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D" w:rsidRPr="00725161" w:rsidRDefault="002A514D" w:rsidP="002A514D">
      <w:pPr>
        <w:pStyle w:val="Ttulo4"/>
        <w:jc w:val="center"/>
        <w:rPr>
          <w:rFonts w:ascii="Calibri" w:hAnsi="Calibri" w:cs="Calibri"/>
          <w:color w:val="auto"/>
          <w:u w:val="single"/>
        </w:rPr>
      </w:pPr>
      <w:r w:rsidRPr="00725161">
        <w:rPr>
          <w:rFonts w:ascii="Calibri" w:hAnsi="Calibri" w:cs="Calibri"/>
          <w:color w:val="auto"/>
          <w:u w:val="single"/>
        </w:rPr>
        <w:t>INSTRUMENTO CONVOCATÓRIO</w:t>
      </w:r>
    </w:p>
    <w:p w:rsidR="002A514D" w:rsidRPr="00725161" w:rsidRDefault="002A514D" w:rsidP="002A514D">
      <w:pPr>
        <w:pStyle w:val="Ttulo4"/>
        <w:rPr>
          <w:rFonts w:ascii="Calibri" w:hAnsi="Calibri" w:cs="Calibri"/>
          <w:color w:val="auto"/>
          <w:u w:val="single"/>
        </w:rPr>
      </w:pPr>
    </w:p>
    <w:p w:rsidR="002A514D" w:rsidRPr="00725161" w:rsidRDefault="002A514D" w:rsidP="002A514D">
      <w:pPr>
        <w:rPr>
          <w:rFonts w:ascii="Calibri" w:hAnsi="Calibri" w:cs="Calibri"/>
        </w:rPr>
      </w:pPr>
    </w:p>
    <w:p w:rsidR="002A514D" w:rsidRPr="00725161" w:rsidRDefault="002A514D" w:rsidP="002A514D">
      <w:pPr>
        <w:rPr>
          <w:rFonts w:ascii="Calibri" w:hAnsi="Calibri" w:cs="Calibri"/>
        </w:rPr>
      </w:pPr>
    </w:p>
    <w:p w:rsidR="002A514D" w:rsidRPr="00725161" w:rsidRDefault="002A514D" w:rsidP="002A514D">
      <w:pPr>
        <w:pStyle w:val="Ttulo4"/>
        <w:rPr>
          <w:rFonts w:ascii="Calibri" w:hAnsi="Calibri" w:cs="Calibri"/>
          <w:color w:val="auto"/>
          <w:u w:val="single"/>
        </w:rPr>
      </w:pPr>
      <w:r w:rsidRPr="00725161">
        <w:rPr>
          <w:rFonts w:ascii="Calibri" w:hAnsi="Calibri" w:cs="Calibri"/>
          <w:color w:val="auto"/>
          <w:u w:val="single"/>
        </w:rPr>
        <w:t xml:space="preserve">PREGÃO PRESENCIAL Nº </w:t>
      </w:r>
      <w:r w:rsidR="00AE649B">
        <w:rPr>
          <w:rFonts w:ascii="Calibri" w:hAnsi="Calibri" w:cs="Calibri"/>
          <w:color w:val="auto"/>
          <w:u w:val="single"/>
        </w:rPr>
        <w:t>11</w:t>
      </w:r>
      <w:r w:rsidRPr="00725161">
        <w:rPr>
          <w:rFonts w:ascii="Calibri" w:hAnsi="Calibri" w:cs="Calibri"/>
          <w:color w:val="auto"/>
          <w:u w:val="single"/>
        </w:rPr>
        <w:t>/1</w:t>
      </w:r>
      <w:r w:rsidR="00F77EBB" w:rsidRPr="00725161">
        <w:rPr>
          <w:rFonts w:ascii="Calibri" w:hAnsi="Calibri" w:cs="Calibri"/>
          <w:color w:val="auto"/>
          <w:u w:val="single"/>
        </w:rPr>
        <w:t>1</w:t>
      </w:r>
    </w:p>
    <w:p w:rsidR="002A514D" w:rsidRPr="00725161" w:rsidRDefault="002A514D" w:rsidP="002A514D">
      <w:pPr>
        <w:pStyle w:val="Ttulo4"/>
        <w:rPr>
          <w:rFonts w:ascii="Calibri" w:hAnsi="Calibri" w:cs="Calibri"/>
          <w:color w:val="auto"/>
          <w:u w:val="single"/>
        </w:rPr>
      </w:pPr>
      <w:r w:rsidRPr="00725161">
        <w:rPr>
          <w:rFonts w:ascii="Calibri" w:hAnsi="Calibri" w:cs="Calibri"/>
          <w:color w:val="auto"/>
          <w:u w:val="single"/>
        </w:rPr>
        <w:t xml:space="preserve">PROCESSO ADMINISTRATIVO Nº </w:t>
      </w:r>
      <w:r w:rsidR="00654343" w:rsidRPr="00725161">
        <w:rPr>
          <w:rFonts w:ascii="Calibri" w:hAnsi="Calibri" w:cs="Calibri"/>
          <w:color w:val="auto"/>
          <w:u w:val="single"/>
        </w:rPr>
        <w:t>03.469</w:t>
      </w:r>
      <w:r w:rsidRPr="00725161">
        <w:rPr>
          <w:rFonts w:ascii="Calibri" w:hAnsi="Calibri" w:cs="Calibri"/>
          <w:color w:val="auto"/>
          <w:u w:val="single"/>
        </w:rPr>
        <w:t>/1</w:t>
      </w:r>
      <w:r w:rsidR="00F77EBB" w:rsidRPr="00725161">
        <w:rPr>
          <w:rFonts w:ascii="Calibri" w:hAnsi="Calibri" w:cs="Calibri"/>
          <w:color w:val="auto"/>
          <w:u w:val="single"/>
        </w:rPr>
        <w:t>1</w:t>
      </w:r>
    </w:p>
    <w:p w:rsidR="002A514D" w:rsidRPr="00725161" w:rsidRDefault="002A514D" w:rsidP="002A514D">
      <w:pPr>
        <w:pStyle w:val="Corpodetexto"/>
        <w:rPr>
          <w:rFonts w:ascii="Calibri" w:hAnsi="Calibri" w:cs="Calibri"/>
          <w:b/>
          <w:color w:val="auto"/>
        </w:rPr>
      </w:pPr>
      <w:r w:rsidRPr="00725161">
        <w:rPr>
          <w:rFonts w:ascii="Calibri" w:hAnsi="Calibri" w:cs="Calibri"/>
          <w:b/>
          <w:color w:val="auto"/>
          <w:u w:val="single"/>
        </w:rPr>
        <w:t>OBJETO</w:t>
      </w:r>
      <w:r w:rsidRPr="00725161">
        <w:rPr>
          <w:rFonts w:ascii="Calibri" w:hAnsi="Calibri" w:cs="Calibri"/>
          <w:b/>
          <w:color w:val="auto"/>
        </w:rPr>
        <w:t>: Contrata</w:t>
      </w:r>
      <w:r w:rsidR="00000823" w:rsidRPr="00725161">
        <w:rPr>
          <w:rFonts w:ascii="Calibri" w:hAnsi="Calibri" w:cs="Calibri"/>
          <w:b/>
          <w:color w:val="auto"/>
        </w:rPr>
        <w:t xml:space="preserve">ção de </w:t>
      </w:r>
      <w:r w:rsidR="004E19C2" w:rsidRPr="00725161">
        <w:rPr>
          <w:rFonts w:ascii="Calibri" w:hAnsi="Calibri" w:cs="Calibri"/>
          <w:b/>
          <w:color w:val="auto"/>
        </w:rPr>
        <w:t xml:space="preserve">empresa </w:t>
      </w:r>
      <w:r w:rsidR="001D1828" w:rsidRPr="00725161">
        <w:rPr>
          <w:rFonts w:ascii="Calibri" w:hAnsi="Calibri" w:cs="Calibri"/>
          <w:b/>
          <w:color w:val="auto"/>
        </w:rPr>
        <w:t>especializada para</w:t>
      </w:r>
      <w:r w:rsidR="004E19C2" w:rsidRPr="00725161">
        <w:rPr>
          <w:rFonts w:ascii="Calibri" w:hAnsi="Calibri" w:cs="Calibri"/>
          <w:b/>
          <w:color w:val="auto"/>
        </w:rPr>
        <w:t xml:space="preserve"> fornecimento </w:t>
      </w:r>
      <w:r w:rsidR="001D1828" w:rsidRPr="00725161">
        <w:rPr>
          <w:rFonts w:ascii="Calibri" w:hAnsi="Calibri" w:cs="Calibri"/>
          <w:b/>
          <w:color w:val="auto"/>
        </w:rPr>
        <w:t>e instalação de aparelhos de ar condicionado</w:t>
      </w:r>
      <w:r w:rsidR="006F3E2F" w:rsidRPr="00725161">
        <w:rPr>
          <w:rFonts w:ascii="Calibri" w:hAnsi="Calibri" w:cs="Calibri"/>
          <w:b/>
          <w:color w:val="auto"/>
        </w:rPr>
        <w:t xml:space="preserve"> </w:t>
      </w:r>
      <w:r w:rsidR="00000823" w:rsidRPr="00725161">
        <w:rPr>
          <w:rFonts w:ascii="Calibri" w:hAnsi="Calibri" w:cs="Calibri"/>
          <w:b/>
          <w:color w:val="auto"/>
        </w:rPr>
        <w:t xml:space="preserve">para </w:t>
      </w:r>
      <w:r w:rsidR="002F5FDD" w:rsidRPr="00725161">
        <w:rPr>
          <w:rFonts w:ascii="Calibri" w:hAnsi="Calibri" w:cs="Calibri"/>
          <w:b/>
          <w:color w:val="auto"/>
        </w:rPr>
        <w:t>as novas dependências</w:t>
      </w:r>
      <w:r w:rsidR="001D1828" w:rsidRPr="00725161">
        <w:rPr>
          <w:rFonts w:ascii="Calibri" w:hAnsi="Calibri" w:cs="Calibri"/>
          <w:b/>
          <w:color w:val="auto"/>
        </w:rPr>
        <w:t xml:space="preserve"> </w:t>
      </w:r>
      <w:r w:rsidR="00000823" w:rsidRPr="00725161">
        <w:rPr>
          <w:rFonts w:ascii="Calibri" w:hAnsi="Calibri" w:cs="Calibri"/>
          <w:b/>
          <w:color w:val="auto"/>
        </w:rPr>
        <w:t>da Câmara Municipal de Santa Bárbara d'Oeste</w:t>
      </w:r>
      <w:r w:rsidRPr="00725161">
        <w:rPr>
          <w:rFonts w:ascii="Calibri" w:hAnsi="Calibri" w:cs="Calibri"/>
          <w:b/>
          <w:color w:val="auto"/>
        </w:rPr>
        <w:t>.</w:t>
      </w:r>
    </w:p>
    <w:p w:rsidR="002A514D" w:rsidRPr="00725161" w:rsidRDefault="002A514D" w:rsidP="002A514D">
      <w:pPr>
        <w:ind w:left="1080" w:right="43" w:hanging="1080"/>
        <w:jc w:val="both"/>
        <w:rPr>
          <w:rFonts w:ascii="Calibri" w:hAnsi="Calibri" w:cs="Calibri"/>
        </w:rPr>
      </w:pPr>
    </w:p>
    <w:p w:rsidR="00840A56" w:rsidRPr="00725161" w:rsidRDefault="00840A56" w:rsidP="002A514D">
      <w:pPr>
        <w:ind w:left="1080" w:right="43" w:hanging="1080"/>
        <w:jc w:val="both"/>
        <w:rPr>
          <w:rFonts w:ascii="Calibri" w:hAnsi="Calibri" w:cs="Calibri"/>
        </w:rPr>
      </w:pPr>
    </w:p>
    <w:p w:rsidR="002A514D" w:rsidRPr="00725161" w:rsidRDefault="002A514D" w:rsidP="002A514D">
      <w:pPr>
        <w:ind w:left="1080" w:right="43" w:hanging="1080"/>
        <w:jc w:val="both"/>
        <w:rPr>
          <w:rFonts w:ascii="Calibri" w:hAnsi="Calibri" w:cs="Calibri"/>
        </w:rPr>
      </w:pPr>
    </w:p>
    <w:p w:rsidR="002A514D" w:rsidRPr="00725161" w:rsidRDefault="002A514D" w:rsidP="002A514D">
      <w:pPr>
        <w:rPr>
          <w:rFonts w:ascii="Calibri" w:hAnsi="Calibri" w:cs="Calibri"/>
        </w:rPr>
      </w:pPr>
    </w:p>
    <w:p w:rsidR="00232670" w:rsidRPr="00725161" w:rsidRDefault="00232670" w:rsidP="00232670">
      <w:pPr>
        <w:ind w:right="43"/>
        <w:rPr>
          <w:rFonts w:ascii="Calibri" w:hAnsi="Calibri" w:cs="Calibri"/>
        </w:rPr>
      </w:pPr>
      <w:r w:rsidRPr="00725161">
        <w:rPr>
          <w:rFonts w:ascii="Calibri" w:hAnsi="Calibri" w:cs="Calibri"/>
          <w:b/>
          <w:u w:val="single"/>
        </w:rPr>
        <w:t>DATA DA REALIZAÇÃO</w:t>
      </w:r>
      <w:r w:rsidRPr="00725161">
        <w:rPr>
          <w:rFonts w:ascii="Calibri" w:hAnsi="Calibri" w:cs="Calibri"/>
          <w:b/>
        </w:rPr>
        <w:t xml:space="preserve">: </w:t>
      </w:r>
      <w:r w:rsidR="008D0C28">
        <w:rPr>
          <w:rFonts w:ascii="Calibri" w:hAnsi="Calibri" w:cs="Calibri"/>
        </w:rPr>
        <w:t>05</w:t>
      </w:r>
      <w:r w:rsidRPr="00725161">
        <w:rPr>
          <w:rFonts w:ascii="Calibri" w:hAnsi="Calibri" w:cs="Calibri"/>
        </w:rPr>
        <w:t xml:space="preserve"> de </w:t>
      </w:r>
      <w:r w:rsidR="008D0C28">
        <w:rPr>
          <w:rFonts w:ascii="Calibri" w:hAnsi="Calibri" w:cs="Calibri"/>
        </w:rPr>
        <w:t>agosto</w:t>
      </w:r>
      <w:r w:rsidRPr="00725161">
        <w:rPr>
          <w:rFonts w:ascii="Calibri" w:hAnsi="Calibri" w:cs="Calibri"/>
        </w:rPr>
        <w:t xml:space="preserve"> de 2.011</w:t>
      </w:r>
    </w:p>
    <w:p w:rsidR="00232670" w:rsidRPr="00725161" w:rsidRDefault="00232670" w:rsidP="00232670">
      <w:pPr>
        <w:ind w:right="43"/>
        <w:rPr>
          <w:rFonts w:ascii="Calibri" w:hAnsi="Calibri" w:cs="Calibri"/>
          <w:b/>
        </w:rPr>
      </w:pPr>
    </w:p>
    <w:p w:rsidR="00232670" w:rsidRPr="00725161" w:rsidRDefault="00232670" w:rsidP="00232670">
      <w:pPr>
        <w:ind w:right="43"/>
        <w:rPr>
          <w:rFonts w:ascii="Calibri" w:hAnsi="Calibri" w:cs="Calibri"/>
        </w:rPr>
      </w:pPr>
      <w:r w:rsidRPr="00725161">
        <w:rPr>
          <w:rFonts w:ascii="Calibri" w:hAnsi="Calibri" w:cs="Calibri"/>
          <w:b/>
          <w:u w:val="single"/>
        </w:rPr>
        <w:t>HORÁRIO DE INÍCIO DA SESSÃO</w:t>
      </w:r>
      <w:r w:rsidRPr="00725161">
        <w:rPr>
          <w:rFonts w:ascii="Calibri" w:hAnsi="Calibri" w:cs="Calibri"/>
          <w:b/>
        </w:rPr>
        <w:t>:</w:t>
      </w:r>
      <w:proofErr w:type="gramStart"/>
      <w:r w:rsidRPr="00725161">
        <w:rPr>
          <w:rFonts w:ascii="Calibri" w:hAnsi="Calibri" w:cs="Calibri"/>
          <w:b/>
        </w:rPr>
        <w:t xml:space="preserve">  </w:t>
      </w:r>
      <w:proofErr w:type="gramEnd"/>
      <w:r w:rsidR="00D21928">
        <w:rPr>
          <w:rFonts w:ascii="Calibri" w:hAnsi="Calibri" w:cs="Calibri"/>
        </w:rPr>
        <w:t>14</w:t>
      </w:r>
      <w:r w:rsidR="00877FF6">
        <w:rPr>
          <w:rFonts w:ascii="Calibri" w:hAnsi="Calibri" w:cs="Calibri"/>
        </w:rPr>
        <w:t>:00 h (quatorze</w:t>
      </w:r>
      <w:r w:rsidRPr="00725161">
        <w:rPr>
          <w:rFonts w:ascii="Calibri" w:hAnsi="Calibri" w:cs="Calibri"/>
        </w:rPr>
        <w:t xml:space="preserve"> horas)</w:t>
      </w:r>
    </w:p>
    <w:p w:rsidR="00232670" w:rsidRPr="00725161" w:rsidRDefault="00232670" w:rsidP="00232670">
      <w:pPr>
        <w:ind w:right="43"/>
        <w:jc w:val="both"/>
        <w:rPr>
          <w:rFonts w:ascii="Calibri" w:hAnsi="Calibri" w:cs="Calibri"/>
          <w:b/>
          <w:u w:val="single"/>
        </w:rPr>
      </w:pPr>
    </w:p>
    <w:p w:rsidR="00232670" w:rsidRPr="00725161" w:rsidRDefault="00232670" w:rsidP="00232670">
      <w:pPr>
        <w:ind w:right="43"/>
        <w:jc w:val="both"/>
        <w:rPr>
          <w:rFonts w:ascii="Calibri" w:hAnsi="Calibri" w:cs="Calibri"/>
          <w:b/>
          <w:u w:val="single"/>
        </w:rPr>
      </w:pPr>
      <w:r w:rsidRPr="00725161">
        <w:rPr>
          <w:rFonts w:ascii="Calibri" w:hAnsi="Calibri" w:cs="Calibri"/>
          <w:b/>
          <w:u w:val="single"/>
        </w:rPr>
        <w:t>LOCAL DA REALIZAÇÃO DA SESSÃO</w:t>
      </w:r>
      <w:r w:rsidRPr="00725161">
        <w:rPr>
          <w:rFonts w:ascii="Calibri" w:hAnsi="Calibri" w:cs="Calibri"/>
          <w:b/>
        </w:rPr>
        <w:t>:</w:t>
      </w:r>
    </w:p>
    <w:p w:rsidR="002A514D" w:rsidRPr="00725161" w:rsidRDefault="002A514D" w:rsidP="002A514D">
      <w:pPr>
        <w:ind w:right="43"/>
        <w:rPr>
          <w:rFonts w:ascii="Calibri" w:hAnsi="Calibri" w:cs="Calibri"/>
        </w:rPr>
      </w:pPr>
    </w:p>
    <w:p w:rsidR="00232670" w:rsidRPr="00725161" w:rsidRDefault="00232670" w:rsidP="00232670">
      <w:pPr>
        <w:ind w:right="43"/>
        <w:jc w:val="both"/>
        <w:rPr>
          <w:rFonts w:ascii="Calibri" w:hAnsi="Calibri" w:cs="Calibri"/>
        </w:rPr>
      </w:pPr>
      <w:r w:rsidRPr="00725161">
        <w:rPr>
          <w:rFonts w:ascii="Calibri" w:hAnsi="Calibri" w:cs="Calibri"/>
          <w:b/>
        </w:rPr>
        <w:t>a)</w:t>
      </w:r>
      <w:r w:rsidRPr="00725161">
        <w:rPr>
          <w:rFonts w:ascii="Calibri" w:hAnsi="Calibri" w:cs="Calibri"/>
        </w:rPr>
        <w:t xml:space="preserve"> Sala de reuniões licitatórias da Câmara Municipal de Santa Bárbara d’Oe</w:t>
      </w:r>
      <w:r w:rsidR="009D2E5F">
        <w:rPr>
          <w:rFonts w:ascii="Calibri" w:hAnsi="Calibri" w:cs="Calibri"/>
        </w:rPr>
        <w:t>ste, situada na</w:t>
      </w:r>
      <w:r w:rsidRPr="00725161">
        <w:rPr>
          <w:rFonts w:ascii="Calibri" w:hAnsi="Calibri" w:cs="Calibri"/>
        </w:rPr>
        <w:t xml:space="preserve"> Rodovia SP 306 nº 1001, Bairro Jardim Primavera. </w:t>
      </w:r>
    </w:p>
    <w:p w:rsidR="00232670" w:rsidRPr="00725161" w:rsidRDefault="00232670" w:rsidP="00232670">
      <w:pPr>
        <w:ind w:right="43"/>
        <w:jc w:val="both"/>
        <w:rPr>
          <w:rFonts w:ascii="Calibri" w:hAnsi="Calibri" w:cs="Calibri"/>
        </w:rPr>
      </w:pPr>
    </w:p>
    <w:p w:rsidR="00232670" w:rsidRPr="00725161" w:rsidRDefault="00232670" w:rsidP="00232670">
      <w:pPr>
        <w:ind w:right="43"/>
        <w:jc w:val="both"/>
        <w:rPr>
          <w:rFonts w:ascii="Calibri" w:hAnsi="Calibri" w:cs="Calibri"/>
        </w:rPr>
      </w:pPr>
      <w:r w:rsidRPr="00725161">
        <w:rPr>
          <w:rFonts w:ascii="Calibri" w:hAnsi="Calibri" w:cs="Calibri"/>
          <w:b/>
        </w:rPr>
        <w:t>b)</w:t>
      </w:r>
      <w:r w:rsidRPr="00725161">
        <w:rPr>
          <w:rFonts w:ascii="Calibri" w:hAnsi="Calibri" w:cs="Calibri"/>
        </w:rPr>
        <w:t xml:space="preserve"> A sessão será conduzida pelo Pregoeiro, com o auxílio da Equipe de Apoio, designados nos autos do respectivo processo licitatório. </w:t>
      </w:r>
    </w:p>
    <w:p w:rsidR="00232670" w:rsidRPr="00725161" w:rsidRDefault="00232670" w:rsidP="00232670">
      <w:pPr>
        <w:ind w:right="43"/>
        <w:jc w:val="both"/>
        <w:rPr>
          <w:rFonts w:ascii="Calibri" w:hAnsi="Calibri" w:cs="Calibri"/>
        </w:rPr>
      </w:pPr>
    </w:p>
    <w:p w:rsidR="00232670" w:rsidRPr="00725161" w:rsidRDefault="00232670" w:rsidP="00232670">
      <w:pPr>
        <w:ind w:right="43"/>
        <w:jc w:val="both"/>
        <w:rPr>
          <w:rFonts w:ascii="Calibri" w:hAnsi="Calibri" w:cs="Calibri"/>
        </w:rPr>
      </w:pPr>
      <w:r w:rsidRPr="00725161">
        <w:rPr>
          <w:rFonts w:ascii="Calibri" w:hAnsi="Calibri" w:cs="Calibri"/>
          <w:b/>
        </w:rPr>
        <w:t>c)</w:t>
      </w:r>
      <w:r w:rsidRPr="00725161">
        <w:rPr>
          <w:rFonts w:ascii="Calibri" w:hAnsi="Calibri" w:cs="Calibri"/>
        </w:rPr>
        <w:t xml:space="preserve"> Os envelopes contendo a proposta e os documentos de habilitação serão recebidos na sessão de processamento logo após o credenciamento dos interessados.</w:t>
      </w:r>
    </w:p>
    <w:p w:rsidR="00037C95" w:rsidRPr="00725161" w:rsidRDefault="00037C95" w:rsidP="002A514D">
      <w:pPr>
        <w:ind w:right="43"/>
        <w:jc w:val="both"/>
        <w:rPr>
          <w:rFonts w:ascii="Calibri" w:hAnsi="Calibri" w:cs="Calibri"/>
        </w:rPr>
      </w:pPr>
    </w:p>
    <w:p w:rsidR="002A514D" w:rsidRPr="00725161" w:rsidRDefault="002A514D" w:rsidP="002A514D">
      <w:pPr>
        <w:jc w:val="both"/>
        <w:rPr>
          <w:rFonts w:ascii="Calibri" w:hAnsi="Calibri" w:cs="Calibri"/>
          <w:b/>
        </w:rPr>
      </w:pPr>
      <w:r w:rsidRPr="00725161">
        <w:rPr>
          <w:rFonts w:ascii="Calibri" w:hAnsi="Calibri" w:cs="Calibri"/>
          <w:b/>
          <w:u w:val="single"/>
        </w:rPr>
        <w:t>ESCLARECIMENTOS</w:t>
      </w:r>
    </w:p>
    <w:p w:rsidR="00BE4E90" w:rsidRPr="00725161" w:rsidRDefault="00BE4E90" w:rsidP="002A514D">
      <w:pPr>
        <w:jc w:val="both"/>
        <w:rPr>
          <w:rFonts w:ascii="Calibri" w:hAnsi="Calibri" w:cs="Calibri"/>
          <w:b/>
        </w:rPr>
      </w:pPr>
    </w:p>
    <w:p w:rsidR="002A514D" w:rsidRPr="00725161" w:rsidRDefault="00BE4E90" w:rsidP="002A514D">
      <w:pPr>
        <w:jc w:val="both"/>
        <w:rPr>
          <w:rFonts w:ascii="Calibri" w:hAnsi="Calibri" w:cs="Calibri"/>
        </w:rPr>
      </w:pPr>
      <w:r w:rsidRPr="00725161">
        <w:rPr>
          <w:rFonts w:ascii="Calibri" w:hAnsi="Calibri" w:cs="Calibri"/>
          <w:b/>
        </w:rPr>
        <w:t>a)</w:t>
      </w:r>
      <w:r w:rsidR="002A514D" w:rsidRPr="00725161">
        <w:rPr>
          <w:rFonts w:ascii="Calibri" w:hAnsi="Calibri" w:cs="Calibri"/>
        </w:rPr>
        <w:t xml:space="preserve"> Os esclarecimentos referentes a esta licitação deverão ser solicitados, exclusivamente, por e-mail, fac-símile ou por </w:t>
      </w:r>
      <w:proofErr w:type="gramStart"/>
      <w:r w:rsidR="002A514D" w:rsidRPr="00725161">
        <w:rPr>
          <w:rFonts w:ascii="Calibri" w:hAnsi="Calibri" w:cs="Calibri"/>
        </w:rPr>
        <w:t>escrito através de carta, enviada</w:t>
      </w:r>
      <w:proofErr w:type="gramEnd"/>
      <w:r w:rsidR="002A514D" w:rsidRPr="00725161">
        <w:rPr>
          <w:rFonts w:ascii="Calibri" w:hAnsi="Calibri" w:cs="Calibri"/>
        </w:rPr>
        <w:t xml:space="preserve"> via Correio em Sedex e com Aviso de Recebimento-AR ou entregue no Protocolo da Câmara, e dirigidos ao Pregoeiro nos endereços: </w:t>
      </w:r>
    </w:p>
    <w:p w:rsidR="002A514D" w:rsidRPr="00725161" w:rsidRDefault="002A514D" w:rsidP="002A514D">
      <w:pPr>
        <w:jc w:val="both"/>
        <w:rPr>
          <w:rFonts w:ascii="Calibri" w:hAnsi="Calibri" w:cs="Calibri"/>
        </w:rPr>
      </w:pPr>
    </w:p>
    <w:p w:rsidR="002A514D" w:rsidRPr="00725161" w:rsidRDefault="002A514D" w:rsidP="002A514D">
      <w:pPr>
        <w:numPr>
          <w:ilvl w:val="0"/>
          <w:numId w:val="16"/>
        </w:numPr>
        <w:jc w:val="both"/>
        <w:rPr>
          <w:rFonts w:ascii="Calibri" w:hAnsi="Calibri" w:cs="Calibri"/>
        </w:rPr>
      </w:pPr>
      <w:r w:rsidRPr="00725161">
        <w:rPr>
          <w:rFonts w:ascii="Calibri" w:hAnsi="Calibri" w:cs="Calibri"/>
          <w:u w:val="single"/>
        </w:rPr>
        <w:t>Postal e Protocolo</w:t>
      </w:r>
      <w:r w:rsidRPr="00725161">
        <w:rPr>
          <w:rFonts w:ascii="Calibri" w:hAnsi="Calibri" w:cs="Calibri"/>
        </w:rPr>
        <w:t xml:space="preserve">: Rodovia SP 306 nº 1001, Bairro Jardim Primavera, Santa Bárbara d’Oeste/SP, CEP 13450-901. </w:t>
      </w:r>
    </w:p>
    <w:p w:rsidR="002A514D" w:rsidRPr="00725161" w:rsidRDefault="002A514D" w:rsidP="002A514D">
      <w:pPr>
        <w:numPr>
          <w:ilvl w:val="0"/>
          <w:numId w:val="16"/>
        </w:numPr>
        <w:jc w:val="both"/>
        <w:rPr>
          <w:rFonts w:ascii="Calibri" w:hAnsi="Calibri" w:cs="Calibri"/>
        </w:rPr>
      </w:pPr>
      <w:r w:rsidRPr="00725161">
        <w:rPr>
          <w:rFonts w:ascii="Calibri" w:hAnsi="Calibri" w:cs="Calibri"/>
          <w:u w:val="single"/>
        </w:rPr>
        <w:t>Eletrônico</w:t>
      </w:r>
      <w:r w:rsidRPr="00725161">
        <w:rPr>
          <w:rFonts w:ascii="Calibri" w:hAnsi="Calibri" w:cs="Calibri"/>
        </w:rPr>
        <w:t xml:space="preserve">: </w:t>
      </w:r>
      <w:hyperlink r:id="rId8" w:history="1">
        <w:r w:rsidR="00F77EBB" w:rsidRPr="00725161">
          <w:rPr>
            <w:rStyle w:val="Hyperlink"/>
            <w:rFonts w:ascii="Calibri" w:hAnsi="Calibri" w:cs="Calibri"/>
            <w:color w:val="auto"/>
          </w:rPr>
          <w:t>compras2@camarasantabarbara.sp.gov.br</w:t>
        </w:r>
      </w:hyperlink>
      <w:r w:rsidRPr="00725161">
        <w:rPr>
          <w:rFonts w:ascii="Calibri" w:hAnsi="Calibri" w:cs="Calibri"/>
        </w:rPr>
        <w:t xml:space="preserve">.   </w:t>
      </w:r>
    </w:p>
    <w:p w:rsidR="002A514D" w:rsidRPr="00725161" w:rsidRDefault="002A514D" w:rsidP="002A514D">
      <w:pPr>
        <w:ind w:left="1080"/>
        <w:jc w:val="both"/>
        <w:rPr>
          <w:rFonts w:ascii="Calibri" w:hAnsi="Calibri" w:cs="Calibri"/>
        </w:rPr>
      </w:pPr>
      <w:r w:rsidRPr="00725161">
        <w:rPr>
          <w:rFonts w:ascii="Calibri" w:hAnsi="Calibri" w:cs="Calibri"/>
        </w:rPr>
        <w:t xml:space="preserve">                         </w:t>
      </w:r>
      <w:r w:rsidRPr="00725161">
        <w:rPr>
          <w:rFonts w:ascii="Calibri" w:hAnsi="Calibri" w:cs="Calibri"/>
          <w:u w:val="single"/>
        </w:rPr>
        <w:t>licitação@camarasantabarbara.sp.gov.br</w:t>
      </w:r>
      <w:r w:rsidRPr="00725161">
        <w:rPr>
          <w:rFonts w:ascii="Calibri" w:hAnsi="Calibri" w:cs="Calibri"/>
        </w:rPr>
        <w:t xml:space="preserve">                 </w:t>
      </w:r>
    </w:p>
    <w:p w:rsidR="002A514D" w:rsidRPr="00725161" w:rsidRDefault="002A514D" w:rsidP="002A514D">
      <w:pPr>
        <w:numPr>
          <w:ilvl w:val="0"/>
          <w:numId w:val="17"/>
        </w:numPr>
        <w:jc w:val="both"/>
        <w:rPr>
          <w:rFonts w:ascii="Calibri" w:hAnsi="Calibri" w:cs="Calibri"/>
        </w:rPr>
      </w:pPr>
      <w:proofErr w:type="spellStart"/>
      <w:r w:rsidRPr="00725161">
        <w:rPr>
          <w:rFonts w:ascii="Calibri" w:hAnsi="Calibri" w:cs="Calibri"/>
          <w:u w:val="single"/>
        </w:rPr>
        <w:t>Fac-símile</w:t>
      </w:r>
      <w:proofErr w:type="spellEnd"/>
      <w:r w:rsidRPr="00725161">
        <w:rPr>
          <w:rFonts w:ascii="Calibri" w:hAnsi="Calibri" w:cs="Calibri"/>
        </w:rPr>
        <w:t xml:space="preserve">: (19) 3459-8900. </w:t>
      </w:r>
    </w:p>
    <w:p w:rsidR="002A514D" w:rsidRPr="00082FDC" w:rsidRDefault="002A514D" w:rsidP="002A514D">
      <w:pPr>
        <w:pStyle w:val="Ttulo4"/>
        <w:rPr>
          <w:rFonts w:ascii="Calibri" w:hAnsi="Calibri" w:cs="Calibri"/>
          <w:b w:val="0"/>
          <w:color w:val="auto"/>
        </w:rPr>
      </w:pPr>
    </w:p>
    <w:p w:rsidR="002A514D" w:rsidRPr="00082FDC" w:rsidRDefault="00BE4E90" w:rsidP="002A514D">
      <w:pPr>
        <w:pStyle w:val="Ttulo4"/>
        <w:rPr>
          <w:rFonts w:ascii="Calibri" w:hAnsi="Calibri" w:cs="Calibri"/>
          <w:b w:val="0"/>
          <w:color w:val="auto"/>
        </w:rPr>
      </w:pPr>
      <w:r w:rsidRPr="00082FDC">
        <w:rPr>
          <w:rFonts w:ascii="Calibri" w:hAnsi="Calibri" w:cs="Calibri"/>
          <w:color w:val="auto"/>
        </w:rPr>
        <w:t>b)</w:t>
      </w:r>
      <w:r w:rsidRPr="00082FDC">
        <w:rPr>
          <w:rFonts w:ascii="Calibri" w:hAnsi="Calibri" w:cs="Calibri"/>
          <w:b w:val="0"/>
          <w:color w:val="auto"/>
        </w:rPr>
        <w:t xml:space="preserve"> </w:t>
      </w:r>
      <w:r w:rsidR="002A514D" w:rsidRPr="00082FDC">
        <w:rPr>
          <w:rFonts w:ascii="Calibri" w:hAnsi="Calibri" w:cs="Calibri"/>
          <w:b w:val="0"/>
          <w:color w:val="auto"/>
        </w:rPr>
        <w:t xml:space="preserve">A Câmara Municipal de Santa Bárbara d’Oeste, de acordo com autorização constante do processo administrativo nº </w:t>
      </w:r>
      <w:r w:rsidR="00725161" w:rsidRPr="00082FDC">
        <w:rPr>
          <w:rFonts w:ascii="Calibri" w:hAnsi="Calibri" w:cs="Calibri"/>
          <w:b w:val="0"/>
          <w:color w:val="auto"/>
        </w:rPr>
        <w:t>03.469</w:t>
      </w:r>
      <w:r w:rsidR="002A514D" w:rsidRPr="00082FDC">
        <w:rPr>
          <w:rFonts w:ascii="Calibri" w:hAnsi="Calibri" w:cs="Calibri"/>
          <w:b w:val="0"/>
          <w:color w:val="auto"/>
        </w:rPr>
        <w:t>/1</w:t>
      </w:r>
      <w:r w:rsidR="00F77EBB" w:rsidRPr="00082FDC">
        <w:rPr>
          <w:rFonts w:ascii="Calibri" w:hAnsi="Calibri" w:cs="Calibri"/>
          <w:b w:val="0"/>
          <w:color w:val="auto"/>
        </w:rPr>
        <w:t>1</w:t>
      </w:r>
      <w:r w:rsidR="002A514D" w:rsidRPr="00082FDC">
        <w:rPr>
          <w:rFonts w:ascii="Calibri" w:hAnsi="Calibri" w:cs="Calibri"/>
          <w:b w:val="0"/>
          <w:color w:val="auto"/>
        </w:rPr>
        <w:t xml:space="preserve">, torna </w:t>
      </w:r>
      <w:proofErr w:type="gramStart"/>
      <w:r w:rsidR="002A514D" w:rsidRPr="00082FDC">
        <w:rPr>
          <w:rFonts w:ascii="Calibri" w:hAnsi="Calibri" w:cs="Calibri"/>
          <w:b w:val="0"/>
          <w:color w:val="auto"/>
        </w:rPr>
        <w:t>público</w:t>
      </w:r>
      <w:proofErr w:type="gramEnd"/>
      <w:r w:rsidR="002A514D" w:rsidRPr="00082FDC">
        <w:rPr>
          <w:rFonts w:ascii="Calibri" w:hAnsi="Calibri" w:cs="Calibri"/>
          <w:b w:val="0"/>
          <w:color w:val="auto"/>
        </w:rPr>
        <w:t xml:space="preserve"> que se acha aberta a presente licitação a ser regida pelo procedimento de PREGÃO PRESENCIAL, tipo MENOR PREÇO, o qual</w:t>
      </w:r>
      <w:r w:rsidR="002A514D" w:rsidRPr="00082FDC">
        <w:rPr>
          <w:rFonts w:ascii="Calibri" w:hAnsi="Calibri" w:cs="Calibri"/>
          <w:color w:val="auto"/>
        </w:rPr>
        <w:t xml:space="preserve"> </w:t>
      </w:r>
      <w:r w:rsidR="002A514D" w:rsidRPr="00082FDC">
        <w:rPr>
          <w:rFonts w:ascii="Calibri" w:hAnsi="Calibri" w:cs="Calibri"/>
          <w:b w:val="0"/>
          <w:color w:val="auto"/>
        </w:rPr>
        <w:t xml:space="preserve">será processado em conformidade com a Lei Federal nº 10.520/02, Decreto Legislativo nº 05/07, Lei </w:t>
      </w:r>
      <w:r w:rsidR="002A514D" w:rsidRPr="00082FDC">
        <w:rPr>
          <w:rFonts w:ascii="Calibri" w:hAnsi="Calibri" w:cs="Calibri"/>
          <w:b w:val="0"/>
          <w:color w:val="auto"/>
        </w:rPr>
        <w:lastRenderedPageBreak/>
        <w:t>Complementar nº 123/06 e, subsidiariamente, com a Lei Federal nº 8.666/93, com suas modificações posteriores, e em conformidade com as condições estabelecidas neste Edital e seus Anexos.</w:t>
      </w:r>
    </w:p>
    <w:p w:rsidR="002A514D" w:rsidRPr="00082FDC" w:rsidRDefault="002A514D" w:rsidP="002A514D">
      <w:pPr>
        <w:jc w:val="both"/>
        <w:rPr>
          <w:rFonts w:ascii="Calibri" w:hAnsi="Calibri" w:cs="Calibri"/>
        </w:rPr>
      </w:pPr>
    </w:p>
    <w:p w:rsidR="002A514D" w:rsidRPr="00082FDC" w:rsidRDefault="00840A56" w:rsidP="002A514D">
      <w:pPr>
        <w:pStyle w:val="Ttulo1"/>
        <w:rPr>
          <w:rFonts w:ascii="Calibri" w:hAnsi="Calibri" w:cs="Calibri"/>
          <w:b w:val="0"/>
        </w:rPr>
      </w:pPr>
      <w:r w:rsidRPr="00082FDC">
        <w:rPr>
          <w:rFonts w:ascii="Calibri" w:hAnsi="Calibri" w:cs="Calibri"/>
        </w:rPr>
        <w:t>c)</w:t>
      </w:r>
      <w:r w:rsidRPr="00082FDC">
        <w:rPr>
          <w:rFonts w:ascii="Calibri" w:hAnsi="Calibri" w:cs="Calibri"/>
          <w:b w:val="0"/>
        </w:rPr>
        <w:t xml:space="preserve"> </w:t>
      </w:r>
      <w:r w:rsidR="002A514D" w:rsidRPr="00082FDC">
        <w:rPr>
          <w:rFonts w:ascii="Calibri" w:hAnsi="Calibri" w:cs="Calibri"/>
          <w:b w:val="0"/>
        </w:rPr>
        <w:t>Fazem parte integrante deste edital os seguintes anexos:</w:t>
      </w:r>
    </w:p>
    <w:p w:rsidR="002A514D" w:rsidRPr="00DD1DA8" w:rsidRDefault="002A514D" w:rsidP="002A514D">
      <w:pPr>
        <w:tabs>
          <w:tab w:val="left" w:pos="360"/>
        </w:tabs>
        <w:rPr>
          <w:rFonts w:ascii="Calibri" w:hAnsi="Calibri" w:cs="Calibri"/>
        </w:rPr>
      </w:pP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1 - Termo de Referência;</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2 - Modelo de Proposta de Preços;</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 xml:space="preserve">Anexo 3 - Modelo de </w:t>
      </w:r>
      <w:r w:rsidR="00E60803" w:rsidRPr="00DD1DA8">
        <w:rPr>
          <w:rFonts w:ascii="Calibri" w:hAnsi="Calibri" w:cs="Calibri"/>
        </w:rPr>
        <w:t xml:space="preserve">Declaração </w:t>
      </w:r>
      <w:r w:rsidRPr="00DD1DA8">
        <w:rPr>
          <w:rFonts w:ascii="Calibri" w:hAnsi="Calibri" w:cs="Calibri"/>
        </w:rPr>
        <w:t>de Regularidade perante o Ministério do Trabalho;</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4 - Modelo de Declaração de Satisfação dos Requisitos de Habilitação;</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5 - Modelo de Declaração de Micro Empresa ou Empresa de Pequeno Porte;</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6 - Identificação da Pessoa que Assinará o Contrato;</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7 - Modelo de Credenciamento do Representante;</w:t>
      </w:r>
    </w:p>
    <w:p w:rsidR="002A514D" w:rsidRPr="00DD1DA8" w:rsidRDefault="002A514D" w:rsidP="00EE194E">
      <w:pPr>
        <w:numPr>
          <w:ilvl w:val="0"/>
          <w:numId w:val="17"/>
        </w:numPr>
        <w:tabs>
          <w:tab w:val="clear" w:pos="1440"/>
          <w:tab w:val="num" w:pos="851"/>
        </w:tabs>
        <w:ind w:hanging="873"/>
        <w:rPr>
          <w:rFonts w:ascii="Calibri" w:hAnsi="Calibri" w:cs="Calibri"/>
        </w:rPr>
      </w:pPr>
      <w:r w:rsidRPr="00DD1DA8">
        <w:rPr>
          <w:rFonts w:ascii="Calibri" w:hAnsi="Calibri" w:cs="Calibri"/>
        </w:rPr>
        <w:t>Anexo 8 - Minuta do Contrat</w:t>
      </w:r>
      <w:r w:rsidR="00D00B56" w:rsidRPr="00DD1DA8">
        <w:rPr>
          <w:rFonts w:ascii="Calibri" w:hAnsi="Calibri" w:cs="Calibri"/>
        </w:rPr>
        <w:t>o.</w:t>
      </w:r>
    </w:p>
    <w:p w:rsidR="00107084" w:rsidRPr="00DD1DA8" w:rsidRDefault="00107084" w:rsidP="002A514D">
      <w:pPr>
        <w:jc w:val="both"/>
        <w:rPr>
          <w:rFonts w:ascii="Calibri" w:hAnsi="Calibri" w:cs="Calibri"/>
        </w:rPr>
      </w:pPr>
    </w:p>
    <w:p w:rsidR="002A514D" w:rsidRPr="00DD1DA8" w:rsidRDefault="002A514D" w:rsidP="002A514D">
      <w:pPr>
        <w:jc w:val="both"/>
        <w:rPr>
          <w:rFonts w:ascii="Calibri" w:hAnsi="Calibri" w:cs="Calibri"/>
          <w:b/>
          <w:u w:val="single"/>
        </w:rPr>
      </w:pPr>
      <w:r w:rsidRPr="00DD1DA8">
        <w:rPr>
          <w:rFonts w:ascii="Calibri" w:hAnsi="Calibri" w:cs="Calibri"/>
          <w:b/>
          <w:u w:val="single"/>
        </w:rPr>
        <w:t>1. CONSIDERAÇÃO INICIAL</w:t>
      </w:r>
    </w:p>
    <w:p w:rsidR="002A514D" w:rsidRPr="00DD1DA8" w:rsidRDefault="002A514D" w:rsidP="002A514D">
      <w:pPr>
        <w:jc w:val="both"/>
        <w:rPr>
          <w:rFonts w:ascii="Calibri" w:hAnsi="Calibri" w:cs="Calibri"/>
          <w:b/>
          <w:u w:val="single"/>
        </w:rPr>
      </w:pPr>
    </w:p>
    <w:p w:rsidR="002A514D" w:rsidRPr="00DD1DA8" w:rsidRDefault="002A514D" w:rsidP="002A514D">
      <w:pPr>
        <w:jc w:val="both"/>
        <w:rPr>
          <w:rFonts w:ascii="Calibri" w:hAnsi="Calibri" w:cs="Calibri"/>
        </w:rPr>
      </w:pPr>
      <w:r w:rsidRPr="00DD1DA8">
        <w:rPr>
          <w:rFonts w:ascii="Calibri" w:hAnsi="Calibri" w:cs="Calibri"/>
          <w:b/>
        </w:rPr>
        <w:t>1.1.</w:t>
      </w:r>
      <w:r w:rsidRPr="00DD1DA8">
        <w:rPr>
          <w:rFonts w:ascii="Calibri" w:hAnsi="Calibri" w:cs="Calibri"/>
        </w:rPr>
        <w:t xml:space="preserve"> O objeto contratado em decorrência da presente licitação poderá sofrer, nas mesmas condições, acréscimos ou supressões em suas quantidades iniciais,</w:t>
      </w:r>
      <w:proofErr w:type="gramStart"/>
      <w:r w:rsidRPr="00DD1DA8">
        <w:rPr>
          <w:rFonts w:ascii="Calibri" w:hAnsi="Calibri" w:cs="Calibri"/>
        </w:rPr>
        <w:t xml:space="preserve"> </w:t>
      </w:r>
      <w:r w:rsidR="00472C68" w:rsidRPr="00DD1DA8">
        <w:rPr>
          <w:rFonts w:ascii="Calibri" w:hAnsi="Calibri" w:cs="Calibri"/>
        </w:rPr>
        <w:t xml:space="preserve"> </w:t>
      </w:r>
      <w:proofErr w:type="gramEnd"/>
      <w:r w:rsidRPr="00DD1DA8">
        <w:rPr>
          <w:rFonts w:ascii="Calibri" w:hAnsi="Calibri" w:cs="Calibri"/>
        </w:rPr>
        <w:t>nos</w:t>
      </w:r>
      <w:r w:rsidR="00472C68" w:rsidRPr="00DD1DA8">
        <w:rPr>
          <w:rFonts w:ascii="Calibri" w:hAnsi="Calibri" w:cs="Calibri"/>
        </w:rPr>
        <w:t xml:space="preserve"> </w:t>
      </w:r>
      <w:r w:rsidRPr="00DD1DA8">
        <w:rPr>
          <w:rFonts w:ascii="Calibri" w:hAnsi="Calibri" w:cs="Calibri"/>
        </w:rPr>
        <w:t xml:space="preserve"> termos</w:t>
      </w:r>
      <w:r w:rsidR="00472C68" w:rsidRPr="00DD1DA8">
        <w:rPr>
          <w:rFonts w:ascii="Calibri" w:hAnsi="Calibri" w:cs="Calibri"/>
        </w:rPr>
        <w:t xml:space="preserve"> </w:t>
      </w:r>
      <w:r w:rsidRPr="00DD1DA8">
        <w:rPr>
          <w:rFonts w:ascii="Calibri" w:hAnsi="Calibri" w:cs="Calibri"/>
        </w:rPr>
        <w:t xml:space="preserve"> do</w:t>
      </w:r>
      <w:r w:rsidR="00472C68" w:rsidRPr="00DD1DA8">
        <w:rPr>
          <w:rFonts w:ascii="Calibri" w:hAnsi="Calibri" w:cs="Calibri"/>
        </w:rPr>
        <w:t xml:space="preserve"> </w:t>
      </w:r>
      <w:r w:rsidRPr="00DD1DA8">
        <w:rPr>
          <w:rFonts w:ascii="Calibri" w:hAnsi="Calibri" w:cs="Calibri"/>
        </w:rPr>
        <w:t xml:space="preserve"> artigo</w:t>
      </w:r>
      <w:r w:rsidR="00472C68" w:rsidRPr="00DD1DA8">
        <w:rPr>
          <w:rFonts w:ascii="Calibri" w:hAnsi="Calibri" w:cs="Calibri"/>
        </w:rPr>
        <w:t xml:space="preserve"> </w:t>
      </w:r>
      <w:r w:rsidRPr="00DD1DA8">
        <w:rPr>
          <w:rFonts w:ascii="Calibri" w:hAnsi="Calibri" w:cs="Calibri"/>
        </w:rPr>
        <w:t xml:space="preserve"> 65, § 1 º, da Lei Federal 8666/93.</w:t>
      </w:r>
    </w:p>
    <w:p w:rsidR="00037C95" w:rsidRPr="00DD1DA8" w:rsidRDefault="00037C95" w:rsidP="002A514D">
      <w:pPr>
        <w:jc w:val="both"/>
        <w:rPr>
          <w:rFonts w:ascii="Calibri" w:hAnsi="Calibri" w:cs="Calibri"/>
        </w:rPr>
      </w:pPr>
    </w:p>
    <w:p w:rsidR="002A514D" w:rsidRPr="00DD1DA8" w:rsidRDefault="002A514D" w:rsidP="002A514D">
      <w:pPr>
        <w:pStyle w:val="Ttulo1"/>
        <w:rPr>
          <w:rFonts w:ascii="Calibri" w:hAnsi="Calibri" w:cs="Calibri"/>
          <w:u w:val="single"/>
        </w:rPr>
      </w:pPr>
      <w:r w:rsidRPr="00DD1DA8">
        <w:rPr>
          <w:rFonts w:ascii="Calibri" w:hAnsi="Calibri" w:cs="Calibri"/>
          <w:u w:val="single"/>
        </w:rPr>
        <w:t>2. DAS CONDIÇÕES DE PARTICIPAÇÃO</w:t>
      </w:r>
    </w:p>
    <w:p w:rsidR="002A514D" w:rsidRPr="00DD1DA8" w:rsidRDefault="002A514D" w:rsidP="002A514D">
      <w:pPr>
        <w:rPr>
          <w:rFonts w:ascii="Calibri" w:hAnsi="Calibri" w:cs="Calibri"/>
        </w:rPr>
      </w:pPr>
    </w:p>
    <w:p w:rsidR="002A514D" w:rsidRPr="00DD1DA8" w:rsidRDefault="002A514D" w:rsidP="002A514D">
      <w:pPr>
        <w:jc w:val="both"/>
        <w:rPr>
          <w:rFonts w:ascii="Calibri" w:hAnsi="Calibri" w:cs="Calibri"/>
        </w:rPr>
      </w:pPr>
      <w:r w:rsidRPr="00DD1DA8">
        <w:rPr>
          <w:rFonts w:ascii="Calibri" w:hAnsi="Calibri" w:cs="Calibri"/>
          <w:b/>
        </w:rPr>
        <w:t>2.1.</w:t>
      </w:r>
      <w:r w:rsidRPr="00DD1DA8">
        <w:rPr>
          <w:rFonts w:ascii="Calibri" w:hAnsi="Calibri" w:cs="Calibri"/>
        </w:rPr>
        <w:t xml:space="preserve"> Poderão participar da presente licitação os interessados que atenderem a todas as exigências constantes deste Edital e seus Anexos. </w:t>
      </w:r>
    </w:p>
    <w:p w:rsidR="002A514D" w:rsidRPr="00DD1DA8" w:rsidRDefault="002A514D" w:rsidP="002A514D">
      <w:pPr>
        <w:jc w:val="both"/>
        <w:rPr>
          <w:rFonts w:ascii="Calibri" w:hAnsi="Calibri" w:cs="Calibri"/>
        </w:rPr>
      </w:pPr>
    </w:p>
    <w:p w:rsidR="002A514D" w:rsidRPr="00DD1DA8" w:rsidRDefault="002A514D" w:rsidP="002A514D">
      <w:pPr>
        <w:pStyle w:val="Corpodetexto"/>
        <w:rPr>
          <w:rFonts w:ascii="Calibri" w:hAnsi="Calibri" w:cs="Calibri"/>
          <w:color w:val="auto"/>
        </w:rPr>
      </w:pPr>
      <w:r w:rsidRPr="00DD1DA8">
        <w:rPr>
          <w:rFonts w:ascii="Calibri" w:hAnsi="Calibri" w:cs="Calibri"/>
          <w:b/>
          <w:color w:val="auto"/>
        </w:rPr>
        <w:t>2.2.</w:t>
      </w:r>
      <w:r w:rsidRPr="00DD1DA8">
        <w:rPr>
          <w:rFonts w:ascii="Calibri" w:hAnsi="Calibri" w:cs="Calibr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2A514D" w:rsidRPr="00DD1DA8" w:rsidRDefault="002A514D" w:rsidP="002A514D">
      <w:pPr>
        <w:jc w:val="both"/>
        <w:rPr>
          <w:rFonts w:ascii="Calibri" w:hAnsi="Calibri" w:cs="Calibri"/>
        </w:rPr>
      </w:pPr>
    </w:p>
    <w:p w:rsidR="002A514D" w:rsidRPr="00DD1DA8" w:rsidRDefault="002A514D" w:rsidP="002A514D">
      <w:pPr>
        <w:jc w:val="both"/>
        <w:rPr>
          <w:rFonts w:ascii="Calibri" w:hAnsi="Calibri" w:cs="Calibri"/>
        </w:rPr>
      </w:pPr>
      <w:r w:rsidRPr="00DD1DA8">
        <w:rPr>
          <w:rFonts w:ascii="Calibri" w:hAnsi="Calibri" w:cs="Calibri"/>
          <w:b/>
        </w:rPr>
        <w:t>2.3</w:t>
      </w:r>
      <w:r w:rsidRPr="00DD1DA8">
        <w:rPr>
          <w:rFonts w:ascii="Calibri" w:hAnsi="Calibri" w:cs="Calibr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DD1DA8">
        <w:rPr>
          <w:rFonts w:ascii="Calibri" w:hAnsi="Calibri" w:cs="Calibri"/>
        </w:rPr>
        <w:t>Pública, bem como os licitantes que se apresentem constituídos na forma de empresas em consórcio</w:t>
      </w:r>
      <w:proofErr w:type="gramEnd"/>
      <w:r w:rsidRPr="00DD1DA8">
        <w:rPr>
          <w:rFonts w:ascii="Calibri" w:hAnsi="Calibri" w:cs="Calibri"/>
        </w:rPr>
        <w:t xml:space="preserve">. </w:t>
      </w:r>
    </w:p>
    <w:p w:rsidR="002A514D" w:rsidRPr="00DD1DA8" w:rsidRDefault="002A514D" w:rsidP="002A514D">
      <w:pPr>
        <w:jc w:val="both"/>
        <w:rPr>
          <w:rFonts w:ascii="Calibri" w:hAnsi="Calibri" w:cs="Calibri"/>
        </w:rPr>
      </w:pPr>
    </w:p>
    <w:p w:rsidR="002A514D" w:rsidRPr="00DD1DA8" w:rsidRDefault="002A514D" w:rsidP="002A514D">
      <w:pPr>
        <w:jc w:val="both"/>
        <w:rPr>
          <w:rFonts w:ascii="Calibri" w:hAnsi="Calibri" w:cs="Calibri"/>
        </w:rPr>
      </w:pPr>
      <w:r w:rsidRPr="00DD1DA8">
        <w:rPr>
          <w:rFonts w:ascii="Calibri" w:hAnsi="Calibri" w:cs="Calibri"/>
          <w:b/>
        </w:rPr>
        <w:t>2.4.</w:t>
      </w:r>
      <w:r w:rsidRPr="00DD1DA8">
        <w:rPr>
          <w:rFonts w:ascii="Calibri" w:hAnsi="Calibri" w:cs="Calibri"/>
        </w:rPr>
        <w:t xml:space="preserve"> A simples participação neste certame implica em aceitação de todas as condições estabelecidas neste instrumento convocatório. </w:t>
      </w:r>
    </w:p>
    <w:p w:rsidR="00046146" w:rsidRPr="00DD1DA8" w:rsidRDefault="00046146" w:rsidP="00046146">
      <w:pPr>
        <w:jc w:val="both"/>
        <w:rPr>
          <w:rFonts w:ascii="Calibri" w:hAnsi="Calibri" w:cs="Calibri"/>
          <w:b/>
        </w:rPr>
      </w:pPr>
    </w:p>
    <w:p w:rsidR="009608AA" w:rsidRPr="00DD1DA8" w:rsidRDefault="00046146" w:rsidP="009608AA">
      <w:pPr>
        <w:jc w:val="both"/>
        <w:rPr>
          <w:rFonts w:ascii="Calibri" w:hAnsi="Calibri" w:cs="Calibri"/>
        </w:rPr>
      </w:pPr>
      <w:r w:rsidRPr="00DD1DA8">
        <w:rPr>
          <w:rFonts w:ascii="Calibri" w:hAnsi="Calibri" w:cs="Calibri"/>
          <w:b/>
        </w:rPr>
        <w:t>2.5.</w:t>
      </w:r>
      <w:r w:rsidRPr="00DD1DA8">
        <w:rPr>
          <w:rFonts w:ascii="Calibri" w:hAnsi="Calibri" w:cs="Calibri"/>
        </w:rPr>
        <w:t xml:space="preserve"> </w:t>
      </w:r>
      <w:r w:rsidR="009608AA" w:rsidRPr="00DD1DA8">
        <w:rPr>
          <w:rFonts w:ascii="Calibri" w:hAnsi="Calibri" w:cs="Calibri"/>
          <w:b/>
        </w:rPr>
        <w:t>Os interessados em participar desta licitação deverão, obrigatoriamente, efetuar vistoria nos locais de execução dos serviços</w:t>
      </w:r>
      <w:r w:rsidR="009608AA" w:rsidRPr="00DD1DA8">
        <w:rPr>
          <w:rFonts w:ascii="Calibri" w:hAnsi="Calibri" w:cs="Calibri"/>
        </w:rPr>
        <w:t xml:space="preserve">, para inteirarem-se de todos os aspectos referentes à sua execução. </w:t>
      </w:r>
    </w:p>
    <w:p w:rsidR="009608AA" w:rsidRPr="00DD1DA8" w:rsidRDefault="009608AA" w:rsidP="009608AA">
      <w:pPr>
        <w:jc w:val="both"/>
        <w:rPr>
          <w:rFonts w:ascii="Calibri" w:hAnsi="Calibri" w:cs="Calibri"/>
        </w:rPr>
      </w:pPr>
    </w:p>
    <w:p w:rsidR="009608AA" w:rsidRPr="00DD1DA8" w:rsidRDefault="009608AA" w:rsidP="009608AA">
      <w:pPr>
        <w:ind w:firstLine="708"/>
        <w:jc w:val="both"/>
        <w:rPr>
          <w:rFonts w:ascii="Calibri" w:hAnsi="Calibri" w:cs="Calibri"/>
        </w:rPr>
      </w:pPr>
      <w:r w:rsidRPr="00DD1DA8">
        <w:rPr>
          <w:rFonts w:ascii="Calibri" w:hAnsi="Calibri" w:cs="Calibri"/>
          <w:b/>
        </w:rPr>
        <w:t xml:space="preserve">2.5.1. </w:t>
      </w:r>
      <w:r w:rsidRPr="00DD1DA8">
        <w:rPr>
          <w:rFonts w:ascii="Calibri" w:hAnsi="Calibri" w:cs="Calibri"/>
        </w:rPr>
        <w:t>Dessa visita receberão o respectivo Atestado, que deverá ser apresentado juntamente com os demais documentos de habilitação exigidos por este edital.</w:t>
      </w:r>
    </w:p>
    <w:p w:rsidR="009608AA" w:rsidRPr="00DD1DA8" w:rsidRDefault="009608AA" w:rsidP="009608AA">
      <w:pPr>
        <w:ind w:firstLine="708"/>
        <w:jc w:val="both"/>
        <w:rPr>
          <w:rFonts w:ascii="Calibri" w:hAnsi="Calibri" w:cs="Calibri"/>
        </w:rPr>
      </w:pPr>
    </w:p>
    <w:p w:rsidR="009608AA" w:rsidRPr="0099670A" w:rsidRDefault="009608AA" w:rsidP="009608AA">
      <w:pPr>
        <w:ind w:firstLine="708"/>
        <w:jc w:val="both"/>
        <w:rPr>
          <w:rFonts w:ascii="Calibri" w:hAnsi="Calibri" w:cs="Calibri"/>
        </w:rPr>
      </w:pPr>
      <w:r w:rsidRPr="0099670A">
        <w:rPr>
          <w:rFonts w:ascii="Calibri" w:hAnsi="Calibri" w:cs="Calibri"/>
          <w:b/>
        </w:rPr>
        <w:t xml:space="preserve">2.5.2. </w:t>
      </w:r>
      <w:r w:rsidRPr="0099670A">
        <w:rPr>
          <w:rFonts w:ascii="Calibri" w:hAnsi="Calibri" w:cs="Calibri"/>
        </w:rPr>
        <w:t xml:space="preserve">A visita deverá ser agendada com 24 (vinte e quatro) horas de antecedência com o Sr. </w:t>
      </w:r>
      <w:r w:rsidR="00F77EBB" w:rsidRPr="0099670A">
        <w:rPr>
          <w:rFonts w:ascii="Calibri" w:hAnsi="Calibri" w:cs="Calibri"/>
        </w:rPr>
        <w:t>Rodrigo</w:t>
      </w:r>
      <w:r w:rsidR="009D2E5F">
        <w:rPr>
          <w:rFonts w:ascii="Calibri" w:hAnsi="Calibri" w:cs="Calibri"/>
        </w:rPr>
        <w:t xml:space="preserve"> </w:t>
      </w:r>
      <w:proofErr w:type="spellStart"/>
      <w:r w:rsidR="009D2E5F">
        <w:rPr>
          <w:rFonts w:ascii="Calibri" w:hAnsi="Calibri" w:cs="Calibri"/>
        </w:rPr>
        <w:t>Maiello</w:t>
      </w:r>
      <w:proofErr w:type="spellEnd"/>
      <w:r w:rsidRPr="0099670A">
        <w:rPr>
          <w:rFonts w:ascii="Calibri" w:hAnsi="Calibri" w:cs="Calibri"/>
        </w:rPr>
        <w:t>, responsável pelo Setor de Manutenção e Conservação Predial, pelo telefone (19) 3459-8900, ramal 2</w:t>
      </w:r>
      <w:r w:rsidR="00F77EBB" w:rsidRPr="0099670A">
        <w:rPr>
          <w:rFonts w:ascii="Calibri" w:hAnsi="Calibri" w:cs="Calibri"/>
        </w:rPr>
        <w:t>1</w:t>
      </w:r>
      <w:r w:rsidRPr="0099670A">
        <w:rPr>
          <w:rFonts w:ascii="Calibri" w:hAnsi="Calibri" w:cs="Calibri"/>
        </w:rPr>
        <w:t>9, no horário de expediente.</w:t>
      </w:r>
    </w:p>
    <w:p w:rsidR="009608AA" w:rsidRPr="0099670A" w:rsidRDefault="009608AA" w:rsidP="009608AA">
      <w:pPr>
        <w:ind w:firstLine="708"/>
        <w:jc w:val="both"/>
        <w:rPr>
          <w:rFonts w:ascii="Calibri" w:hAnsi="Calibri" w:cs="Calibri"/>
        </w:rPr>
      </w:pPr>
    </w:p>
    <w:p w:rsidR="009608AA" w:rsidRPr="0099670A" w:rsidRDefault="009608AA" w:rsidP="009608AA">
      <w:pPr>
        <w:ind w:firstLine="708"/>
        <w:jc w:val="both"/>
        <w:rPr>
          <w:rFonts w:ascii="Calibri" w:hAnsi="Calibri" w:cs="Calibri"/>
        </w:rPr>
      </w:pPr>
      <w:r w:rsidRPr="0099670A">
        <w:rPr>
          <w:rFonts w:ascii="Calibri" w:hAnsi="Calibri" w:cs="Calibri"/>
          <w:b/>
        </w:rPr>
        <w:t xml:space="preserve">2.5.3. </w:t>
      </w:r>
      <w:r w:rsidRPr="0099670A">
        <w:rPr>
          <w:rFonts w:ascii="Calibri" w:hAnsi="Calibri" w:cs="Calibri"/>
        </w:rPr>
        <w:t xml:space="preserve">A visita </w:t>
      </w:r>
      <w:r w:rsidR="00DD1DA8" w:rsidRPr="0099670A">
        <w:rPr>
          <w:rFonts w:ascii="Calibri" w:hAnsi="Calibri" w:cs="Calibri"/>
        </w:rPr>
        <w:t>poderá</w:t>
      </w:r>
      <w:r w:rsidRPr="0099670A">
        <w:rPr>
          <w:rFonts w:ascii="Calibri" w:hAnsi="Calibri" w:cs="Calibri"/>
        </w:rPr>
        <w:t xml:space="preserve"> ser feita até o último dia útil anterior à data de entrega e abertura dos envelopes contendo as propostas.</w:t>
      </w:r>
    </w:p>
    <w:p w:rsidR="00046146" w:rsidRPr="0099670A" w:rsidRDefault="00046146" w:rsidP="002A514D">
      <w:pPr>
        <w:jc w:val="both"/>
        <w:rPr>
          <w:rFonts w:ascii="Calibri" w:hAnsi="Calibri" w:cs="Calibri"/>
        </w:rPr>
      </w:pPr>
    </w:p>
    <w:p w:rsidR="002A514D" w:rsidRPr="0099670A" w:rsidRDefault="002A514D" w:rsidP="002A514D">
      <w:pPr>
        <w:pStyle w:val="Ttulo1"/>
        <w:rPr>
          <w:rFonts w:ascii="Calibri" w:hAnsi="Calibri" w:cs="Calibri"/>
          <w:u w:val="single"/>
        </w:rPr>
      </w:pPr>
      <w:r w:rsidRPr="0099670A">
        <w:rPr>
          <w:rFonts w:ascii="Calibri" w:hAnsi="Calibri" w:cs="Calibri"/>
          <w:u w:val="single"/>
        </w:rPr>
        <w:t xml:space="preserve">3. DO CREDENCIAMENTO </w:t>
      </w:r>
    </w:p>
    <w:p w:rsidR="002A514D" w:rsidRPr="0099670A" w:rsidRDefault="002A514D" w:rsidP="002A514D">
      <w:pPr>
        <w:rPr>
          <w:rFonts w:ascii="Calibri" w:hAnsi="Calibri" w:cs="Calibri"/>
        </w:rPr>
      </w:pPr>
    </w:p>
    <w:p w:rsidR="002A514D" w:rsidRPr="0099670A" w:rsidRDefault="002A514D" w:rsidP="002A514D">
      <w:pPr>
        <w:jc w:val="both"/>
        <w:rPr>
          <w:rFonts w:ascii="Calibri" w:hAnsi="Calibri" w:cs="Calibri"/>
        </w:rPr>
      </w:pPr>
      <w:r w:rsidRPr="0099670A">
        <w:rPr>
          <w:rFonts w:ascii="Calibri" w:hAnsi="Calibri" w:cs="Calibri"/>
          <w:b/>
        </w:rPr>
        <w:t xml:space="preserve">3.1. </w:t>
      </w:r>
      <w:r w:rsidRPr="0099670A">
        <w:rPr>
          <w:rFonts w:ascii="Calibri" w:hAnsi="Calibri" w:cs="Calibri"/>
        </w:rPr>
        <w:t>Por ocasião da fase de credenciamento dos licitantes, deverá ser apresentado o que se segue:</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b/>
        </w:rPr>
      </w:pPr>
      <w:r w:rsidRPr="0099670A">
        <w:rPr>
          <w:rFonts w:ascii="Calibri" w:hAnsi="Calibri" w:cs="Calibri"/>
        </w:rPr>
        <w:tab/>
      </w:r>
      <w:r w:rsidRPr="0099670A">
        <w:rPr>
          <w:rFonts w:ascii="Calibri" w:hAnsi="Calibri" w:cs="Calibri"/>
          <w:b/>
        </w:rPr>
        <w:t xml:space="preserve">3.1.1. </w:t>
      </w:r>
      <w:r w:rsidRPr="0099670A">
        <w:rPr>
          <w:rFonts w:ascii="Calibri" w:hAnsi="Calibri" w:cs="Calibri"/>
          <w:b/>
          <w:u w:val="single"/>
        </w:rPr>
        <w:t>Quanto aos Representantes</w:t>
      </w:r>
      <w:r w:rsidRPr="0099670A">
        <w:rPr>
          <w:rFonts w:ascii="Calibri" w:hAnsi="Calibri" w:cs="Calibri"/>
          <w:b/>
        </w:rPr>
        <w:t>:</w:t>
      </w:r>
    </w:p>
    <w:p w:rsidR="00FC2FDE" w:rsidRDefault="002A514D" w:rsidP="002A514D">
      <w:pPr>
        <w:jc w:val="both"/>
        <w:rPr>
          <w:rFonts w:ascii="Calibri" w:hAnsi="Calibri" w:cs="Calibri"/>
          <w:b/>
        </w:rPr>
      </w:pPr>
      <w:r w:rsidRPr="0099670A">
        <w:rPr>
          <w:rFonts w:ascii="Calibri" w:hAnsi="Calibri" w:cs="Calibri"/>
          <w:b/>
        </w:rPr>
        <w:tab/>
      </w:r>
      <w:r w:rsidRPr="0099670A">
        <w:rPr>
          <w:rFonts w:ascii="Calibri" w:hAnsi="Calibri" w:cs="Calibri"/>
          <w:b/>
        </w:rPr>
        <w:tab/>
      </w:r>
    </w:p>
    <w:p w:rsidR="002A514D" w:rsidRPr="0099670A" w:rsidRDefault="002A514D" w:rsidP="00FC2FDE">
      <w:pPr>
        <w:ind w:firstLine="1418"/>
        <w:jc w:val="both"/>
        <w:rPr>
          <w:rFonts w:ascii="Calibri" w:hAnsi="Calibri" w:cs="Calibri"/>
        </w:rPr>
      </w:pPr>
      <w:r w:rsidRPr="0099670A">
        <w:rPr>
          <w:rFonts w:ascii="Calibri" w:hAnsi="Calibri" w:cs="Calibri"/>
          <w:b/>
        </w:rPr>
        <w:t xml:space="preserve">3.1.1.1. </w:t>
      </w:r>
      <w:r w:rsidRPr="0099670A">
        <w:rPr>
          <w:rFonts w:ascii="Calibri" w:hAnsi="Calibri" w:cs="Calibri"/>
        </w:rPr>
        <w:t xml:space="preserve">Tratando-se de </w:t>
      </w:r>
      <w:r w:rsidRPr="0099670A">
        <w:rPr>
          <w:rFonts w:ascii="Calibri" w:hAnsi="Calibri" w:cs="Calibri"/>
          <w:b/>
        </w:rPr>
        <w:t xml:space="preserve">representante legal </w:t>
      </w:r>
      <w:r w:rsidRPr="0099670A">
        <w:rPr>
          <w:rFonts w:ascii="Calibri" w:hAnsi="Calibri" w:cs="Calibri"/>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b/>
        </w:rPr>
      </w:pPr>
      <w:r w:rsidRPr="0099670A">
        <w:rPr>
          <w:rFonts w:ascii="Calibri" w:hAnsi="Calibri" w:cs="Calibri"/>
        </w:rPr>
        <w:tab/>
      </w:r>
      <w:r w:rsidRPr="0099670A">
        <w:rPr>
          <w:rFonts w:ascii="Calibri" w:hAnsi="Calibri" w:cs="Calibri"/>
        </w:rPr>
        <w:tab/>
      </w:r>
      <w:r w:rsidRPr="0099670A">
        <w:rPr>
          <w:rFonts w:ascii="Calibri" w:hAnsi="Calibri" w:cs="Calibri"/>
          <w:b/>
        </w:rPr>
        <w:t xml:space="preserve">3.1.1.2. </w:t>
      </w:r>
      <w:r w:rsidRPr="0099670A">
        <w:rPr>
          <w:rFonts w:ascii="Calibri" w:hAnsi="Calibri" w:cs="Calibri"/>
        </w:rPr>
        <w:t xml:space="preserve">Tratando-se de </w:t>
      </w:r>
      <w:r w:rsidRPr="0099670A">
        <w:rPr>
          <w:rFonts w:ascii="Calibri" w:hAnsi="Calibri" w:cs="Calibri"/>
          <w:b/>
        </w:rPr>
        <w:t>Procurador</w:t>
      </w:r>
      <w:r w:rsidRPr="0099670A">
        <w:rPr>
          <w:rFonts w:ascii="Calibri" w:hAnsi="Calibri" w:cs="Calibri"/>
        </w:rPr>
        <w:t>, instrumento público de procuração</w:t>
      </w:r>
      <w:r w:rsidRPr="0099670A">
        <w:rPr>
          <w:rFonts w:ascii="Calibri" w:hAnsi="Calibri" w:cs="Calibri"/>
          <w:b/>
        </w:rPr>
        <w:t xml:space="preserve"> ou</w:t>
      </w:r>
      <w:r w:rsidRPr="0099670A">
        <w:rPr>
          <w:rFonts w:ascii="Calibri" w:hAnsi="Calibri" w:cs="Calibri"/>
          <w:b/>
          <w:u w:val="single"/>
        </w:rPr>
        <w:t xml:space="preserve"> </w:t>
      </w:r>
      <w:r w:rsidRPr="0099670A">
        <w:rPr>
          <w:rFonts w:ascii="Calibri" w:hAnsi="Calibri" w:cs="Calibri"/>
        </w:rPr>
        <w:t xml:space="preserve">instrumento particular com firma reconhecida do representante legal que o assina </w:t>
      </w:r>
      <w:r w:rsidRPr="0099670A">
        <w:rPr>
          <w:rFonts w:ascii="Calibri" w:hAnsi="Calibri" w:cs="Calibri"/>
          <w:b/>
        </w:rPr>
        <w:t xml:space="preserve">(modelo no anexo </w:t>
      </w:r>
      <w:proofErr w:type="gramStart"/>
      <w:r w:rsidRPr="0099670A">
        <w:rPr>
          <w:rFonts w:ascii="Calibri" w:hAnsi="Calibri" w:cs="Calibri"/>
          <w:b/>
        </w:rPr>
        <w:t>7</w:t>
      </w:r>
      <w:proofErr w:type="gramEnd"/>
      <w:r w:rsidRPr="0099670A">
        <w:rPr>
          <w:rFonts w:ascii="Calibri" w:hAnsi="Calibri" w:cs="Calibri"/>
          <w:b/>
        </w:rPr>
        <w:t xml:space="preserve"> deste edital)</w:t>
      </w:r>
      <w:r w:rsidRPr="0099670A">
        <w:rPr>
          <w:rFonts w:ascii="Calibri" w:hAnsi="Calibri" w:cs="Calibr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99670A">
        <w:rPr>
          <w:rFonts w:ascii="Calibri" w:hAnsi="Calibri" w:cs="Calibri"/>
          <w:b/>
        </w:rPr>
        <w:t>3.1.1.1.</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rPr>
      </w:pPr>
      <w:r w:rsidRPr="0099670A">
        <w:rPr>
          <w:rFonts w:ascii="Calibri" w:hAnsi="Calibri" w:cs="Calibri"/>
          <w:b/>
        </w:rPr>
        <w:tab/>
      </w:r>
      <w:r w:rsidRPr="0099670A">
        <w:rPr>
          <w:rFonts w:ascii="Calibri" w:hAnsi="Calibri" w:cs="Calibri"/>
          <w:b/>
        </w:rPr>
        <w:tab/>
        <w:t xml:space="preserve">3.1.1.3. </w:t>
      </w:r>
      <w:r w:rsidRPr="0099670A">
        <w:rPr>
          <w:rFonts w:ascii="Calibri" w:hAnsi="Calibri" w:cs="Calibri"/>
        </w:rPr>
        <w:t>O representante (legal ou procurador) da empresa interessada deverá identificar-se exibindo documento oficial que contenha foto (RG, CNH).</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rPr>
      </w:pPr>
      <w:r w:rsidRPr="0099670A">
        <w:rPr>
          <w:rFonts w:ascii="Calibri" w:hAnsi="Calibri" w:cs="Calibri"/>
          <w:b/>
        </w:rPr>
        <w:tab/>
      </w:r>
      <w:r w:rsidRPr="0099670A">
        <w:rPr>
          <w:rFonts w:ascii="Calibri" w:hAnsi="Calibri" w:cs="Calibri"/>
          <w:b/>
        </w:rPr>
        <w:tab/>
        <w:t xml:space="preserve">3.1.1.4. </w:t>
      </w:r>
      <w:r w:rsidRPr="0099670A">
        <w:rPr>
          <w:rFonts w:ascii="Calibri" w:hAnsi="Calibri" w:cs="Calibri"/>
        </w:rPr>
        <w:t xml:space="preserve">O licitante que não contar com </w:t>
      </w:r>
      <w:r w:rsidRPr="0099670A">
        <w:rPr>
          <w:rFonts w:ascii="Calibri" w:hAnsi="Calibri" w:cs="Calibri"/>
          <w:b/>
        </w:rPr>
        <w:t>representante</w:t>
      </w:r>
      <w:r w:rsidRPr="0099670A">
        <w:rPr>
          <w:rFonts w:ascii="Calibri" w:hAnsi="Calibri" w:cs="Calibri"/>
        </w:rPr>
        <w:t xml:space="preserve"> presente na seção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b/>
        </w:rPr>
      </w:pPr>
      <w:r w:rsidRPr="0099670A">
        <w:rPr>
          <w:rFonts w:ascii="Calibri" w:hAnsi="Calibri" w:cs="Calibri"/>
          <w:b/>
        </w:rPr>
        <w:tab/>
        <w:t xml:space="preserve">3.1.2. </w:t>
      </w:r>
      <w:r w:rsidRPr="0099670A">
        <w:rPr>
          <w:rFonts w:ascii="Calibri" w:hAnsi="Calibri" w:cs="Calibri"/>
          <w:b/>
          <w:u w:val="single"/>
        </w:rPr>
        <w:t>Quanto ao Pleno Atendimento aos Requisitos de Habilitação</w:t>
      </w:r>
      <w:r w:rsidRPr="0099670A">
        <w:rPr>
          <w:rFonts w:ascii="Calibri" w:hAnsi="Calibri" w:cs="Calibri"/>
          <w:b/>
        </w:rPr>
        <w:t>:</w:t>
      </w:r>
    </w:p>
    <w:p w:rsidR="002A514D" w:rsidRPr="0099670A" w:rsidRDefault="002A514D" w:rsidP="002A514D">
      <w:pPr>
        <w:jc w:val="both"/>
        <w:rPr>
          <w:rFonts w:ascii="Calibri" w:hAnsi="Calibri" w:cs="Calibri"/>
          <w:b/>
        </w:rPr>
      </w:pPr>
    </w:p>
    <w:p w:rsidR="002A514D" w:rsidRPr="0099670A" w:rsidRDefault="002A514D" w:rsidP="002A514D">
      <w:pPr>
        <w:jc w:val="both"/>
        <w:rPr>
          <w:rFonts w:ascii="Calibri" w:hAnsi="Calibri" w:cs="Calibri"/>
        </w:rPr>
      </w:pPr>
      <w:r w:rsidRPr="0099670A">
        <w:rPr>
          <w:rFonts w:ascii="Calibri" w:hAnsi="Calibri" w:cs="Calibri"/>
          <w:b/>
        </w:rPr>
        <w:tab/>
      </w:r>
      <w:r w:rsidRPr="0099670A">
        <w:rPr>
          <w:rFonts w:ascii="Calibri" w:hAnsi="Calibri" w:cs="Calibri"/>
          <w:b/>
        </w:rPr>
        <w:tab/>
        <w:t xml:space="preserve">3.1.2.1. Declaração de pleno atendimento aos requisitos de habilitação </w:t>
      </w:r>
      <w:r w:rsidRPr="0099670A">
        <w:rPr>
          <w:rFonts w:ascii="Calibri" w:hAnsi="Calibri" w:cs="Calibri"/>
        </w:rPr>
        <w:t xml:space="preserve">e inexistência de qualquer fato impeditivo à participação, que deverá ser feita de acordo com o modelo estabelecido no </w:t>
      </w:r>
      <w:r w:rsidRPr="0099670A">
        <w:rPr>
          <w:rFonts w:ascii="Calibri" w:hAnsi="Calibri" w:cs="Calibri"/>
          <w:b/>
        </w:rPr>
        <w:t xml:space="preserve">Anexo </w:t>
      </w:r>
      <w:proofErr w:type="gramStart"/>
      <w:r w:rsidRPr="0099670A">
        <w:rPr>
          <w:rFonts w:ascii="Calibri" w:hAnsi="Calibri" w:cs="Calibri"/>
          <w:b/>
        </w:rPr>
        <w:t>4</w:t>
      </w:r>
      <w:proofErr w:type="gramEnd"/>
      <w:r w:rsidRPr="0099670A">
        <w:rPr>
          <w:rFonts w:ascii="Calibri" w:hAnsi="Calibri" w:cs="Calibri"/>
          <w:b/>
        </w:rPr>
        <w:t xml:space="preserve"> </w:t>
      </w:r>
      <w:r w:rsidRPr="0099670A">
        <w:rPr>
          <w:rFonts w:ascii="Calibri" w:hAnsi="Calibri" w:cs="Calibri"/>
        </w:rPr>
        <w:t xml:space="preserve">deste Edital, e apresentada </w:t>
      </w:r>
      <w:r w:rsidRPr="0099670A">
        <w:rPr>
          <w:rFonts w:ascii="Calibri" w:hAnsi="Calibri" w:cs="Calibri"/>
          <w:b/>
        </w:rPr>
        <w:t>FORA</w:t>
      </w:r>
      <w:r w:rsidRPr="0099670A">
        <w:rPr>
          <w:rFonts w:ascii="Calibri" w:hAnsi="Calibri" w:cs="Calibri"/>
        </w:rPr>
        <w:t xml:space="preserve"> dos Envelopes nº 1 (proposta) e nº 2 (habilitação).</w:t>
      </w:r>
    </w:p>
    <w:p w:rsidR="002A514D" w:rsidRPr="0099670A"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99670A">
        <w:rPr>
          <w:rFonts w:ascii="Calibri" w:hAnsi="Calibri" w:cs="Calibri"/>
        </w:rPr>
        <w:tab/>
      </w:r>
      <w:r w:rsidRPr="0099670A">
        <w:rPr>
          <w:rFonts w:ascii="Calibri" w:hAnsi="Calibri" w:cs="Calibri"/>
          <w:b/>
        </w:rPr>
        <w:t xml:space="preserve">3.1.3. </w:t>
      </w:r>
      <w:r w:rsidRPr="0099670A">
        <w:rPr>
          <w:rFonts w:ascii="Calibri" w:hAnsi="Calibri" w:cs="Calibri"/>
          <w:b/>
          <w:u w:val="single"/>
        </w:rPr>
        <w:t xml:space="preserve">Quanto </w:t>
      </w:r>
      <w:r w:rsidRPr="000F1D5D">
        <w:rPr>
          <w:rFonts w:ascii="Calibri" w:hAnsi="Calibri" w:cs="Calibri"/>
          <w:b/>
          <w:u w:val="single"/>
        </w:rPr>
        <w:t xml:space="preserve">às </w:t>
      </w:r>
      <w:r w:rsidR="0099670A" w:rsidRPr="000F1D5D">
        <w:rPr>
          <w:rFonts w:ascii="Calibri" w:hAnsi="Calibri" w:cs="Calibri"/>
          <w:b/>
          <w:u w:val="single"/>
        </w:rPr>
        <w:t>Mi</w:t>
      </w:r>
      <w:r w:rsidRPr="000F1D5D">
        <w:rPr>
          <w:rFonts w:ascii="Calibri" w:hAnsi="Calibri" w:cs="Calibri"/>
          <w:b/>
          <w:u w:val="single"/>
        </w:rPr>
        <w:t xml:space="preserve">croempresas e </w:t>
      </w:r>
      <w:r w:rsidR="0099670A" w:rsidRPr="000F1D5D">
        <w:rPr>
          <w:rFonts w:ascii="Calibri" w:hAnsi="Calibri" w:cs="Calibri"/>
          <w:b/>
          <w:u w:val="single"/>
        </w:rPr>
        <w:t>E</w:t>
      </w:r>
      <w:r w:rsidRPr="000F1D5D">
        <w:rPr>
          <w:rFonts w:ascii="Calibri" w:hAnsi="Calibri" w:cs="Calibri"/>
          <w:b/>
          <w:u w:val="single"/>
        </w:rPr>
        <w:t xml:space="preserve">mpresas de </w:t>
      </w:r>
      <w:r w:rsidR="0099670A" w:rsidRPr="000F1D5D">
        <w:rPr>
          <w:rFonts w:ascii="Calibri" w:hAnsi="Calibri" w:cs="Calibri"/>
          <w:b/>
          <w:u w:val="single"/>
        </w:rPr>
        <w:t>P</w:t>
      </w:r>
      <w:r w:rsidRPr="000F1D5D">
        <w:rPr>
          <w:rFonts w:ascii="Calibri" w:hAnsi="Calibri" w:cs="Calibri"/>
          <w:b/>
          <w:u w:val="single"/>
        </w:rPr>
        <w:t xml:space="preserve">equeno </w:t>
      </w:r>
      <w:r w:rsidR="0099670A" w:rsidRPr="000F1D5D">
        <w:rPr>
          <w:rFonts w:ascii="Calibri" w:hAnsi="Calibri" w:cs="Calibri"/>
          <w:b/>
          <w:u w:val="single"/>
        </w:rPr>
        <w:t>P</w:t>
      </w:r>
      <w:r w:rsidRPr="000F1D5D">
        <w:rPr>
          <w:rFonts w:ascii="Calibri" w:hAnsi="Calibri" w:cs="Calibri"/>
          <w:b/>
          <w:u w:val="single"/>
        </w:rPr>
        <w:t>orte</w:t>
      </w:r>
      <w:r w:rsidRPr="000F1D5D">
        <w:rPr>
          <w:rFonts w:ascii="Calibri" w:hAnsi="Calibri" w:cs="Calibri"/>
        </w:rPr>
        <w:t>:</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rPr>
        <w:tab/>
      </w:r>
      <w:r w:rsidRPr="000F1D5D">
        <w:rPr>
          <w:rFonts w:ascii="Calibri" w:hAnsi="Calibri" w:cs="Calibri"/>
        </w:rPr>
        <w:tab/>
      </w:r>
      <w:r w:rsidRPr="000F1D5D">
        <w:rPr>
          <w:rFonts w:ascii="Calibri" w:hAnsi="Calibri" w:cs="Calibri"/>
          <w:b/>
        </w:rPr>
        <w:t>3.1.3.1. Declaração de microempresa ou empresa de pequeno porte</w:t>
      </w:r>
      <w:r w:rsidRPr="000F1D5D">
        <w:rPr>
          <w:rFonts w:ascii="Calibri" w:hAnsi="Calibri" w:cs="Calibri"/>
        </w:rPr>
        <w:t xml:space="preserve"> visando ao exercício da preferência prevista na Lei Complementar nº 123/06, que deverá ser feita de acordo com o </w:t>
      </w:r>
      <w:r w:rsidRPr="000F1D5D">
        <w:rPr>
          <w:rFonts w:ascii="Calibri" w:hAnsi="Calibri" w:cs="Calibri"/>
          <w:b/>
        </w:rPr>
        <w:t>modelo estabelecido no</w:t>
      </w:r>
      <w:r w:rsidRPr="000F1D5D">
        <w:rPr>
          <w:rFonts w:ascii="Calibri" w:hAnsi="Calibri" w:cs="Calibri"/>
        </w:rPr>
        <w:t xml:space="preserve"> </w:t>
      </w:r>
      <w:r w:rsidRPr="000F1D5D">
        <w:rPr>
          <w:rFonts w:ascii="Calibri" w:hAnsi="Calibri" w:cs="Calibri"/>
          <w:b/>
        </w:rPr>
        <w:t xml:space="preserve">Anexo </w:t>
      </w:r>
      <w:proofErr w:type="gramStart"/>
      <w:r w:rsidRPr="000F1D5D">
        <w:rPr>
          <w:rFonts w:ascii="Calibri" w:hAnsi="Calibri" w:cs="Calibri"/>
          <w:b/>
        </w:rPr>
        <w:t>5</w:t>
      </w:r>
      <w:proofErr w:type="gramEnd"/>
      <w:r w:rsidRPr="000F1D5D">
        <w:rPr>
          <w:rFonts w:ascii="Calibri" w:hAnsi="Calibri" w:cs="Calibri"/>
          <w:b/>
        </w:rPr>
        <w:t xml:space="preserve"> </w:t>
      </w:r>
      <w:r w:rsidRPr="000F1D5D">
        <w:rPr>
          <w:rFonts w:ascii="Calibri" w:hAnsi="Calibri" w:cs="Calibri"/>
        </w:rPr>
        <w:t xml:space="preserve">deste Edital e apresentada </w:t>
      </w:r>
      <w:r w:rsidRPr="000F1D5D">
        <w:rPr>
          <w:rFonts w:ascii="Calibri" w:hAnsi="Calibri" w:cs="Calibri"/>
          <w:b/>
        </w:rPr>
        <w:t xml:space="preserve">FORA </w:t>
      </w:r>
      <w:r w:rsidRPr="000F1D5D">
        <w:rPr>
          <w:rFonts w:ascii="Calibri" w:hAnsi="Calibri" w:cs="Calibri"/>
        </w:rPr>
        <w:t>dos Envelopes nº 1 (proposta) e nº 2 (habilitação).</w:t>
      </w:r>
    </w:p>
    <w:p w:rsidR="002A514D" w:rsidRPr="000F1D5D" w:rsidRDefault="002A514D" w:rsidP="002A514D">
      <w:pPr>
        <w:jc w:val="both"/>
        <w:rPr>
          <w:rFonts w:ascii="Calibri" w:hAnsi="Calibri" w:cs="Calibri"/>
        </w:rPr>
      </w:pPr>
    </w:p>
    <w:p w:rsidR="002A514D" w:rsidRPr="000F1D5D" w:rsidRDefault="002A514D" w:rsidP="002A514D">
      <w:pPr>
        <w:pStyle w:val="texto1"/>
        <w:spacing w:before="0" w:after="0" w:line="240" w:lineRule="auto"/>
        <w:rPr>
          <w:rFonts w:ascii="Calibri" w:hAnsi="Calibri" w:cs="Calibri"/>
          <w:sz w:val="24"/>
          <w:szCs w:val="24"/>
        </w:rPr>
      </w:pPr>
      <w:r w:rsidRPr="000F1D5D">
        <w:rPr>
          <w:rFonts w:ascii="Calibri" w:hAnsi="Calibri" w:cs="Calibri"/>
          <w:b/>
          <w:sz w:val="24"/>
          <w:szCs w:val="24"/>
        </w:rPr>
        <w:t xml:space="preserve">3.2. </w:t>
      </w:r>
      <w:r w:rsidRPr="000F1D5D">
        <w:rPr>
          <w:rFonts w:ascii="Calibri" w:hAnsi="Calibri" w:cs="Calibri"/>
          <w:sz w:val="24"/>
          <w:szCs w:val="24"/>
        </w:rPr>
        <w:t>O credenci</w:t>
      </w:r>
      <w:r w:rsidR="00EE4BC8">
        <w:rPr>
          <w:rFonts w:ascii="Calibri" w:hAnsi="Calibri" w:cs="Calibri"/>
          <w:sz w:val="24"/>
          <w:szCs w:val="24"/>
        </w:rPr>
        <w:t>amento terá inicio às 14</w:t>
      </w:r>
      <w:r w:rsidRPr="000F1D5D">
        <w:rPr>
          <w:rFonts w:ascii="Calibri" w:hAnsi="Calibri" w:cs="Calibri"/>
          <w:sz w:val="24"/>
          <w:szCs w:val="24"/>
        </w:rPr>
        <w:t xml:space="preserve"> horas, cujo término acontecerá após credenciar o último interessado. Enquanto a equipe de apoio ainda estiver credenciando, poderão ser admitidos à sessão novos credenciados.</w:t>
      </w:r>
    </w:p>
    <w:p w:rsidR="002A514D" w:rsidRPr="000F1D5D" w:rsidRDefault="002A514D" w:rsidP="002A514D">
      <w:pPr>
        <w:pStyle w:val="texto1"/>
        <w:spacing w:before="0" w:after="0" w:line="240" w:lineRule="auto"/>
        <w:rPr>
          <w:rFonts w:ascii="Calibri" w:hAnsi="Calibri" w:cs="Calibri"/>
          <w:sz w:val="24"/>
          <w:szCs w:val="24"/>
        </w:rPr>
      </w:pPr>
    </w:p>
    <w:p w:rsidR="002A514D" w:rsidRPr="000F1D5D" w:rsidRDefault="002A514D" w:rsidP="002A514D">
      <w:pPr>
        <w:jc w:val="both"/>
        <w:rPr>
          <w:rFonts w:ascii="Calibri" w:hAnsi="Calibri" w:cs="Calibri"/>
        </w:rPr>
      </w:pPr>
      <w:r w:rsidRPr="000F1D5D">
        <w:rPr>
          <w:rFonts w:ascii="Calibri" w:hAnsi="Calibri" w:cs="Calibri"/>
        </w:rPr>
        <w:tab/>
      </w:r>
      <w:r w:rsidRPr="000F1D5D">
        <w:rPr>
          <w:rFonts w:ascii="Calibri" w:hAnsi="Calibri" w:cs="Calibri"/>
          <w:b/>
        </w:rPr>
        <w:t>3.2.1</w:t>
      </w:r>
      <w:r w:rsidRPr="000F1D5D">
        <w:rPr>
          <w:rFonts w:ascii="Calibri" w:hAnsi="Calibri" w:cs="Calibri"/>
        </w:rPr>
        <w:t>. Encerrada a fase de credenciamento pelo Pregoeiro, não serão admitidos credenciamentos de eventuais licitantes retardatários.</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 xml:space="preserve">3.3. </w:t>
      </w:r>
      <w:r w:rsidRPr="000F1D5D">
        <w:rPr>
          <w:rFonts w:ascii="Calibri" w:hAnsi="Calibri" w:cs="Calibri"/>
        </w:rPr>
        <w:t xml:space="preserve">Cada licitante credenciará apenas um representante, que será o único admitido a intervir nas fases do procedimento licitatório e a responder, para todos os atos e efeitos previstos neste Edital, por sua representada. </w:t>
      </w:r>
    </w:p>
    <w:p w:rsidR="00FC5608" w:rsidRPr="000F1D5D" w:rsidRDefault="002A514D" w:rsidP="002A514D">
      <w:pPr>
        <w:jc w:val="both"/>
        <w:rPr>
          <w:rFonts w:ascii="Calibri" w:hAnsi="Calibri" w:cs="Calibri"/>
        </w:rPr>
      </w:pPr>
      <w:r w:rsidRPr="000F1D5D">
        <w:rPr>
          <w:rFonts w:ascii="Calibri" w:hAnsi="Calibri" w:cs="Calibri"/>
        </w:rPr>
        <w:t xml:space="preserve"> </w:t>
      </w:r>
    </w:p>
    <w:p w:rsidR="002A514D" w:rsidRPr="000F1D5D" w:rsidRDefault="002A514D" w:rsidP="002A514D">
      <w:pPr>
        <w:pStyle w:val="Ttulo1"/>
        <w:rPr>
          <w:rFonts w:ascii="Calibri" w:hAnsi="Calibri" w:cs="Calibri"/>
          <w:u w:val="single"/>
        </w:rPr>
      </w:pPr>
      <w:r w:rsidRPr="000F1D5D">
        <w:rPr>
          <w:rFonts w:ascii="Calibri" w:hAnsi="Calibri" w:cs="Calibri"/>
          <w:u w:val="single"/>
        </w:rPr>
        <w:t>4. DA FORMA DE APRESENTAÇÃO DOS ENVELOPES</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4.1.</w:t>
      </w:r>
      <w:r w:rsidRPr="000F1D5D">
        <w:rPr>
          <w:rFonts w:ascii="Calibri" w:hAnsi="Calibri" w:cs="Calibri"/>
        </w:rPr>
        <w:t xml:space="preserve"> A proposta e os documentos de habilitação deverão ser entregues ao Pregoeiro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A514D" w:rsidRPr="000F1D5D" w:rsidRDefault="002A514D" w:rsidP="002A514D">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320"/>
      </w:tblGrid>
      <w:tr w:rsidR="002A514D" w:rsidRPr="000F1D5D" w:rsidTr="001C783C">
        <w:tc>
          <w:tcPr>
            <w:tcW w:w="4394" w:type="dxa"/>
            <w:tcBorders>
              <w:top w:val="single" w:sz="4" w:space="0" w:color="auto"/>
              <w:left w:val="single" w:sz="4" w:space="0" w:color="auto"/>
              <w:bottom w:val="single" w:sz="4" w:space="0" w:color="auto"/>
              <w:right w:val="single" w:sz="4" w:space="0" w:color="auto"/>
            </w:tcBorders>
          </w:tcPr>
          <w:p w:rsidR="002A514D" w:rsidRPr="000F1D5D" w:rsidRDefault="002A514D" w:rsidP="002A514D">
            <w:pPr>
              <w:jc w:val="center"/>
              <w:rPr>
                <w:rFonts w:ascii="Calibri" w:hAnsi="Calibri" w:cs="Calibri"/>
              </w:rPr>
            </w:pPr>
            <w:r w:rsidRPr="000F1D5D">
              <w:rPr>
                <w:rFonts w:ascii="Calibri" w:hAnsi="Calibri" w:cs="Calibri"/>
              </w:rPr>
              <w:t xml:space="preserve">Câmara Municipal de </w:t>
            </w:r>
            <w:proofErr w:type="gramStart"/>
            <w:r w:rsidRPr="000F1D5D">
              <w:rPr>
                <w:rFonts w:ascii="Calibri" w:hAnsi="Calibri" w:cs="Calibri"/>
              </w:rPr>
              <w:t>Sta.</w:t>
            </w:r>
            <w:proofErr w:type="gramEnd"/>
            <w:r w:rsidRPr="000F1D5D">
              <w:rPr>
                <w:rFonts w:ascii="Calibri" w:hAnsi="Calibri" w:cs="Calibri"/>
              </w:rPr>
              <w:t>Bárbara d’Oeste</w:t>
            </w:r>
          </w:p>
          <w:p w:rsidR="002A514D" w:rsidRPr="000F1D5D" w:rsidRDefault="00AE649B" w:rsidP="002A514D">
            <w:pPr>
              <w:jc w:val="center"/>
              <w:rPr>
                <w:rFonts w:ascii="Calibri" w:hAnsi="Calibri" w:cs="Calibri"/>
              </w:rPr>
            </w:pPr>
            <w:r>
              <w:rPr>
                <w:rFonts w:ascii="Calibri" w:hAnsi="Calibri" w:cs="Calibri"/>
              </w:rPr>
              <w:t>Pregão Presencial nº 11</w:t>
            </w:r>
            <w:r w:rsidR="00802015" w:rsidRPr="000F1D5D">
              <w:rPr>
                <w:rFonts w:ascii="Calibri" w:hAnsi="Calibri" w:cs="Calibri"/>
              </w:rPr>
              <w:t>/11</w:t>
            </w:r>
          </w:p>
          <w:p w:rsidR="002A514D" w:rsidRPr="000F1D5D" w:rsidRDefault="002A514D" w:rsidP="002A514D">
            <w:pPr>
              <w:jc w:val="center"/>
              <w:rPr>
                <w:rFonts w:ascii="Calibri" w:hAnsi="Calibri" w:cs="Calibri"/>
                <w:b/>
              </w:rPr>
            </w:pPr>
            <w:r w:rsidRPr="000F1D5D">
              <w:rPr>
                <w:rFonts w:ascii="Calibri" w:hAnsi="Calibri" w:cs="Calibri"/>
                <w:b/>
              </w:rPr>
              <w:t>Envelope nº 1 – Proposta</w:t>
            </w:r>
          </w:p>
          <w:p w:rsidR="002A514D" w:rsidRPr="000F1D5D" w:rsidRDefault="002A514D" w:rsidP="002A514D">
            <w:pPr>
              <w:jc w:val="center"/>
              <w:rPr>
                <w:rFonts w:ascii="Calibri" w:hAnsi="Calibri" w:cs="Calibri"/>
              </w:rPr>
            </w:pPr>
            <w:r w:rsidRPr="000F1D5D">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2A514D" w:rsidRPr="000F1D5D" w:rsidRDefault="002A514D" w:rsidP="002A514D">
            <w:pPr>
              <w:jc w:val="center"/>
              <w:rPr>
                <w:rFonts w:ascii="Calibri" w:hAnsi="Calibri" w:cs="Calibri"/>
              </w:rPr>
            </w:pPr>
            <w:r w:rsidRPr="000F1D5D">
              <w:rPr>
                <w:rFonts w:ascii="Calibri" w:hAnsi="Calibri" w:cs="Calibri"/>
              </w:rPr>
              <w:t xml:space="preserve">Câmara Municipal de </w:t>
            </w:r>
            <w:proofErr w:type="gramStart"/>
            <w:r w:rsidRPr="000F1D5D">
              <w:rPr>
                <w:rFonts w:ascii="Calibri" w:hAnsi="Calibri" w:cs="Calibri"/>
              </w:rPr>
              <w:t>Sta.</w:t>
            </w:r>
            <w:proofErr w:type="gramEnd"/>
            <w:r w:rsidRPr="000F1D5D">
              <w:rPr>
                <w:rFonts w:ascii="Calibri" w:hAnsi="Calibri" w:cs="Calibri"/>
              </w:rPr>
              <w:t>Bárbara d’Oeste</w:t>
            </w:r>
          </w:p>
          <w:p w:rsidR="002A514D" w:rsidRPr="000F1D5D" w:rsidRDefault="00AE649B" w:rsidP="002A514D">
            <w:pPr>
              <w:jc w:val="center"/>
              <w:rPr>
                <w:rFonts w:ascii="Calibri" w:hAnsi="Calibri" w:cs="Calibri"/>
              </w:rPr>
            </w:pPr>
            <w:r>
              <w:rPr>
                <w:rFonts w:ascii="Calibri" w:hAnsi="Calibri" w:cs="Calibri"/>
              </w:rPr>
              <w:t>Pregão Presencial nº 11</w:t>
            </w:r>
            <w:r w:rsidR="00802015" w:rsidRPr="000F1D5D">
              <w:rPr>
                <w:rFonts w:ascii="Calibri" w:hAnsi="Calibri" w:cs="Calibri"/>
              </w:rPr>
              <w:t>/11</w:t>
            </w:r>
          </w:p>
          <w:p w:rsidR="002A514D" w:rsidRPr="000F1D5D" w:rsidRDefault="002A514D" w:rsidP="002A514D">
            <w:pPr>
              <w:ind w:left="708" w:hanging="708"/>
              <w:jc w:val="center"/>
              <w:rPr>
                <w:rFonts w:ascii="Calibri" w:hAnsi="Calibri" w:cs="Calibri"/>
                <w:b/>
              </w:rPr>
            </w:pPr>
            <w:r w:rsidRPr="000F1D5D">
              <w:rPr>
                <w:rFonts w:ascii="Calibri" w:hAnsi="Calibri" w:cs="Calibri"/>
                <w:b/>
              </w:rPr>
              <w:t>Envelope nº 2 – Habilitação</w:t>
            </w:r>
          </w:p>
          <w:p w:rsidR="002A514D" w:rsidRPr="000F1D5D" w:rsidRDefault="002A514D" w:rsidP="002A514D">
            <w:pPr>
              <w:jc w:val="center"/>
              <w:rPr>
                <w:rFonts w:ascii="Calibri" w:hAnsi="Calibri" w:cs="Calibri"/>
              </w:rPr>
            </w:pPr>
            <w:r w:rsidRPr="000F1D5D">
              <w:rPr>
                <w:rFonts w:ascii="Calibri" w:hAnsi="Calibri" w:cs="Calibri"/>
              </w:rPr>
              <w:t>(Razão Social da Empresa)</w:t>
            </w:r>
          </w:p>
        </w:tc>
      </w:tr>
    </w:tbl>
    <w:p w:rsidR="002A514D" w:rsidRPr="000F1D5D" w:rsidRDefault="002A514D" w:rsidP="002A514D">
      <w:pPr>
        <w:jc w:val="both"/>
        <w:rPr>
          <w:rFonts w:ascii="Calibri" w:hAnsi="Calibri" w:cs="Calibri"/>
        </w:rPr>
      </w:pPr>
      <w:r w:rsidRPr="000F1D5D">
        <w:rPr>
          <w:rFonts w:ascii="Calibri" w:hAnsi="Calibri" w:cs="Calibri"/>
        </w:rPr>
        <w:t xml:space="preserve">     </w:t>
      </w:r>
    </w:p>
    <w:p w:rsidR="002A514D" w:rsidRPr="000F1D5D" w:rsidRDefault="002A514D" w:rsidP="002A514D">
      <w:pPr>
        <w:pStyle w:val="Corpodetexto"/>
        <w:rPr>
          <w:rFonts w:ascii="Calibri" w:hAnsi="Calibri" w:cs="Calibri"/>
          <w:color w:val="auto"/>
        </w:rPr>
      </w:pPr>
      <w:r w:rsidRPr="000F1D5D">
        <w:rPr>
          <w:rFonts w:ascii="Calibri" w:hAnsi="Calibri" w:cs="Calibri"/>
          <w:b/>
          <w:color w:val="auto"/>
        </w:rPr>
        <w:t>4.2</w:t>
      </w:r>
      <w:r w:rsidRPr="000F1D5D">
        <w:rPr>
          <w:rFonts w:ascii="Calibri" w:hAnsi="Calibri" w:cs="Calibri"/>
          <w:color w:val="auto"/>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4.3.</w:t>
      </w:r>
      <w:r w:rsidRPr="000F1D5D">
        <w:rPr>
          <w:rFonts w:ascii="Calibri" w:hAnsi="Calibri" w:cs="Calibri"/>
        </w:rPr>
        <w:t xml:space="preserve"> A autenticação quando feita por servidor será efetuada em sessão pública.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4.4.</w:t>
      </w:r>
      <w:r w:rsidRPr="000F1D5D">
        <w:rPr>
          <w:rFonts w:ascii="Calibri" w:hAnsi="Calibri" w:cs="Calibri"/>
        </w:rPr>
        <w:t xml:space="preserve"> Não serão aceitos documentos apresentados por meio de fitas, discos magnéticos, filmes ou cópias em fac-símile, mesmo autenticadas.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4.5.</w:t>
      </w:r>
      <w:r w:rsidRPr="000F1D5D">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w:t>
      </w:r>
      <w:r w:rsidRPr="000F1D5D">
        <w:rPr>
          <w:rFonts w:ascii="Calibri" w:hAnsi="Calibri" w:cs="Calibri"/>
        </w:rPr>
        <w:lastRenderedPageBreak/>
        <w:t xml:space="preserve">comercial e documentação de habilitação, competente carta que deverá acompanhar os documentos para credenciamento previsto no </w:t>
      </w:r>
      <w:r w:rsidRPr="000F1D5D">
        <w:rPr>
          <w:rFonts w:ascii="Calibri" w:hAnsi="Calibri" w:cs="Calibri"/>
          <w:b/>
        </w:rPr>
        <w:t xml:space="preserve">item </w:t>
      </w:r>
      <w:proofErr w:type="gramStart"/>
      <w:r w:rsidRPr="000F1D5D">
        <w:rPr>
          <w:rFonts w:ascii="Calibri" w:hAnsi="Calibri" w:cs="Calibri"/>
          <w:b/>
        </w:rPr>
        <w:t>3</w:t>
      </w:r>
      <w:proofErr w:type="gramEnd"/>
      <w:r w:rsidRPr="000F1D5D">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2A514D" w:rsidRPr="000F1D5D" w:rsidRDefault="002A514D" w:rsidP="002A514D">
      <w:pPr>
        <w:jc w:val="both"/>
        <w:rPr>
          <w:rFonts w:ascii="Calibri" w:hAnsi="Calibri" w:cs="Calibri"/>
        </w:rPr>
      </w:pPr>
    </w:p>
    <w:p w:rsidR="002A514D" w:rsidRPr="000F1D5D" w:rsidRDefault="002A514D" w:rsidP="002A514D">
      <w:pPr>
        <w:pStyle w:val="Ttulo1"/>
        <w:rPr>
          <w:rFonts w:ascii="Calibri" w:hAnsi="Calibri" w:cs="Calibri"/>
          <w:u w:val="single"/>
        </w:rPr>
      </w:pPr>
      <w:r w:rsidRPr="000F1D5D">
        <w:rPr>
          <w:rFonts w:ascii="Calibri" w:hAnsi="Calibri" w:cs="Calibri"/>
          <w:u w:val="single"/>
        </w:rPr>
        <w:t>5. DA PROPOSTA (ENVELOPE Nº 1)</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5.1.</w:t>
      </w:r>
      <w:r w:rsidRPr="000F1D5D">
        <w:rPr>
          <w:rFonts w:ascii="Calibri" w:hAnsi="Calibri" w:cs="Calibri"/>
        </w:rPr>
        <w:t xml:space="preserve"> O envelope "Proposta Comercial" deverá conter a oferta inicial da licitante, de forma que atenda aos seguintes requisitos: </w:t>
      </w:r>
    </w:p>
    <w:p w:rsidR="002A514D" w:rsidRPr="000F1D5D" w:rsidRDefault="002A514D" w:rsidP="002A514D">
      <w:pPr>
        <w:jc w:val="both"/>
        <w:rPr>
          <w:rFonts w:ascii="Calibri" w:hAnsi="Calibri" w:cs="Calibri"/>
        </w:rPr>
      </w:pPr>
    </w:p>
    <w:p w:rsidR="002A514D" w:rsidRPr="000F1D5D" w:rsidRDefault="002A514D" w:rsidP="002A514D">
      <w:pPr>
        <w:ind w:firstLine="708"/>
        <w:jc w:val="both"/>
        <w:rPr>
          <w:rFonts w:ascii="Calibri" w:hAnsi="Calibri" w:cs="Calibri"/>
        </w:rPr>
      </w:pPr>
      <w:r w:rsidRPr="000F1D5D">
        <w:rPr>
          <w:rFonts w:ascii="Calibri" w:hAnsi="Calibri" w:cs="Calibri"/>
          <w:b/>
        </w:rPr>
        <w:t>a)</w:t>
      </w:r>
      <w:r w:rsidRPr="000F1D5D">
        <w:rPr>
          <w:rFonts w:ascii="Calibri" w:hAnsi="Calibri" w:cs="Calibri"/>
        </w:rPr>
        <w:t xml:space="preserve"> seja apresentada em uma via, no vernáculo pátrio, salvo quanto a expressões técnicas de uso corrente, sem ressalvas, emendas, rasuras, acréscimos ou entrelinhas, com o valor expresso em algarismos, devendo suas folhas ser </w:t>
      </w:r>
      <w:proofErr w:type="gramStart"/>
      <w:r w:rsidRPr="000F1D5D">
        <w:rPr>
          <w:rFonts w:ascii="Calibri" w:hAnsi="Calibri" w:cs="Calibri"/>
        </w:rPr>
        <w:t>numeradas, rubricadas</w:t>
      </w:r>
      <w:proofErr w:type="gramEnd"/>
      <w:r w:rsidRPr="000F1D5D">
        <w:rPr>
          <w:rFonts w:ascii="Calibri" w:hAnsi="Calibri" w:cs="Calibri"/>
        </w:rPr>
        <w:t xml:space="preserve"> e a última assinada por quem de direito; </w:t>
      </w:r>
    </w:p>
    <w:p w:rsidR="002A514D" w:rsidRPr="000F1D5D" w:rsidRDefault="002A514D" w:rsidP="002A514D">
      <w:pPr>
        <w:jc w:val="both"/>
        <w:rPr>
          <w:rFonts w:ascii="Calibri" w:hAnsi="Calibri" w:cs="Calibri"/>
        </w:rPr>
      </w:pPr>
    </w:p>
    <w:p w:rsidR="002A514D" w:rsidRPr="008B5220" w:rsidRDefault="002A514D" w:rsidP="002A514D">
      <w:pPr>
        <w:ind w:firstLine="708"/>
        <w:jc w:val="both"/>
        <w:rPr>
          <w:rFonts w:ascii="Calibri" w:hAnsi="Calibri" w:cs="Calibri"/>
        </w:rPr>
      </w:pPr>
      <w:r w:rsidRPr="000F1D5D">
        <w:rPr>
          <w:rFonts w:ascii="Calibri" w:hAnsi="Calibri" w:cs="Calibri"/>
          <w:b/>
        </w:rPr>
        <w:t>b)</w:t>
      </w:r>
      <w:r w:rsidRPr="000F1D5D">
        <w:rPr>
          <w:rFonts w:ascii="Calibri" w:hAnsi="Calibri" w:cs="Calibri"/>
        </w:rPr>
        <w:t xml:space="preserve"> tenha incluído na oferta apresentada todos os custos necessários para a execução do objeto licitado, bem como todos os impostos, encargos trabalhistas, previdenciários, fiscais, comerciais, taxas, fretes, seguros e qualquer outro que incida ou venha a incidir sobre o mesmo; </w:t>
      </w:r>
    </w:p>
    <w:p w:rsidR="002A514D" w:rsidRPr="008B5220" w:rsidRDefault="002A514D" w:rsidP="002A514D">
      <w:pPr>
        <w:jc w:val="both"/>
        <w:rPr>
          <w:rFonts w:ascii="Calibri" w:hAnsi="Calibri" w:cs="Calibri"/>
        </w:rPr>
      </w:pPr>
    </w:p>
    <w:p w:rsidR="002A514D" w:rsidRPr="008B5220" w:rsidRDefault="002A514D" w:rsidP="002A514D">
      <w:pPr>
        <w:ind w:firstLine="708"/>
        <w:jc w:val="both"/>
        <w:rPr>
          <w:rFonts w:ascii="Calibri" w:hAnsi="Calibri" w:cs="Calibri"/>
        </w:rPr>
      </w:pPr>
      <w:r w:rsidRPr="008B5220">
        <w:rPr>
          <w:rFonts w:ascii="Calibri" w:hAnsi="Calibri" w:cs="Calibri"/>
          <w:b/>
        </w:rPr>
        <w:t>c)</w:t>
      </w:r>
      <w:r w:rsidRPr="008B5220">
        <w:rPr>
          <w:rFonts w:ascii="Calibri" w:hAnsi="Calibri" w:cs="Calibri"/>
        </w:rPr>
        <w:t xml:space="preserve"> cotação de preços em moeda corrente nacional, expressos em algarismos; </w:t>
      </w:r>
    </w:p>
    <w:p w:rsidR="002A514D" w:rsidRPr="008B5220" w:rsidRDefault="002A514D" w:rsidP="002A514D">
      <w:pPr>
        <w:jc w:val="both"/>
        <w:rPr>
          <w:rFonts w:ascii="Calibri" w:hAnsi="Calibri" w:cs="Calibri"/>
        </w:rPr>
      </w:pPr>
    </w:p>
    <w:p w:rsidR="00D76E93" w:rsidRPr="008B5220" w:rsidRDefault="002A514D" w:rsidP="002A514D">
      <w:pPr>
        <w:ind w:firstLine="708"/>
        <w:jc w:val="both"/>
        <w:rPr>
          <w:rFonts w:ascii="Calibri" w:hAnsi="Calibri" w:cs="Calibri"/>
        </w:rPr>
      </w:pPr>
      <w:r w:rsidRPr="008B5220">
        <w:rPr>
          <w:rFonts w:ascii="Calibri" w:hAnsi="Calibri" w:cs="Calibri"/>
          <w:b/>
        </w:rPr>
        <w:t>d)</w:t>
      </w:r>
      <w:r w:rsidRPr="008B5220">
        <w:rPr>
          <w:rFonts w:ascii="Calibri" w:hAnsi="Calibri" w:cs="Calibri"/>
        </w:rPr>
        <w:t xml:space="preserve"> </w:t>
      </w:r>
      <w:r w:rsidR="00D76E93" w:rsidRPr="008B5220">
        <w:rPr>
          <w:rFonts w:ascii="Calibri" w:hAnsi="Calibri" w:cs="Calibri"/>
        </w:rPr>
        <w:t>especificação técnica dos aparelhos</w:t>
      </w:r>
      <w:r w:rsidR="004E2E09" w:rsidRPr="008B5220">
        <w:rPr>
          <w:rFonts w:ascii="Calibri" w:hAnsi="Calibri" w:cs="Calibri"/>
        </w:rPr>
        <w:t xml:space="preserve"> cotados</w:t>
      </w:r>
      <w:r w:rsidR="00D76E93" w:rsidRPr="008B5220">
        <w:rPr>
          <w:rFonts w:ascii="Calibri" w:hAnsi="Calibri" w:cs="Calibri"/>
        </w:rPr>
        <w:t>, indicando marca e modelo, acompanhada do respectivo catálogo ou folder em português;</w:t>
      </w:r>
    </w:p>
    <w:p w:rsidR="00D76E93" w:rsidRPr="008B5220" w:rsidRDefault="00D76E93" w:rsidP="002A514D">
      <w:pPr>
        <w:ind w:firstLine="708"/>
        <w:jc w:val="both"/>
        <w:rPr>
          <w:rFonts w:ascii="Calibri" w:hAnsi="Calibri" w:cs="Calibri"/>
        </w:rPr>
      </w:pPr>
    </w:p>
    <w:p w:rsidR="002A514D" w:rsidRPr="008B5220" w:rsidRDefault="00D76E93" w:rsidP="002A514D">
      <w:pPr>
        <w:ind w:firstLine="708"/>
        <w:jc w:val="both"/>
        <w:rPr>
          <w:rFonts w:ascii="Calibri" w:hAnsi="Calibri" w:cs="Calibri"/>
        </w:rPr>
      </w:pPr>
      <w:r w:rsidRPr="008B5220">
        <w:rPr>
          <w:rFonts w:ascii="Calibri" w:hAnsi="Calibri" w:cs="Calibri"/>
          <w:b/>
        </w:rPr>
        <w:t>e)</w:t>
      </w:r>
      <w:r w:rsidRPr="008B5220">
        <w:rPr>
          <w:rFonts w:ascii="Calibri" w:hAnsi="Calibri" w:cs="Calibri"/>
        </w:rPr>
        <w:t xml:space="preserve"> </w:t>
      </w:r>
      <w:r w:rsidR="002A514D" w:rsidRPr="008B5220">
        <w:rPr>
          <w:rFonts w:ascii="Calibri" w:hAnsi="Calibri" w:cs="Calibri"/>
        </w:rPr>
        <w:t>preço</w:t>
      </w:r>
      <w:r w:rsidR="005057B1" w:rsidRPr="008B5220">
        <w:rPr>
          <w:rFonts w:ascii="Calibri" w:hAnsi="Calibri" w:cs="Calibri"/>
        </w:rPr>
        <w:t>s</w:t>
      </w:r>
      <w:r w:rsidR="002A514D" w:rsidRPr="008B5220">
        <w:rPr>
          <w:rFonts w:ascii="Calibri" w:hAnsi="Calibri" w:cs="Calibri"/>
        </w:rPr>
        <w:t>, cotado</w:t>
      </w:r>
      <w:r w:rsidR="005057B1" w:rsidRPr="008B5220">
        <w:rPr>
          <w:rFonts w:ascii="Calibri" w:hAnsi="Calibri" w:cs="Calibri"/>
        </w:rPr>
        <w:t>s</w:t>
      </w:r>
      <w:r w:rsidR="002A514D" w:rsidRPr="008B5220">
        <w:rPr>
          <w:rFonts w:ascii="Calibri" w:hAnsi="Calibri" w:cs="Calibri"/>
        </w:rPr>
        <w:t xml:space="preserve"> conforme modelo de </w:t>
      </w:r>
      <w:r w:rsidR="002A514D" w:rsidRPr="008B5220">
        <w:rPr>
          <w:rFonts w:ascii="Calibri" w:hAnsi="Calibri" w:cs="Calibri"/>
          <w:b/>
        </w:rPr>
        <w:t xml:space="preserve">Proposta de Preços - Anexo </w:t>
      </w:r>
      <w:proofErr w:type="gramStart"/>
      <w:r w:rsidR="002A514D" w:rsidRPr="008B5220">
        <w:rPr>
          <w:rFonts w:ascii="Calibri" w:hAnsi="Calibri" w:cs="Calibri"/>
          <w:b/>
        </w:rPr>
        <w:t>2</w:t>
      </w:r>
      <w:proofErr w:type="gramEnd"/>
      <w:r w:rsidR="002A514D" w:rsidRPr="008B5220">
        <w:rPr>
          <w:rFonts w:ascii="Calibri" w:hAnsi="Calibri" w:cs="Calibri"/>
        </w:rPr>
        <w:t xml:space="preserve"> deste Edital; </w:t>
      </w:r>
    </w:p>
    <w:p w:rsidR="002A514D" w:rsidRPr="008B5220" w:rsidRDefault="002A514D" w:rsidP="002A514D">
      <w:pPr>
        <w:jc w:val="both"/>
        <w:rPr>
          <w:rFonts w:ascii="Calibri" w:hAnsi="Calibri" w:cs="Calibri"/>
        </w:rPr>
      </w:pPr>
    </w:p>
    <w:p w:rsidR="002A514D" w:rsidRPr="008B5220" w:rsidRDefault="00D76E93" w:rsidP="002A514D">
      <w:pPr>
        <w:ind w:firstLine="708"/>
        <w:jc w:val="both"/>
        <w:rPr>
          <w:rFonts w:ascii="Calibri" w:hAnsi="Calibri" w:cs="Calibri"/>
        </w:rPr>
      </w:pPr>
      <w:r w:rsidRPr="008B5220">
        <w:rPr>
          <w:rFonts w:ascii="Calibri" w:hAnsi="Calibri" w:cs="Calibri"/>
          <w:b/>
        </w:rPr>
        <w:t>f</w:t>
      </w:r>
      <w:r w:rsidR="002A514D" w:rsidRPr="008B5220">
        <w:rPr>
          <w:rFonts w:ascii="Calibri" w:hAnsi="Calibri" w:cs="Calibri"/>
          <w:b/>
        </w:rPr>
        <w:t>)</w:t>
      </w:r>
      <w:r w:rsidR="002A514D" w:rsidRPr="008B5220">
        <w:rPr>
          <w:rFonts w:ascii="Calibri" w:hAnsi="Calibri" w:cs="Calibri"/>
        </w:rPr>
        <w:t xml:space="preserve"> oferta firme e precisa, sem alternativas de preços ou qualquer outra condição que induza o julgamento a ter mais de um resultado; </w:t>
      </w:r>
    </w:p>
    <w:p w:rsidR="000278EF" w:rsidRPr="008B5220" w:rsidRDefault="000278EF" w:rsidP="000278EF">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5.2.</w:t>
      </w:r>
      <w:r w:rsidRPr="000F1D5D">
        <w:rPr>
          <w:rFonts w:ascii="Calibri" w:hAnsi="Calibri" w:cs="Calibri"/>
        </w:rPr>
        <w:t xml:space="preserve"> Ocorrendo eventual discordância entre os preços expressos ou em algarismos, prevalecerão os primeiros.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5.3.</w:t>
      </w:r>
      <w:r w:rsidRPr="000F1D5D">
        <w:rPr>
          <w:rFonts w:ascii="Calibri" w:hAnsi="Calibri" w:cs="Calibri"/>
        </w:rPr>
        <w:t xml:space="preserve"> As ofertas serão de exclusiva responsabilidade da licitante, não lhe assistindo o direito de pleitear qualquer alteração dos mesmos, sob alegação de erro, omissão ou qualquer outro pretexto.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5.4.</w:t>
      </w:r>
      <w:r w:rsidRPr="000F1D5D">
        <w:rPr>
          <w:rFonts w:ascii="Calibri" w:hAnsi="Calibri" w:cs="Calibri"/>
        </w:rPr>
        <w:t xml:space="preserve"> Eventuais erros aritméticos poderão ser corrigidos de plano pelo Pregoeiro, prevalecendo o valor do lote a refletir no total.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5.5.</w:t>
      </w:r>
      <w:r w:rsidRPr="000F1D5D">
        <w:rPr>
          <w:rFonts w:ascii="Calibri" w:hAnsi="Calibri" w:cs="Calibri"/>
        </w:rPr>
        <w:t xml:space="preserve"> Qualquer tributo, custo e despesa </w:t>
      </w:r>
      <w:proofErr w:type="gramStart"/>
      <w:r w:rsidRPr="000F1D5D">
        <w:rPr>
          <w:rFonts w:ascii="Calibri" w:hAnsi="Calibri" w:cs="Calibri"/>
        </w:rPr>
        <w:t>direta ou indireta omitido da proposta ou incorretamente cotado</w:t>
      </w:r>
      <w:proofErr w:type="gramEnd"/>
      <w:r w:rsidRPr="000F1D5D">
        <w:rPr>
          <w:rFonts w:ascii="Calibri" w:hAnsi="Calibri" w:cs="Calibri"/>
        </w:rPr>
        <w:t xml:space="preserve">, será considerado como incluso no preço, não sendo considerados </w:t>
      </w:r>
      <w:r w:rsidRPr="000F1D5D">
        <w:rPr>
          <w:rFonts w:ascii="Calibri" w:hAnsi="Calibri" w:cs="Calibri"/>
        </w:rPr>
        <w:lastRenderedPageBreak/>
        <w:t xml:space="preserve">pleitos de acréscimos, a esse ou a qualquer título, devendo o objeto desta licitação ser fornecido à Câmara Municipal sem ônus adicionais.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 xml:space="preserve">5.6. </w:t>
      </w:r>
      <w:r w:rsidRPr="000F1D5D">
        <w:rPr>
          <w:rFonts w:ascii="Calibri" w:hAnsi="Calibri" w:cs="Calibri"/>
        </w:rPr>
        <w:t xml:space="preserve">Serão desclassificadas as propostas que não atenderem às exigências do presente Edital e seus Anexos, sejam omissas ou apresentem irregularidades ou defeitos capazes de dificultar o julgamento;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5.7.</w:t>
      </w:r>
      <w:r w:rsidRPr="000F1D5D">
        <w:rPr>
          <w:rFonts w:ascii="Calibri" w:hAnsi="Calibri" w:cs="Calibri"/>
        </w:rPr>
        <w:t xml:space="preserve"> A apresentação das propostas implicará na plena aceitação, por parte do proponente, das condições estabelecidas neste Edital e seus Anexos. </w:t>
      </w:r>
    </w:p>
    <w:p w:rsidR="002A514D" w:rsidRPr="000F1D5D" w:rsidRDefault="002A514D" w:rsidP="002A514D">
      <w:pPr>
        <w:jc w:val="both"/>
        <w:rPr>
          <w:rFonts w:ascii="Calibri" w:hAnsi="Calibri" w:cs="Calibri"/>
        </w:rPr>
      </w:pPr>
    </w:p>
    <w:p w:rsidR="002A514D" w:rsidRPr="00C602E4" w:rsidRDefault="002A514D" w:rsidP="002A514D">
      <w:pPr>
        <w:pStyle w:val="Ttulo1"/>
        <w:rPr>
          <w:rFonts w:ascii="Calibri" w:hAnsi="Calibri" w:cs="Calibri"/>
          <w:u w:val="single"/>
        </w:rPr>
      </w:pPr>
      <w:r w:rsidRPr="00C602E4">
        <w:rPr>
          <w:rFonts w:ascii="Calibri" w:hAnsi="Calibri" w:cs="Calibri"/>
          <w:u w:val="single"/>
        </w:rPr>
        <w:t xml:space="preserve">6. DO ENVELOPE DE HABILITAÇÃO (ENVELOPE Nº 2) </w:t>
      </w:r>
    </w:p>
    <w:p w:rsidR="002A514D" w:rsidRPr="00F33012" w:rsidRDefault="002A514D" w:rsidP="002A514D">
      <w:pPr>
        <w:jc w:val="both"/>
        <w:rPr>
          <w:rFonts w:ascii="Calibri" w:hAnsi="Calibri" w:cs="Calibri"/>
        </w:rPr>
      </w:pPr>
    </w:p>
    <w:p w:rsidR="002A514D" w:rsidRPr="00F33012" w:rsidRDefault="002A514D" w:rsidP="002A514D">
      <w:pPr>
        <w:jc w:val="both"/>
        <w:rPr>
          <w:rFonts w:ascii="Calibri" w:hAnsi="Calibri" w:cs="Calibri"/>
        </w:rPr>
      </w:pPr>
      <w:r w:rsidRPr="00F33012">
        <w:rPr>
          <w:rFonts w:ascii="Calibri" w:hAnsi="Calibri" w:cs="Calibri"/>
          <w:b/>
        </w:rPr>
        <w:t>6.1.</w:t>
      </w:r>
      <w:r w:rsidRPr="00F33012">
        <w:rPr>
          <w:rFonts w:ascii="Calibri" w:hAnsi="Calibri" w:cs="Calibri"/>
        </w:rPr>
        <w:t xml:space="preserve"> O envelope de habilitação deverá conter a seguinte documentação, referente à habilitação jurídica, fiscal, técnica e econômico-financeira: </w:t>
      </w:r>
    </w:p>
    <w:p w:rsidR="002A514D" w:rsidRPr="00F33012" w:rsidRDefault="002A514D" w:rsidP="002A514D">
      <w:pPr>
        <w:jc w:val="both"/>
        <w:rPr>
          <w:rFonts w:ascii="Calibri" w:hAnsi="Calibri" w:cs="Calibri"/>
        </w:rPr>
      </w:pP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b/>
        </w:rPr>
        <w:tab/>
        <w:t>6.1.1.</w:t>
      </w:r>
      <w:r w:rsidRPr="00F33012">
        <w:rPr>
          <w:rFonts w:ascii="Calibri" w:hAnsi="Calibri" w:cs="Calibri"/>
        </w:rPr>
        <w:t xml:space="preserve"> </w:t>
      </w:r>
      <w:r w:rsidRPr="00F33012">
        <w:rPr>
          <w:rFonts w:ascii="Calibri" w:hAnsi="Calibri" w:cs="Calibri"/>
          <w:b/>
          <w:u w:val="single"/>
        </w:rPr>
        <w:t>Documentação comprobatória de Habilitação Jurídica</w:t>
      </w:r>
      <w:r w:rsidRPr="00F33012">
        <w:rPr>
          <w:rFonts w:ascii="Calibri" w:hAnsi="Calibri" w:cs="Calibri"/>
          <w:b/>
        </w:rPr>
        <w:t>:</w:t>
      </w:r>
      <w:r w:rsidRPr="00F33012">
        <w:rPr>
          <w:rFonts w:ascii="Calibri" w:hAnsi="Calibri" w:cs="Calibri"/>
          <w:b/>
        </w:rPr>
        <w:cr/>
      </w:r>
      <w:r w:rsidRPr="00F33012">
        <w:rPr>
          <w:rFonts w:ascii="Calibri" w:hAnsi="Calibri" w:cs="Calibri"/>
        </w:rPr>
        <w:cr/>
      </w:r>
      <w:r w:rsidRPr="00F33012">
        <w:rPr>
          <w:rFonts w:ascii="Calibri" w:hAnsi="Calibri" w:cs="Calibri"/>
        </w:rPr>
        <w:tab/>
      </w:r>
      <w:r w:rsidRPr="00F33012">
        <w:rPr>
          <w:rFonts w:ascii="Calibri" w:hAnsi="Calibri" w:cs="Calibri"/>
        </w:rPr>
        <w:tab/>
      </w:r>
      <w:r w:rsidRPr="00F33012">
        <w:rPr>
          <w:rFonts w:ascii="Calibri" w:hAnsi="Calibri" w:cs="Calibri"/>
          <w:b/>
        </w:rPr>
        <w:t>6.1.1.1.</w:t>
      </w:r>
      <w:r w:rsidRPr="00F33012">
        <w:rPr>
          <w:rFonts w:ascii="Calibri" w:hAnsi="Calibri" w:cs="Calibri"/>
        </w:rPr>
        <w:t xml:space="preserve"> Registro comercial, no caso de empresa individual;</w:t>
      </w:r>
      <w:r w:rsidRPr="00F33012">
        <w:rPr>
          <w:rFonts w:ascii="Calibri" w:hAnsi="Calibri" w:cs="Calibri"/>
        </w:rPr>
        <w:cr/>
      </w:r>
    </w:p>
    <w:p w:rsidR="002A514D" w:rsidRPr="00F33012" w:rsidRDefault="002A514D" w:rsidP="002A514D">
      <w:pPr>
        <w:tabs>
          <w:tab w:val="left" w:pos="1080"/>
        </w:tabs>
        <w:ind w:firstLine="540"/>
        <w:jc w:val="both"/>
        <w:rPr>
          <w:rFonts w:ascii="Calibri" w:hAnsi="Calibri" w:cs="Calibri"/>
        </w:rPr>
      </w:pPr>
      <w:r w:rsidRPr="00F33012">
        <w:rPr>
          <w:rFonts w:ascii="Calibri" w:hAnsi="Calibri" w:cs="Calibri"/>
        </w:rPr>
        <w:t xml:space="preserve">         </w:t>
      </w:r>
      <w:r w:rsidRPr="00F33012">
        <w:rPr>
          <w:rFonts w:ascii="Calibri" w:hAnsi="Calibri" w:cs="Calibri"/>
          <w:b/>
        </w:rPr>
        <w:t>6.1.1.2.</w:t>
      </w:r>
      <w:r w:rsidRPr="00F33012">
        <w:rPr>
          <w:rFonts w:ascii="Calibri" w:hAnsi="Calibri" w:cs="Calibri"/>
        </w:rPr>
        <w:t xml:space="preserve"> Ato constitutivo, estatuto ou contrato social em vigor, devidamente registrado, em se tratando de sociedades comerciais, e, no caso de sociedade por ações, acompanhados de documentos de eleição de seus administradores;</w:t>
      </w:r>
      <w:r w:rsidRPr="00F33012">
        <w:rPr>
          <w:rFonts w:ascii="Calibri" w:hAnsi="Calibri" w:cs="Calibri"/>
        </w:rPr>
        <w:cr/>
      </w:r>
    </w:p>
    <w:p w:rsidR="002A514D" w:rsidRPr="00F33012" w:rsidRDefault="002A514D" w:rsidP="00E309D7">
      <w:pPr>
        <w:tabs>
          <w:tab w:val="left" w:pos="1800"/>
        </w:tabs>
        <w:ind w:firstLine="540"/>
        <w:jc w:val="both"/>
        <w:rPr>
          <w:rFonts w:ascii="Calibri" w:hAnsi="Calibri" w:cs="Calibri"/>
        </w:rPr>
      </w:pPr>
      <w:r w:rsidRPr="00F33012">
        <w:rPr>
          <w:rFonts w:ascii="Calibri" w:hAnsi="Calibri" w:cs="Calibri"/>
        </w:rPr>
        <w:t xml:space="preserve">            </w:t>
      </w:r>
      <w:r w:rsidRPr="00F33012">
        <w:rPr>
          <w:rFonts w:ascii="Calibri" w:hAnsi="Calibri" w:cs="Calibri"/>
        </w:rPr>
        <w:tab/>
      </w:r>
      <w:r w:rsidRPr="00F33012">
        <w:rPr>
          <w:rFonts w:ascii="Calibri" w:hAnsi="Calibri" w:cs="Calibri"/>
          <w:b/>
        </w:rPr>
        <w:t xml:space="preserve">6.1.1.2.1. </w:t>
      </w:r>
      <w:r w:rsidRPr="00F33012">
        <w:rPr>
          <w:rFonts w:ascii="Calibri" w:hAnsi="Calibri" w:cs="Calibri"/>
        </w:rPr>
        <w:t>Deverá constar do contrato social ou atos constitutivos acima o ramo de atividade compatível com o objeto desta licitação.</w:t>
      </w:r>
    </w:p>
    <w:p w:rsidR="002A514D" w:rsidRPr="00F33012" w:rsidRDefault="002A514D" w:rsidP="002A514D">
      <w:pPr>
        <w:ind w:firstLine="540"/>
        <w:jc w:val="both"/>
        <w:rPr>
          <w:rFonts w:ascii="Calibri" w:hAnsi="Calibri" w:cs="Calibri"/>
        </w:rPr>
      </w:pP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tab/>
      </w:r>
      <w:r w:rsidRPr="00F33012">
        <w:rPr>
          <w:rFonts w:ascii="Calibri" w:hAnsi="Calibri" w:cs="Calibri"/>
        </w:rPr>
        <w:tab/>
      </w:r>
      <w:r w:rsidRPr="00F33012">
        <w:rPr>
          <w:rFonts w:ascii="Calibri" w:hAnsi="Calibri" w:cs="Calibri"/>
          <w:b/>
        </w:rPr>
        <w:t>6.1.1.3.</w:t>
      </w:r>
      <w:r w:rsidRPr="00F33012">
        <w:rPr>
          <w:rFonts w:ascii="Calibri" w:hAnsi="Calibri" w:cs="Calibri"/>
        </w:rPr>
        <w:t xml:space="preserve"> Inscrição do ato constitutivo, no caso de sociedades civis, acompanhada de prova da diretoria em exercício.</w:t>
      </w:r>
      <w:r w:rsidRPr="00F33012">
        <w:rPr>
          <w:rFonts w:ascii="Calibri" w:hAnsi="Calibri" w:cs="Calibri"/>
        </w:rPr>
        <w:cr/>
      </w: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tab/>
      </w:r>
      <w:r w:rsidRPr="00F33012">
        <w:rPr>
          <w:rFonts w:ascii="Calibri" w:hAnsi="Calibri" w:cs="Calibri"/>
        </w:rPr>
        <w:tab/>
      </w:r>
      <w:r w:rsidRPr="00F33012">
        <w:rPr>
          <w:rFonts w:ascii="Calibri" w:hAnsi="Calibri" w:cs="Calibri"/>
          <w:b/>
        </w:rPr>
        <w:t>6.1.1.4.</w:t>
      </w:r>
      <w:r w:rsidRPr="00F33012">
        <w:rPr>
          <w:rFonts w:ascii="Calibri" w:hAnsi="Calibri" w:cs="Calibri"/>
        </w:rPr>
        <w:t xml:space="preserve"> Decreto de autorização, em se tratando de empresa ou sociedade estrangeira em funcionamento no País, e ato de registro ou autorização para funcionamento expedido pelo órgão competente, quando a atividade assim o exigir.</w:t>
      </w:r>
      <w:r w:rsidRPr="00F33012">
        <w:rPr>
          <w:rFonts w:ascii="Calibri" w:hAnsi="Calibri" w:cs="Calibri"/>
        </w:rPr>
        <w:cr/>
      </w: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tab/>
      </w:r>
      <w:r w:rsidRPr="00F33012">
        <w:rPr>
          <w:rFonts w:ascii="Calibri" w:hAnsi="Calibri" w:cs="Calibri"/>
        </w:rPr>
        <w:tab/>
      </w:r>
      <w:r w:rsidRPr="00F33012">
        <w:rPr>
          <w:rFonts w:ascii="Calibri" w:hAnsi="Calibri" w:cs="Calibri"/>
          <w:b/>
        </w:rPr>
        <w:t xml:space="preserve">6.1.1.5. </w:t>
      </w:r>
      <w:r w:rsidRPr="00F33012">
        <w:rPr>
          <w:rFonts w:ascii="Calibri" w:hAnsi="Calibri" w:cs="Calibri"/>
        </w:rPr>
        <w:t>Os documentos relacionados no subitem “</w:t>
      </w:r>
      <w:r w:rsidRPr="00F33012">
        <w:rPr>
          <w:rFonts w:ascii="Calibri" w:hAnsi="Calibri" w:cs="Calibri"/>
          <w:b/>
        </w:rPr>
        <w:t>6.1.1.2.</w:t>
      </w:r>
      <w:r w:rsidRPr="00F33012">
        <w:rPr>
          <w:rFonts w:ascii="Calibri" w:hAnsi="Calibri" w:cs="Calibri"/>
        </w:rPr>
        <w:t xml:space="preserve">” </w:t>
      </w:r>
      <w:r w:rsidRPr="00F33012">
        <w:rPr>
          <w:rFonts w:ascii="Calibri" w:hAnsi="Calibri" w:cs="Calibri"/>
          <w:b/>
          <w:bCs/>
        </w:rPr>
        <w:t xml:space="preserve">não </w:t>
      </w:r>
      <w:r w:rsidRPr="00F33012">
        <w:rPr>
          <w:rFonts w:ascii="Calibri" w:hAnsi="Calibri" w:cs="Calibri"/>
        </w:rPr>
        <w:t xml:space="preserve">precisarão constar do </w:t>
      </w:r>
      <w:r w:rsidRPr="00F33012">
        <w:rPr>
          <w:rFonts w:ascii="Calibri" w:hAnsi="Calibri" w:cs="Calibri"/>
          <w:b/>
          <w:bCs/>
        </w:rPr>
        <w:t xml:space="preserve">Envelope nº. 2 - </w:t>
      </w:r>
      <w:proofErr w:type="gramStart"/>
      <w:r w:rsidRPr="00F33012">
        <w:rPr>
          <w:rFonts w:ascii="Calibri" w:hAnsi="Calibri" w:cs="Calibri"/>
          <w:b/>
          <w:bCs/>
        </w:rPr>
        <w:t xml:space="preserve">Habilitação </w:t>
      </w:r>
      <w:r w:rsidRPr="00F33012">
        <w:rPr>
          <w:rFonts w:ascii="Calibri" w:hAnsi="Calibri" w:cs="Calibri"/>
        </w:rPr>
        <w:t>se tiverem sido</w:t>
      </w:r>
      <w:proofErr w:type="gramEnd"/>
      <w:r w:rsidRPr="00F33012">
        <w:rPr>
          <w:rFonts w:ascii="Calibri" w:hAnsi="Calibri" w:cs="Calibri"/>
        </w:rPr>
        <w:t xml:space="preserve"> apresentados para o credenciamento neste Pregão.</w:t>
      </w:r>
    </w:p>
    <w:p w:rsidR="002A514D" w:rsidRPr="00F33012" w:rsidRDefault="002A514D" w:rsidP="00CE1B02">
      <w:pPr>
        <w:tabs>
          <w:tab w:val="left" w:pos="1080"/>
        </w:tabs>
        <w:ind w:firstLine="567"/>
        <w:jc w:val="both"/>
        <w:rPr>
          <w:rFonts w:ascii="Calibri" w:hAnsi="Calibri" w:cs="Calibri"/>
        </w:rPr>
      </w:pPr>
      <w:r w:rsidRPr="00F33012">
        <w:rPr>
          <w:rFonts w:ascii="Calibri" w:hAnsi="Calibri" w:cs="Calibri"/>
        </w:rPr>
        <w:cr/>
      </w:r>
      <w:r w:rsidR="00476FCC" w:rsidRPr="00F33012">
        <w:rPr>
          <w:rFonts w:ascii="Calibri" w:hAnsi="Calibri" w:cs="Calibri"/>
        </w:rPr>
        <w:t xml:space="preserve">         </w:t>
      </w:r>
      <w:r w:rsidRPr="00F33012">
        <w:rPr>
          <w:rFonts w:ascii="Calibri" w:hAnsi="Calibri" w:cs="Calibri"/>
          <w:b/>
        </w:rPr>
        <w:t>6.1.2.</w:t>
      </w:r>
      <w:r w:rsidRPr="00F33012">
        <w:rPr>
          <w:rFonts w:ascii="Calibri" w:hAnsi="Calibri" w:cs="Calibri"/>
        </w:rPr>
        <w:t xml:space="preserve"> </w:t>
      </w:r>
      <w:r w:rsidRPr="00F33012">
        <w:rPr>
          <w:rFonts w:ascii="Calibri" w:hAnsi="Calibri" w:cs="Calibri"/>
          <w:b/>
          <w:u w:val="single"/>
        </w:rPr>
        <w:t>Documentação comprobatória de Regularidade Fiscal</w:t>
      </w:r>
      <w:r w:rsidRPr="00F33012">
        <w:rPr>
          <w:rFonts w:ascii="Calibri" w:hAnsi="Calibri" w:cs="Calibri"/>
          <w:b/>
        </w:rPr>
        <w:t>:</w:t>
      </w:r>
      <w:r w:rsidRPr="00F33012">
        <w:rPr>
          <w:rFonts w:ascii="Calibri" w:hAnsi="Calibri" w:cs="Calibri"/>
          <w:b/>
        </w:rPr>
        <w:cr/>
      </w:r>
      <w:r w:rsidRPr="00F33012">
        <w:rPr>
          <w:rFonts w:ascii="Calibri" w:hAnsi="Calibri" w:cs="Calibri"/>
          <w:b/>
        </w:rPr>
        <w:cr/>
      </w:r>
      <w:r w:rsidRPr="00F33012">
        <w:rPr>
          <w:rFonts w:ascii="Calibri" w:hAnsi="Calibri" w:cs="Calibri"/>
        </w:rPr>
        <w:t xml:space="preserve">      </w:t>
      </w:r>
      <w:r w:rsidR="00476FCC" w:rsidRPr="00F33012">
        <w:rPr>
          <w:rFonts w:ascii="Calibri" w:hAnsi="Calibri" w:cs="Calibri"/>
        </w:rPr>
        <w:tab/>
      </w:r>
      <w:r w:rsidRPr="00F33012">
        <w:rPr>
          <w:rFonts w:ascii="Calibri" w:hAnsi="Calibri" w:cs="Calibri"/>
          <w:b/>
        </w:rPr>
        <w:t>6.1.2.1.</w:t>
      </w:r>
      <w:r w:rsidRPr="00F33012">
        <w:rPr>
          <w:rFonts w:ascii="Calibri" w:hAnsi="Calibri" w:cs="Calibri"/>
        </w:rPr>
        <w:t xml:space="preserve"> Prova de regularidade perante o Sistema de Seguridade Social - INSS mediante a apresentação da CND - Certidão Negativa de Débito </w:t>
      </w:r>
      <w:r w:rsidRPr="00F33012">
        <w:rPr>
          <w:rFonts w:ascii="Calibri" w:hAnsi="Calibri" w:cs="Calibri"/>
          <w:b/>
        </w:rPr>
        <w:t>ou</w:t>
      </w:r>
      <w:r w:rsidRPr="00F33012">
        <w:rPr>
          <w:rFonts w:ascii="Calibri" w:hAnsi="Calibri" w:cs="Calibri"/>
        </w:rPr>
        <w:t xml:space="preserve"> CPD-EN - Certidão Positiva de Débito com Efeitos de Negativa;</w:t>
      </w:r>
      <w:r w:rsidRPr="00F33012">
        <w:rPr>
          <w:rFonts w:ascii="Calibri" w:hAnsi="Calibri" w:cs="Calibri"/>
        </w:rPr>
        <w:cr/>
      </w: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lastRenderedPageBreak/>
        <w:t xml:space="preserve">         </w:t>
      </w:r>
      <w:r w:rsidRPr="00F33012">
        <w:rPr>
          <w:rFonts w:ascii="Calibri" w:hAnsi="Calibri" w:cs="Calibri"/>
        </w:rPr>
        <w:tab/>
      </w:r>
      <w:r w:rsidR="00804B65" w:rsidRPr="00F33012">
        <w:rPr>
          <w:rFonts w:ascii="Calibri" w:hAnsi="Calibri" w:cs="Calibri"/>
        </w:rPr>
        <w:tab/>
      </w:r>
      <w:r w:rsidRPr="00F33012">
        <w:rPr>
          <w:rFonts w:ascii="Calibri" w:hAnsi="Calibri" w:cs="Calibri"/>
          <w:b/>
        </w:rPr>
        <w:t xml:space="preserve">6.1.2.2. </w:t>
      </w:r>
      <w:r w:rsidRPr="00F33012">
        <w:rPr>
          <w:rFonts w:ascii="Calibri" w:hAnsi="Calibri" w:cs="Calibri"/>
        </w:rPr>
        <w:t>Prova de regularidade perante o Fundo de Garantia por Tempo de Serviço - FGTS, por meio da apresentação do CRF - Certificado de Regularidade do FGTS;</w:t>
      </w:r>
      <w:r w:rsidRPr="00F33012">
        <w:rPr>
          <w:rFonts w:ascii="Calibri" w:hAnsi="Calibri" w:cs="Calibri"/>
        </w:rPr>
        <w:cr/>
      </w:r>
    </w:p>
    <w:p w:rsidR="002A514D" w:rsidRPr="00C602E4" w:rsidRDefault="002A514D" w:rsidP="002A514D">
      <w:pPr>
        <w:tabs>
          <w:tab w:val="left" w:pos="540"/>
          <w:tab w:val="left" w:pos="1080"/>
        </w:tabs>
        <w:jc w:val="both"/>
        <w:rPr>
          <w:rFonts w:ascii="Calibri" w:hAnsi="Calibri" w:cs="Calibri"/>
        </w:rPr>
      </w:pPr>
      <w:r w:rsidRPr="00F33012">
        <w:rPr>
          <w:rFonts w:ascii="Calibri" w:hAnsi="Calibri" w:cs="Calibri"/>
        </w:rPr>
        <w:t xml:space="preserve">       </w:t>
      </w:r>
      <w:r w:rsidRPr="00F33012">
        <w:rPr>
          <w:rFonts w:ascii="Calibri" w:hAnsi="Calibri" w:cs="Calibri"/>
        </w:rPr>
        <w:tab/>
      </w:r>
      <w:r w:rsidRPr="00F33012">
        <w:rPr>
          <w:rFonts w:ascii="Calibri" w:hAnsi="Calibri" w:cs="Calibri"/>
        </w:rPr>
        <w:tab/>
      </w:r>
      <w:r w:rsidRPr="00C602E4">
        <w:rPr>
          <w:rFonts w:ascii="Calibri" w:hAnsi="Calibri" w:cs="Calibri"/>
          <w:b/>
        </w:rPr>
        <w:t xml:space="preserve">6.1.2.3. </w:t>
      </w:r>
      <w:r w:rsidRPr="00C602E4">
        <w:rPr>
          <w:rFonts w:ascii="Calibri" w:hAnsi="Calibri" w:cs="Calibri"/>
        </w:rPr>
        <w:t xml:space="preserve">Certidão Conjunta Negativa de Débitos </w:t>
      </w:r>
      <w:r w:rsidRPr="00C602E4">
        <w:rPr>
          <w:rFonts w:ascii="Calibri" w:hAnsi="Calibri" w:cs="Calibri"/>
          <w:b/>
        </w:rPr>
        <w:t xml:space="preserve">ou </w:t>
      </w:r>
      <w:r w:rsidRPr="00C602E4">
        <w:rPr>
          <w:rFonts w:ascii="Calibri" w:hAnsi="Calibri" w:cs="Calibri"/>
        </w:rPr>
        <w:t>Certidão Conjunta Positiva com Efeitos de Negativa, relativa a Tributos Federais e à Dívida Ativa da União;</w:t>
      </w:r>
    </w:p>
    <w:p w:rsidR="002A514D" w:rsidRPr="00C602E4" w:rsidRDefault="002A514D" w:rsidP="002A514D">
      <w:pPr>
        <w:tabs>
          <w:tab w:val="left" w:pos="540"/>
          <w:tab w:val="left" w:pos="1080"/>
        </w:tabs>
        <w:jc w:val="both"/>
        <w:rPr>
          <w:rFonts w:ascii="Calibri" w:hAnsi="Calibri" w:cs="Calibri"/>
        </w:rPr>
      </w:pPr>
    </w:p>
    <w:p w:rsidR="002A514D" w:rsidRPr="00C602E4" w:rsidRDefault="002A514D" w:rsidP="002A514D">
      <w:pPr>
        <w:tabs>
          <w:tab w:val="left" w:pos="1080"/>
        </w:tabs>
        <w:autoSpaceDE w:val="0"/>
        <w:autoSpaceDN w:val="0"/>
        <w:adjustRightInd w:val="0"/>
        <w:jc w:val="both"/>
        <w:rPr>
          <w:rFonts w:ascii="Calibri" w:hAnsi="Calibri" w:cs="Calibri"/>
        </w:rPr>
      </w:pPr>
      <w:r w:rsidRPr="00C602E4">
        <w:rPr>
          <w:rFonts w:ascii="Calibri" w:hAnsi="Calibri" w:cs="Calibri"/>
          <w:b/>
        </w:rPr>
        <w:t xml:space="preserve">         </w:t>
      </w:r>
      <w:r w:rsidRPr="00C602E4">
        <w:rPr>
          <w:rFonts w:ascii="Calibri" w:hAnsi="Calibri" w:cs="Calibri"/>
          <w:b/>
        </w:rPr>
        <w:tab/>
        <w:t>6.1.2.4.</w:t>
      </w:r>
      <w:r w:rsidRPr="00C602E4">
        <w:rPr>
          <w:rFonts w:ascii="Calibri" w:hAnsi="Calibri" w:cs="Calibri"/>
        </w:rPr>
        <w:t xml:space="preserve"> Certidão de regularidade de débitos perante a Fazenda Estadual, expedida pela Secretaria da Fazenda, </w:t>
      </w:r>
      <w:r w:rsidRPr="00C602E4">
        <w:rPr>
          <w:rFonts w:ascii="Calibri" w:hAnsi="Calibri" w:cs="Calibri"/>
          <w:b/>
          <w:bCs/>
        </w:rPr>
        <w:t xml:space="preserve">ou </w:t>
      </w:r>
      <w:r w:rsidRPr="00C602E4">
        <w:rPr>
          <w:rFonts w:ascii="Calibri" w:hAnsi="Calibri" w:cs="Calibri"/>
          <w:bCs/>
        </w:rPr>
        <w:t>D</w:t>
      </w:r>
      <w:r w:rsidRPr="00C602E4">
        <w:rPr>
          <w:rFonts w:ascii="Calibri" w:hAnsi="Calibri" w:cs="Calibri"/>
        </w:rPr>
        <w:t xml:space="preserve">eclaração de Isenção </w:t>
      </w:r>
      <w:r w:rsidRPr="00C602E4">
        <w:rPr>
          <w:rFonts w:ascii="Calibri" w:hAnsi="Calibri" w:cs="Calibri"/>
          <w:b/>
        </w:rPr>
        <w:t xml:space="preserve">ou </w:t>
      </w:r>
      <w:r w:rsidRPr="00C602E4">
        <w:rPr>
          <w:rFonts w:ascii="Calibri" w:hAnsi="Calibri" w:cs="Calibri"/>
        </w:rPr>
        <w:t>de Não Incidência assinada pelo representante legal da licitante, sob as penas da lei;</w:t>
      </w:r>
    </w:p>
    <w:p w:rsidR="002A514D" w:rsidRPr="00C602E4" w:rsidRDefault="002A514D" w:rsidP="002A514D">
      <w:pPr>
        <w:tabs>
          <w:tab w:val="left" w:pos="1080"/>
        </w:tabs>
        <w:autoSpaceDE w:val="0"/>
        <w:autoSpaceDN w:val="0"/>
        <w:adjustRightInd w:val="0"/>
        <w:jc w:val="both"/>
        <w:rPr>
          <w:rFonts w:ascii="Calibri" w:hAnsi="Calibri" w:cs="Calibri"/>
        </w:rPr>
      </w:pPr>
    </w:p>
    <w:p w:rsidR="002A514D" w:rsidRPr="00C602E4" w:rsidRDefault="002A514D" w:rsidP="002A514D">
      <w:pPr>
        <w:tabs>
          <w:tab w:val="left" w:pos="540"/>
          <w:tab w:val="left" w:pos="1080"/>
        </w:tabs>
        <w:jc w:val="both"/>
        <w:rPr>
          <w:rFonts w:ascii="Calibri" w:hAnsi="Calibri" w:cs="Calibri"/>
        </w:rPr>
      </w:pPr>
      <w:r w:rsidRPr="00C602E4">
        <w:rPr>
          <w:rFonts w:ascii="Calibri" w:hAnsi="Calibri" w:cs="Calibri"/>
          <w:b/>
        </w:rPr>
        <w:tab/>
      </w:r>
      <w:r w:rsidRPr="00C602E4">
        <w:rPr>
          <w:rFonts w:ascii="Calibri" w:hAnsi="Calibri" w:cs="Calibri"/>
          <w:b/>
        </w:rPr>
        <w:tab/>
        <w:t xml:space="preserve">6.1.2.5. </w:t>
      </w:r>
      <w:r w:rsidRPr="00C602E4">
        <w:rPr>
          <w:rFonts w:ascii="Calibri" w:hAnsi="Calibri" w:cs="Calibri"/>
        </w:rPr>
        <w:t>Certidão de regularidade de débitos perante a Fazenda Municipal do domicílio ou sede do Licitante, ou outra equivalente na forma da lei.</w:t>
      </w:r>
    </w:p>
    <w:p w:rsidR="002A514D" w:rsidRPr="00B0683E" w:rsidRDefault="002A514D" w:rsidP="002A514D">
      <w:pPr>
        <w:tabs>
          <w:tab w:val="left" w:pos="540"/>
          <w:tab w:val="left" w:pos="1080"/>
        </w:tabs>
        <w:jc w:val="both"/>
        <w:rPr>
          <w:rFonts w:ascii="Calibri" w:hAnsi="Calibri" w:cs="Calibri"/>
          <w:u w:val="single"/>
        </w:rPr>
      </w:pPr>
      <w:r w:rsidRPr="00C602E4">
        <w:rPr>
          <w:rFonts w:ascii="Calibri" w:hAnsi="Calibri" w:cs="Calibri"/>
          <w:b/>
        </w:rPr>
        <w:t xml:space="preserve">             </w:t>
      </w:r>
    </w:p>
    <w:p w:rsidR="00CE1B02" w:rsidRPr="00B0683E" w:rsidRDefault="00CE1B02" w:rsidP="00CE1B02">
      <w:pPr>
        <w:tabs>
          <w:tab w:val="left" w:pos="567"/>
          <w:tab w:val="left" w:pos="1134"/>
        </w:tabs>
        <w:jc w:val="both"/>
        <w:rPr>
          <w:rFonts w:ascii="Calibri" w:hAnsi="Calibri" w:cs="Calibri"/>
        </w:rPr>
      </w:pPr>
      <w:r w:rsidRPr="00B0683E">
        <w:rPr>
          <w:rFonts w:ascii="Calibri" w:hAnsi="Calibri" w:cs="Calibri"/>
          <w:b/>
        </w:rPr>
        <w:tab/>
      </w:r>
      <w:r w:rsidR="002A514D" w:rsidRPr="00B0683E">
        <w:rPr>
          <w:rFonts w:ascii="Calibri" w:hAnsi="Calibri" w:cs="Calibri"/>
          <w:b/>
        </w:rPr>
        <w:t>6.1.3.</w:t>
      </w:r>
      <w:r w:rsidR="002A514D" w:rsidRPr="00B0683E">
        <w:rPr>
          <w:rFonts w:ascii="Calibri" w:hAnsi="Calibri" w:cs="Calibri"/>
        </w:rPr>
        <w:t xml:space="preserve"> </w:t>
      </w:r>
      <w:r w:rsidR="002A514D" w:rsidRPr="00B0683E">
        <w:rPr>
          <w:rFonts w:ascii="Calibri" w:hAnsi="Calibri" w:cs="Calibri"/>
          <w:b/>
          <w:u w:val="single"/>
        </w:rPr>
        <w:t>Documentação comprobatória de Qualificação Técnica</w:t>
      </w:r>
      <w:r w:rsidR="002A514D" w:rsidRPr="00B0683E">
        <w:rPr>
          <w:rFonts w:ascii="Calibri" w:hAnsi="Calibri" w:cs="Calibri"/>
          <w:u w:val="single"/>
        </w:rPr>
        <w:t>:</w:t>
      </w:r>
      <w:r w:rsidR="002A514D" w:rsidRPr="00B0683E">
        <w:rPr>
          <w:rFonts w:ascii="Calibri" w:hAnsi="Calibri" w:cs="Calibri"/>
          <w:u w:val="single"/>
        </w:rPr>
        <w:cr/>
      </w:r>
      <w:r w:rsidR="002A514D" w:rsidRPr="00B0683E">
        <w:rPr>
          <w:rFonts w:ascii="Calibri" w:hAnsi="Calibri" w:cs="Calibri"/>
          <w:b/>
        </w:rPr>
        <w:cr/>
      </w:r>
      <w:r w:rsidR="002A514D" w:rsidRPr="00B0683E">
        <w:rPr>
          <w:rFonts w:ascii="Calibri" w:hAnsi="Calibri" w:cs="Calibri"/>
        </w:rPr>
        <w:t xml:space="preserve"> </w:t>
      </w:r>
      <w:r w:rsidR="00D93970" w:rsidRPr="00B0683E">
        <w:rPr>
          <w:rFonts w:ascii="Calibri" w:hAnsi="Calibri" w:cs="Calibri"/>
        </w:rPr>
        <w:tab/>
      </w:r>
      <w:r w:rsidRPr="00B0683E">
        <w:rPr>
          <w:rFonts w:ascii="Calibri" w:hAnsi="Calibri" w:cs="Calibri"/>
        </w:rPr>
        <w:tab/>
      </w:r>
      <w:r w:rsidR="002A514D" w:rsidRPr="00B0683E">
        <w:rPr>
          <w:rFonts w:ascii="Calibri" w:hAnsi="Calibri" w:cs="Calibri"/>
          <w:b/>
        </w:rPr>
        <w:t>6.1.3.1.</w:t>
      </w:r>
      <w:r w:rsidRPr="00B0683E">
        <w:rPr>
          <w:rFonts w:ascii="Calibri" w:hAnsi="Calibri" w:cs="Calibri"/>
        </w:rPr>
        <w:t xml:space="preserve"> Atestado, expedido por pessoa jurídica de direito público ou privado, que comprove o fornecimento </w:t>
      </w:r>
      <w:r w:rsidR="003B1056" w:rsidRPr="00B0683E">
        <w:rPr>
          <w:rFonts w:ascii="Calibri" w:hAnsi="Calibri" w:cs="Calibri"/>
        </w:rPr>
        <w:t xml:space="preserve">e instalação </w:t>
      </w:r>
      <w:r w:rsidRPr="00B0683E">
        <w:rPr>
          <w:rFonts w:ascii="Calibri" w:hAnsi="Calibri" w:cs="Calibri"/>
        </w:rPr>
        <w:t xml:space="preserve">anterior de </w:t>
      </w:r>
      <w:r w:rsidRPr="00B0683E">
        <w:rPr>
          <w:rFonts w:ascii="Calibri" w:hAnsi="Calibri" w:cs="Calibri"/>
          <w:color w:val="000000"/>
        </w:rPr>
        <w:t xml:space="preserve">aparelhos de ar condicionado com as mesmas características desta licitação, ou superiores, </w:t>
      </w:r>
      <w:r w:rsidRPr="00B0683E">
        <w:rPr>
          <w:rFonts w:ascii="Calibri" w:hAnsi="Calibri" w:cs="Calibri"/>
        </w:rPr>
        <w:t>devidamente registrado no CREA;</w:t>
      </w:r>
    </w:p>
    <w:p w:rsidR="00CE1B02" w:rsidRPr="00B0683E" w:rsidRDefault="00CE1B02" w:rsidP="00CE1B02">
      <w:pPr>
        <w:tabs>
          <w:tab w:val="left" w:pos="540"/>
          <w:tab w:val="left" w:pos="1418"/>
        </w:tabs>
        <w:jc w:val="both"/>
        <w:rPr>
          <w:rFonts w:ascii="Calibri" w:hAnsi="Calibri" w:cs="Calibri"/>
        </w:rPr>
      </w:pPr>
    </w:p>
    <w:p w:rsidR="00CE1B02" w:rsidRPr="00B0683E" w:rsidRDefault="00CE1B02" w:rsidP="00CE1B02">
      <w:pPr>
        <w:tabs>
          <w:tab w:val="left" w:pos="540"/>
          <w:tab w:val="left" w:pos="1134"/>
        </w:tabs>
        <w:jc w:val="both"/>
        <w:rPr>
          <w:rFonts w:ascii="Calibri" w:hAnsi="Calibri" w:cs="Calibri"/>
        </w:rPr>
      </w:pPr>
      <w:r w:rsidRPr="00B0683E">
        <w:rPr>
          <w:rFonts w:ascii="Calibri" w:hAnsi="Calibri" w:cs="Calibri"/>
        </w:rPr>
        <w:tab/>
      </w:r>
      <w:r w:rsidRPr="00B0683E">
        <w:rPr>
          <w:rFonts w:ascii="Calibri" w:hAnsi="Calibri" w:cs="Calibri"/>
        </w:rPr>
        <w:tab/>
      </w:r>
      <w:r w:rsidRPr="00B0683E">
        <w:rPr>
          <w:rFonts w:ascii="Calibri" w:hAnsi="Calibri" w:cs="Calibri"/>
          <w:b/>
        </w:rPr>
        <w:t xml:space="preserve">6.1.3.2. </w:t>
      </w:r>
      <w:r w:rsidRPr="00B0683E">
        <w:rPr>
          <w:rFonts w:ascii="Calibri" w:hAnsi="Calibri" w:cs="Calibri"/>
        </w:rPr>
        <w:t xml:space="preserve">Declaração de que a licitante possui em seu quadro </w:t>
      </w:r>
      <w:proofErr w:type="gramStart"/>
      <w:r w:rsidRPr="00B0683E">
        <w:rPr>
          <w:rFonts w:ascii="Calibri" w:hAnsi="Calibri" w:cs="Calibri"/>
        </w:rPr>
        <w:t>funcional técnicos habilitados</w:t>
      </w:r>
      <w:proofErr w:type="gramEnd"/>
      <w:r w:rsidRPr="00B0683E">
        <w:rPr>
          <w:rFonts w:ascii="Calibri" w:hAnsi="Calibri" w:cs="Calibri"/>
        </w:rPr>
        <w:t xml:space="preserve"> para a execução dos serviços, inclusive indicando o nome e registro no CREA do Responsável Técnico;</w:t>
      </w:r>
    </w:p>
    <w:p w:rsidR="00CE1B02" w:rsidRPr="00B0683E" w:rsidRDefault="00CE1B02" w:rsidP="00CE1B02">
      <w:pPr>
        <w:tabs>
          <w:tab w:val="left" w:pos="540"/>
          <w:tab w:val="left" w:pos="1080"/>
        </w:tabs>
        <w:jc w:val="both"/>
        <w:rPr>
          <w:rFonts w:ascii="Calibri" w:hAnsi="Calibri" w:cs="Calibri"/>
        </w:rPr>
      </w:pPr>
    </w:p>
    <w:p w:rsidR="00CE1B02" w:rsidRPr="00B0683E" w:rsidRDefault="00CE1B02" w:rsidP="00CE1B02">
      <w:pPr>
        <w:tabs>
          <w:tab w:val="left" w:pos="1134"/>
        </w:tabs>
        <w:autoSpaceDE w:val="0"/>
        <w:autoSpaceDN w:val="0"/>
        <w:adjustRightInd w:val="0"/>
        <w:jc w:val="both"/>
        <w:rPr>
          <w:rFonts w:ascii="Calibri" w:hAnsi="Calibri" w:cs="Calibri"/>
        </w:rPr>
      </w:pPr>
      <w:r w:rsidRPr="00B0683E">
        <w:rPr>
          <w:rFonts w:ascii="Calibri" w:hAnsi="Calibri" w:cs="Calibri"/>
        </w:rPr>
        <w:t xml:space="preserve">        </w:t>
      </w:r>
      <w:r w:rsidRPr="00B0683E">
        <w:rPr>
          <w:rFonts w:ascii="Calibri" w:hAnsi="Calibri" w:cs="Calibri"/>
        </w:rPr>
        <w:tab/>
      </w:r>
      <w:r w:rsidRPr="00B0683E">
        <w:rPr>
          <w:rFonts w:ascii="Calibri" w:hAnsi="Calibri" w:cs="Calibri"/>
          <w:b/>
        </w:rPr>
        <w:t>6.1.3.3.</w:t>
      </w:r>
      <w:r w:rsidRPr="00B0683E">
        <w:rPr>
          <w:rFonts w:ascii="Calibri" w:hAnsi="Calibri" w:cs="Calibri"/>
        </w:rPr>
        <w:t xml:space="preserve"> Prova de registro da empresa licitante no CREA, em plena validade;</w:t>
      </w:r>
    </w:p>
    <w:p w:rsidR="00CE1B02" w:rsidRPr="00B0683E" w:rsidRDefault="00CE1B02" w:rsidP="00CE1B02">
      <w:pPr>
        <w:tabs>
          <w:tab w:val="left" w:pos="1134"/>
        </w:tabs>
        <w:autoSpaceDE w:val="0"/>
        <w:autoSpaceDN w:val="0"/>
        <w:adjustRightInd w:val="0"/>
        <w:jc w:val="both"/>
        <w:rPr>
          <w:rFonts w:ascii="Calibri" w:hAnsi="Calibri" w:cs="Calibri"/>
        </w:rPr>
      </w:pPr>
    </w:p>
    <w:p w:rsidR="00972D44" w:rsidRPr="00B0683E" w:rsidRDefault="00CE1B02" w:rsidP="00CE1B02">
      <w:pPr>
        <w:tabs>
          <w:tab w:val="left" w:pos="1134"/>
          <w:tab w:val="left" w:pos="1260"/>
        </w:tabs>
        <w:autoSpaceDE w:val="0"/>
        <w:autoSpaceDN w:val="0"/>
        <w:adjustRightInd w:val="0"/>
        <w:ind w:firstLine="540"/>
        <w:jc w:val="both"/>
        <w:rPr>
          <w:rFonts w:ascii="Calibri" w:hAnsi="Calibri" w:cs="Calibri"/>
        </w:rPr>
      </w:pPr>
      <w:r w:rsidRPr="00B0683E">
        <w:rPr>
          <w:rFonts w:ascii="Calibri" w:hAnsi="Calibri" w:cs="Calibri"/>
        </w:rPr>
        <w:t xml:space="preserve">        </w:t>
      </w:r>
      <w:r w:rsidRPr="00B0683E">
        <w:rPr>
          <w:rFonts w:ascii="Calibri" w:hAnsi="Calibri" w:cs="Calibri"/>
        </w:rPr>
        <w:tab/>
      </w:r>
      <w:r w:rsidRPr="00B0683E">
        <w:rPr>
          <w:rFonts w:ascii="Calibri" w:hAnsi="Calibri" w:cs="Calibri"/>
          <w:b/>
        </w:rPr>
        <w:t>6.1.3.4.</w:t>
      </w:r>
      <w:r w:rsidRPr="00B0683E">
        <w:rPr>
          <w:rFonts w:ascii="Calibri" w:hAnsi="Calibri" w:cs="Calibri"/>
        </w:rPr>
        <w:t xml:space="preserve"> Atestado de visita técnica expedido pela Câmara Municipal</w:t>
      </w:r>
      <w:r w:rsidR="003B1056" w:rsidRPr="00B0683E">
        <w:rPr>
          <w:rFonts w:ascii="Calibri" w:hAnsi="Calibri" w:cs="Calibri"/>
        </w:rPr>
        <w:t>.</w:t>
      </w:r>
    </w:p>
    <w:p w:rsidR="00A952BC" w:rsidRPr="00B0683E" w:rsidRDefault="00A952BC" w:rsidP="002A514D">
      <w:pPr>
        <w:ind w:firstLine="1260"/>
        <w:jc w:val="both"/>
        <w:rPr>
          <w:rFonts w:ascii="Calibri" w:hAnsi="Calibri" w:cs="Calibri"/>
        </w:rPr>
      </w:pPr>
    </w:p>
    <w:p w:rsidR="002A514D" w:rsidRPr="00B0683E" w:rsidRDefault="002A514D" w:rsidP="002A514D">
      <w:pPr>
        <w:tabs>
          <w:tab w:val="left" w:pos="1080"/>
          <w:tab w:val="left" w:pos="1440"/>
        </w:tabs>
        <w:ind w:firstLine="540"/>
        <w:jc w:val="both"/>
        <w:rPr>
          <w:rFonts w:ascii="Calibri" w:hAnsi="Calibri" w:cs="Calibri"/>
        </w:rPr>
      </w:pPr>
      <w:r w:rsidRPr="00B0683E">
        <w:rPr>
          <w:rFonts w:ascii="Calibri" w:hAnsi="Calibri" w:cs="Calibri"/>
          <w:b/>
        </w:rPr>
        <w:t>6.1.4</w:t>
      </w:r>
      <w:r w:rsidRPr="00B0683E">
        <w:rPr>
          <w:rFonts w:ascii="Calibri" w:hAnsi="Calibri" w:cs="Calibri"/>
        </w:rPr>
        <w:t xml:space="preserve">. </w:t>
      </w:r>
      <w:r w:rsidRPr="00B0683E">
        <w:rPr>
          <w:rFonts w:ascii="Calibri" w:hAnsi="Calibri" w:cs="Calibri"/>
          <w:b/>
          <w:u w:val="single"/>
        </w:rPr>
        <w:t>Documentação comprobatória de Qualificação Econômico-Financeira</w:t>
      </w:r>
      <w:r w:rsidRPr="00B0683E">
        <w:rPr>
          <w:rFonts w:ascii="Calibri" w:hAnsi="Calibri" w:cs="Calibri"/>
          <w:b/>
        </w:rPr>
        <w:t>:</w:t>
      </w:r>
      <w:r w:rsidRPr="00B0683E">
        <w:rPr>
          <w:rFonts w:ascii="Calibri" w:hAnsi="Calibri" w:cs="Calibri"/>
          <w:b/>
        </w:rPr>
        <w:cr/>
      </w:r>
      <w:r w:rsidRPr="00B0683E">
        <w:rPr>
          <w:rFonts w:ascii="Calibri" w:hAnsi="Calibri" w:cs="Calibri"/>
          <w:b/>
        </w:rPr>
        <w:cr/>
      </w:r>
      <w:r w:rsidRPr="00B0683E">
        <w:rPr>
          <w:rFonts w:ascii="Calibri" w:hAnsi="Calibri" w:cs="Calibri"/>
        </w:rPr>
        <w:t xml:space="preserve">         </w:t>
      </w:r>
      <w:r w:rsidRPr="00B0683E">
        <w:rPr>
          <w:rFonts w:ascii="Calibri" w:hAnsi="Calibri" w:cs="Calibri"/>
        </w:rPr>
        <w:tab/>
      </w:r>
      <w:r w:rsidRPr="00B0683E">
        <w:rPr>
          <w:rFonts w:ascii="Calibri" w:hAnsi="Calibri" w:cs="Calibri"/>
          <w:b/>
        </w:rPr>
        <w:t xml:space="preserve">6.1.4.1. </w:t>
      </w:r>
      <w:r w:rsidRPr="00B0683E">
        <w:rPr>
          <w:rFonts w:ascii="Calibri" w:hAnsi="Calibri" w:cs="Calibri"/>
        </w:rPr>
        <w:t>Certidão Negativa de Falência e Recuperação Judicial e Extrajudicial, expedida pelo Cartório Distribuidor da sede da Pessoa Jurídica, em plena validade;</w:t>
      </w:r>
    </w:p>
    <w:p w:rsidR="002A514D" w:rsidRPr="00B0683E" w:rsidRDefault="002A514D" w:rsidP="002A514D">
      <w:pPr>
        <w:tabs>
          <w:tab w:val="left" w:pos="1080"/>
          <w:tab w:val="left" w:pos="1440"/>
        </w:tabs>
        <w:ind w:firstLine="540"/>
        <w:jc w:val="both"/>
        <w:rPr>
          <w:rFonts w:ascii="Calibri" w:hAnsi="Calibri" w:cs="Calibri"/>
        </w:rPr>
      </w:pPr>
    </w:p>
    <w:p w:rsidR="002A514D" w:rsidRPr="00F310BC" w:rsidRDefault="002A514D" w:rsidP="002A514D">
      <w:pPr>
        <w:tabs>
          <w:tab w:val="left" w:pos="540"/>
        </w:tabs>
        <w:jc w:val="both"/>
        <w:rPr>
          <w:rFonts w:ascii="Calibri" w:hAnsi="Calibri" w:cs="Calibri"/>
        </w:rPr>
      </w:pPr>
      <w:r w:rsidRPr="00B0683E">
        <w:rPr>
          <w:rFonts w:ascii="Calibri" w:hAnsi="Calibri" w:cs="Calibri"/>
          <w:bCs/>
        </w:rPr>
        <w:tab/>
      </w:r>
      <w:r w:rsidRPr="00B0683E">
        <w:rPr>
          <w:rFonts w:ascii="Calibri" w:hAnsi="Calibri" w:cs="Calibri"/>
          <w:b/>
          <w:bCs/>
        </w:rPr>
        <w:t>6.1.5.</w:t>
      </w:r>
      <w:r w:rsidRPr="00B0683E">
        <w:rPr>
          <w:rFonts w:ascii="Calibri" w:hAnsi="Calibri" w:cs="Calibri"/>
        </w:rPr>
        <w:t xml:space="preserve"> </w:t>
      </w:r>
      <w:r w:rsidRPr="00B0683E">
        <w:rPr>
          <w:rFonts w:ascii="Calibri" w:hAnsi="Calibri" w:cs="Calibri"/>
          <w:b/>
          <w:u w:val="single"/>
        </w:rPr>
        <w:t>Documentação Complementar</w:t>
      </w:r>
      <w:r w:rsidRPr="00F310BC">
        <w:rPr>
          <w:rFonts w:ascii="Calibri" w:hAnsi="Calibri" w:cs="Calibri"/>
          <w:b/>
        </w:rPr>
        <w:t>:</w:t>
      </w:r>
    </w:p>
    <w:p w:rsidR="002A514D" w:rsidRPr="00F310BC" w:rsidRDefault="002A514D" w:rsidP="002A514D">
      <w:pPr>
        <w:tabs>
          <w:tab w:val="left" w:pos="540"/>
          <w:tab w:val="left" w:pos="1080"/>
        </w:tabs>
        <w:jc w:val="both"/>
        <w:rPr>
          <w:rFonts w:ascii="Calibri" w:hAnsi="Calibri" w:cs="Calibri"/>
        </w:rPr>
      </w:pPr>
    </w:p>
    <w:p w:rsidR="00CD7F65" w:rsidRPr="00F310BC" w:rsidRDefault="002A514D" w:rsidP="00CD7F65">
      <w:pPr>
        <w:tabs>
          <w:tab w:val="left" w:pos="540"/>
          <w:tab w:val="left" w:pos="1080"/>
        </w:tabs>
        <w:jc w:val="both"/>
        <w:rPr>
          <w:rFonts w:ascii="Calibri" w:hAnsi="Calibri" w:cs="Calibri"/>
        </w:rPr>
      </w:pPr>
      <w:r w:rsidRPr="00F310BC">
        <w:rPr>
          <w:rFonts w:ascii="Calibri" w:hAnsi="Calibri" w:cs="Calibri"/>
        </w:rPr>
        <w:tab/>
      </w:r>
      <w:r w:rsidRPr="00F310BC">
        <w:rPr>
          <w:rFonts w:ascii="Calibri" w:hAnsi="Calibri" w:cs="Calibri"/>
        </w:rPr>
        <w:tab/>
      </w:r>
      <w:r w:rsidRPr="00F310BC">
        <w:rPr>
          <w:rFonts w:ascii="Calibri" w:hAnsi="Calibri" w:cs="Calibri"/>
          <w:b/>
        </w:rPr>
        <w:t>6.1.5.1.</w:t>
      </w:r>
      <w:r w:rsidRPr="00F310BC">
        <w:rPr>
          <w:rFonts w:ascii="Calibri" w:hAnsi="Calibri" w:cs="Calibri"/>
        </w:rPr>
        <w:t xml:space="preserve"> Declaração relativa ao cumprimento do disposto no inciso V do artigo 27 da Lei nº 8666, de 21/06/93, acrescido pela Lei nº 9854, de 21/10/99</w:t>
      </w:r>
      <w:r w:rsidRPr="00F310BC">
        <w:rPr>
          <w:rFonts w:ascii="Calibri" w:hAnsi="Calibri" w:cs="Calibri"/>
          <w:b/>
        </w:rPr>
        <w:t xml:space="preserve"> (modelo no Anexo </w:t>
      </w:r>
      <w:proofErr w:type="gramStart"/>
      <w:r w:rsidRPr="00F310BC">
        <w:rPr>
          <w:rFonts w:ascii="Calibri" w:hAnsi="Calibri" w:cs="Calibri"/>
          <w:b/>
        </w:rPr>
        <w:t>3</w:t>
      </w:r>
      <w:proofErr w:type="gramEnd"/>
      <w:r w:rsidRPr="00F310BC">
        <w:rPr>
          <w:rFonts w:ascii="Calibri" w:hAnsi="Calibri" w:cs="Calibri"/>
          <w:b/>
        </w:rPr>
        <w:t>)</w:t>
      </w:r>
      <w:r w:rsidRPr="00F310BC">
        <w:rPr>
          <w:rFonts w:ascii="Calibri" w:hAnsi="Calibri" w:cs="Calibri"/>
        </w:rPr>
        <w:t>;</w:t>
      </w:r>
    </w:p>
    <w:p w:rsidR="00CD7F65" w:rsidRPr="00F310BC" w:rsidRDefault="00CD7F65" w:rsidP="00CD7F65">
      <w:pPr>
        <w:tabs>
          <w:tab w:val="left" w:pos="540"/>
          <w:tab w:val="left" w:pos="1080"/>
        </w:tabs>
        <w:jc w:val="both"/>
        <w:rPr>
          <w:rFonts w:ascii="Calibri" w:hAnsi="Calibri" w:cs="Calibri"/>
        </w:rPr>
      </w:pPr>
    </w:p>
    <w:p w:rsidR="002A514D" w:rsidRPr="00F310BC" w:rsidRDefault="009919D7" w:rsidP="00CD7F65">
      <w:pPr>
        <w:tabs>
          <w:tab w:val="left" w:pos="540"/>
          <w:tab w:val="left" w:pos="1080"/>
        </w:tabs>
        <w:jc w:val="both"/>
        <w:rPr>
          <w:rFonts w:ascii="Calibri" w:hAnsi="Calibri" w:cs="Calibri"/>
        </w:rPr>
      </w:pPr>
      <w:r w:rsidRPr="00F310BC">
        <w:rPr>
          <w:rFonts w:ascii="Calibri" w:hAnsi="Calibri" w:cs="Calibri"/>
          <w:b/>
        </w:rPr>
        <w:tab/>
      </w:r>
      <w:r w:rsidR="001936B4">
        <w:rPr>
          <w:rFonts w:ascii="Calibri" w:hAnsi="Calibri" w:cs="Calibri"/>
          <w:b/>
        </w:rPr>
        <w:t>6.1.6. As microempresas (ME</w:t>
      </w:r>
      <w:r w:rsidR="002A514D" w:rsidRPr="00F310BC">
        <w:rPr>
          <w:rFonts w:ascii="Calibri" w:hAnsi="Calibri" w:cs="Calibri"/>
          <w:b/>
        </w:rPr>
        <w:t>) e empresas de pequeno porte (EPP)</w:t>
      </w:r>
      <w:r w:rsidR="002A514D" w:rsidRPr="00F310BC">
        <w:rPr>
          <w:rFonts w:ascii="Calibri" w:hAnsi="Calibri" w:cs="Calibri"/>
        </w:rPr>
        <w:t>, por ocasião da participação neste certame, deverão apresentar toda a documentação exigida para fins de comprovação da regularidade fiscal, mesmo que esta apresente alguma restrição.</w:t>
      </w:r>
    </w:p>
    <w:p w:rsidR="002A514D" w:rsidRPr="00F310BC" w:rsidRDefault="002A514D" w:rsidP="002A514D">
      <w:pPr>
        <w:jc w:val="both"/>
        <w:rPr>
          <w:rFonts w:ascii="Calibri" w:hAnsi="Calibri" w:cs="Calibri"/>
          <w:bCs/>
        </w:rPr>
      </w:pPr>
    </w:p>
    <w:p w:rsidR="002A514D" w:rsidRPr="00F310BC" w:rsidRDefault="002A514D" w:rsidP="002A514D">
      <w:pPr>
        <w:tabs>
          <w:tab w:val="left" w:pos="1080"/>
        </w:tabs>
        <w:jc w:val="both"/>
        <w:rPr>
          <w:rFonts w:ascii="Calibri" w:hAnsi="Calibri" w:cs="Calibri"/>
          <w:bCs/>
        </w:rPr>
      </w:pPr>
      <w:r w:rsidRPr="00F310BC">
        <w:rPr>
          <w:rFonts w:ascii="Calibri" w:hAnsi="Calibri" w:cs="Calibri"/>
          <w:bCs/>
        </w:rPr>
        <w:tab/>
      </w:r>
      <w:r w:rsidRPr="00F310BC">
        <w:rPr>
          <w:rFonts w:ascii="Calibri" w:hAnsi="Calibri" w:cs="Calibri"/>
          <w:b/>
          <w:bCs/>
        </w:rPr>
        <w:t xml:space="preserve">6.1.6.1. </w:t>
      </w:r>
      <w:r w:rsidRPr="00F310BC">
        <w:rPr>
          <w:rFonts w:ascii="Calibri" w:hAnsi="Calibri" w:cs="Calibri"/>
          <w:bCs/>
        </w:rPr>
        <w:t xml:space="preserve">Havendo alguma restrição na comprovação da </w:t>
      </w:r>
      <w:r w:rsidRPr="00F310BC">
        <w:rPr>
          <w:rFonts w:ascii="Calibri" w:hAnsi="Calibri" w:cs="Calibri"/>
          <w:bCs/>
          <w:u w:val="single"/>
        </w:rPr>
        <w:t>regularidade fiscal</w:t>
      </w:r>
      <w:r w:rsidRPr="00F310BC">
        <w:rPr>
          <w:rFonts w:ascii="Calibri" w:hAnsi="Calibri" w:cs="Calibri"/>
          <w:bCs/>
        </w:rPr>
        <w:t>, será assegurado o prazo de 02 (dois) dias úteis, a contar da publicação da homologação do certame, prorrogáveis por igual período, a critério do Pregoeiro, para a regularização da documentação.</w:t>
      </w:r>
    </w:p>
    <w:p w:rsidR="002A514D" w:rsidRPr="00F310BC" w:rsidRDefault="002A514D" w:rsidP="002A514D">
      <w:pPr>
        <w:jc w:val="both"/>
        <w:rPr>
          <w:rFonts w:ascii="Calibri" w:hAnsi="Calibri" w:cs="Calibri"/>
          <w:bCs/>
        </w:rPr>
      </w:pPr>
    </w:p>
    <w:p w:rsidR="002A514D" w:rsidRPr="00F310BC" w:rsidRDefault="002A514D" w:rsidP="002A514D">
      <w:pPr>
        <w:tabs>
          <w:tab w:val="left" w:pos="1800"/>
        </w:tabs>
        <w:jc w:val="both"/>
        <w:rPr>
          <w:rFonts w:ascii="Calibri" w:hAnsi="Calibri" w:cs="Calibri"/>
          <w:bCs/>
        </w:rPr>
      </w:pPr>
      <w:r w:rsidRPr="00F310BC">
        <w:rPr>
          <w:rFonts w:ascii="Calibri" w:hAnsi="Calibri" w:cs="Calibri"/>
          <w:bCs/>
        </w:rPr>
        <w:tab/>
      </w:r>
      <w:r w:rsidRPr="00F310BC">
        <w:rPr>
          <w:rFonts w:ascii="Calibri" w:hAnsi="Calibri" w:cs="Calibri"/>
          <w:bCs/>
        </w:rPr>
        <w:tab/>
      </w:r>
      <w:r w:rsidRPr="00F310BC">
        <w:rPr>
          <w:rFonts w:ascii="Calibri" w:hAnsi="Calibri" w:cs="Calibri"/>
          <w:b/>
          <w:bCs/>
        </w:rPr>
        <w:t xml:space="preserve">6.1.6.1.1. </w:t>
      </w:r>
      <w:r w:rsidRPr="00F310BC">
        <w:rPr>
          <w:rFonts w:ascii="Calibri" w:hAnsi="Calibri" w:cs="Calibri"/>
          <w:bCs/>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2A514D" w:rsidRPr="00F310BC" w:rsidRDefault="002A514D" w:rsidP="002A514D">
      <w:pPr>
        <w:jc w:val="both"/>
        <w:rPr>
          <w:rFonts w:ascii="Calibri" w:hAnsi="Calibri" w:cs="Calibri"/>
          <w:bCs/>
        </w:rPr>
      </w:pPr>
    </w:p>
    <w:p w:rsidR="002A514D" w:rsidRPr="00F310BC" w:rsidRDefault="002A514D" w:rsidP="002A514D">
      <w:pPr>
        <w:jc w:val="both"/>
        <w:rPr>
          <w:rFonts w:ascii="Calibri" w:hAnsi="Calibri" w:cs="Calibri"/>
          <w:b/>
          <w:bCs/>
          <w:u w:val="single"/>
        </w:rPr>
      </w:pPr>
      <w:r w:rsidRPr="00F310BC">
        <w:rPr>
          <w:rFonts w:ascii="Calibri" w:hAnsi="Calibri" w:cs="Calibri"/>
          <w:b/>
          <w:bCs/>
          <w:u w:val="single"/>
        </w:rPr>
        <w:t>7. DAS DISPOSIÇÕES GERAIS SOBRE</w:t>
      </w:r>
      <w:proofErr w:type="gramStart"/>
      <w:r w:rsidRPr="00F310BC">
        <w:rPr>
          <w:rFonts w:ascii="Calibri" w:hAnsi="Calibri" w:cs="Calibri"/>
          <w:b/>
          <w:bCs/>
          <w:u w:val="single"/>
        </w:rPr>
        <w:t xml:space="preserve">  </w:t>
      </w:r>
      <w:proofErr w:type="gramEnd"/>
      <w:r w:rsidRPr="00F310BC">
        <w:rPr>
          <w:rFonts w:ascii="Calibri" w:hAnsi="Calibri" w:cs="Calibri"/>
          <w:b/>
          <w:bCs/>
          <w:u w:val="single"/>
        </w:rPr>
        <w:t>OS DOCUMENTOS DE HABILITAÇÃO</w:t>
      </w:r>
    </w:p>
    <w:p w:rsidR="002A514D" w:rsidRPr="00F310BC" w:rsidRDefault="002A514D" w:rsidP="002A514D">
      <w:pPr>
        <w:jc w:val="both"/>
        <w:rPr>
          <w:rFonts w:ascii="Calibri" w:hAnsi="Calibri" w:cs="Calibri"/>
          <w:b/>
          <w:bCs/>
          <w:u w:val="single"/>
        </w:rPr>
      </w:pPr>
    </w:p>
    <w:p w:rsidR="002A514D" w:rsidRPr="00F310BC" w:rsidRDefault="002A514D" w:rsidP="002A514D">
      <w:pPr>
        <w:jc w:val="both"/>
        <w:rPr>
          <w:rFonts w:ascii="Calibri" w:hAnsi="Calibri" w:cs="Calibri"/>
          <w:bCs/>
        </w:rPr>
      </w:pPr>
      <w:r w:rsidRPr="00F310BC">
        <w:rPr>
          <w:rFonts w:ascii="Calibri" w:hAnsi="Calibri" w:cs="Calibri"/>
          <w:b/>
        </w:rPr>
        <w:t>7.1.</w:t>
      </w:r>
      <w:r w:rsidRPr="00F310BC">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2A514D" w:rsidRPr="00F310BC" w:rsidRDefault="002A514D" w:rsidP="002A514D">
      <w:pPr>
        <w:jc w:val="both"/>
        <w:rPr>
          <w:rFonts w:ascii="Calibri" w:hAnsi="Calibri" w:cs="Calibri"/>
          <w:b/>
          <w:bCs/>
        </w:rPr>
      </w:pPr>
    </w:p>
    <w:p w:rsidR="002A514D" w:rsidRPr="00F310BC" w:rsidRDefault="002A514D" w:rsidP="002A514D">
      <w:pPr>
        <w:jc w:val="both"/>
        <w:rPr>
          <w:rFonts w:ascii="Calibri" w:hAnsi="Calibri" w:cs="Calibri"/>
          <w:b/>
          <w:bCs/>
        </w:rPr>
      </w:pPr>
      <w:r w:rsidRPr="00F310BC">
        <w:rPr>
          <w:rFonts w:ascii="Calibri" w:hAnsi="Calibri" w:cs="Calibri"/>
          <w:b/>
          <w:bCs/>
        </w:rPr>
        <w:t xml:space="preserve">7.2. </w:t>
      </w:r>
      <w:r w:rsidRPr="00F310BC">
        <w:rPr>
          <w:rFonts w:ascii="Calibri" w:hAnsi="Calibri" w:cs="Calibri"/>
          <w:bCs/>
        </w:rPr>
        <w:t>Não serão aceitos protocolos de entrega ou solicitação de documentos em substituição aos documentos ora exigidos, inclusive no que se refere às certidões.</w:t>
      </w:r>
    </w:p>
    <w:p w:rsidR="002A514D" w:rsidRPr="00F310BC" w:rsidRDefault="002A514D" w:rsidP="002A514D">
      <w:pPr>
        <w:jc w:val="both"/>
        <w:rPr>
          <w:rFonts w:ascii="Calibri" w:hAnsi="Calibri" w:cs="Calibri"/>
          <w:b/>
          <w:bCs/>
        </w:rPr>
      </w:pPr>
    </w:p>
    <w:p w:rsidR="002A514D" w:rsidRPr="00F310BC" w:rsidRDefault="002A514D" w:rsidP="002A514D">
      <w:pPr>
        <w:jc w:val="both"/>
        <w:rPr>
          <w:rFonts w:ascii="Calibri" w:hAnsi="Calibri" w:cs="Calibri"/>
          <w:bCs/>
        </w:rPr>
      </w:pPr>
      <w:r w:rsidRPr="00F310BC">
        <w:rPr>
          <w:rFonts w:ascii="Calibri" w:hAnsi="Calibri" w:cs="Calibri"/>
          <w:b/>
          <w:bCs/>
        </w:rPr>
        <w:t xml:space="preserve">7.3. </w:t>
      </w:r>
      <w:r w:rsidRPr="00F310BC">
        <w:rPr>
          <w:rFonts w:ascii="Calibri" w:hAnsi="Calibri" w:cs="Calibri"/>
        </w:rPr>
        <w:t>Na hipótese de não constar prazo de validade nas certidões apresentadas, o Pregoeiro aceitará como válidas as expedidas até 90 (noventa) dias anteriores à data de sua apresentação.</w:t>
      </w:r>
    </w:p>
    <w:p w:rsidR="002A514D" w:rsidRPr="00F310BC" w:rsidRDefault="002A514D" w:rsidP="002A514D">
      <w:pPr>
        <w:jc w:val="both"/>
        <w:rPr>
          <w:rFonts w:ascii="Calibri" w:hAnsi="Calibri" w:cs="Calibri"/>
          <w:b/>
          <w:bCs/>
        </w:rPr>
      </w:pPr>
    </w:p>
    <w:p w:rsidR="002A514D" w:rsidRPr="00F310BC" w:rsidRDefault="002A514D" w:rsidP="002A514D">
      <w:pPr>
        <w:tabs>
          <w:tab w:val="left" w:pos="6840"/>
        </w:tabs>
        <w:jc w:val="both"/>
        <w:rPr>
          <w:rFonts w:ascii="Calibri" w:hAnsi="Calibri" w:cs="Calibri"/>
        </w:rPr>
      </w:pPr>
      <w:r w:rsidRPr="00F310BC">
        <w:rPr>
          <w:rFonts w:ascii="Calibri" w:hAnsi="Calibri" w:cs="Calibri"/>
          <w:b/>
        </w:rPr>
        <w:t xml:space="preserve">7.4. </w:t>
      </w:r>
      <w:r w:rsidRPr="00F310BC">
        <w:rPr>
          <w:rFonts w:ascii="Calibri" w:hAnsi="Calibri" w:cs="Calibri"/>
        </w:rPr>
        <w:t xml:space="preserve">Se a licitante for </w:t>
      </w:r>
      <w:proofErr w:type="gramStart"/>
      <w:r w:rsidRPr="00F310BC">
        <w:rPr>
          <w:rFonts w:ascii="Calibri" w:hAnsi="Calibri" w:cs="Calibri"/>
        </w:rPr>
        <w:t>a</w:t>
      </w:r>
      <w:proofErr w:type="gramEnd"/>
      <w:r w:rsidRPr="00F310BC">
        <w:rPr>
          <w:rFonts w:ascii="Calibri" w:hAnsi="Calibri" w:cs="Calibri"/>
        </w:rPr>
        <w:t xml:space="preserve"> </w:t>
      </w:r>
      <w:r w:rsidRPr="00F310BC">
        <w:rPr>
          <w:rFonts w:ascii="Calibri" w:hAnsi="Calibri" w:cs="Calibri"/>
          <w:b/>
        </w:rPr>
        <w:t>matriz</w:t>
      </w:r>
      <w:r w:rsidRPr="00F310BC">
        <w:rPr>
          <w:rFonts w:ascii="Calibri" w:hAnsi="Calibri" w:cs="Calibri"/>
        </w:rPr>
        <w:t xml:space="preserve">, todos os documentos deverão estar em nome da matriz e, se for a </w:t>
      </w:r>
      <w:r w:rsidRPr="00F310BC">
        <w:rPr>
          <w:rFonts w:ascii="Calibri" w:hAnsi="Calibri" w:cs="Calibri"/>
          <w:b/>
        </w:rPr>
        <w:t>filial</w:t>
      </w:r>
      <w:r w:rsidRPr="00F310BC">
        <w:rPr>
          <w:rFonts w:ascii="Calibri" w:hAnsi="Calibri" w:cs="Calibri"/>
        </w:rPr>
        <w:t>, todos os documentos deverão estar em nome da filial, exceto aqueles documentos que, pela própria natureza, comprovadamente, forem emitidos somente em nome da matriz.</w:t>
      </w:r>
    </w:p>
    <w:p w:rsidR="002A514D" w:rsidRPr="00F310BC" w:rsidRDefault="002A514D" w:rsidP="002A514D">
      <w:pPr>
        <w:tabs>
          <w:tab w:val="left" w:pos="6840"/>
        </w:tabs>
        <w:jc w:val="both"/>
        <w:rPr>
          <w:rFonts w:ascii="Calibri" w:hAnsi="Calibri" w:cs="Calibri"/>
          <w:b/>
        </w:rPr>
      </w:pPr>
    </w:p>
    <w:p w:rsidR="002A514D" w:rsidRPr="00F310BC" w:rsidRDefault="002A514D" w:rsidP="002A514D">
      <w:pPr>
        <w:tabs>
          <w:tab w:val="left" w:pos="6840"/>
        </w:tabs>
        <w:jc w:val="both"/>
        <w:rPr>
          <w:rFonts w:ascii="Calibri" w:hAnsi="Calibri" w:cs="Calibri"/>
        </w:rPr>
      </w:pPr>
      <w:r w:rsidRPr="00F310BC">
        <w:rPr>
          <w:rFonts w:ascii="Calibri" w:hAnsi="Calibri" w:cs="Calibri"/>
          <w:b/>
        </w:rPr>
        <w:t xml:space="preserve">7.5. </w:t>
      </w:r>
      <w:r w:rsidRPr="00F310BC">
        <w:rPr>
          <w:rFonts w:ascii="Calibri" w:hAnsi="Calibri" w:cs="Calibri"/>
        </w:rPr>
        <w:t>Se algum documento apresentar falha não sanável na sessão, acarretará a inabilitação do licitante.</w:t>
      </w:r>
    </w:p>
    <w:p w:rsidR="002A514D" w:rsidRPr="00F310BC" w:rsidRDefault="002A514D" w:rsidP="002A514D">
      <w:pPr>
        <w:tabs>
          <w:tab w:val="left" w:pos="6840"/>
        </w:tabs>
        <w:jc w:val="both"/>
        <w:rPr>
          <w:rFonts w:ascii="Calibri" w:hAnsi="Calibri" w:cs="Calibri"/>
          <w:b/>
        </w:rPr>
      </w:pPr>
    </w:p>
    <w:p w:rsidR="002A514D" w:rsidRPr="00F310BC" w:rsidRDefault="002A514D" w:rsidP="002A514D">
      <w:pPr>
        <w:tabs>
          <w:tab w:val="left" w:pos="6840"/>
        </w:tabs>
        <w:jc w:val="both"/>
        <w:rPr>
          <w:rFonts w:ascii="Calibri" w:hAnsi="Calibri" w:cs="Calibri"/>
        </w:rPr>
      </w:pPr>
      <w:r w:rsidRPr="00F310BC">
        <w:rPr>
          <w:rFonts w:ascii="Calibri" w:hAnsi="Calibri" w:cs="Calibri"/>
          <w:b/>
        </w:rPr>
        <w:t xml:space="preserve">7.6. </w:t>
      </w:r>
      <w:r w:rsidRPr="00F310BC">
        <w:rPr>
          <w:rFonts w:ascii="Calibri" w:hAnsi="Calibri" w:cs="Calibri"/>
        </w:rPr>
        <w:t xml:space="preserve">O Pregoeiro ou a Equipe de Apoio diligenciará efetuando consulta direta nos </w:t>
      </w:r>
      <w:r w:rsidRPr="00F310BC">
        <w:rPr>
          <w:rFonts w:ascii="Calibri" w:hAnsi="Calibri" w:cs="Calibri"/>
          <w:i/>
        </w:rPr>
        <w:t>sites</w:t>
      </w:r>
      <w:r w:rsidRPr="00F310BC">
        <w:rPr>
          <w:rFonts w:ascii="Calibri" w:hAnsi="Calibri" w:cs="Calibri"/>
        </w:rPr>
        <w:t xml:space="preserve"> dos órgãos expedidores para verificar a veracidade de documentos obtidos por esse meio eletrônico.</w:t>
      </w:r>
    </w:p>
    <w:p w:rsidR="00053AA6" w:rsidRPr="00F310BC" w:rsidRDefault="00053AA6" w:rsidP="002A514D">
      <w:pPr>
        <w:tabs>
          <w:tab w:val="left" w:pos="6840"/>
        </w:tabs>
        <w:jc w:val="both"/>
        <w:rPr>
          <w:rFonts w:ascii="Calibri" w:hAnsi="Calibri" w:cs="Calibri"/>
          <w:b/>
        </w:rPr>
      </w:pPr>
    </w:p>
    <w:p w:rsidR="002A514D" w:rsidRPr="00F310BC" w:rsidRDefault="002A514D" w:rsidP="002A514D">
      <w:pPr>
        <w:pStyle w:val="Ttulo1"/>
        <w:rPr>
          <w:rFonts w:ascii="Calibri" w:hAnsi="Calibri" w:cs="Calibri"/>
          <w:u w:val="single"/>
        </w:rPr>
      </w:pPr>
      <w:r w:rsidRPr="00F310BC">
        <w:rPr>
          <w:rFonts w:ascii="Calibri" w:hAnsi="Calibri" w:cs="Calibri"/>
          <w:u w:val="single"/>
        </w:rPr>
        <w:t xml:space="preserve">8. DA IMPUGNAÇÃO AO EDITAL </w:t>
      </w:r>
    </w:p>
    <w:p w:rsidR="002A514D" w:rsidRPr="00F310BC" w:rsidRDefault="002A514D" w:rsidP="002A514D">
      <w:pPr>
        <w:jc w:val="both"/>
        <w:rPr>
          <w:rFonts w:ascii="Calibri" w:hAnsi="Calibri" w:cs="Calibri"/>
        </w:rPr>
      </w:pPr>
    </w:p>
    <w:p w:rsidR="002A514D" w:rsidRPr="00F310BC" w:rsidRDefault="002A514D" w:rsidP="002A514D">
      <w:pPr>
        <w:pStyle w:val="Corpodetexto"/>
        <w:rPr>
          <w:rFonts w:ascii="Calibri" w:hAnsi="Calibri" w:cs="Calibri"/>
          <w:color w:val="auto"/>
        </w:rPr>
      </w:pPr>
      <w:r w:rsidRPr="00F310BC">
        <w:rPr>
          <w:rFonts w:ascii="Calibri" w:hAnsi="Calibri" w:cs="Calibri"/>
          <w:b/>
          <w:color w:val="auto"/>
        </w:rPr>
        <w:t>8.1.</w:t>
      </w:r>
      <w:r w:rsidRPr="00F310BC">
        <w:rPr>
          <w:rFonts w:ascii="Calibri" w:hAnsi="Calibri" w:cs="Calibri"/>
          <w:color w:val="auto"/>
        </w:rPr>
        <w:t xml:space="preserve"> Até </w:t>
      </w:r>
      <w:proofErr w:type="gramStart"/>
      <w:r w:rsidRPr="00F310BC">
        <w:rPr>
          <w:rFonts w:ascii="Calibri" w:hAnsi="Calibri" w:cs="Calibri"/>
          <w:color w:val="auto"/>
        </w:rPr>
        <w:t>2</w:t>
      </w:r>
      <w:proofErr w:type="gramEnd"/>
      <w:r w:rsidRPr="00F310BC">
        <w:rPr>
          <w:rFonts w:ascii="Calibri" w:hAnsi="Calibri" w:cs="Calibri"/>
          <w:color w:val="auto"/>
        </w:rPr>
        <w:t xml:space="preserve"> dias úteis anteriores à data fixada para recebimento das propostas, qualquer pessoa poderá solicitar esclarecimentos, providências ou impugnar o ato convocatório do Pregão, cabendo à autoridade competente decidir em 24 (vinte e quatro) horas. </w:t>
      </w:r>
    </w:p>
    <w:p w:rsidR="002A514D" w:rsidRPr="00F310BC" w:rsidRDefault="002A514D" w:rsidP="002A514D">
      <w:pPr>
        <w:jc w:val="both"/>
        <w:rPr>
          <w:rFonts w:ascii="Calibri" w:hAnsi="Calibri" w:cs="Calibri"/>
        </w:rPr>
      </w:pPr>
    </w:p>
    <w:p w:rsidR="002A514D" w:rsidRPr="00F310BC" w:rsidRDefault="002A514D" w:rsidP="002A514D">
      <w:pPr>
        <w:jc w:val="both"/>
        <w:rPr>
          <w:rFonts w:ascii="Calibri" w:hAnsi="Calibri" w:cs="Calibri"/>
        </w:rPr>
      </w:pPr>
      <w:r w:rsidRPr="00F310BC">
        <w:rPr>
          <w:rFonts w:ascii="Calibri" w:hAnsi="Calibri" w:cs="Calibri"/>
          <w:b/>
        </w:rPr>
        <w:t>8.2.</w:t>
      </w:r>
      <w:r w:rsidRPr="00F310BC">
        <w:rPr>
          <w:rFonts w:ascii="Calibri" w:hAnsi="Calibri" w:cs="Calibri"/>
        </w:rPr>
        <w:t xml:space="preserve"> Caso seja acolhida a petição contra o instrumento convocatório, poderá ser designada nova data para a realização do certame, nos casos em que houver interferência na elaboração das propostas. </w:t>
      </w:r>
    </w:p>
    <w:p w:rsidR="002A514D" w:rsidRPr="00F310BC" w:rsidRDefault="002A514D" w:rsidP="002A514D">
      <w:pPr>
        <w:jc w:val="both"/>
        <w:rPr>
          <w:rFonts w:ascii="Calibri" w:hAnsi="Calibri" w:cs="Calibri"/>
        </w:rPr>
      </w:pPr>
    </w:p>
    <w:p w:rsidR="002A514D" w:rsidRPr="00F310BC" w:rsidRDefault="002A514D" w:rsidP="002A514D">
      <w:pPr>
        <w:jc w:val="both"/>
        <w:rPr>
          <w:rFonts w:ascii="Calibri" w:hAnsi="Calibri" w:cs="Calibri"/>
        </w:rPr>
      </w:pPr>
      <w:r w:rsidRPr="00F310BC">
        <w:rPr>
          <w:rFonts w:ascii="Calibri" w:hAnsi="Calibri" w:cs="Calibri"/>
          <w:b/>
        </w:rPr>
        <w:t>8.3.</w:t>
      </w:r>
      <w:r w:rsidRPr="00F310BC">
        <w:rPr>
          <w:rFonts w:ascii="Calibri" w:hAnsi="Calibri" w:cs="Calibri"/>
        </w:rPr>
        <w:t xml:space="preserve"> A solicitação de informação não motivará a prorrogação da data do início do certame licitatório. </w:t>
      </w:r>
    </w:p>
    <w:p w:rsidR="002A514D" w:rsidRPr="00F310BC" w:rsidRDefault="002A514D" w:rsidP="002A514D">
      <w:pPr>
        <w:jc w:val="both"/>
        <w:rPr>
          <w:rFonts w:ascii="Calibri" w:hAnsi="Calibri" w:cs="Calibri"/>
        </w:rPr>
      </w:pPr>
    </w:p>
    <w:p w:rsidR="002A514D" w:rsidRPr="00F310BC" w:rsidRDefault="002A514D" w:rsidP="002A514D">
      <w:pPr>
        <w:pStyle w:val="Ttulo1"/>
        <w:rPr>
          <w:rFonts w:ascii="Calibri" w:hAnsi="Calibri" w:cs="Calibri"/>
          <w:u w:val="single"/>
        </w:rPr>
      </w:pPr>
      <w:r w:rsidRPr="00F310BC">
        <w:rPr>
          <w:rFonts w:ascii="Calibri" w:hAnsi="Calibri" w:cs="Calibri"/>
          <w:u w:val="single"/>
        </w:rPr>
        <w:lastRenderedPageBreak/>
        <w:t xml:space="preserve">9. DO PROCEDIMENTO </w:t>
      </w:r>
    </w:p>
    <w:p w:rsidR="002A514D" w:rsidRPr="00364C4F" w:rsidRDefault="002A514D" w:rsidP="002A514D">
      <w:pPr>
        <w:jc w:val="both"/>
        <w:rPr>
          <w:rFonts w:ascii="Calibri" w:hAnsi="Calibri" w:cs="Calibri"/>
        </w:rPr>
      </w:pPr>
    </w:p>
    <w:p w:rsidR="002A514D" w:rsidRPr="00364C4F" w:rsidRDefault="002A514D" w:rsidP="002A514D">
      <w:pPr>
        <w:jc w:val="both"/>
        <w:rPr>
          <w:rFonts w:ascii="Calibri" w:hAnsi="Calibri" w:cs="Calibri"/>
        </w:rPr>
      </w:pPr>
      <w:r w:rsidRPr="00364C4F">
        <w:rPr>
          <w:rFonts w:ascii="Calibri" w:hAnsi="Calibri" w:cs="Calibri"/>
          <w:b/>
        </w:rPr>
        <w:t>9.1.</w:t>
      </w:r>
      <w:r w:rsidRPr="00364C4F">
        <w:rPr>
          <w:rFonts w:ascii="Calibri" w:hAnsi="Calibri" w:cs="Calibri"/>
        </w:rPr>
        <w:t xml:space="preserve"> Aberta a sessão, serão entregues ao Pregoeiro pelos licitantes os seguintes documentos:</w:t>
      </w:r>
    </w:p>
    <w:p w:rsidR="002A514D" w:rsidRPr="00364C4F" w:rsidRDefault="002A514D" w:rsidP="002A514D">
      <w:pPr>
        <w:jc w:val="both"/>
        <w:rPr>
          <w:rFonts w:ascii="Calibri" w:hAnsi="Calibri" w:cs="Calibri"/>
        </w:rPr>
      </w:pPr>
    </w:p>
    <w:p w:rsidR="002A514D" w:rsidRPr="00364C4F" w:rsidRDefault="004B7DB1" w:rsidP="002A514D">
      <w:pPr>
        <w:ind w:firstLine="540"/>
        <w:jc w:val="both"/>
        <w:rPr>
          <w:rFonts w:ascii="Calibri" w:hAnsi="Calibri" w:cs="Calibri"/>
        </w:rPr>
      </w:pPr>
      <w:r w:rsidRPr="00364C4F">
        <w:rPr>
          <w:rFonts w:ascii="Calibri" w:hAnsi="Calibri" w:cs="Calibri"/>
          <w:b/>
        </w:rPr>
        <w:t>9.1.1.</w:t>
      </w:r>
      <w:r w:rsidR="002A514D" w:rsidRPr="00364C4F">
        <w:rPr>
          <w:rFonts w:ascii="Calibri" w:hAnsi="Calibri" w:cs="Calibri"/>
        </w:rPr>
        <w:t xml:space="preserve"> Declaração de Pleno Atendimento aos Requisitos de Habilitação (</w:t>
      </w:r>
      <w:r w:rsidR="002A514D" w:rsidRPr="00364C4F">
        <w:rPr>
          <w:rFonts w:ascii="Calibri" w:hAnsi="Calibri" w:cs="Calibri"/>
          <w:b/>
        </w:rPr>
        <w:t xml:space="preserve">modelo no Anexo </w:t>
      </w:r>
      <w:proofErr w:type="gramStart"/>
      <w:r w:rsidR="002A514D" w:rsidRPr="00364C4F">
        <w:rPr>
          <w:rFonts w:ascii="Calibri" w:hAnsi="Calibri" w:cs="Calibri"/>
          <w:b/>
        </w:rPr>
        <w:t>4</w:t>
      </w:r>
      <w:proofErr w:type="gramEnd"/>
      <w:r w:rsidR="002A514D" w:rsidRPr="00364C4F">
        <w:rPr>
          <w:rFonts w:ascii="Calibri" w:hAnsi="Calibri" w:cs="Calibri"/>
        </w:rPr>
        <w:t xml:space="preserve"> </w:t>
      </w:r>
      <w:r w:rsidR="002A514D" w:rsidRPr="00364C4F">
        <w:rPr>
          <w:rFonts w:ascii="Calibri" w:hAnsi="Calibri" w:cs="Calibri"/>
          <w:b/>
        </w:rPr>
        <w:t>do Edital</w:t>
      </w:r>
      <w:r w:rsidR="002A514D" w:rsidRPr="00364C4F">
        <w:rPr>
          <w:rFonts w:ascii="Calibri" w:hAnsi="Calibri" w:cs="Calibri"/>
        </w:rPr>
        <w:t>);</w:t>
      </w:r>
    </w:p>
    <w:p w:rsidR="00F310BC" w:rsidRPr="00364C4F" w:rsidRDefault="00F310BC" w:rsidP="002A514D">
      <w:pPr>
        <w:ind w:firstLine="540"/>
        <w:jc w:val="both"/>
        <w:rPr>
          <w:rFonts w:ascii="Calibri" w:hAnsi="Calibri" w:cs="Calibri"/>
        </w:rPr>
      </w:pPr>
    </w:p>
    <w:p w:rsidR="00F310BC" w:rsidRPr="00364C4F" w:rsidRDefault="00F310BC" w:rsidP="00F310BC">
      <w:pPr>
        <w:ind w:firstLine="540"/>
        <w:jc w:val="both"/>
        <w:rPr>
          <w:rFonts w:ascii="Calibri" w:hAnsi="Calibri" w:cs="Calibri"/>
        </w:rPr>
      </w:pPr>
      <w:r w:rsidRPr="00364C4F">
        <w:rPr>
          <w:rFonts w:ascii="Calibri" w:hAnsi="Calibri" w:cs="Calibri"/>
          <w:b/>
        </w:rPr>
        <w:t>9.1.2.</w:t>
      </w:r>
      <w:r w:rsidRPr="00364C4F">
        <w:rPr>
          <w:rFonts w:ascii="Calibri" w:hAnsi="Calibri" w:cs="Calibri"/>
        </w:rPr>
        <w:t xml:space="preserve"> Declaração de Microempresa ou Empresa de Pequeno Porte</w:t>
      </w:r>
      <w:r w:rsidRPr="00364C4F">
        <w:rPr>
          <w:rFonts w:ascii="Calibri" w:hAnsi="Calibri" w:cs="Calibri"/>
          <w:b/>
        </w:rPr>
        <w:t xml:space="preserve"> </w:t>
      </w:r>
      <w:r w:rsidRPr="00364C4F">
        <w:rPr>
          <w:rFonts w:ascii="Calibri" w:hAnsi="Calibri" w:cs="Calibri"/>
        </w:rPr>
        <w:t xml:space="preserve">(se for o caso) </w:t>
      </w:r>
      <w:r w:rsidRPr="00364C4F">
        <w:rPr>
          <w:rFonts w:ascii="Calibri" w:hAnsi="Calibri" w:cs="Calibri"/>
          <w:b/>
        </w:rPr>
        <w:t xml:space="preserve">(modelo no Anexo </w:t>
      </w:r>
      <w:proofErr w:type="gramStart"/>
      <w:r w:rsidRPr="00364C4F">
        <w:rPr>
          <w:rFonts w:ascii="Calibri" w:hAnsi="Calibri" w:cs="Calibri"/>
          <w:b/>
        </w:rPr>
        <w:t>5</w:t>
      </w:r>
      <w:proofErr w:type="gramEnd"/>
      <w:r w:rsidRPr="00364C4F">
        <w:rPr>
          <w:rFonts w:ascii="Calibri" w:hAnsi="Calibri" w:cs="Calibri"/>
          <w:b/>
        </w:rPr>
        <w:t xml:space="preserve"> do Edital);</w:t>
      </w:r>
      <w:r w:rsidRPr="00364C4F">
        <w:rPr>
          <w:rFonts w:ascii="Calibri" w:hAnsi="Calibri" w:cs="Calibri"/>
        </w:rPr>
        <w:t xml:space="preserve"> </w:t>
      </w:r>
    </w:p>
    <w:p w:rsidR="00F310BC" w:rsidRPr="00364C4F" w:rsidRDefault="00F310BC" w:rsidP="00F310BC">
      <w:pPr>
        <w:ind w:firstLine="540"/>
        <w:jc w:val="both"/>
        <w:rPr>
          <w:rFonts w:ascii="Calibri" w:hAnsi="Calibri" w:cs="Calibri"/>
        </w:rPr>
      </w:pPr>
    </w:p>
    <w:p w:rsidR="00F310BC" w:rsidRPr="00364C4F" w:rsidRDefault="00F310BC" w:rsidP="00F310BC">
      <w:pPr>
        <w:ind w:firstLine="540"/>
        <w:jc w:val="both"/>
        <w:rPr>
          <w:rFonts w:ascii="Calibri" w:hAnsi="Calibri" w:cs="Calibri"/>
          <w:b/>
        </w:rPr>
      </w:pPr>
      <w:r w:rsidRPr="00364C4F">
        <w:rPr>
          <w:rFonts w:ascii="Calibri" w:hAnsi="Calibri" w:cs="Calibri"/>
          <w:b/>
        </w:rPr>
        <w:t xml:space="preserve">9.1.3. </w:t>
      </w:r>
      <w:r w:rsidRPr="00364C4F">
        <w:rPr>
          <w:rFonts w:ascii="Calibri" w:hAnsi="Calibri" w:cs="Calibri"/>
        </w:rPr>
        <w:t xml:space="preserve">Credenciamento do Representante </w:t>
      </w:r>
      <w:r w:rsidRPr="00364C4F">
        <w:rPr>
          <w:rFonts w:ascii="Calibri" w:hAnsi="Calibri" w:cs="Calibri"/>
          <w:b/>
        </w:rPr>
        <w:t xml:space="preserve">(modelo no Anexo </w:t>
      </w:r>
      <w:proofErr w:type="gramStart"/>
      <w:r w:rsidRPr="00364C4F">
        <w:rPr>
          <w:rFonts w:ascii="Calibri" w:hAnsi="Calibri" w:cs="Calibri"/>
          <w:b/>
        </w:rPr>
        <w:t>7</w:t>
      </w:r>
      <w:proofErr w:type="gramEnd"/>
      <w:r w:rsidRPr="00364C4F">
        <w:rPr>
          <w:rFonts w:ascii="Calibri" w:hAnsi="Calibri" w:cs="Calibri"/>
          <w:b/>
        </w:rPr>
        <w:t xml:space="preserve"> do Edital);</w:t>
      </w:r>
    </w:p>
    <w:p w:rsidR="004B7DB1" w:rsidRPr="00364C4F" w:rsidRDefault="004B7DB1" w:rsidP="002A514D">
      <w:pPr>
        <w:ind w:firstLine="540"/>
        <w:jc w:val="both"/>
        <w:rPr>
          <w:rFonts w:ascii="Calibri" w:hAnsi="Calibri" w:cs="Calibri"/>
        </w:rPr>
      </w:pPr>
    </w:p>
    <w:p w:rsidR="00F310BC" w:rsidRPr="00364C4F" w:rsidRDefault="00F310BC" w:rsidP="00F310BC">
      <w:pPr>
        <w:ind w:firstLine="540"/>
        <w:jc w:val="both"/>
        <w:rPr>
          <w:rFonts w:ascii="Calibri" w:hAnsi="Calibri" w:cs="Calibri"/>
        </w:rPr>
      </w:pPr>
      <w:r w:rsidRPr="00364C4F">
        <w:rPr>
          <w:rFonts w:ascii="Calibri" w:hAnsi="Calibri" w:cs="Calibri"/>
          <w:b/>
        </w:rPr>
        <w:t xml:space="preserve">9.1.4. </w:t>
      </w:r>
      <w:r w:rsidRPr="00364C4F">
        <w:rPr>
          <w:rFonts w:ascii="Calibri" w:hAnsi="Calibri" w:cs="Calibri"/>
        </w:rPr>
        <w:t>Envelope nº 1 - Proposta de Preços;</w:t>
      </w:r>
    </w:p>
    <w:p w:rsidR="00F310BC" w:rsidRPr="00364C4F" w:rsidRDefault="00F310BC" w:rsidP="00F310BC">
      <w:pPr>
        <w:ind w:firstLine="540"/>
        <w:jc w:val="both"/>
        <w:rPr>
          <w:rFonts w:ascii="Calibri" w:hAnsi="Calibri" w:cs="Calibri"/>
        </w:rPr>
      </w:pPr>
    </w:p>
    <w:p w:rsidR="00F310BC" w:rsidRPr="00364C4F" w:rsidRDefault="00F310BC" w:rsidP="00F310BC">
      <w:pPr>
        <w:ind w:firstLine="540"/>
        <w:jc w:val="both"/>
        <w:rPr>
          <w:rFonts w:ascii="Calibri" w:hAnsi="Calibri" w:cs="Calibri"/>
        </w:rPr>
      </w:pPr>
      <w:r w:rsidRPr="00364C4F">
        <w:rPr>
          <w:rFonts w:ascii="Calibri" w:hAnsi="Calibri" w:cs="Calibri"/>
          <w:b/>
        </w:rPr>
        <w:t>9.1.5.</w:t>
      </w:r>
      <w:r w:rsidRPr="00364C4F">
        <w:rPr>
          <w:rFonts w:ascii="Calibri" w:hAnsi="Calibri" w:cs="Calibri"/>
        </w:rPr>
        <w:t xml:space="preserve"> Envelope nº 2 - Documentos de Habilitação.</w:t>
      </w:r>
    </w:p>
    <w:p w:rsidR="00F310BC" w:rsidRPr="00364C4F" w:rsidRDefault="004B7DB1" w:rsidP="004B7DB1">
      <w:pPr>
        <w:tabs>
          <w:tab w:val="left" w:pos="540"/>
        </w:tabs>
        <w:jc w:val="both"/>
        <w:rPr>
          <w:rFonts w:ascii="Calibri" w:hAnsi="Calibri" w:cs="Calibri"/>
        </w:rPr>
      </w:pPr>
      <w:r w:rsidRPr="00364C4F">
        <w:rPr>
          <w:rFonts w:ascii="Calibri" w:hAnsi="Calibri" w:cs="Calibri"/>
        </w:rPr>
        <w:tab/>
      </w:r>
      <w:r w:rsidRPr="00364C4F">
        <w:rPr>
          <w:rFonts w:ascii="Calibri" w:hAnsi="Calibri" w:cs="Calibri"/>
        </w:rPr>
        <w:tab/>
      </w:r>
      <w:r w:rsidRPr="00364C4F">
        <w:rPr>
          <w:rFonts w:ascii="Calibri" w:hAnsi="Calibri" w:cs="Calibri"/>
        </w:rPr>
        <w:tab/>
      </w:r>
    </w:p>
    <w:p w:rsidR="004B7DB1" w:rsidRPr="00364C4F" w:rsidRDefault="004B7DB1" w:rsidP="004B7DB1">
      <w:pPr>
        <w:tabs>
          <w:tab w:val="left" w:pos="540"/>
        </w:tabs>
        <w:jc w:val="both"/>
        <w:rPr>
          <w:rFonts w:ascii="Calibri" w:hAnsi="Calibri" w:cs="Calibri"/>
        </w:rPr>
      </w:pPr>
      <w:r w:rsidRPr="00364C4F">
        <w:rPr>
          <w:rFonts w:ascii="Calibri" w:hAnsi="Calibri" w:cs="Calibri"/>
          <w:b/>
        </w:rPr>
        <w:t>9.</w:t>
      </w:r>
      <w:r w:rsidR="00F310BC" w:rsidRPr="00364C4F">
        <w:rPr>
          <w:rFonts w:ascii="Calibri" w:hAnsi="Calibri" w:cs="Calibri"/>
          <w:b/>
        </w:rPr>
        <w:t>2</w:t>
      </w:r>
      <w:r w:rsidRPr="00364C4F">
        <w:rPr>
          <w:rFonts w:ascii="Calibri" w:hAnsi="Calibri" w:cs="Calibri"/>
          <w:b/>
        </w:rPr>
        <w:t>.</w:t>
      </w:r>
      <w:r w:rsidR="00F310BC" w:rsidRPr="00364C4F">
        <w:rPr>
          <w:rFonts w:ascii="Calibri" w:hAnsi="Calibri" w:cs="Calibri"/>
          <w:b/>
        </w:rPr>
        <w:t xml:space="preserve"> </w:t>
      </w:r>
      <w:r w:rsidRPr="00364C4F">
        <w:rPr>
          <w:rFonts w:ascii="Calibri" w:hAnsi="Calibri" w:cs="Calibri"/>
        </w:rPr>
        <w:t xml:space="preserve">Caso qualquer proponente deixe de apresentar </w:t>
      </w:r>
      <w:r w:rsidR="00F310BC" w:rsidRPr="00364C4F">
        <w:rPr>
          <w:rFonts w:ascii="Calibri" w:hAnsi="Calibri" w:cs="Calibri"/>
        </w:rPr>
        <w:t>os</w:t>
      </w:r>
      <w:r w:rsidRPr="00364C4F">
        <w:rPr>
          <w:rFonts w:ascii="Calibri" w:hAnsi="Calibri" w:cs="Calibri"/>
        </w:rPr>
        <w:t xml:space="preserve"> documento</w:t>
      </w:r>
      <w:r w:rsidR="00F310BC" w:rsidRPr="00364C4F">
        <w:rPr>
          <w:rFonts w:ascii="Calibri" w:hAnsi="Calibri" w:cs="Calibri"/>
        </w:rPr>
        <w:t xml:space="preserve">s relativos aos itens 9.1.1. </w:t>
      </w:r>
      <w:proofErr w:type="gramStart"/>
      <w:r w:rsidR="00F310BC" w:rsidRPr="00364C4F">
        <w:rPr>
          <w:rFonts w:ascii="Calibri" w:hAnsi="Calibri" w:cs="Calibri"/>
        </w:rPr>
        <w:t>e</w:t>
      </w:r>
      <w:proofErr w:type="gramEnd"/>
      <w:r w:rsidR="00F310BC" w:rsidRPr="00364C4F">
        <w:rPr>
          <w:rFonts w:ascii="Calibri" w:hAnsi="Calibri" w:cs="Calibri"/>
        </w:rPr>
        <w:t xml:space="preserve"> 9.1.2</w:t>
      </w:r>
      <w:r w:rsidRPr="00364C4F">
        <w:rPr>
          <w:rFonts w:ascii="Calibri" w:hAnsi="Calibri" w:cs="Calibri"/>
        </w:rPr>
        <w:t>, poderá assinar ta</w:t>
      </w:r>
      <w:r w:rsidR="00F310BC" w:rsidRPr="00364C4F">
        <w:rPr>
          <w:rFonts w:ascii="Calibri" w:hAnsi="Calibri" w:cs="Calibri"/>
        </w:rPr>
        <w:t>is</w:t>
      </w:r>
      <w:r w:rsidRPr="00364C4F">
        <w:rPr>
          <w:rFonts w:ascii="Calibri" w:hAnsi="Calibri" w:cs="Calibri"/>
        </w:rPr>
        <w:t xml:space="preserve"> declaração disponibilizada</w:t>
      </w:r>
      <w:r w:rsidR="00F310BC" w:rsidRPr="00364C4F">
        <w:rPr>
          <w:rFonts w:ascii="Calibri" w:hAnsi="Calibri" w:cs="Calibri"/>
        </w:rPr>
        <w:t>s</w:t>
      </w:r>
      <w:r w:rsidRPr="00364C4F">
        <w:rPr>
          <w:rFonts w:ascii="Calibri" w:hAnsi="Calibri" w:cs="Calibri"/>
        </w:rPr>
        <w:t xml:space="preserve"> na sessão pelo Pregoeiro.</w:t>
      </w:r>
    </w:p>
    <w:p w:rsidR="002A514D" w:rsidRPr="00364C4F" w:rsidRDefault="002A514D" w:rsidP="002A514D">
      <w:pPr>
        <w:tabs>
          <w:tab w:val="left" w:pos="540"/>
        </w:tabs>
        <w:jc w:val="both"/>
        <w:rPr>
          <w:rFonts w:ascii="Calibri" w:hAnsi="Calibri" w:cs="Calibri"/>
        </w:rPr>
      </w:pPr>
      <w:r w:rsidRPr="00364C4F">
        <w:rPr>
          <w:rFonts w:ascii="Calibri" w:hAnsi="Calibri" w:cs="Calibri"/>
        </w:rPr>
        <w:tab/>
      </w: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3</w:t>
      </w:r>
      <w:r w:rsidRPr="00364C4F">
        <w:rPr>
          <w:rFonts w:ascii="Calibri" w:hAnsi="Calibri" w:cs="Calibri"/>
          <w:b/>
        </w:rPr>
        <w:t xml:space="preserve">. </w:t>
      </w:r>
      <w:r w:rsidRPr="00364C4F">
        <w:rPr>
          <w:rFonts w:ascii="Calibri" w:hAnsi="Calibri" w:cs="Calibri"/>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Pr="00364C4F">
        <w:rPr>
          <w:rFonts w:ascii="Calibri" w:hAnsi="Calibri" w:cs="Calibri"/>
        </w:rPr>
        <w:t>em</w:t>
      </w:r>
      <w:proofErr w:type="gramEnd"/>
      <w:r w:rsidRPr="00364C4F">
        <w:rPr>
          <w:rFonts w:ascii="Calibri" w:hAnsi="Calibri" w:cs="Calibri"/>
        </w:rPr>
        <w:t xml:space="preserve"> tempo hábil às mãos do Pregoeiro, ou seja, antes da abertura das propostas. </w:t>
      </w:r>
    </w:p>
    <w:p w:rsidR="002A514D" w:rsidRPr="00364C4F" w:rsidRDefault="002A514D" w:rsidP="002A514D">
      <w:pPr>
        <w:jc w:val="both"/>
        <w:rPr>
          <w:rFonts w:ascii="Calibri" w:hAnsi="Calibri" w:cs="Calibri"/>
          <w:b/>
        </w:rPr>
      </w:pP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4</w:t>
      </w:r>
      <w:r w:rsidRPr="00364C4F">
        <w:rPr>
          <w:rFonts w:ascii="Calibri" w:hAnsi="Calibri" w:cs="Calibri"/>
          <w:b/>
        </w:rPr>
        <w:t xml:space="preserve">. </w:t>
      </w:r>
      <w:r w:rsidRPr="00364C4F">
        <w:rPr>
          <w:rFonts w:ascii="Calibri" w:hAnsi="Calibri" w:cs="Calibri"/>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2A514D" w:rsidRPr="00364C4F" w:rsidRDefault="002A514D" w:rsidP="002A514D">
      <w:pPr>
        <w:jc w:val="both"/>
        <w:rPr>
          <w:rFonts w:ascii="Calibri" w:hAnsi="Calibri" w:cs="Calibri"/>
        </w:rPr>
      </w:pPr>
    </w:p>
    <w:p w:rsidR="002A514D" w:rsidRPr="00364C4F" w:rsidRDefault="002A514D" w:rsidP="002A514D">
      <w:pPr>
        <w:pStyle w:val="Corpodetexto"/>
        <w:rPr>
          <w:rFonts w:ascii="Calibri" w:hAnsi="Calibri" w:cs="Calibri"/>
          <w:color w:val="auto"/>
        </w:rPr>
      </w:pPr>
      <w:r w:rsidRPr="00364C4F">
        <w:rPr>
          <w:rFonts w:ascii="Calibri" w:hAnsi="Calibri" w:cs="Calibri"/>
          <w:b/>
          <w:color w:val="auto"/>
        </w:rPr>
        <w:t>9.</w:t>
      </w:r>
      <w:r w:rsidR="00852D74" w:rsidRPr="00364C4F">
        <w:rPr>
          <w:rFonts w:ascii="Calibri" w:hAnsi="Calibri" w:cs="Calibri"/>
          <w:b/>
          <w:color w:val="auto"/>
        </w:rPr>
        <w:t>5</w:t>
      </w:r>
      <w:r w:rsidRPr="00364C4F">
        <w:rPr>
          <w:rFonts w:ascii="Calibri" w:hAnsi="Calibri" w:cs="Calibri"/>
          <w:b/>
          <w:color w:val="auto"/>
        </w:rPr>
        <w:t xml:space="preserve">. </w:t>
      </w:r>
      <w:r w:rsidRPr="00364C4F">
        <w:rPr>
          <w:rFonts w:ascii="Calibri" w:hAnsi="Calibri" w:cs="Calibri"/>
          <w:color w:val="auto"/>
        </w:rPr>
        <w:t xml:space="preserve">O Pregoeiro informará aos participantes presentes quais licitantes apresentaram propostas de preços para o fornecimento do objeto da presente licitação, e os respectivos valores ofertados. </w:t>
      </w:r>
    </w:p>
    <w:p w:rsidR="002A514D" w:rsidRPr="00364C4F" w:rsidRDefault="002A514D" w:rsidP="002A514D">
      <w:pPr>
        <w:jc w:val="both"/>
        <w:rPr>
          <w:rFonts w:ascii="Calibri" w:hAnsi="Calibri" w:cs="Calibri"/>
          <w:b/>
        </w:rPr>
      </w:pPr>
    </w:p>
    <w:p w:rsidR="002A514D" w:rsidRPr="00364C4F" w:rsidRDefault="002A514D" w:rsidP="002A514D">
      <w:pPr>
        <w:ind w:firstLine="708"/>
        <w:jc w:val="both"/>
        <w:rPr>
          <w:rFonts w:ascii="Calibri" w:hAnsi="Calibri" w:cs="Calibri"/>
        </w:rPr>
      </w:pPr>
      <w:r w:rsidRPr="00364C4F">
        <w:rPr>
          <w:rFonts w:ascii="Calibri" w:hAnsi="Calibri" w:cs="Calibri"/>
          <w:b/>
        </w:rPr>
        <w:t>9.</w:t>
      </w:r>
      <w:r w:rsidR="00852D74" w:rsidRPr="00364C4F">
        <w:rPr>
          <w:rFonts w:ascii="Calibri" w:hAnsi="Calibri" w:cs="Calibri"/>
          <w:b/>
        </w:rPr>
        <w:t>5</w:t>
      </w:r>
      <w:r w:rsidRPr="00364C4F">
        <w:rPr>
          <w:rFonts w:ascii="Calibri" w:hAnsi="Calibri" w:cs="Calibri"/>
          <w:b/>
        </w:rPr>
        <w:t>.1.</w:t>
      </w:r>
      <w:r w:rsidRPr="00364C4F">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364C4F">
        <w:rPr>
          <w:rFonts w:ascii="Calibri" w:hAnsi="Calibri" w:cs="Calibri"/>
          <w:u w:val="single"/>
        </w:rPr>
        <w:t>menor preço</w:t>
      </w:r>
      <w:r w:rsidRPr="00364C4F">
        <w:rPr>
          <w:rFonts w:ascii="Calibri" w:hAnsi="Calibri" w:cs="Calibri"/>
        </w:rPr>
        <w:t xml:space="preserve">. </w:t>
      </w:r>
    </w:p>
    <w:p w:rsidR="002A514D" w:rsidRPr="00364C4F" w:rsidRDefault="002A514D" w:rsidP="002A514D">
      <w:pPr>
        <w:jc w:val="both"/>
        <w:rPr>
          <w:rFonts w:ascii="Calibri" w:hAnsi="Calibri" w:cs="Calibri"/>
        </w:rPr>
      </w:pP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6</w:t>
      </w:r>
      <w:r w:rsidRPr="00364C4F">
        <w:rPr>
          <w:rFonts w:ascii="Calibri" w:hAnsi="Calibri" w:cs="Calibri"/>
          <w:b/>
        </w:rPr>
        <w:t xml:space="preserve">. </w:t>
      </w:r>
      <w:r w:rsidRPr="00364C4F">
        <w:rPr>
          <w:rFonts w:ascii="Calibri" w:hAnsi="Calibri" w:cs="Calibr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2A514D" w:rsidRPr="00364C4F" w:rsidRDefault="002A514D" w:rsidP="002A514D">
      <w:pPr>
        <w:jc w:val="both"/>
        <w:rPr>
          <w:rFonts w:ascii="Calibri" w:hAnsi="Calibri" w:cs="Calibri"/>
        </w:rPr>
      </w:pPr>
    </w:p>
    <w:p w:rsidR="002A514D" w:rsidRPr="00364C4F" w:rsidRDefault="002A514D" w:rsidP="002A514D">
      <w:pPr>
        <w:ind w:firstLine="708"/>
        <w:jc w:val="both"/>
        <w:rPr>
          <w:rFonts w:ascii="Calibri" w:hAnsi="Calibri" w:cs="Calibri"/>
        </w:rPr>
      </w:pPr>
      <w:r w:rsidRPr="00364C4F">
        <w:rPr>
          <w:rFonts w:ascii="Calibri" w:hAnsi="Calibri" w:cs="Calibri"/>
          <w:b/>
        </w:rPr>
        <w:t>9.</w:t>
      </w:r>
      <w:r w:rsidR="00852D74" w:rsidRPr="00364C4F">
        <w:rPr>
          <w:rFonts w:ascii="Calibri" w:hAnsi="Calibri" w:cs="Calibri"/>
          <w:b/>
        </w:rPr>
        <w:t>6</w:t>
      </w:r>
      <w:r w:rsidRPr="00364C4F">
        <w:rPr>
          <w:rFonts w:ascii="Calibri" w:hAnsi="Calibri" w:cs="Calibri"/>
          <w:b/>
        </w:rPr>
        <w:t>.1.</w:t>
      </w:r>
      <w:r w:rsidRPr="00364C4F">
        <w:rPr>
          <w:rFonts w:ascii="Calibri" w:hAnsi="Calibri" w:cs="Calibri"/>
        </w:rPr>
        <w:t xml:space="preserve"> Caso não haja, no mínimo, </w:t>
      </w:r>
      <w:proofErr w:type="gramStart"/>
      <w:r w:rsidRPr="00364C4F">
        <w:rPr>
          <w:rFonts w:ascii="Calibri" w:hAnsi="Calibri" w:cs="Calibri"/>
        </w:rPr>
        <w:t>3</w:t>
      </w:r>
      <w:proofErr w:type="gramEnd"/>
      <w:r w:rsidRPr="00364C4F">
        <w:rPr>
          <w:rFonts w:ascii="Calibri" w:hAnsi="Calibri" w:cs="Calibri"/>
        </w:rPr>
        <w:t xml:space="preserve"> (três) propostas de preços nas condições definidas no subitem anterior, o Pregoeiro classificará as melhores propostas subseqüentes, até o </w:t>
      </w:r>
      <w:r w:rsidRPr="00364C4F">
        <w:rPr>
          <w:rFonts w:ascii="Calibri" w:hAnsi="Calibri" w:cs="Calibri"/>
        </w:rPr>
        <w:lastRenderedPageBreak/>
        <w:t xml:space="preserve">máximo de 3 (três), para que seus autores participem dos lances verbais, quaisquer que sejam os preços oferecidos nas propostas apresentadas. </w:t>
      </w:r>
    </w:p>
    <w:p w:rsidR="00430352" w:rsidRPr="00364C4F" w:rsidRDefault="00430352" w:rsidP="002A514D">
      <w:pPr>
        <w:ind w:firstLine="708"/>
        <w:jc w:val="both"/>
        <w:rPr>
          <w:rFonts w:ascii="Calibri" w:hAnsi="Calibri" w:cs="Calibri"/>
        </w:rPr>
      </w:pP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7</w:t>
      </w:r>
      <w:r w:rsidRPr="00364C4F">
        <w:rPr>
          <w:rFonts w:ascii="Calibri" w:hAnsi="Calibri" w:cs="Calibri"/>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2A514D" w:rsidRPr="00EC2ED4" w:rsidRDefault="002A514D" w:rsidP="002A514D">
      <w:pPr>
        <w:jc w:val="both"/>
        <w:rPr>
          <w:rFonts w:ascii="Calibri" w:hAnsi="Calibri" w:cs="Calibri"/>
        </w:rPr>
      </w:pPr>
    </w:p>
    <w:p w:rsidR="002A514D" w:rsidRPr="00EC2ED4" w:rsidRDefault="002A514D" w:rsidP="002A514D">
      <w:pPr>
        <w:ind w:firstLine="708"/>
        <w:jc w:val="both"/>
        <w:rPr>
          <w:rFonts w:ascii="Calibri" w:hAnsi="Calibri" w:cs="Calibri"/>
          <w:b/>
        </w:rPr>
      </w:pPr>
      <w:r w:rsidRPr="00EC2ED4">
        <w:rPr>
          <w:rFonts w:ascii="Calibri" w:hAnsi="Calibri" w:cs="Calibri"/>
          <w:b/>
        </w:rPr>
        <w:t>9.</w:t>
      </w:r>
      <w:r w:rsidR="00852D74" w:rsidRPr="00EC2ED4">
        <w:rPr>
          <w:rFonts w:ascii="Calibri" w:hAnsi="Calibri" w:cs="Calibri"/>
          <w:b/>
        </w:rPr>
        <w:t>7</w:t>
      </w:r>
      <w:r w:rsidRPr="00EC2ED4">
        <w:rPr>
          <w:rFonts w:ascii="Calibri" w:hAnsi="Calibri" w:cs="Calibri"/>
          <w:b/>
        </w:rPr>
        <w:t xml:space="preserve">.1. </w:t>
      </w:r>
      <w:r w:rsidRPr="00EC2ED4">
        <w:rPr>
          <w:rFonts w:ascii="Calibri" w:hAnsi="Calibri" w:cs="Calibri"/>
        </w:rPr>
        <w:t xml:space="preserve">Os lances deverão ser formulados em valores distintos e decrescentes, inferiores à proposta de menor preço, </w:t>
      </w:r>
      <w:r w:rsidRPr="00EC2ED4">
        <w:rPr>
          <w:rFonts w:ascii="Calibri" w:hAnsi="Calibri" w:cs="Calibri"/>
          <w:b/>
        </w:rPr>
        <w:t>observada a redução mínima entre eles de R$</w:t>
      </w:r>
      <w:r w:rsidR="00250325" w:rsidRPr="00EC2ED4">
        <w:rPr>
          <w:rFonts w:ascii="Calibri" w:hAnsi="Calibri" w:cs="Calibri"/>
          <w:b/>
        </w:rPr>
        <w:t>500,00</w:t>
      </w:r>
      <w:r w:rsidRPr="00EC2ED4">
        <w:rPr>
          <w:rFonts w:ascii="Calibri" w:hAnsi="Calibri" w:cs="Calibri"/>
          <w:b/>
        </w:rPr>
        <w:t xml:space="preserve"> (</w:t>
      </w:r>
      <w:r w:rsidR="00250325" w:rsidRPr="00EC2ED4">
        <w:rPr>
          <w:rFonts w:ascii="Calibri" w:hAnsi="Calibri" w:cs="Calibri"/>
          <w:b/>
        </w:rPr>
        <w:t>quinhentos reais</w:t>
      </w:r>
      <w:r w:rsidRPr="00EC2ED4">
        <w:rPr>
          <w:rFonts w:ascii="Calibri" w:hAnsi="Calibri" w:cs="Calibri"/>
          <w:b/>
        </w:rPr>
        <w:t>).</w:t>
      </w:r>
    </w:p>
    <w:p w:rsidR="002A514D" w:rsidRPr="00EC2ED4" w:rsidRDefault="002A514D" w:rsidP="002A514D">
      <w:pPr>
        <w:ind w:firstLine="708"/>
        <w:jc w:val="both"/>
        <w:rPr>
          <w:rFonts w:ascii="Calibri" w:hAnsi="Calibri" w:cs="Calibri"/>
        </w:rPr>
      </w:pPr>
      <w:r w:rsidRPr="00EC2ED4">
        <w:rPr>
          <w:rFonts w:ascii="Calibri" w:hAnsi="Calibri" w:cs="Calibri"/>
        </w:rPr>
        <w:tab/>
      </w: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8</w:t>
      </w:r>
      <w:r w:rsidRPr="00EC2ED4">
        <w:rPr>
          <w:rFonts w:ascii="Calibri" w:hAnsi="Calibri" w:cs="Calibri"/>
          <w:b/>
        </w:rPr>
        <w:t xml:space="preserve">. </w:t>
      </w:r>
      <w:r w:rsidRPr="00EC2ED4">
        <w:rPr>
          <w:rFonts w:ascii="Calibri" w:hAnsi="Calibri" w:cs="Calibri"/>
        </w:rPr>
        <w:t xml:space="preserve">Se duas ou mais propostas em absoluta igualdade de condições estiverem empatadas, será realizado sorteio em ato público para definir a ordem de apresentação dos lances. </w:t>
      </w:r>
    </w:p>
    <w:p w:rsidR="002A514D" w:rsidRPr="00EC2ED4" w:rsidRDefault="002A514D" w:rsidP="002A514D">
      <w:pPr>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9</w:t>
      </w:r>
      <w:r w:rsidRPr="00EC2ED4">
        <w:rPr>
          <w:rFonts w:ascii="Calibri" w:hAnsi="Calibri" w:cs="Calibri"/>
          <w:b/>
        </w:rPr>
        <w:t xml:space="preserve">. </w:t>
      </w:r>
      <w:r w:rsidRPr="00EC2ED4">
        <w:rPr>
          <w:rFonts w:ascii="Calibri" w:hAnsi="Calibri" w:cs="Calibri"/>
        </w:rPr>
        <w:t xml:space="preserve">A desistência em apresentar lance verbal, quando convocado pelo Pregoeiro, não implicará na exclusão imediata do licitante da etapa de lances verbais, mas sim na manutenção do último preço apresentado pelo licitante, para efeito de posterior ordenação das propostas. </w:t>
      </w:r>
    </w:p>
    <w:p w:rsidR="002A514D" w:rsidRPr="00EC2ED4" w:rsidRDefault="002A514D" w:rsidP="002A514D">
      <w:pPr>
        <w:jc w:val="both"/>
        <w:rPr>
          <w:rFonts w:ascii="Calibri" w:hAnsi="Calibri" w:cs="Calibri"/>
        </w:rPr>
      </w:pPr>
    </w:p>
    <w:p w:rsidR="002A514D" w:rsidRPr="00EC2ED4" w:rsidRDefault="002A514D" w:rsidP="002A514D">
      <w:pPr>
        <w:ind w:firstLine="708"/>
        <w:jc w:val="both"/>
        <w:rPr>
          <w:rFonts w:ascii="Calibri" w:hAnsi="Calibri" w:cs="Calibri"/>
        </w:rPr>
      </w:pPr>
      <w:r w:rsidRPr="00EC2ED4">
        <w:rPr>
          <w:rFonts w:ascii="Calibri" w:hAnsi="Calibri" w:cs="Calibri"/>
          <w:b/>
        </w:rPr>
        <w:t>9.</w:t>
      </w:r>
      <w:r w:rsidR="00852D74" w:rsidRPr="00EC2ED4">
        <w:rPr>
          <w:rFonts w:ascii="Calibri" w:hAnsi="Calibri" w:cs="Calibri"/>
          <w:b/>
        </w:rPr>
        <w:t>9</w:t>
      </w:r>
      <w:r w:rsidRPr="00EC2ED4">
        <w:rPr>
          <w:rFonts w:ascii="Calibri" w:hAnsi="Calibri" w:cs="Calibri"/>
          <w:b/>
        </w:rPr>
        <w:t>.1</w:t>
      </w:r>
      <w:r w:rsidRPr="00EC2ED4">
        <w:rPr>
          <w:rFonts w:ascii="Calibri" w:hAnsi="Calibri" w:cs="Calibri"/>
        </w:rPr>
        <w:t xml:space="preserve">. A desistência em apresentar lance verbal, quando feita </w:t>
      </w:r>
      <w:proofErr w:type="gramStart"/>
      <w:r w:rsidRPr="00EC2ED4">
        <w:rPr>
          <w:rFonts w:ascii="Calibri" w:hAnsi="Calibri" w:cs="Calibri"/>
        </w:rPr>
        <w:t>a</w:t>
      </w:r>
      <w:proofErr w:type="gramEnd"/>
      <w:r w:rsidRPr="00EC2ED4">
        <w:rPr>
          <w:rFonts w:ascii="Calibri" w:hAnsi="Calibri" w:cs="Calibri"/>
        </w:rPr>
        <w:t xml:space="preserve"> convocação pelo Pregoeiro, implicará na impossibilidade da licitante futuramente efetuar novos lances, excetuando a hipótese prevista no inciso XVI e inciso XXIII do artigo 4º da Lei Federal nº 10.520/02. </w:t>
      </w:r>
    </w:p>
    <w:p w:rsidR="002A514D" w:rsidRPr="00EC2ED4" w:rsidRDefault="002A514D" w:rsidP="002A514D">
      <w:pPr>
        <w:ind w:firstLine="708"/>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10</w:t>
      </w:r>
      <w:r w:rsidRPr="00EC2ED4">
        <w:rPr>
          <w:rFonts w:ascii="Calibri" w:hAnsi="Calibri" w:cs="Calibri"/>
          <w:b/>
        </w:rPr>
        <w:t xml:space="preserve">. </w:t>
      </w:r>
      <w:proofErr w:type="gramStart"/>
      <w:r w:rsidRPr="00EC2ED4">
        <w:rPr>
          <w:rFonts w:ascii="Calibri" w:hAnsi="Calibri" w:cs="Calibri"/>
        </w:rPr>
        <w:t>Caso não mais se realizem</w:t>
      </w:r>
      <w:proofErr w:type="gramEnd"/>
      <w:r w:rsidRPr="00EC2ED4">
        <w:rPr>
          <w:rFonts w:ascii="Calibri" w:hAnsi="Calibri" w:cs="Calibri"/>
        </w:rPr>
        <w:t xml:space="preserve"> lances verbais, será encerrada a etapa competitiva e ordenados os lances pelo critério de menor preço. </w:t>
      </w:r>
    </w:p>
    <w:p w:rsidR="002A514D" w:rsidRPr="00EC2ED4" w:rsidRDefault="002A514D" w:rsidP="002A514D">
      <w:pPr>
        <w:jc w:val="both"/>
        <w:rPr>
          <w:rFonts w:ascii="Calibri" w:hAnsi="Calibri" w:cs="Calibri"/>
        </w:rPr>
      </w:pPr>
    </w:p>
    <w:p w:rsidR="00893E5C" w:rsidRPr="00EC2ED4" w:rsidRDefault="00893E5C" w:rsidP="002A514D">
      <w:pPr>
        <w:tabs>
          <w:tab w:val="left" w:pos="540"/>
        </w:tabs>
        <w:jc w:val="both"/>
        <w:rPr>
          <w:rFonts w:ascii="Calibri" w:hAnsi="Calibri" w:cs="Calibri"/>
        </w:rPr>
      </w:pPr>
      <w:r w:rsidRPr="00EC2ED4">
        <w:rPr>
          <w:rFonts w:ascii="Calibri" w:hAnsi="Calibri" w:cs="Calibri"/>
          <w:b/>
        </w:rPr>
        <w:t>9.1</w:t>
      </w:r>
      <w:r w:rsidR="00852D74" w:rsidRPr="00EC2ED4">
        <w:rPr>
          <w:rFonts w:ascii="Calibri" w:hAnsi="Calibri" w:cs="Calibri"/>
          <w:b/>
        </w:rPr>
        <w:t>1</w:t>
      </w:r>
      <w:r w:rsidRPr="00EC2ED4">
        <w:rPr>
          <w:rFonts w:ascii="Calibri" w:hAnsi="Calibri" w:cs="Calibri"/>
          <w:b/>
        </w:rPr>
        <w:t xml:space="preserve">. </w:t>
      </w:r>
      <w:r w:rsidRPr="00EC2ED4">
        <w:rPr>
          <w:rFonts w:ascii="Calibri" w:hAnsi="Calibri" w:cs="Calibri"/>
        </w:rPr>
        <w:t xml:space="preserve">Se houver </w:t>
      </w:r>
      <w:r w:rsidRPr="00EC2ED4">
        <w:rPr>
          <w:rFonts w:ascii="Calibri" w:hAnsi="Calibri" w:cs="Calibri"/>
          <w:b/>
        </w:rPr>
        <w:t>empate</w:t>
      </w:r>
      <w:r w:rsidRPr="00EC2ED4">
        <w:rPr>
          <w:rFonts w:ascii="Calibri" w:hAnsi="Calibri" w:cs="Calibri"/>
        </w:rPr>
        <w:t xml:space="preserve">, será assegurado o </w:t>
      </w:r>
      <w:r w:rsidRPr="00EC2ED4">
        <w:rPr>
          <w:rFonts w:ascii="Calibri" w:hAnsi="Calibri" w:cs="Calibri"/>
          <w:b/>
        </w:rPr>
        <w:t>exercício do direito de preferência</w:t>
      </w:r>
      <w:r w:rsidRPr="00EC2ED4">
        <w:rPr>
          <w:rFonts w:ascii="Calibri" w:hAnsi="Calibri" w:cs="Calibri"/>
        </w:rPr>
        <w:t xml:space="preserve"> às microempresas e empresas de pequeno porte, nos seguintes termos:</w:t>
      </w:r>
    </w:p>
    <w:p w:rsidR="00893E5C" w:rsidRPr="00EC2ED4" w:rsidRDefault="00893E5C" w:rsidP="002A514D">
      <w:pPr>
        <w:tabs>
          <w:tab w:val="left" w:pos="540"/>
        </w:tabs>
        <w:jc w:val="both"/>
        <w:rPr>
          <w:rFonts w:ascii="Calibri" w:hAnsi="Calibri" w:cs="Calibri"/>
          <w:b/>
        </w:rPr>
      </w:pPr>
    </w:p>
    <w:p w:rsidR="002A514D" w:rsidRPr="00EC2ED4" w:rsidRDefault="00E42CDA" w:rsidP="002A514D">
      <w:pPr>
        <w:tabs>
          <w:tab w:val="left" w:pos="540"/>
        </w:tabs>
        <w:jc w:val="both"/>
        <w:rPr>
          <w:rFonts w:ascii="Calibri" w:hAnsi="Calibri" w:cs="Calibri"/>
        </w:rPr>
      </w:pPr>
      <w:r w:rsidRPr="00EC2ED4">
        <w:rPr>
          <w:rFonts w:ascii="Calibri" w:hAnsi="Calibri" w:cs="Calibri"/>
          <w:b/>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 xml:space="preserve">.1. </w:t>
      </w:r>
      <w:r w:rsidRPr="00EC2ED4">
        <w:rPr>
          <w:rFonts w:ascii="Calibri" w:hAnsi="Calibri" w:cs="Calibri"/>
        </w:rPr>
        <w:t xml:space="preserve">Entende-se por </w:t>
      </w:r>
      <w:r w:rsidRPr="00EC2ED4">
        <w:rPr>
          <w:rFonts w:ascii="Calibri" w:hAnsi="Calibri" w:cs="Calibri"/>
          <w:b/>
        </w:rPr>
        <w:t>empate</w:t>
      </w:r>
      <w:r w:rsidRPr="00EC2ED4">
        <w:rPr>
          <w:rFonts w:ascii="Calibri" w:hAnsi="Calibri" w:cs="Calibri"/>
        </w:rPr>
        <w:t xml:space="preserve"> aquelas situações em que as propostas apresentadas pelas microempresas e empresas de pequeno porte sejam iguais ou até 5% (cinco por cento) superiores à</w:t>
      </w:r>
      <w:r w:rsidR="00E80845">
        <w:rPr>
          <w:rFonts w:ascii="Calibri" w:hAnsi="Calibri" w:cs="Calibri"/>
        </w:rPr>
        <w:t xml:space="preserve"> proposta </w:t>
      </w:r>
      <w:r w:rsidRPr="00EC2ED4">
        <w:rPr>
          <w:rFonts w:ascii="Calibri" w:hAnsi="Calibri" w:cs="Calibri"/>
        </w:rPr>
        <w:t>mais bem classificada;</w:t>
      </w:r>
    </w:p>
    <w:p w:rsidR="002A514D" w:rsidRPr="00EC2ED4" w:rsidRDefault="002A514D" w:rsidP="002A514D">
      <w:pPr>
        <w:tabs>
          <w:tab w:val="left" w:pos="540"/>
          <w:tab w:val="left" w:pos="1080"/>
        </w:tabs>
        <w:jc w:val="both"/>
        <w:rPr>
          <w:rFonts w:ascii="Calibri" w:hAnsi="Calibri" w:cs="Calibri"/>
        </w:rPr>
      </w:pPr>
      <w:r w:rsidRPr="00EC2ED4">
        <w:rPr>
          <w:rFonts w:ascii="Calibri" w:hAnsi="Calibri" w:cs="Calibri"/>
        </w:rPr>
        <w:tab/>
      </w:r>
      <w:r w:rsidRPr="00EC2ED4">
        <w:rPr>
          <w:rFonts w:ascii="Calibri" w:hAnsi="Calibri" w:cs="Calibri"/>
        </w:rPr>
        <w:tab/>
      </w:r>
    </w:p>
    <w:p w:rsidR="002A514D" w:rsidRPr="00EC2ED4" w:rsidRDefault="00375B55" w:rsidP="00375B55">
      <w:pPr>
        <w:tabs>
          <w:tab w:val="left" w:pos="540"/>
        </w:tabs>
        <w:jc w:val="both"/>
        <w:rPr>
          <w:rFonts w:ascii="Calibri" w:hAnsi="Calibri" w:cs="Calibri"/>
        </w:rPr>
      </w:pPr>
      <w:r w:rsidRPr="00EC2ED4">
        <w:rPr>
          <w:rFonts w:ascii="Calibri" w:hAnsi="Calibri" w:cs="Calibri"/>
          <w:b/>
        </w:rPr>
        <w:tab/>
        <w:t>9.1</w:t>
      </w:r>
      <w:r w:rsidR="00852D74" w:rsidRPr="00EC2ED4">
        <w:rPr>
          <w:rFonts w:ascii="Calibri" w:hAnsi="Calibri" w:cs="Calibri"/>
          <w:b/>
        </w:rPr>
        <w:t>1</w:t>
      </w:r>
      <w:r w:rsidRPr="00EC2ED4">
        <w:rPr>
          <w:rFonts w:ascii="Calibri" w:hAnsi="Calibri" w:cs="Calibri"/>
          <w:b/>
        </w:rPr>
        <w:t>.</w:t>
      </w:r>
      <w:r w:rsidR="002A514D" w:rsidRPr="00EC2ED4">
        <w:rPr>
          <w:rFonts w:ascii="Calibri" w:hAnsi="Calibri" w:cs="Calibri"/>
          <w:b/>
        </w:rPr>
        <w:t xml:space="preserve">2. </w:t>
      </w:r>
      <w:r w:rsidR="002A514D" w:rsidRPr="00EC2ED4">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2A514D" w:rsidRPr="00EC2ED4" w:rsidRDefault="002A514D" w:rsidP="002A514D">
      <w:pPr>
        <w:tabs>
          <w:tab w:val="left" w:pos="540"/>
          <w:tab w:val="left" w:pos="1080"/>
        </w:tabs>
        <w:jc w:val="both"/>
        <w:rPr>
          <w:rFonts w:ascii="Calibri" w:hAnsi="Calibri" w:cs="Calibri"/>
        </w:rPr>
      </w:pPr>
    </w:p>
    <w:p w:rsidR="002A514D" w:rsidRPr="00EC2ED4" w:rsidRDefault="00375B55" w:rsidP="00375B55">
      <w:pPr>
        <w:tabs>
          <w:tab w:val="left" w:pos="540"/>
        </w:tabs>
        <w:jc w:val="both"/>
        <w:rPr>
          <w:rFonts w:ascii="Calibri" w:hAnsi="Calibri" w:cs="Calibri"/>
        </w:rPr>
      </w:pPr>
      <w:r w:rsidRPr="00EC2ED4">
        <w:rPr>
          <w:rFonts w:ascii="Calibri" w:hAnsi="Calibri" w:cs="Calibri"/>
          <w:b/>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 xml:space="preserve">.3. </w:t>
      </w:r>
      <w:r w:rsidR="002A514D" w:rsidRPr="00EC2ED4">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002A514D" w:rsidRPr="00EC2ED4">
        <w:rPr>
          <w:rFonts w:ascii="Calibri" w:hAnsi="Calibri" w:cs="Calibri"/>
        </w:rPr>
        <w:t>5</w:t>
      </w:r>
      <w:proofErr w:type="gramEnd"/>
      <w:r w:rsidR="002A514D" w:rsidRPr="00EC2ED4">
        <w:rPr>
          <w:rFonts w:ascii="Calibri" w:hAnsi="Calibri" w:cs="Calibri"/>
        </w:rPr>
        <w:t xml:space="preserve"> (cinco) minutos após o encerramento dos lances, a contar da convocação do Pregoeiro, sob pena de preclusão.</w:t>
      </w:r>
    </w:p>
    <w:p w:rsidR="002A514D" w:rsidRPr="00EC2ED4" w:rsidRDefault="002A514D" w:rsidP="002A514D">
      <w:pPr>
        <w:tabs>
          <w:tab w:val="left" w:pos="540"/>
          <w:tab w:val="left" w:pos="1080"/>
        </w:tabs>
        <w:jc w:val="both"/>
        <w:rPr>
          <w:rFonts w:ascii="Calibri" w:hAnsi="Calibri" w:cs="Calibri"/>
        </w:rPr>
      </w:pPr>
    </w:p>
    <w:p w:rsidR="002A514D" w:rsidRPr="00EC2ED4" w:rsidRDefault="00375B55" w:rsidP="000C091C">
      <w:pPr>
        <w:tabs>
          <w:tab w:val="left" w:pos="540"/>
        </w:tabs>
        <w:jc w:val="both"/>
        <w:rPr>
          <w:rFonts w:ascii="Calibri" w:hAnsi="Calibri" w:cs="Calibri"/>
        </w:rPr>
      </w:pPr>
      <w:r w:rsidRPr="00EC2ED4">
        <w:rPr>
          <w:rFonts w:ascii="Calibri" w:hAnsi="Calibri" w:cs="Calibri"/>
          <w:b/>
        </w:rPr>
        <w:lastRenderedPageBreak/>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 xml:space="preserve">.4. </w:t>
      </w:r>
      <w:r w:rsidR="002A514D" w:rsidRPr="00EC2ED4">
        <w:rPr>
          <w:rFonts w:ascii="Calibri" w:hAnsi="Calibri" w:cs="Calibri"/>
        </w:rPr>
        <w:t>Se houver equivalência dos valores das propostas apresentadas pelas microempresas e empresas de pequeno porte que se encontrem no intervalo estabelecido no subitem 9.</w:t>
      </w:r>
      <w:r w:rsidR="001936B4">
        <w:rPr>
          <w:rFonts w:ascii="Calibri" w:hAnsi="Calibri" w:cs="Calibri"/>
        </w:rPr>
        <w:t>11</w:t>
      </w:r>
      <w:r w:rsidR="002A514D" w:rsidRPr="00EC2ED4">
        <w:rPr>
          <w:rFonts w:ascii="Calibri" w:hAnsi="Calibri" w:cs="Calibri"/>
        </w:rPr>
        <w:t xml:space="preserve">.1. </w:t>
      </w:r>
      <w:proofErr w:type="gramStart"/>
      <w:r w:rsidR="002A514D" w:rsidRPr="00EC2ED4">
        <w:rPr>
          <w:rFonts w:ascii="Calibri" w:hAnsi="Calibri" w:cs="Calibri"/>
        </w:rPr>
        <w:t>será</w:t>
      </w:r>
      <w:proofErr w:type="gramEnd"/>
      <w:r w:rsidR="002A514D" w:rsidRPr="00EC2ED4">
        <w:rPr>
          <w:rFonts w:ascii="Calibri" w:hAnsi="Calibri" w:cs="Calibri"/>
        </w:rPr>
        <w:t xml:space="preserve"> realizado sorteio entre elas para que se identifique aquela que poderá exercer a preferência e apresentar nova proposta.</w:t>
      </w:r>
    </w:p>
    <w:p w:rsidR="002A514D" w:rsidRPr="00EC2ED4" w:rsidRDefault="002A514D" w:rsidP="002A514D">
      <w:pPr>
        <w:tabs>
          <w:tab w:val="left" w:pos="540"/>
          <w:tab w:val="left" w:pos="1080"/>
        </w:tabs>
        <w:jc w:val="both"/>
        <w:rPr>
          <w:rFonts w:ascii="Calibri" w:hAnsi="Calibri" w:cs="Calibri"/>
        </w:rPr>
      </w:pPr>
    </w:p>
    <w:p w:rsidR="002A514D" w:rsidRPr="00EC2ED4" w:rsidRDefault="0044212B" w:rsidP="000C091C">
      <w:pPr>
        <w:tabs>
          <w:tab w:val="left" w:pos="540"/>
        </w:tabs>
        <w:jc w:val="both"/>
        <w:rPr>
          <w:rFonts w:ascii="Calibri" w:hAnsi="Calibri" w:cs="Calibri"/>
        </w:rPr>
      </w:pPr>
      <w:r w:rsidRPr="00EC2ED4">
        <w:rPr>
          <w:rFonts w:ascii="Calibri" w:hAnsi="Calibri" w:cs="Calibri"/>
          <w:b/>
        </w:rPr>
        <w:tab/>
      </w:r>
      <w:r w:rsidR="000C091C" w:rsidRPr="00EC2ED4">
        <w:rPr>
          <w:rFonts w:ascii="Calibri" w:hAnsi="Calibri" w:cs="Calibri"/>
          <w:b/>
        </w:rPr>
        <w:t xml:space="preserve"> </w:t>
      </w:r>
      <w:r w:rsidR="00E94F5D" w:rsidRPr="00EC2ED4">
        <w:rPr>
          <w:rFonts w:ascii="Calibri" w:hAnsi="Calibri" w:cs="Calibri"/>
          <w:b/>
        </w:rPr>
        <w:tab/>
      </w:r>
      <w:r w:rsidR="00E94F5D" w:rsidRPr="00EC2ED4">
        <w:rPr>
          <w:rFonts w:ascii="Calibri" w:hAnsi="Calibri" w:cs="Calibri"/>
          <w:b/>
        </w:rPr>
        <w:tab/>
      </w:r>
      <w:r w:rsidRPr="00EC2ED4">
        <w:rPr>
          <w:rFonts w:ascii="Calibri" w:hAnsi="Calibri" w:cs="Calibri"/>
          <w:b/>
        </w:rPr>
        <w:t>9.1</w:t>
      </w:r>
      <w:r w:rsidR="00852D74" w:rsidRPr="00EC2ED4">
        <w:rPr>
          <w:rFonts w:ascii="Calibri" w:hAnsi="Calibri" w:cs="Calibri"/>
          <w:b/>
        </w:rPr>
        <w:t>1</w:t>
      </w:r>
      <w:r w:rsidR="002A514D" w:rsidRPr="00EC2ED4">
        <w:rPr>
          <w:rFonts w:ascii="Calibri" w:hAnsi="Calibri" w:cs="Calibri"/>
          <w:b/>
        </w:rPr>
        <w:t>.</w:t>
      </w:r>
      <w:r w:rsidR="00E94F5D" w:rsidRPr="00EC2ED4">
        <w:rPr>
          <w:rFonts w:ascii="Calibri" w:hAnsi="Calibri" w:cs="Calibri"/>
          <w:b/>
        </w:rPr>
        <w:t>4.1</w:t>
      </w:r>
      <w:r w:rsidR="0051497E" w:rsidRPr="00EC2ED4">
        <w:rPr>
          <w:rFonts w:ascii="Calibri" w:hAnsi="Calibri" w:cs="Calibri"/>
          <w:b/>
        </w:rPr>
        <w:t>.</w:t>
      </w:r>
      <w:r w:rsidR="002A514D" w:rsidRPr="00EC2ED4">
        <w:rPr>
          <w:rFonts w:ascii="Calibri" w:hAnsi="Calibri" w:cs="Calibri"/>
          <w:b/>
        </w:rPr>
        <w:t xml:space="preserve"> </w:t>
      </w:r>
      <w:r w:rsidR="002A514D" w:rsidRPr="00EC2ED4">
        <w:rPr>
          <w:rFonts w:ascii="Calibri" w:hAnsi="Calibri" w:cs="Calibri"/>
        </w:rPr>
        <w:t>Entende-se por equivalência dos valores das propostas as que apresentarem igual valor, respeitada a ordem de classificação.</w:t>
      </w:r>
    </w:p>
    <w:p w:rsidR="00D00E35" w:rsidRPr="00EC2ED4" w:rsidRDefault="00D00E35" w:rsidP="002A514D">
      <w:pPr>
        <w:tabs>
          <w:tab w:val="left" w:pos="540"/>
          <w:tab w:val="left" w:pos="1080"/>
        </w:tabs>
        <w:jc w:val="both"/>
        <w:rPr>
          <w:rFonts w:ascii="Calibri" w:hAnsi="Calibri" w:cs="Calibri"/>
        </w:rPr>
      </w:pPr>
    </w:p>
    <w:p w:rsidR="002A514D" w:rsidRPr="00EC2ED4" w:rsidRDefault="0051497E" w:rsidP="002A514D">
      <w:pPr>
        <w:tabs>
          <w:tab w:val="left" w:pos="540"/>
        </w:tabs>
        <w:jc w:val="both"/>
        <w:rPr>
          <w:rFonts w:ascii="Calibri" w:hAnsi="Calibri" w:cs="Calibri"/>
        </w:rPr>
      </w:pPr>
      <w:r w:rsidRPr="00EC2ED4">
        <w:rPr>
          <w:rFonts w:ascii="Calibri" w:hAnsi="Calibri" w:cs="Calibri"/>
          <w:b/>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w:t>
      </w:r>
      <w:r w:rsidR="00E94F5D" w:rsidRPr="00EC2ED4">
        <w:rPr>
          <w:rFonts w:ascii="Calibri" w:hAnsi="Calibri" w:cs="Calibri"/>
          <w:b/>
        </w:rPr>
        <w:t>5</w:t>
      </w:r>
      <w:r w:rsidRPr="00EC2ED4">
        <w:rPr>
          <w:rFonts w:ascii="Calibri" w:hAnsi="Calibri" w:cs="Calibri"/>
          <w:b/>
        </w:rPr>
        <w:t>.</w:t>
      </w:r>
      <w:r w:rsidR="002A514D" w:rsidRPr="00EC2ED4">
        <w:rPr>
          <w:rFonts w:ascii="Calibri" w:hAnsi="Calibri" w:cs="Calibri"/>
          <w:b/>
        </w:rPr>
        <w:t xml:space="preserve"> </w:t>
      </w:r>
      <w:r w:rsidR="002A514D" w:rsidRPr="00EC2ED4">
        <w:rPr>
          <w:rFonts w:ascii="Calibri" w:hAnsi="Calibri" w:cs="Calibri"/>
        </w:rPr>
        <w:t>O exercício do direito de preferência somente será aplicado quando a melhor oferta da fase de lances não tiver sido apresentada pela própria microempresa ou empresa de pequeno porte.</w:t>
      </w:r>
    </w:p>
    <w:p w:rsidR="002A514D" w:rsidRPr="00EC2ED4" w:rsidRDefault="002A514D" w:rsidP="002A514D">
      <w:pPr>
        <w:tabs>
          <w:tab w:val="left" w:pos="540"/>
        </w:tabs>
        <w:jc w:val="both"/>
        <w:rPr>
          <w:rFonts w:ascii="Calibri" w:hAnsi="Calibri" w:cs="Calibri"/>
        </w:rPr>
      </w:pPr>
    </w:p>
    <w:p w:rsidR="002A514D" w:rsidRPr="00EC2ED4" w:rsidRDefault="0051497E" w:rsidP="002A514D">
      <w:pPr>
        <w:tabs>
          <w:tab w:val="left" w:pos="540"/>
        </w:tabs>
        <w:jc w:val="both"/>
        <w:rPr>
          <w:rFonts w:ascii="Calibri" w:hAnsi="Calibri" w:cs="Calibri"/>
        </w:rPr>
      </w:pPr>
      <w:r w:rsidRPr="00EC2ED4">
        <w:rPr>
          <w:rFonts w:ascii="Calibri" w:hAnsi="Calibri" w:cs="Calibri"/>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w:t>
      </w:r>
      <w:r w:rsidR="00E94F5D" w:rsidRPr="00EC2ED4">
        <w:rPr>
          <w:rFonts w:ascii="Calibri" w:hAnsi="Calibri" w:cs="Calibri"/>
          <w:b/>
        </w:rPr>
        <w:t>6</w:t>
      </w:r>
      <w:r w:rsidRPr="00EC2ED4">
        <w:rPr>
          <w:rFonts w:ascii="Calibri" w:hAnsi="Calibri" w:cs="Calibri"/>
          <w:b/>
        </w:rPr>
        <w:t>.</w:t>
      </w:r>
      <w:r w:rsidR="002A514D" w:rsidRPr="00EC2ED4">
        <w:rPr>
          <w:rFonts w:ascii="Calibri" w:hAnsi="Calibri" w:cs="Calibri"/>
          <w:b/>
        </w:rPr>
        <w:t xml:space="preserve"> </w:t>
      </w:r>
      <w:r w:rsidR="002A514D" w:rsidRPr="00EC2ED4">
        <w:rPr>
          <w:rFonts w:ascii="Calibri" w:hAnsi="Calibri" w:cs="Calibri"/>
        </w:rPr>
        <w:t>Na hipótese da desistência ao exercício do direito de preferência ou da não contratação da microempresa e empresa de pequeno porte, será de</w:t>
      </w:r>
      <w:r w:rsidR="00E80845">
        <w:rPr>
          <w:rFonts w:ascii="Calibri" w:hAnsi="Calibri" w:cs="Calibri"/>
        </w:rPr>
        <w:t xml:space="preserve">clarada a melhor oferta aquela </w:t>
      </w:r>
      <w:r w:rsidR="002A514D" w:rsidRPr="00EC2ED4">
        <w:rPr>
          <w:rFonts w:ascii="Calibri" w:hAnsi="Calibri" w:cs="Calibri"/>
        </w:rPr>
        <w:t>proposta originalmente vencedora da fase de lances.</w:t>
      </w:r>
    </w:p>
    <w:p w:rsidR="002A514D" w:rsidRPr="00EC2ED4" w:rsidRDefault="002A514D" w:rsidP="002A514D">
      <w:pPr>
        <w:jc w:val="both"/>
        <w:rPr>
          <w:rFonts w:ascii="Calibri" w:hAnsi="Calibri" w:cs="Calibri"/>
          <w:b/>
        </w:rPr>
      </w:pPr>
    </w:p>
    <w:p w:rsidR="002A514D" w:rsidRPr="00EC2ED4" w:rsidRDefault="002A514D"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2</w:t>
      </w:r>
      <w:r w:rsidRPr="00EC2ED4">
        <w:rPr>
          <w:rFonts w:ascii="Calibri" w:hAnsi="Calibri" w:cs="Calibri"/>
          <w:b/>
        </w:rPr>
        <w:t xml:space="preserve">. </w:t>
      </w:r>
      <w:r w:rsidRPr="00EC2ED4">
        <w:rPr>
          <w:rFonts w:ascii="Calibri" w:hAnsi="Calibri" w:cs="Calibri"/>
        </w:rPr>
        <w:t xml:space="preserve">O Pregoeiro examinará a aceitabilidade, quanto ao objeto e valor apresentados pela classificada detentora do menor preço ofertado, conforme definido neste Edital e seus anexos, decidindo motivadamente a este respeito. </w:t>
      </w:r>
    </w:p>
    <w:p w:rsidR="002A514D" w:rsidRPr="00EC2ED4" w:rsidRDefault="002A514D" w:rsidP="002A514D">
      <w:pPr>
        <w:pStyle w:val="Corpodetexto"/>
        <w:rPr>
          <w:rFonts w:ascii="Calibri" w:hAnsi="Calibri" w:cs="Calibri"/>
          <w:b/>
          <w:color w:val="auto"/>
        </w:rPr>
      </w:pPr>
    </w:p>
    <w:p w:rsidR="002A514D" w:rsidRPr="00EC2ED4" w:rsidRDefault="002A514D" w:rsidP="002A514D">
      <w:pPr>
        <w:pStyle w:val="Corpodetexto"/>
        <w:rPr>
          <w:rFonts w:ascii="Calibri" w:hAnsi="Calibri" w:cs="Calibri"/>
          <w:color w:val="auto"/>
        </w:rPr>
      </w:pPr>
      <w:r w:rsidRPr="00EC2ED4">
        <w:rPr>
          <w:rFonts w:ascii="Calibri" w:hAnsi="Calibri" w:cs="Calibri"/>
          <w:b/>
          <w:color w:val="auto"/>
        </w:rPr>
        <w:t>9.1</w:t>
      </w:r>
      <w:r w:rsidR="00852D74" w:rsidRPr="00EC2ED4">
        <w:rPr>
          <w:rFonts w:ascii="Calibri" w:hAnsi="Calibri" w:cs="Calibri"/>
          <w:b/>
          <w:color w:val="auto"/>
        </w:rPr>
        <w:t>3</w:t>
      </w:r>
      <w:r w:rsidRPr="00EC2ED4">
        <w:rPr>
          <w:rFonts w:ascii="Calibri" w:hAnsi="Calibri" w:cs="Calibri"/>
          <w:color w:val="auto"/>
        </w:rPr>
        <w:t xml:space="preserve">. Sendo aceitável a proposta de menor preço, será aberto o envelope contendo a documentação de habilitação da licitante que a tiver formulado, para confirmação das suas condições </w:t>
      </w:r>
      <w:proofErr w:type="spellStart"/>
      <w:r w:rsidRPr="00EC2ED4">
        <w:rPr>
          <w:rFonts w:ascii="Calibri" w:hAnsi="Calibri" w:cs="Calibri"/>
          <w:color w:val="auto"/>
        </w:rPr>
        <w:t>habilitatórias</w:t>
      </w:r>
      <w:proofErr w:type="spellEnd"/>
      <w:r w:rsidRPr="00EC2ED4">
        <w:rPr>
          <w:rFonts w:ascii="Calibri" w:hAnsi="Calibri" w:cs="Calibri"/>
          <w:color w:val="auto"/>
        </w:rPr>
        <w:t xml:space="preserve">, sendo-lhe facultado o saneamento de falhas formais relativas à documentação na própria sessão. </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4</w:t>
      </w:r>
      <w:r w:rsidR="002A514D" w:rsidRPr="00EC2ED4">
        <w:rPr>
          <w:rFonts w:ascii="Calibri" w:hAnsi="Calibri" w:cs="Calibri"/>
          <w:b/>
        </w:rPr>
        <w:t xml:space="preserve">. </w:t>
      </w:r>
      <w:r w:rsidR="002A514D" w:rsidRPr="00EC2ED4">
        <w:rPr>
          <w:rFonts w:ascii="Calibri" w:hAnsi="Calibri" w:cs="Calibri"/>
        </w:rPr>
        <w:t>Constatado o atendimento das exigências fixadas no edital, o licitante será declarado vencedor.</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5</w:t>
      </w:r>
      <w:r w:rsidR="002A514D" w:rsidRPr="00EC2ED4">
        <w:rPr>
          <w:rFonts w:ascii="Calibri" w:hAnsi="Calibri" w:cs="Calibri"/>
          <w:b/>
        </w:rPr>
        <w:t>.</w:t>
      </w:r>
      <w:r w:rsidR="002A514D" w:rsidRPr="00EC2ED4">
        <w:rPr>
          <w:rFonts w:ascii="Calibri" w:hAnsi="Calibri" w:cs="Calibri"/>
        </w:rPr>
        <w:t xml:space="preserve"> Se a oferta não for aceitável ou se o licitante desatender as exigências </w:t>
      </w:r>
      <w:proofErr w:type="spellStart"/>
      <w:r w:rsidR="002A514D" w:rsidRPr="00EC2ED4">
        <w:rPr>
          <w:rFonts w:ascii="Calibri" w:hAnsi="Calibri" w:cs="Calibri"/>
        </w:rPr>
        <w:t>habilitatórias</w:t>
      </w:r>
      <w:proofErr w:type="spellEnd"/>
      <w:r w:rsidR="002A514D" w:rsidRPr="00EC2ED4">
        <w:rPr>
          <w:rFonts w:ascii="Calibri" w:hAnsi="Calibri" w:cs="Calibri"/>
        </w:rPr>
        <w:t>, o Preg</w:t>
      </w:r>
      <w:r w:rsidR="00983D41">
        <w:rPr>
          <w:rFonts w:ascii="Calibri" w:hAnsi="Calibri" w:cs="Calibri"/>
        </w:rPr>
        <w:t xml:space="preserve">oeiro examinará a oferta </w:t>
      </w:r>
      <w:proofErr w:type="spellStart"/>
      <w:r w:rsidR="00983D41">
        <w:rPr>
          <w:rFonts w:ascii="Calibri" w:hAnsi="Calibri" w:cs="Calibri"/>
        </w:rPr>
        <w:t>subsequ</w:t>
      </w:r>
      <w:r w:rsidR="002A514D" w:rsidRPr="00EC2ED4">
        <w:rPr>
          <w:rFonts w:ascii="Calibri" w:hAnsi="Calibri" w:cs="Calibri"/>
        </w:rPr>
        <w:t>ente</w:t>
      </w:r>
      <w:proofErr w:type="spellEnd"/>
      <w:r w:rsidR="002A514D" w:rsidRPr="00EC2ED4">
        <w:rPr>
          <w:rFonts w:ascii="Calibri" w:hAnsi="Calibri" w:cs="Calibri"/>
        </w:rPr>
        <w:t xml:space="preserv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6</w:t>
      </w:r>
      <w:r w:rsidR="002A514D" w:rsidRPr="00EC2ED4">
        <w:rPr>
          <w:rFonts w:ascii="Calibri" w:hAnsi="Calibri" w:cs="Calibri"/>
          <w:b/>
        </w:rPr>
        <w:t xml:space="preserve">. </w:t>
      </w:r>
      <w:r w:rsidR="002A514D" w:rsidRPr="00EC2ED4">
        <w:rPr>
          <w:rFonts w:ascii="Calibri" w:hAnsi="Calibri" w:cs="Calibri"/>
        </w:rPr>
        <w:t xml:space="preserve">O Pregoeiro poderá negociar diretamente com o licitante de oferta aceitável para que seja obtido preço melhor. </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7</w:t>
      </w:r>
      <w:r w:rsidR="002A514D" w:rsidRPr="00EC2ED4">
        <w:rPr>
          <w:rFonts w:ascii="Calibri" w:hAnsi="Calibri" w:cs="Calibri"/>
          <w:b/>
        </w:rPr>
        <w:t xml:space="preserve">. </w:t>
      </w:r>
      <w:r w:rsidR="002A514D" w:rsidRPr="00EC2ED4">
        <w:rPr>
          <w:rFonts w:ascii="Calibri" w:hAnsi="Calibri" w:cs="Calibri"/>
        </w:rPr>
        <w:t xml:space="preserve">A análise da habilitação dar-se-á pela constatação da regularidade da documentação apresentada pelo licitante em comparação àquela solicitada neste instrumento convocatório. </w:t>
      </w:r>
    </w:p>
    <w:p w:rsidR="002A514D" w:rsidRDefault="002A514D" w:rsidP="002A514D">
      <w:pPr>
        <w:jc w:val="both"/>
        <w:rPr>
          <w:rFonts w:ascii="Calibri" w:hAnsi="Calibri" w:cs="Calibri"/>
          <w:b/>
        </w:rPr>
      </w:pPr>
    </w:p>
    <w:p w:rsidR="00D82F59" w:rsidRPr="00D969DB" w:rsidRDefault="00D82F59" w:rsidP="00D82F59">
      <w:pPr>
        <w:autoSpaceDE w:val="0"/>
        <w:autoSpaceDN w:val="0"/>
        <w:adjustRightInd w:val="0"/>
        <w:ind w:firstLine="708"/>
        <w:jc w:val="both"/>
        <w:rPr>
          <w:rFonts w:asciiTheme="minorHAnsi" w:hAnsiTheme="minorHAnsi" w:cstheme="minorHAnsi"/>
          <w:b/>
        </w:rPr>
      </w:pPr>
      <w:r w:rsidRPr="00D969DB">
        <w:rPr>
          <w:rFonts w:asciiTheme="minorHAnsi" w:hAnsiTheme="minorHAnsi" w:cstheme="minorHAnsi"/>
          <w:b/>
        </w:rPr>
        <w:t>9.17.1.</w:t>
      </w:r>
      <w:r w:rsidRPr="00D969DB">
        <w:rPr>
          <w:rFonts w:asciiTheme="minorHAnsi" w:hAnsiTheme="minorHAnsi" w:cstheme="minorHAnsi"/>
        </w:rPr>
        <w:t xml:space="preserve"> Constatado o atendimento dos requisitos de habilitação previstos neste Edital, o licitante será habilitado e declarado vencedor do certame, </w:t>
      </w:r>
      <w:r w:rsidRPr="00D969DB">
        <w:rPr>
          <w:rFonts w:asciiTheme="minorHAnsi" w:hAnsiTheme="minorHAnsi" w:cstheme="minorHAnsi"/>
          <w:u w:val="single"/>
        </w:rPr>
        <w:t>ficando o mesmo convocado a apresentar ao Pregoeiro nova p</w:t>
      </w:r>
      <w:r w:rsidRPr="00D969DB">
        <w:rPr>
          <w:rFonts w:asciiTheme="minorHAnsi" w:hAnsiTheme="minorHAnsi" w:cstheme="minorHAnsi"/>
          <w:bCs/>
          <w:u w:val="single"/>
        </w:rPr>
        <w:t xml:space="preserve">roposta de preços </w:t>
      </w:r>
      <w:r w:rsidRPr="00D969DB">
        <w:rPr>
          <w:rFonts w:asciiTheme="minorHAnsi" w:hAnsiTheme="minorHAnsi" w:cstheme="minorHAnsi"/>
          <w:u w:val="single"/>
        </w:rPr>
        <w:t xml:space="preserve">adequada ao lance eventualmente </w:t>
      </w:r>
      <w:r w:rsidRPr="00D969DB">
        <w:rPr>
          <w:rFonts w:asciiTheme="minorHAnsi" w:hAnsiTheme="minorHAnsi" w:cstheme="minorHAnsi"/>
          <w:u w:val="single"/>
        </w:rPr>
        <w:lastRenderedPageBreak/>
        <w:t xml:space="preserve">ofertado/negociado, no prazo de até </w:t>
      </w:r>
      <w:r w:rsidRPr="00D969DB">
        <w:rPr>
          <w:rFonts w:asciiTheme="minorHAnsi" w:hAnsiTheme="minorHAnsi" w:cstheme="minorHAnsi"/>
          <w:bCs/>
          <w:u w:val="single"/>
        </w:rPr>
        <w:t>03 (três) dias úteis</w:t>
      </w:r>
      <w:r w:rsidRPr="00D969DB">
        <w:rPr>
          <w:rFonts w:asciiTheme="minorHAnsi" w:hAnsiTheme="minorHAnsi" w:cstheme="minorHAnsi"/>
          <w:bCs/>
        </w:rPr>
        <w:t xml:space="preserve">, </w:t>
      </w:r>
      <w:r w:rsidRPr="00D969DB">
        <w:rPr>
          <w:rFonts w:asciiTheme="minorHAnsi" w:hAnsiTheme="minorHAnsi" w:cstheme="minorHAnsi"/>
        </w:rPr>
        <w:t>a contar do término da etapa de lances</w:t>
      </w:r>
      <w:r w:rsidRPr="00D969DB">
        <w:rPr>
          <w:rFonts w:asciiTheme="minorHAnsi" w:hAnsiTheme="minorHAnsi" w:cstheme="minorHAnsi"/>
          <w:b/>
        </w:rPr>
        <w:t>.</w:t>
      </w:r>
    </w:p>
    <w:p w:rsidR="00D82F59" w:rsidRPr="00EC2ED4" w:rsidRDefault="00D82F59" w:rsidP="002A514D">
      <w:pPr>
        <w:jc w:val="both"/>
        <w:rPr>
          <w:rFonts w:ascii="Calibri" w:hAnsi="Calibri" w:cs="Calibri"/>
          <w:b/>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8</w:t>
      </w:r>
      <w:r w:rsidR="002A514D" w:rsidRPr="00EC2ED4">
        <w:rPr>
          <w:rFonts w:ascii="Calibri" w:hAnsi="Calibri" w:cs="Calibri"/>
          <w:b/>
        </w:rPr>
        <w:t xml:space="preserve">. </w:t>
      </w:r>
      <w:r w:rsidR="002A514D" w:rsidRPr="00EC2ED4">
        <w:rPr>
          <w:rFonts w:ascii="Calibri" w:hAnsi="Calibri" w:cs="Calibri"/>
        </w:rPr>
        <w:t xml:space="preserve">Decididos os eventuais recursos, nos termos do </w:t>
      </w:r>
      <w:r w:rsidR="002A514D" w:rsidRPr="00EC2ED4">
        <w:rPr>
          <w:rFonts w:ascii="Calibri" w:hAnsi="Calibri" w:cs="Calibri"/>
          <w:b/>
        </w:rPr>
        <w:t>item 10.1.</w:t>
      </w:r>
      <w:r w:rsidR="002A514D" w:rsidRPr="00EC2ED4">
        <w:rPr>
          <w:rFonts w:ascii="Calibri" w:hAnsi="Calibri" w:cs="Calibri"/>
        </w:rPr>
        <w:t xml:space="preserve"> </w:t>
      </w:r>
      <w:proofErr w:type="gramStart"/>
      <w:r w:rsidR="002A514D" w:rsidRPr="00EC2ED4">
        <w:rPr>
          <w:rFonts w:ascii="Calibri" w:hAnsi="Calibri" w:cs="Calibri"/>
        </w:rPr>
        <w:t>deste</w:t>
      </w:r>
      <w:proofErr w:type="gramEnd"/>
      <w:r w:rsidR="002A514D" w:rsidRPr="00EC2ED4">
        <w:rPr>
          <w:rFonts w:ascii="Calibri" w:hAnsi="Calibri" w:cs="Calibri"/>
        </w:rPr>
        <w:t xml:space="preserve"> instrumento convocatório e constatada a regularidade dos atos praticados, a autoridade competente adjudicará o objeto do Pregão ao licitante vencedor e homologará o procedimento licitatório. </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9</w:t>
      </w:r>
      <w:r w:rsidR="002A514D" w:rsidRPr="00EC2ED4">
        <w:rPr>
          <w:rFonts w:ascii="Calibri" w:hAnsi="Calibri" w:cs="Calibri"/>
          <w:b/>
        </w:rPr>
        <w:t xml:space="preserve">.  </w:t>
      </w:r>
      <w:r w:rsidR="002A514D" w:rsidRPr="00EC2ED4">
        <w:rPr>
          <w:rFonts w:ascii="Calibri" w:hAnsi="Calibri" w:cs="Calibri"/>
        </w:rPr>
        <w:t xml:space="preserve">Homologada a licitação, inicia-se o prazo de convocação do adjudicatário para assinar o contrato, respeitado o prazo de validade de sua proposta. </w:t>
      </w:r>
    </w:p>
    <w:p w:rsidR="002A514D" w:rsidRPr="00EC2ED4" w:rsidRDefault="002A514D" w:rsidP="002A514D">
      <w:pPr>
        <w:jc w:val="both"/>
        <w:rPr>
          <w:rFonts w:ascii="Calibri" w:hAnsi="Calibri" w:cs="Calibri"/>
          <w:b/>
        </w:rPr>
      </w:pP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20</w:t>
      </w:r>
      <w:r w:rsidRPr="00EC2ED4">
        <w:rPr>
          <w:rFonts w:ascii="Calibri" w:hAnsi="Calibri" w:cs="Calibri"/>
          <w:b/>
        </w:rPr>
        <w:t xml:space="preserve">. </w:t>
      </w:r>
      <w:r w:rsidRPr="00EC2ED4">
        <w:rPr>
          <w:rFonts w:ascii="Calibri" w:hAnsi="Calibri" w:cs="Calibri"/>
        </w:rPr>
        <w:t>O resultado final do Pregão será divulgado no jornal local “O Liberal” e na Internet (</w:t>
      </w:r>
      <w:hyperlink r:id="rId9" w:history="1">
        <w:r w:rsidRPr="00EC2ED4">
          <w:rPr>
            <w:rStyle w:val="Hyperlink"/>
            <w:rFonts w:ascii="Calibri" w:hAnsi="Calibri" w:cs="Calibri"/>
            <w:color w:val="auto"/>
          </w:rPr>
          <w:t>www.camarasantabarbara.sp.gov.br</w:t>
        </w:r>
      </w:hyperlink>
      <w:r w:rsidRPr="00EC2ED4">
        <w:rPr>
          <w:rFonts w:ascii="Calibri" w:hAnsi="Calibri" w:cs="Calibri"/>
        </w:rPr>
        <w:t>).</w:t>
      </w:r>
    </w:p>
    <w:p w:rsidR="002A514D" w:rsidRPr="00EC2ED4" w:rsidRDefault="002A514D" w:rsidP="002A514D">
      <w:pPr>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w:t>
      </w:r>
      <w:r w:rsidR="0051497E" w:rsidRPr="00EC2ED4">
        <w:rPr>
          <w:rFonts w:ascii="Calibri" w:hAnsi="Calibri" w:cs="Calibri"/>
          <w:b/>
        </w:rPr>
        <w:t>2</w:t>
      </w:r>
      <w:r w:rsidR="00852D74" w:rsidRPr="00EC2ED4">
        <w:rPr>
          <w:rFonts w:ascii="Calibri" w:hAnsi="Calibri" w:cs="Calibri"/>
          <w:b/>
        </w:rPr>
        <w:t>1</w:t>
      </w:r>
      <w:r w:rsidRPr="00EC2ED4">
        <w:rPr>
          <w:rFonts w:ascii="Calibri" w:hAnsi="Calibri" w:cs="Calibri"/>
          <w:b/>
        </w:rPr>
        <w:t xml:space="preserve">. </w:t>
      </w:r>
      <w:r w:rsidRPr="00EC2ED4">
        <w:rPr>
          <w:rFonts w:ascii="Calibri" w:hAnsi="Calibri" w:cs="Calibri"/>
        </w:rPr>
        <w:t xml:space="preserve">Para a celebração do contrato, o adjudicatário deverá manter as mesmas condições de habilitação. </w:t>
      </w:r>
    </w:p>
    <w:p w:rsidR="002A514D" w:rsidRPr="00EC2ED4" w:rsidRDefault="002A514D" w:rsidP="002A514D">
      <w:pPr>
        <w:jc w:val="both"/>
        <w:rPr>
          <w:rFonts w:ascii="Calibri" w:hAnsi="Calibri" w:cs="Calibri"/>
          <w:b/>
        </w:rPr>
      </w:pPr>
    </w:p>
    <w:p w:rsidR="002A514D" w:rsidRPr="00EC2ED4" w:rsidRDefault="002A514D" w:rsidP="002A514D">
      <w:pPr>
        <w:jc w:val="both"/>
        <w:rPr>
          <w:rFonts w:ascii="Calibri" w:hAnsi="Calibri" w:cs="Calibri"/>
        </w:rPr>
      </w:pPr>
      <w:r w:rsidRPr="00EC2ED4">
        <w:rPr>
          <w:rFonts w:ascii="Calibri" w:hAnsi="Calibri" w:cs="Calibri"/>
          <w:b/>
        </w:rPr>
        <w:t>9.2</w:t>
      </w:r>
      <w:r w:rsidR="00852D74" w:rsidRPr="00EC2ED4">
        <w:rPr>
          <w:rFonts w:ascii="Calibri" w:hAnsi="Calibri" w:cs="Calibri"/>
          <w:b/>
        </w:rPr>
        <w:t>2</w:t>
      </w:r>
      <w:r w:rsidRPr="00EC2ED4">
        <w:rPr>
          <w:rFonts w:ascii="Calibri" w:hAnsi="Calibri" w:cs="Calibri"/>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2A514D" w:rsidRPr="00EC2ED4" w:rsidRDefault="002A514D" w:rsidP="002A514D">
      <w:pPr>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9.2</w:t>
      </w:r>
      <w:r w:rsidR="00852D74" w:rsidRPr="00EC2ED4">
        <w:rPr>
          <w:rFonts w:ascii="Calibri" w:hAnsi="Calibri" w:cs="Calibri"/>
          <w:b/>
        </w:rPr>
        <w:t>3</w:t>
      </w:r>
      <w:r w:rsidRPr="00EC2ED4">
        <w:rPr>
          <w:rFonts w:ascii="Calibri" w:hAnsi="Calibri" w:cs="Calibri"/>
          <w:b/>
        </w:rPr>
        <w:t xml:space="preserve">. </w:t>
      </w:r>
      <w:r w:rsidRPr="00EC2ED4">
        <w:rPr>
          <w:rFonts w:ascii="Calibri" w:hAnsi="Calibri" w:cs="Calibr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2A514D" w:rsidRPr="00EC2ED4" w:rsidRDefault="002A514D" w:rsidP="002A514D">
      <w:pPr>
        <w:jc w:val="both"/>
        <w:rPr>
          <w:rFonts w:ascii="Calibri" w:hAnsi="Calibri" w:cs="Calibri"/>
          <w:b/>
        </w:rPr>
      </w:pPr>
    </w:p>
    <w:p w:rsidR="002A514D" w:rsidRPr="00EC2ED4" w:rsidRDefault="002A514D" w:rsidP="002A514D">
      <w:pPr>
        <w:pStyle w:val="Corpodetexto"/>
        <w:rPr>
          <w:rFonts w:ascii="Calibri" w:hAnsi="Calibri" w:cs="Calibri"/>
          <w:color w:val="auto"/>
        </w:rPr>
      </w:pPr>
      <w:r w:rsidRPr="00EC2ED4">
        <w:rPr>
          <w:rFonts w:ascii="Calibri" w:hAnsi="Calibri" w:cs="Calibri"/>
          <w:b/>
          <w:color w:val="auto"/>
        </w:rPr>
        <w:t>9.2</w:t>
      </w:r>
      <w:r w:rsidR="00852D74" w:rsidRPr="00EC2ED4">
        <w:rPr>
          <w:rFonts w:ascii="Calibri" w:hAnsi="Calibri" w:cs="Calibri"/>
          <w:b/>
          <w:color w:val="auto"/>
        </w:rPr>
        <w:t>4</w:t>
      </w:r>
      <w:r w:rsidRPr="00EC2ED4">
        <w:rPr>
          <w:rFonts w:ascii="Calibri" w:hAnsi="Calibri" w:cs="Calibri"/>
          <w:b/>
          <w:color w:val="auto"/>
        </w:rPr>
        <w:t>.</w:t>
      </w:r>
      <w:r w:rsidRPr="00EC2ED4">
        <w:rPr>
          <w:rFonts w:ascii="Calibri" w:hAnsi="Calibri" w:cs="Calibri"/>
          <w:color w:val="auto"/>
        </w:rPr>
        <w:t xml:space="preserve"> Quando comparecer um único licitante, houver uma única proposta válida ou todos os licitantes declinarem de formular lances, caberá ao Pregoeiro verificar a aceitabilidade do menor preço. </w:t>
      </w:r>
    </w:p>
    <w:p w:rsidR="002A514D" w:rsidRPr="00EC2ED4"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EC2ED4">
        <w:rPr>
          <w:rFonts w:ascii="Calibri" w:hAnsi="Calibri" w:cs="Calibri"/>
          <w:b/>
        </w:rPr>
        <w:t>9.2</w:t>
      </w:r>
      <w:r w:rsidR="00852D74" w:rsidRPr="00EC2ED4">
        <w:rPr>
          <w:rFonts w:ascii="Calibri" w:hAnsi="Calibri" w:cs="Calibri"/>
          <w:b/>
        </w:rPr>
        <w:t>5</w:t>
      </w:r>
      <w:r w:rsidRPr="00EC2ED4">
        <w:rPr>
          <w:rFonts w:ascii="Calibri" w:hAnsi="Calibri" w:cs="Calibri"/>
          <w:b/>
        </w:rPr>
        <w:t>.</w:t>
      </w:r>
      <w:r w:rsidRPr="00EC2ED4">
        <w:rPr>
          <w:rFonts w:ascii="Calibri" w:hAnsi="Calibri" w:cs="Calibri"/>
        </w:rPr>
        <w:t xml:space="preserve"> Da sessão lavrar-se-á ata circunstanciada, na qual serão registradas as ocorrências relevantes e que, ao final, deverá ser assinada pelo Pregoeiro, pela Equipe de Apoio e pelos representantes das licitantes presentes. </w:t>
      </w:r>
    </w:p>
    <w:p w:rsidR="002A514D" w:rsidRPr="003315B7" w:rsidRDefault="002A514D" w:rsidP="002A514D">
      <w:pPr>
        <w:jc w:val="both"/>
        <w:rPr>
          <w:rFonts w:ascii="Calibri" w:hAnsi="Calibri" w:cs="Calibri"/>
        </w:rPr>
      </w:pPr>
    </w:p>
    <w:p w:rsidR="002A514D" w:rsidRPr="003315B7" w:rsidRDefault="002A514D" w:rsidP="002A514D">
      <w:pPr>
        <w:pStyle w:val="Ttulo1"/>
        <w:rPr>
          <w:rFonts w:ascii="Calibri" w:hAnsi="Calibri" w:cs="Calibri"/>
          <w:u w:val="single"/>
        </w:rPr>
      </w:pPr>
      <w:r w:rsidRPr="003315B7">
        <w:rPr>
          <w:rFonts w:ascii="Calibri" w:hAnsi="Calibri" w:cs="Calibri"/>
          <w:u w:val="single"/>
        </w:rPr>
        <w:t>10</w:t>
      </w:r>
      <w:r w:rsidR="008B5220">
        <w:rPr>
          <w:rFonts w:ascii="Calibri" w:hAnsi="Calibri" w:cs="Calibri"/>
          <w:u w:val="single"/>
        </w:rPr>
        <w:t>.</w:t>
      </w:r>
      <w:r w:rsidRPr="003315B7">
        <w:rPr>
          <w:rFonts w:ascii="Calibri" w:hAnsi="Calibri" w:cs="Calibri"/>
          <w:u w:val="single"/>
        </w:rPr>
        <w:t xml:space="preserve"> DOS RECURSOS ADMINISTRATIVOS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10.1.</w:t>
      </w:r>
      <w:r w:rsidRPr="003315B7">
        <w:rPr>
          <w:rFonts w:ascii="Calibri" w:hAnsi="Calibri" w:cs="Calibri"/>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2A514D" w:rsidRPr="003315B7" w:rsidRDefault="002A514D" w:rsidP="002A514D">
      <w:pPr>
        <w:jc w:val="both"/>
        <w:rPr>
          <w:rFonts w:ascii="Calibri" w:hAnsi="Calibri" w:cs="Calibri"/>
        </w:rPr>
      </w:pPr>
      <w:r w:rsidRPr="003315B7">
        <w:rPr>
          <w:rFonts w:ascii="Calibri" w:hAnsi="Calibri" w:cs="Calibri"/>
        </w:rPr>
        <w:t xml:space="preserve"> </w:t>
      </w:r>
    </w:p>
    <w:p w:rsidR="002A514D" w:rsidRPr="003315B7" w:rsidRDefault="002A514D" w:rsidP="002A514D">
      <w:pPr>
        <w:ind w:firstLine="708"/>
        <w:jc w:val="both"/>
        <w:rPr>
          <w:rFonts w:ascii="Calibri" w:hAnsi="Calibri" w:cs="Calibri"/>
        </w:rPr>
      </w:pPr>
      <w:r w:rsidRPr="003315B7">
        <w:rPr>
          <w:rFonts w:ascii="Calibri" w:hAnsi="Calibri" w:cs="Calibri"/>
          <w:b/>
        </w:rPr>
        <w:t>10.1.1.</w:t>
      </w:r>
      <w:r w:rsidRPr="003315B7">
        <w:rPr>
          <w:rFonts w:ascii="Calibri" w:hAnsi="Calibri" w:cs="Calibri"/>
        </w:rPr>
        <w:t xml:space="preserve"> A falta de manifestação imediata e motivada da licitante importará a decadência do direito de recurso.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lastRenderedPageBreak/>
        <w:t xml:space="preserve">10.1.2. </w:t>
      </w:r>
      <w:r w:rsidRPr="003315B7">
        <w:rPr>
          <w:rFonts w:ascii="Calibri" w:hAnsi="Calibri" w:cs="Calibr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10.1.3.</w:t>
      </w:r>
      <w:r w:rsidRPr="003315B7">
        <w:rPr>
          <w:rFonts w:ascii="Calibri" w:hAnsi="Calibri" w:cs="Calibri"/>
        </w:rPr>
        <w:t xml:space="preserve"> Decididos os recursos e constatada a regularidade dos atos procedimentais, a autoridade competente homologará o resultado da licitação. </w:t>
      </w:r>
    </w:p>
    <w:p w:rsidR="002A514D" w:rsidRPr="003315B7" w:rsidRDefault="002A514D" w:rsidP="002A514D">
      <w:pPr>
        <w:ind w:firstLine="708"/>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10.1.4.</w:t>
      </w:r>
      <w:r w:rsidRPr="003315B7">
        <w:rPr>
          <w:rFonts w:ascii="Calibri" w:hAnsi="Calibri" w:cs="Calibri"/>
        </w:rPr>
        <w:t xml:space="preserve"> Os recursos e impugnações interpostos fora dos prazos não serão conhecidos. </w:t>
      </w:r>
    </w:p>
    <w:p w:rsidR="002A514D" w:rsidRPr="003315B7" w:rsidRDefault="002A514D" w:rsidP="002A514D">
      <w:pPr>
        <w:jc w:val="both"/>
        <w:rPr>
          <w:rFonts w:ascii="Calibri" w:hAnsi="Calibri" w:cs="Calibri"/>
        </w:rPr>
      </w:pPr>
    </w:p>
    <w:p w:rsidR="00F2585F" w:rsidRPr="003315B7" w:rsidRDefault="00F2585F" w:rsidP="002A514D">
      <w:pPr>
        <w:jc w:val="both"/>
        <w:rPr>
          <w:rFonts w:ascii="Calibri" w:hAnsi="Calibri" w:cs="Calibri"/>
        </w:rPr>
      </w:pPr>
    </w:p>
    <w:p w:rsidR="002A514D" w:rsidRPr="003315B7" w:rsidRDefault="002A514D" w:rsidP="002A514D">
      <w:pPr>
        <w:pStyle w:val="Ttulo1"/>
        <w:rPr>
          <w:rFonts w:ascii="Calibri" w:hAnsi="Calibri" w:cs="Calibri"/>
          <w:u w:val="single"/>
        </w:rPr>
      </w:pPr>
      <w:r w:rsidRPr="003315B7">
        <w:rPr>
          <w:rFonts w:ascii="Calibri" w:hAnsi="Calibri" w:cs="Calibri"/>
          <w:u w:val="single"/>
        </w:rPr>
        <w:t>11</w:t>
      </w:r>
      <w:r w:rsidR="008B5220">
        <w:rPr>
          <w:rFonts w:ascii="Calibri" w:hAnsi="Calibri" w:cs="Calibri"/>
          <w:u w:val="single"/>
        </w:rPr>
        <w:t>.</w:t>
      </w:r>
      <w:r w:rsidRPr="003315B7">
        <w:rPr>
          <w:rFonts w:ascii="Calibri" w:hAnsi="Calibri" w:cs="Calibri"/>
          <w:u w:val="single"/>
        </w:rPr>
        <w:t xml:space="preserve"> DA ADJUDICAÇÃO E HOMOLOGAÇÃO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11.1.</w:t>
      </w:r>
      <w:r w:rsidRPr="003315B7">
        <w:rPr>
          <w:rFonts w:ascii="Calibri" w:hAnsi="Calibri" w:cs="Calibri"/>
        </w:rPr>
        <w:t xml:space="preserve"> Inexistindo manifestação recursal, o Pregoeiro adjudicará o objeto da licitação ao licitante vencedor, com a posterior homologação do resultado pelo Presidente da Casa. </w:t>
      </w:r>
    </w:p>
    <w:p w:rsidR="002A514D" w:rsidRPr="003315B7" w:rsidRDefault="002A514D" w:rsidP="002A514D">
      <w:pPr>
        <w:jc w:val="both"/>
        <w:rPr>
          <w:rFonts w:ascii="Calibri" w:hAnsi="Calibri" w:cs="Calibri"/>
        </w:rPr>
      </w:pPr>
    </w:p>
    <w:p w:rsidR="002A514D" w:rsidRPr="003315B7" w:rsidRDefault="002A514D" w:rsidP="002A514D">
      <w:pPr>
        <w:pStyle w:val="Corpodetexto"/>
        <w:rPr>
          <w:rFonts w:ascii="Calibri" w:hAnsi="Calibri" w:cs="Calibri"/>
          <w:color w:val="auto"/>
        </w:rPr>
      </w:pPr>
      <w:r w:rsidRPr="003315B7">
        <w:rPr>
          <w:rFonts w:ascii="Calibri" w:hAnsi="Calibri" w:cs="Calibri"/>
          <w:b/>
          <w:color w:val="auto"/>
        </w:rPr>
        <w:t>11.2.</w:t>
      </w:r>
      <w:r w:rsidRPr="003315B7">
        <w:rPr>
          <w:rFonts w:ascii="Calibri" w:hAnsi="Calibri" w:cs="Calibri"/>
          <w:color w:val="auto"/>
        </w:rPr>
        <w:t xml:space="preserve"> Havendo a interposição de recurso, após o julgamento e seu trânsito em julgado, o Presidente adjudicará e homologará o procedimento licitatório ao licitante vencedor. </w:t>
      </w:r>
    </w:p>
    <w:p w:rsidR="00F2585F" w:rsidRPr="003315B7" w:rsidRDefault="00F2585F" w:rsidP="002A514D">
      <w:pPr>
        <w:jc w:val="both"/>
        <w:rPr>
          <w:rFonts w:ascii="Calibri" w:hAnsi="Calibri" w:cs="Calibri"/>
        </w:rPr>
      </w:pPr>
    </w:p>
    <w:p w:rsidR="002A514D" w:rsidRPr="003315B7" w:rsidRDefault="002A514D" w:rsidP="002A514D">
      <w:pPr>
        <w:pStyle w:val="Ttulo1"/>
        <w:rPr>
          <w:rFonts w:ascii="Calibri" w:hAnsi="Calibri" w:cs="Calibri"/>
          <w:u w:val="single"/>
        </w:rPr>
      </w:pPr>
      <w:r w:rsidRPr="003315B7">
        <w:rPr>
          <w:rFonts w:ascii="Calibri" w:hAnsi="Calibri" w:cs="Calibri"/>
          <w:u w:val="single"/>
        </w:rPr>
        <w:t>12</w:t>
      </w:r>
      <w:r w:rsidR="008B5220">
        <w:rPr>
          <w:rFonts w:ascii="Calibri" w:hAnsi="Calibri" w:cs="Calibri"/>
          <w:u w:val="single"/>
        </w:rPr>
        <w:t xml:space="preserve">. </w:t>
      </w:r>
      <w:r w:rsidRPr="003315B7">
        <w:rPr>
          <w:rFonts w:ascii="Calibri" w:hAnsi="Calibri" w:cs="Calibri"/>
          <w:u w:val="single"/>
        </w:rPr>
        <w:t xml:space="preserve">DAS SANÇÕES ADMINISTRATIVAS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12.1.</w:t>
      </w:r>
      <w:r w:rsidRPr="003315B7">
        <w:rPr>
          <w:rFonts w:ascii="Calibri" w:hAnsi="Calibri" w:cs="Calibri"/>
        </w:rPr>
        <w:t xml:space="preserve"> No caso do licitante vencedor recusar-se a celebrar o instrumento contratual, dentro do prazo de validade de sua proposta, o pregoeiro examinará as ofertas subseqüentes e a qualificação dos licitantes, na ordem de classificação, e assim sucessivamente, até a apuração de uma que atenda ao edital, sendo o respectivo licitante declarado vencedor.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12.2.</w:t>
      </w:r>
      <w:r w:rsidRPr="003315B7">
        <w:rPr>
          <w:rFonts w:ascii="Calibri" w:hAnsi="Calibri" w:cs="Calibri"/>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12.3.</w:t>
      </w:r>
      <w:r w:rsidRPr="003315B7">
        <w:rPr>
          <w:rFonts w:ascii="Calibri" w:hAnsi="Calibri" w:cs="Calibr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descredenciado sem prejuízo das multas previstas no Edital e das demais cominações legais.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 xml:space="preserve">12.3.1. </w:t>
      </w:r>
      <w:r w:rsidRPr="003315B7">
        <w:rPr>
          <w:rFonts w:ascii="Calibri" w:hAnsi="Calibri" w:cs="Calibr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12.4.</w:t>
      </w:r>
      <w:r w:rsidRPr="003315B7">
        <w:rPr>
          <w:rFonts w:ascii="Calibri" w:hAnsi="Calibri" w:cs="Calibri"/>
        </w:rPr>
        <w:t xml:space="preserve"> A Contratada ficará sujeita às seguintes penalidades, garantida a prévia defesa, pela inexecução total ou parcial do Edital: </w:t>
      </w:r>
    </w:p>
    <w:p w:rsidR="002A514D" w:rsidRPr="003315B7" w:rsidRDefault="002A514D" w:rsidP="002A514D">
      <w:pPr>
        <w:ind w:firstLine="708"/>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a)</w:t>
      </w:r>
      <w:r w:rsidRPr="003315B7">
        <w:rPr>
          <w:rFonts w:ascii="Calibri" w:hAnsi="Calibri" w:cs="Calibri"/>
        </w:rPr>
        <w:t xml:space="preserve"> advertência;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b)</w:t>
      </w:r>
      <w:r w:rsidRPr="003315B7">
        <w:rPr>
          <w:rFonts w:ascii="Calibri" w:hAnsi="Calibri" w:cs="Calibri"/>
        </w:rPr>
        <w:t xml:space="preserve"> multa(s); </w:t>
      </w:r>
    </w:p>
    <w:p w:rsidR="002A514D" w:rsidRPr="003315B7" w:rsidRDefault="002A514D" w:rsidP="002A514D">
      <w:pPr>
        <w:jc w:val="both"/>
        <w:rPr>
          <w:rFonts w:ascii="Calibri" w:hAnsi="Calibri" w:cs="Calibri"/>
        </w:rPr>
      </w:pPr>
    </w:p>
    <w:p w:rsidR="002A514D" w:rsidRPr="003315B7" w:rsidRDefault="002A514D" w:rsidP="002A514D">
      <w:pPr>
        <w:ind w:left="708"/>
        <w:jc w:val="both"/>
        <w:rPr>
          <w:rFonts w:ascii="Calibri" w:hAnsi="Calibri" w:cs="Calibri"/>
        </w:rPr>
      </w:pPr>
      <w:r w:rsidRPr="003315B7">
        <w:rPr>
          <w:rFonts w:ascii="Calibri" w:hAnsi="Calibri" w:cs="Calibri"/>
          <w:b/>
        </w:rPr>
        <w:t>c)</w:t>
      </w:r>
      <w:r w:rsidRPr="003315B7">
        <w:rPr>
          <w:rFonts w:ascii="Calibri" w:hAnsi="Calibri" w:cs="Calibri"/>
        </w:rPr>
        <w:t xml:space="preserve"> impedimento de licitar e contratar com a Administração nos casos previstos em lei.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12.4.1.</w:t>
      </w:r>
      <w:r w:rsidRPr="003315B7">
        <w:rPr>
          <w:rFonts w:ascii="Calibri" w:hAnsi="Calibri" w:cs="Calibri"/>
        </w:rPr>
        <w:t xml:space="preserve"> No tocante às multas, serão aplicadas na seguinte conformidade: </w:t>
      </w:r>
    </w:p>
    <w:p w:rsidR="002A514D" w:rsidRPr="003315B7" w:rsidRDefault="002A514D" w:rsidP="002A514D">
      <w:pPr>
        <w:jc w:val="both"/>
        <w:rPr>
          <w:rFonts w:ascii="Calibri" w:hAnsi="Calibri" w:cs="Calibri"/>
          <w:b/>
        </w:rPr>
      </w:pPr>
    </w:p>
    <w:p w:rsidR="002A514D" w:rsidRPr="003315B7" w:rsidRDefault="002A514D" w:rsidP="002A514D">
      <w:pPr>
        <w:pStyle w:val="Recuodecorpodetexto3"/>
        <w:ind w:left="0" w:firstLine="708"/>
        <w:rPr>
          <w:rFonts w:ascii="Calibri" w:hAnsi="Calibri" w:cs="Calibri"/>
          <w:color w:val="auto"/>
        </w:rPr>
      </w:pPr>
      <w:r w:rsidRPr="003315B7">
        <w:rPr>
          <w:rFonts w:ascii="Calibri" w:hAnsi="Calibri" w:cs="Calibri"/>
          <w:b/>
          <w:color w:val="auto"/>
        </w:rPr>
        <w:t>a)</w:t>
      </w:r>
      <w:r w:rsidRPr="003315B7">
        <w:rPr>
          <w:rFonts w:ascii="Calibri" w:hAnsi="Calibri" w:cs="Calibri"/>
          <w:color w:val="auto"/>
        </w:rPr>
        <w:t xml:space="preserve"> O atraso injustificado na execução do contrato sujeitará a Contratada a multas de mora, por dia de atraso, calculadas sobre o valor da obrigação, de 0,2% (dois décimos de por cento), para o período de até 30 (trinta) dias; e de 0,4% (quatro décimos de por cento) para o período contado a partir do 31º (trigésimo primeiro) dia; </w:t>
      </w:r>
    </w:p>
    <w:p w:rsidR="002A514D" w:rsidRPr="003315B7" w:rsidRDefault="002A514D" w:rsidP="002A514D">
      <w:pPr>
        <w:ind w:firstLine="708"/>
        <w:jc w:val="both"/>
        <w:rPr>
          <w:rFonts w:ascii="Calibri" w:hAnsi="Calibri" w:cs="Calibri"/>
          <w:b/>
        </w:rPr>
      </w:pPr>
    </w:p>
    <w:p w:rsidR="002A514D" w:rsidRPr="003315B7" w:rsidRDefault="002A514D" w:rsidP="002A514D">
      <w:pPr>
        <w:pStyle w:val="Recuodecorpodetexto2"/>
        <w:ind w:left="0" w:firstLine="708"/>
        <w:rPr>
          <w:rFonts w:ascii="Calibri" w:hAnsi="Calibri" w:cs="Calibri"/>
          <w:color w:val="auto"/>
        </w:rPr>
      </w:pPr>
      <w:r w:rsidRPr="003315B7">
        <w:rPr>
          <w:rFonts w:ascii="Calibri" w:hAnsi="Calibri" w:cs="Calibri"/>
          <w:b/>
          <w:color w:val="auto"/>
        </w:rPr>
        <w:t>b)</w:t>
      </w:r>
      <w:r w:rsidRPr="003315B7">
        <w:rPr>
          <w:rFonts w:ascii="Calibri" w:hAnsi="Calibri" w:cs="Calibri"/>
          <w:color w:val="auto"/>
        </w:rPr>
        <w:t xml:space="preserve"> A inexecução total ou parcial do ajuste implicará nas sanções previstas nos incisos I, III e IV do artig</w:t>
      </w:r>
      <w:r w:rsidR="002B748E" w:rsidRPr="003315B7">
        <w:rPr>
          <w:rFonts w:ascii="Calibri" w:hAnsi="Calibri" w:cs="Calibri"/>
          <w:color w:val="auto"/>
        </w:rPr>
        <w:t>o 87 da Lei Federal nº 8.666/93</w:t>
      </w:r>
      <w:r w:rsidR="00AB7D34" w:rsidRPr="003315B7">
        <w:rPr>
          <w:rFonts w:ascii="Calibri" w:hAnsi="Calibri" w:cs="Calibri"/>
          <w:color w:val="auto"/>
        </w:rPr>
        <w:t xml:space="preserve"> e multa de 10% (dez por cento)</w:t>
      </w:r>
      <w:r w:rsidRPr="003315B7">
        <w:rPr>
          <w:rFonts w:ascii="Calibri" w:hAnsi="Calibri" w:cs="Calibri"/>
          <w:color w:val="auto"/>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12.5.</w:t>
      </w:r>
      <w:r w:rsidRPr="003315B7">
        <w:rPr>
          <w:rFonts w:ascii="Calibri" w:hAnsi="Calibri" w:cs="Calibri"/>
        </w:rPr>
        <w:t xml:space="preserve"> As multas aplicadas deverão ser recolhidas no prazo de 05 (cinco) dias, a contar da data da notificação, podendo a Câmara Municipal cobrá-las judicialmente com os encargos correspondentes. </w:t>
      </w:r>
    </w:p>
    <w:p w:rsidR="00CE6ADE" w:rsidRPr="003315B7" w:rsidRDefault="00CE6ADE" w:rsidP="002A514D">
      <w:pPr>
        <w:jc w:val="both"/>
        <w:rPr>
          <w:rFonts w:ascii="Calibri" w:hAnsi="Calibri" w:cs="Calibri"/>
        </w:rPr>
      </w:pPr>
    </w:p>
    <w:p w:rsidR="002A514D" w:rsidRPr="003315B7" w:rsidRDefault="002A514D" w:rsidP="002A514D">
      <w:pPr>
        <w:pStyle w:val="Corpodetexto"/>
        <w:rPr>
          <w:rFonts w:ascii="Calibri" w:hAnsi="Calibri" w:cs="Calibri"/>
          <w:color w:val="auto"/>
        </w:rPr>
      </w:pPr>
      <w:r w:rsidRPr="003315B7">
        <w:rPr>
          <w:rFonts w:ascii="Calibri" w:hAnsi="Calibri" w:cs="Calibri"/>
          <w:b/>
          <w:color w:val="auto"/>
        </w:rPr>
        <w:t>12.6.</w:t>
      </w:r>
      <w:r w:rsidRPr="003315B7">
        <w:rPr>
          <w:rFonts w:ascii="Calibri" w:hAnsi="Calibri" w:cs="Calibri"/>
          <w:color w:val="auto"/>
        </w:rPr>
        <w:t xml:space="preserve"> Além das multas estabelecidas, a Câmara Municipal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12.7.</w:t>
      </w:r>
      <w:r w:rsidRPr="003315B7">
        <w:rPr>
          <w:rFonts w:ascii="Calibri" w:hAnsi="Calibri" w:cs="Calibri"/>
        </w:rPr>
        <w:t xml:space="preserve"> Ficarão ainda sujeitos às penalidades previstas nos incisos III e IV do artigo 87, da Lei nº 8.666/1993 e suas alterações posteriores, e a critério da Câmara Municipal, os profissionais ou as empresas que praticarem os ilícitos previstos no artigo 88 do mesmo diploma legal.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12.8</w:t>
      </w:r>
      <w:r w:rsidRPr="003315B7">
        <w:rPr>
          <w:rFonts w:ascii="Calibri" w:hAnsi="Calibri" w:cs="Calibri"/>
        </w:rPr>
        <w:t xml:space="preserve">. As penalidades só poderão ser relevadas nas hipóteses de caso fortuito ou força </w:t>
      </w:r>
      <w:proofErr w:type="gramStart"/>
      <w:r w:rsidRPr="003315B7">
        <w:rPr>
          <w:rFonts w:ascii="Calibri" w:hAnsi="Calibri" w:cs="Calibri"/>
        </w:rPr>
        <w:t>maior, devidamente justificados e comprovados, a juízo da Câmara Municipal</w:t>
      </w:r>
      <w:proofErr w:type="gramEnd"/>
      <w:r w:rsidRPr="003315B7">
        <w:rPr>
          <w:rFonts w:ascii="Calibri" w:hAnsi="Calibri" w:cs="Calibri"/>
        </w:rPr>
        <w:t xml:space="preserve">.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12.9.</w:t>
      </w:r>
      <w:r w:rsidRPr="003315B7">
        <w:rPr>
          <w:rFonts w:ascii="Calibri" w:hAnsi="Calibri" w:cs="Calibri"/>
        </w:rPr>
        <w:t xml:space="preserve"> As sanções previstas neste edital poderão ser aplicadas cumulativamente, ou não, de acordo com a gravidade da infração, facultada ampla defesa à licitante, no prazo de </w:t>
      </w:r>
      <w:proofErr w:type="gramStart"/>
      <w:r w:rsidRPr="003315B7">
        <w:rPr>
          <w:rFonts w:ascii="Calibri" w:hAnsi="Calibri" w:cs="Calibri"/>
        </w:rPr>
        <w:t>5</w:t>
      </w:r>
      <w:proofErr w:type="gramEnd"/>
      <w:r w:rsidRPr="003315B7">
        <w:rPr>
          <w:rFonts w:ascii="Calibri" w:hAnsi="Calibri" w:cs="Calibri"/>
        </w:rPr>
        <w:t xml:space="preserve"> (cinco) dias úteis a contar da intimação do ato. </w:t>
      </w:r>
    </w:p>
    <w:p w:rsidR="002A514D" w:rsidRPr="003315B7" w:rsidRDefault="002A514D" w:rsidP="002A514D">
      <w:pPr>
        <w:jc w:val="both"/>
        <w:rPr>
          <w:rFonts w:ascii="Calibri" w:hAnsi="Calibri" w:cs="Calibri"/>
          <w:b/>
        </w:rPr>
      </w:pPr>
    </w:p>
    <w:p w:rsidR="002A514D" w:rsidRPr="003315B7" w:rsidRDefault="002A514D" w:rsidP="002A514D">
      <w:pPr>
        <w:jc w:val="both"/>
        <w:rPr>
          <w:rFonts w:ascii="Calibri" w:hAnsi="Calibri" w:cs="Calibri"/>
        </w:rPr>
      </w:pPr>
      <w:r w:rsidRPr="003315B7">
        <w:rPr>
          <w:rFonts w:ascii="Calibri" w:hAnsi="Calibri" w:cs="Calibri"/>
          <w:b/>
        </w:rPr>
        <w:t>12.10.</w:t>
      </w:r>
      <w:r w:rsidRPr="003315B7">
        <w:rPr>
          <w:rFonts w:ascii="Calibri" w:hAnsi="Calibri" w:cs="Calibri"/>
        </w:rPr>
        <w:t xml:space="preserve"> Nenhuma parte será responsável perante a outra pelos atrasos ocasionados por motivo de força maior ou caso fortuito. </w:t>
      </w:r>
    </w:p>
    <w:p w:rsidR="002A514D" w:rsidRPr="003315B7" w:rsidRDefault="002A514D" w:rsidP="002A514D">
      <w:pPr>
        <w:jc w:val="both"/>
        <w:rPr>
          <w:rFonts w:ascii="Calibri" w:hAnsi="Calibri" w:cs="Calibri"/>
          <w:b/>
        </w:rPr>
      </w:pPr>
    </w:p>
    <w:p w:rsidR="002A514D" w:rsidRPr="003315B7" w:rsidRDefault="002A514D" w:rsidP="002A514D">
      <w:pPr>
        <w:jc w:val="both"/>
        <w:rPr>
          <w:rFonts w:ascii="Calibri" w:hAnsi="Calibri" w:cs="Calibri"/>
        </w:rPr>
      </w:pPr>
      <w:r w:rsidRPr="003315B7">
        <w:rPr>
          <w:rFonts w:ascii="Calibri" w:hAnsi="Calibri" w:cs="Calibri"/>
          <w:b/>
        </w:rPr>
        <w:t>12.11.</w:t>
      </w:r>
      <w:r w:rsidRPr="003315B7">
        <w:rPr>
          <w:rFonts w:ascii="Calibri" w:hAnsi="Calibri" w:cs="Calibri"/>
        </w:rPr>
        <w:t xml:space="preserve"> Da extensão das penalidades: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12.11.1</w:t>
      </w:r>
      <w:r w:rsidRPr="003315B7">
        <w:rPr>
          <w:rFonts w:ascii="Calibri" w:hAnsi="Calibri" w:cs="Calibri"/>
        </w:rPr>
        <w:t xml:space="preserve">. A sanção de suspensão de participar em licitação e contratar com a Administração Pública </w:t>
      </w:r>
      <w:proofErr w:type="gramStart"/>
      <w:r w:rsidRPr="003315B7">
        <w:rPr>
          <w:rFonts w:ascii="Calibri" w:hAnsi="Calibri" w:cs="Calibri"/>
        </w:rPr>
        <w:t>poderá ser também aplicada</w:t>
      </w:r>
      <w:proofErr w:type="gramEnd"/>
      <w:r w:rsidRPr="003315B7">
        <w:rPr>
          <w:rFonts w:ascii="Calibri" w:hAnsi="Calibri" w:cs="Calibri"/>
        </w:rPr>
        <w:t xml:space="preserve"> àqueles que: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a)</w:t>
      </w:r>
      <w:r w:rsidRPr="003315B7">
        <w:rPr>
          <w:rFonts w:ascii="Calibri" w:hAnsi="Calibri" w:cs="Calibri"/>
        </w:rPr>
        <w:t xml:space="preserve"> Retardarem a execução do Pregão; </w:t>
      </w:r>
    </w:p>
    <w:p w:rsidR="002A514D" w:rsidRPr="003315B7" w:rsidRDefault="002A514D" w:rsidP="002A514D">
      <w:pPr>
        <w:ind w:firstLine="708"/>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b)</w:t>
      </w:r>
      <w:r w:rsidRPr="003315B7">
        <w:rPr>
          <w:rFonts w:ascii="Calibri" w:hAnsi="Calibri" w:cs="Calibri"/>
        </w:rPr>
        <w:t xml:space="preserve"> Demonstrarem não possuir idoneidade para contratar com a Câmara Municipal; </w:t>
      </w:r>
    </w:p>
    <w:p w:rsidR="002A514D" w:rsidRPr="003315B7" w:rsidRDefault="002A514D" w:rsidP="002A514D">
      <w:pPr>
        <w:ind w:firstLine="708"/>
        <w:jc w:val="both"/>
        <w:rPr>
          <w:rFonts w:ascii="Calibri" w:hAnsi="Calibri" w:cs="Calibri"/>
        </w:rPr>
      </w:pPr>
    </w:p>
    <w:p w:rsidR="00EE4BC8" w:rsidRDefault="002A514D" w:rsidP="002A514D">
      <w:pPr>
        <w:ind w:firstLine="708"/>
        <w:jc w:val="both"/>
        <w:rPr>
          <w:rFonts w:ascii="Calibri" w:hAnsi="Calibri" w:cs="Calibri"/>
        </w:rPr>
      </w:pPr>
      <w:r w:rsidRPr="003315B7">
        <w:rPr>
          <w:rFonts w:ascii="Calibri" w:hAnsi="Calibri" w:cs="Calibri"/>
          <w:b/>
        </w:rPr>
        <w:t>c)</w:t>
      </w:r>
      <w:r w:rsidRPr="003315B7">
        <w:rPr>
          <w:rFonts w:ascii="Calibri" w:hAnsi="Calibri" w:cs="Calibri"/>
        </w:rPr>
        <w:t xml:space="preserve"> Fizerem declaração falsa ou cometerem fraude fiscal.</w:t>
      </w:r>
    </w:p>
    <w:p w:rsidR="002A514D" w:rsidRPr="003315B7" w:rsidRDefault="002A514D" w:rsidP="002A514D">
      <w:pPr>
        <w:ind w:firstLine="708"/>
        <w:jc w:val="both"/>
        <w:rPr>
          <w:rFonts w:ascii="Calibri" w:hAnsi="Calibri" w:cs="Calibri"/>
        </w:rPr>
      </w:pPr>
      <w:r w:rsidRPr="003315B7">
        <w:rPr>
          <w:rFonts w:ascii="Calibri" w:hAnsi="Calibri" w:cs="Calibri"/>
        </w:rPr>
        <w:t xml:space="preserve"> </w:t>
      </w:r>
    </w:p>
    <w:p w:rsidR="002A514D" w:rsidRPr="00455AFD" w:rsidRDefault="002A514D" w:rsidP="002A514D">
      <w:pPr>
        <w:pStyle w:val="Ttulo1"/>
        <w:rPr>
          <w:rFonts w:ascii="Calibri" w:hAnsi="Calibri" w:cs="Calibri"/>
          <w:u w:val="single"/>
        </w:rPr>
      </w:pPr>
      <w:r w:rsidRPr="00455AFD">
        <w:rPr>
          <w:rFonts w:ascii="Calibri" w:hAnsi="Calibri" w:cs="Calibri"/>
          <w:u w:val="single"/>
        </w:rPr>
        <w:t>13</w:t>
      </w:r>
      <w:r w:rsidR="008B5220">
        <w:rPr>
          <w:rFonts w:ascii="Calibri" w:hAnsi="Calibri" w:cs="Calibri"/>
          <w:u w:val="single"/>
        </w:rPr>
        <w:t>.</w:t>
      </w:r>
      <w:r w:rsidRPr="00455AFD">
        <w:rPr>
          <w:rFonts w:ascii="Calibri" w:hAnsi="Calibri" w:cs="Calibri"/>
          <w:u w:val="single"/>
        </w:rPr>
        <w:t xml:space="preserve"> DAS CONDIÇÕES DE PAGAMENTO </w:t>
      </w:r>
    </w:p>
    <w:p w:rsidR="002A514D" w:rsidRPr="00455AFD" w:rsidRDefault="002A514D" w:rsidP="002A514D">
      <w:pPr>
        <w:jc w:val="both"/>
        <w:rPr>
          <w:rFonts w:ascii="Calibri" w:hAnsi="Calibri" w:cs="Calibri"/>
        </w:rPr>
      </w:pPr>
    </w:p>
    <w:p w:rsidR="00141787" w:rsidRPr="00455AFD" w:rsidRDefault="002A514D" w:rsidP="00141787">
      <w:pPr>
        <w:jc w:val="both"/>
        <w:rPr>
          <w:b/>
          <w:lang w:eastAsia="en-US"/>
        </w:rPr>
      </w:pPr>
      <w:r w:rsidRPr="00455AFD">
        <w:rPr>
          <w:rFonts w:ascii="Calibri" w:hAnsi="Calibri" w:cs="Calibri"/>
          <w:b/>
        </w:rPr>
        <w:t>13.1.</w:t>
      </w:r>
      <w:r w:rsidRPr="00455AFD">
        <w:rPr>
          <w:rFonts w:ascii="Calibri" w:hAnsi="Calibri" w:cs="Calibri"/>
        </w:rPr>
        <w:t xml:space="preserve"> </w:t>
      </w:r>
      <w:r w:rsidR="00141787" w:rsidRPr="00455AFD">
        <w:rPr>
          <w:rFonts w:ascii="Calibri" w:hAnsi="Calibri" w:cs="Calibri"/>
        </w:rPr>
        <w:t>O pagamento será efetuado dentro de 10 (dez) dias corridos após a entrega e instalação dos equipamentos e da apresentação da correspondente nota fiscal/</w:t>
      </w:r>
      <w:proofErr w:type="gramStart"/>
      <w:r w:rsidR="00141787" w:rsidRPr="00455AFD">
        <w:rPr>
          <w:rFonts w:ascii="Calibri" w:hAnsi="Calibri" w:cs="Calibri"/>
        </w:rPr>
        <w:t>fatura, devidamente aprovada pelo Setor de Manutenção e Conservação Predial da Câmara</w:t>
      </w:r>
      <w:proofErr w:type="gramEnd"/>
      <w:r w:rsidR="00141787" w:rsidRPr="00455AFD">
        <w:rPr>
          <w:rFonts w:ascii="Calibri" w:hAnsi="Calibri" w:cs="Calibri"/>
        </w:rPr>
        <w:t>.</w:t>
      </w:r>
    </w:p>
    <w:p w:rsidR="00141787" w:rsidRPr="00455AFD" w:rsidRDefault="00141787" w:rsidP="00141787">
      <w:pPr>
        <w:jc w:val="both"/>
        <w:rPr>
          <w:rFonts w:ascii="Calibri" w:hAnsi="Calibri" w:cs="Calibri"/>
        </w:rPr>
      </w:pPr>
    </w:p>
    <w:p w:rsidR="00141787" w:rsidRPr="00455AFD" w:rsidRDefault="00141787" w:rsidP="00141787">
      <w:pPr>
        <w:jc w:val="both"/>
        <w:rPr>
          <w:rFonts w:ascii="Calibri" w:hAnsi="Calibri" w:cs="Calibri"/>
        </w:rPr>
      </w:pPr>
      <w:r w:rsidRPr="00455AFD">
        <w:rPr>
          <w:rFonts w:ascii="Calibri" w:hAnsi="Calibri" w:cs="Calibri"/>
          <w:b/>
        </w:rPr>
        <w:t>13.2.</w:t>
      </w:r>
      <w:r w:rsidRPr="00455AFD">
        <w:rPr>
          <w:rFonts w:ascii="Calibri" w:hAnsi="Calibri" w:cs="Calibri"/>
        </w:rPr>
        <w:t xml:space="preserve"> </w:t>
      </w:r>
      <w:proofErr w:type="gramStart"/>
      <w:r w:rsidRPr="00455AFD">
        <w:rPr>
          <w:rFonts w:ascii="Calibri" w:hAnsi="Calibri" w:cs="Calibri"/>
        </w:rPr>
        <w:t>Deverá constar</w:t>
      </w:r>
      <w:proofErr w:type="gramEnd"/>
      <w:r w:rsidRPr="00455AFD">
        <w:rPr>
          <w:rFonts w:ascii="Calibri" w:hAnsi="Calibri" w:cs="Calibri"/>
        </w:rPr>
        <w:t xml:space="preserve"> do documento fiscal o número do Pregão, o Banco, o número da conta corrente e a agência bancária, sem os quais o pagamento ficará retido por falta de informação fundamental.</w:t>
      </w:r>
    </w:p>
    <w:p w:rsidR="008209F2" w:rsidRPr="00455AFD" w:rsidRDefault="008209F2" w:rsidP="008209F2">
      <w:pPr>
        <w:jc w:val="both"/>
        <w:rPr>
          <w:rFonts w:ascii="Calibri" w:hAnsi="Calibri" w:cs="Calibri"/>
        </w:rPr>
      </w:pPr>
    </w:p>
    <w:p w:rsidR="008209F2" w:rsidRPr="00455AFD" w:rsidRDefault="008209F2" w:rsidP="008209F2">
      <w:pPr>
        <w:jc w:val="both"/>
        <w:rPr>
          <w:rFonts w:ascii="Calibri" w:hAnsi="Calibri" w:cs="Calibri"/>
        </w:rPr>
      </w:pPr>
      <w:r w:rsidRPr="00455AFD">
        <w:rPr>
          <w:rFonts w:ascii="Calibri" w:hAnsi="Calibri" w:cs="Calibri"/>
          <w:b/>
        </w:rPr>
        <w:t>13.</w:t>
      </w:r>
      <w:r w:rsidR="00455AFD" w:rsidRPr="00455AFD">
        <w:rPr>
          <w:rFonts w:ascii="Calibri" w:hAnsi="Calibri" w:cs="Calibri"/>
          <w:b/>
        </w:rPr>
        <w:t>3</w:t>
      </w:r>
      <w:r w:rsidRPr="00455AFD">
        <w:rPr>
          <w:rFonts w:ascii="Calibri" w:hAnsi="Calibri" w:cs="Calibri"/>
          <w:b/>
        </w:rPr>
        <w:t>.</w:t>
      </w:r>
      <w:r w:rsidRPr="00455AFD">
        <w:rPr>
          <w:rFonts w:ascii="Calibri" w:hAnsi="Calibri" w:cs="Calibri"/>
        </w:rPr>
        <w:t xml:space="preserve"> Para efetivação do pagamento, a </w:t>
      </w:r>
      <w:r w:rsidRPr="00455AFD">
        <w:rPr>
          <w:rFonts w:ascii="Calibri" w:hAnsi="Calibri" w:cs="Calibri"/>
          <w:b/>
        </w:rPr>
        <w:t>CONTRATADA</w:t>
      </w:r>
      <w:r w:rsidRPr="00455AFD">
        <w:rPr>
          <w:rFonts w:ascii="Calibri" w:hAnsi="Calibri" w:cs="Calibri"/>
        </w:rPr>
        <w:t xml:space="preserve"> deverá apresentar, juntamente com o documento de cobrança, prova de regularidade perante a Previdência Social – INSS e perante o Fundo de Garantia por Tempo de Serviço – FGTS; </w:t>
      </w:r>
    </w:p>
    <w:p w:rsidR="008209F2" w:rsidRDefault="008209F2" w:rsidP="008209F2">
      <w:pPr>
        <w:jc w:val="both"/>
        <w:rPr>
          <w:rFonts w:ascii="Calibri" w:hAnsi="Calibri" w:cs="Calibri"/>
          <w:b/>
        </w:rPr>
      </w:pPr>
    </w:p>
    <w:p w:rsidR="006372F7" w:rsidRPr="00B83260" w:rsidRDefault="006372F7" w:rsidP="006372F7">
      <w:pPr>
        <w:jc w:val="both"/>
        <w:rPr>
          <w:rFonts w:asciiTheme="minorHAnsi" w:hAnsiTheme="minorHAnsi" w:cstheme="minorHAnsi"/>
        </w:rPr>
      </w:pPr>
      <w:r w:rsidRPr="006372F7">
        <w:rPr>
          <w:rFonts w:asciiTheme="minorHAnsi" w:hAnsiTheme="minorHAnsi" w:cstheme="minorHAnsi"/>
          <w:b/>
        </w:rPr>
        <w:t xml:space="preserve">13.4. </w:t>
      </w:r>
      <w:r w:rsidRPr="00B83260">
        <w:rPr>
          <w:rFonts w:asciiTheme="minorHAnsi" w:hAnsiTheme="minorHAnsi" w:cstheme="minorHAnsi"/>
        </w:rPr>
        <w:t>Se forem constatados erros no documento fiscal, suspender-se-á o prazo de vencimento previsto, voltando o mesmo a ser contado a partir da apresentação dos documentos corrigidos, sem qualquer acréscimo.</w:t>
      </w:r>
    </w:p>
    <w:p w:rsidR="006372F7" w:rsidRDefault="006372F7" w:rsidP="008209F2">
      <w:pPr>
        <w:jc w:val="both"/>
        <w:rPr>
          <w:rFonts w:ascii="Calibri" w:hAnsi="Calibri" w:cs="Calibri"/>
          <w:b/>
        </w:rPr>
      </w:pPr>
    </w:p>
    <w:p w:rsidR="008209F2" w:rsidRPr="00455AFD" w:rsidRDefault="008209F2" w:rsidP="008209F2">
      <w:pPr>
        <w:jc w:val="both"/>
        <w:rPr>
          <w:rFonts w:ascii="Calibri" w:hAnsi="Calibri" w:cs="Calibri"/>
        </w:rPr>
      </w:pPr>
      <w:r w:rsidRPr="00455AFD">
        <w:rPr>
          <w:rFonts w:ascii="Calibri" w:hAnsi="Calibri" w:cs="Calibri"/>
          <w:b/>
        </w:rPr>
        <w:t>13.</w:t>
      </w:r>
      <w:r w:rsidR="006372F7">
        <w:rPr>
          <w:rFonts w:ascii="Calibri" w:hAnsi="Calibri" w:cs="Calibri"/>
          <w:b/>
        </w:rPr>
        <w:t>5</w:t>
      </w:r>
      <w:r w:rsidRPr="00455AFD">
        <w:rPr>
          <w:rFonts w:ascii="Calibri" w:hAnsi="Calibri" w:cs="Calibri"/>
          <w:b/>
        </w:rPr>
        <w:t>.</w:t>
      </w:r>
      <w:r w:rsidRPr="00455AFD">
        <w:rPr>
          <w:rFonts w:ascii="Calibri" w:hAnsi="Calibri" w:cs="Calibri"/>
        </w:rPr>
        <w:t xml:space="preserve"> Nenhum pagamento será efetuado à </w:t>
      </w:r>
      <w:r w:rsidRPr="00455AFD">
        <w:rPr>
          <w:rFonts w:ascii="Calibri" w:hAnsi="Calibri" w:cs="Calibri"/>
          <w:b/>
        </w:rPr>
        <w:t>CONTRATADA</w:t>
      </w:r>
      <w:r w:rsidRPr="00455AFD">
        <w:rPr>
          <w:rFonts w:ascii="Calibri" w:hAnsi="Calibri" w:cs="Calibri"/>
        </w:rPr>
        <w:t xml:space="preserve"> enquanto houver pendência de liquidação de obrigação financeira em virtude de penalid</w:t>
      </w:r>
      <w:r w:rsidR="007F45BD" w:rsidRPr="00455AFD">
        <w:rPr>
          <w:rFonts w:ascii="Calibri" w:hAnsi="Calibri" w:cs="Calibri"/>
        </w:rPr>
        <w:t>ade ou inadimplência contratual;</w:t>
      </w:r>
    </w:p>
    <w:p w:rsidR="007F45BD" w:rsidRPr="00455AFD" w:rsidRDefault="007F45BD" w:rsidP="008209F2">
      <w:pPr>
        <w:jc w:val="both"/>
        <w:rPr>
          <w:rFonts w:ascii="Calibri" w:hAnsi="Calibri" w:cs="Calibri"/>
        </w:rPr>
      </w:pPr>
    </w:p>
    <w:p w:rsidR="007F45BD" w:rsidRPr="00455AFD" w:rsidRDefault="007F45BD" w:rsidP="007F45BD">
      <w:pPr>
        <w:jc w:val="both"/>
        <w:rPr>
          <w:rFonts w:ascii="Calibri" w:hAnsi="Calibri" w:cs="Calibri"/>
        </w:rPr>
      </w:pPr>
      <w:r w:rsidRPr="00455AFD">
        <w:rPr>
          <w:rFonts w:ascii="Calibri" w:hAnsi="Calibri" w:cs="Calibri"/>
          <w:b/>
        </w:rPr>
        <w:t>13.</w:t>
      </w:r>
      <w:r w:rsidR="006372F7">
        <w:rPr>
          <w:rFonts w:ascii="Calibri" w:hAnsi="Calibri" w:cs="Calibri"/>
          <w:b/>
        </w:rPr>
        <w:t>6</w:t>
      </w:r>
      <w:r w:rsidRPr="00455AFD">
        <w:rPr>
          <w:rFonts w:ascii="Calibri" w:hAnsi="Calibri" w:cs="Calibri"/>
          <w:b/>
        </w:rPr>
        <w:t xml:space="preserve">. </w:t>
      </w:r>
      <w:r w:rsidRPr="00455AFD">
        <w:rPr>
          <w:rFonts w:ascii="Calibri" w:hAnsi="Calibri" w:cs="Calibri"/>
        </w:rPr>
        <w:t xml:space="preserve">Conforme o protocolo ICMS 42/09, alterado pelo protocolo ICMS 1/2011, ficam obrigados a emitir Nota Fiscal Eletrônica – </w:t>
      </w:r>
      <w:proofErr w:type="spellStart"/>
      <w:r w:rsidRPr="00455AFD">
        <w:rPr>
          <w:rFonts w:ascii="Calibri" w:hAnsi="Calibri" w:cs="Calibri"/>
        </w:rPr>
        <w:t>NF-e</w:t>
      </w:r>
      <w:proofErr w:type="spellEnd"/>
      <w:r w:rsidRPr="00455AFD">
        <w:rPr>
          <w:rFonts w:ascii="Calibri" w:hAnsi="Calibri" w:cs="Calibri"/>
        </w:rPr>
        <w:t xml:space="preserve">, modelo 55, em substituição à Nota Fiscal, modelo </w:t>
      </w:r>
      <w:proofErr w:type="gramStart"/>
      <w:r w:rsidRPr="00455AFD">
        <w:rPr>
          <w:rFonts w:ascii="Calibri" w:hAnsi="Calibri" w:cs="Calibri"/>
        </w:rPr>
        <w:t>1</w:t>
      </w:r>
      <w:proofErr w:type="gramEnd"/>
      <w:r w:rsidRPr="00455AFD">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14</w:t>
      </w:r>
      <w:r w:rsidR="008B5220">
        <w:rPr>
          <w:rFonts w:ascii="Calibri" w:hAnsi="Calibri" w:cs="Calibri"/>
          <w:u w:val="single"/>
        </w:rPr>
        <w:t>.</w:t>
      </w:r>
      <w:r w:rsidRPr="00455AFD">
        <w:rPr>
          <w:rFonts w:ascii="Calibri" w:hAnsi="Calibri" w:cs="Calibri"/>
          <w:u w:val="single"/>
        </w:rPr>
        <w:t xml:space="preserve"> DOS ENCARGOS E TRIBUTOS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14.1.</w:t>
      </w:r>
      <w:r w:rsidRPr="00455AFD">
        <w:rPr>
          <w:rFonts w:ascii="Calibri" w:hAnsi="Calibri" w:cs="Calibri"/>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15</w:t>
      </w:r>
      <w:r w:rsidR="008B5220">
        <w:rPr>
          <w:rFonts w:ascii="Calibri" w:hAnsi="Calibri" w:cs="Calibri"/>
          <w:u w:val="single"/>
        </w:rPr>
        <w:t>.</w:t>
      </w:r>
      <w:r w:rsidRPr="00455AFD">
        <w:rPr>
          <w:rFonts w:ascii="Calibri" w:hAnsi="Calibri" w:cs="Calibri"/>
          <w:u w:val="single"/>
        </w:rPr>
        <w:t xml:space="preserve"> DOS RECURSOS FINANCEIROS </w:t>
      </w:r>
    </w:p>
    <w:p w:rsidR="002A514D" w:rsidRPr="00455AFD" w:rsidRDefault="002A514D" w:rsidP="002A514D">
      <w:pPr>
        <w:jc w:val="both"/>
        <w:rPr>
          <w:rFonts w:ascii="Calibri" w:hAnsi="Calibri" w:cs="Calibri"/>
        </w:rPr>
      </w:pPr>
    </w:p>
    <w:p w:rsidR="002A514D" w:rsidRPr="00455AFD" w:rsidRDefault="002A514D" w:rsidP="002A514D">
      <w:pPr>
        <w:pStyle w:val="Lista"/>
        <w:ind w:left="0" w:firstLine="0"/>
        <w:jc w:val="both"/>
        <w:rPr>
          <w:rFonts w:ascii="Calibri" w:hAnsi="Calibri" w:cs="Calibri"/>
          <w:sz w:val="24"/>
          <w:szCs w:val="24"/>
        </w:rPr>
      </w:pPr>
      <w:r w:rsidRPr="00455AFD">
        <w:rPr>
          <w:rFonts w:ascii="Calibri" w:hAnsi="Calibri" w:cs="Calibri"/>
          <w:b/>
          <w:sz w:val="24"/>
          <w:szCs w:val="24"/>
        </w:rPr>
        <w:t xml:space="preserve">15.1. </w:t>
      </w:r>
      <w:r w:rsidRPr="00455AFD">
        <w:rPr>
          <w:rFonts w:ascii="Calibri" w:hAnsi="Calibri" w:cs="Calibri"/>
          <w:sz w:val="24"/>
          <w:szCs w:val="24"/>
        </w:rPr>
        <w:t xml:space="preserve">Os recursos financeiros para atendimento do objeto desta licitação, cujo valor total estimado é de R$ </w:t>
      </w:r>
      <w:r w:rsidR="00455AFD" w:rsidRPr="00455AFD">
        <w:rPr>
          <w:rFonts w:ascii="Calibri" w:hAnsi="Calibri" w:cs="Calibri"/>
          <w:sz w:val="24"/>
          <w:szCs w:val="24"/>
        </w:rPr>
        <w:t>91.265,40</w:t>
      </w:r>
      <w:r w:rsidRPr="00455AFD">
        <w:rPr>
          <w:rFonts w:ascii="Calibri" w:hAnsi="Calibri" w:cs="Calibri"/>
          <w:sz w:val="24"/>
          <w:szCs w:val="24"/>
        </w:rPr>
        <w:t xml:space="preserve"> (</w:t>
      </w:r>
      <w:r w:rsidR="00455AFD" w:rsidRPr="00455AFD">
        <w:rPr>
          <w:rFonts w:ascii="Calibri" w:hAnsi="Calibri" w:cs="Calibri"/>
          <w:sz w:val="24"/>
          <w:szCs w:val="24"/>
        </w:rPr>
        <w:t>noventa e um mil, duzentos e sessenta e cinco reais e quarenta centavos</w:t>
      </w:r>
      <w:r w:rsidRPr="00455AFD">
        <w:rPr>
          <w:rFonts w:ascii="Calibri" w:hAnsi="Calibri" w:cs="Calibri"/>
          <w:sz w:val="24"/>
          <w:szCs w:val="24"/>
        </w:rPr>
        <w:t>), correrão por conta da seguinte classificação econômica constante do orçamento vigente da Câmara Municipal:</w:t>
      </w:r>
    </w:p>
    <w:p w:rsidR="002A514D" w:rsidRPr="00455AFD" w:rsidRDefault="002A514D" w:rsidP="002A514D">
      <w:pPr>
        <w:pStyle w:val="Lista"/>
        <w:ind w:left="0" w:firstLine="0"/>
        <w:jc w:val="both"/>
        <w:rPr>
          <w:rFonts w:ascii="Calibri" w:hAnsi="Calibri" w:cs="Calibri"/>
          <w:sz w:val="24"/>
          <w:szCs w:val="24"/>
        </w:rPr>
      </w:pPr>
    </w:p>
    <w:p w:rsidR="002A514D" w:rsidRPr="00455AFD" w:rsidRDefault="002A514D" w:rsidP="002A514D">
      <w:pPr>
        <w:tabs>
          <w:tab w:val="left" w:pos="360"/>
        </w:tabs>
        <w:jc w:val="both"/>
        <w:rPr>
          <w:rFonts w:ascii="Calibri" w:hAnsi="Calibri" w:cs="Calibri"/>
        </w:rPr>
      </w:pPr>
      <w:r w:rsidRPr="00455AFD">
        <w:rPr>
          <w:rFonts w:ascii="Calibri" w:hAnsi="Calibri" w:cs="Calibri"/>
        </w:rPr>
        <w:tab/>
      </w:r>
      <w:r w:rsidR="00266584">
        <w:rPr>
          <w:rFonts w:ascii="Calibri" w:hAnsi="Calibri" w:cs="Calibri"/>
        </w:rPr>
        <w:t xml:space="preserve">   </w:t>
      </w:r>
      <w:r w:rsidRPr="00455AFD">
        <w:rPr>
          <w:rFonts w:ascii="Calibri" w:hAnsi="Calibri" w:cs="Calibri"/>
        </w:rPr>
        <w:t>- 4.4.90.52 – Equipamentos e Material Permanente</w:t>
      </w:r>
      <w:r w:rsidR="00455AFD" w:rsidRPr="00455AFD">
        <w:rPr>
          <w:rFonts w:ascii="Calibri" w:hAnsi="Calibri" w:cs="Calibri"/>
        </w:rPr>
        <w:t>.</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16</w:t>
      </w:r>
      <w:r w:rsidR="008B5220">
        <w:rPr>
          <w:rFonts w:ascii="Calibri" w:hAnsi="Calibri" w:cs="Calibri"/>
          <w:u w:val="single"/>
        </w:rPr>
        <w:t>.</w:t>
      </w:r>
      <w:r w:rsidRPr="00455AFD">
        <w:rPr>
          <w:rFonts w:ascii="Calibri" w:hAnsi="Calibri" w:cs="Calibri"/>
          <w:u w:val="single"/>
        </w:rPr>
        <w:t xml:space="preserve"> DO INSTRUMENTO CONTRATUAL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16.1.</w:t>
      </w:r>
      <w:r w:rsidRPr="00455AFD">
        <w:rPr>
          <w:rFonts w:ascii="Calibri" w:hAnsi="Calibri" w:cs="Calibri"/>
        </w:rPr>
        <w:t xml:space="preserve"> O contrato, que obedecerá às condições estabelecidas neste Edital e seus Anexos, </w:t>
      </w:r>
      <w:proofErr w:type="gramStart"/>
      <w:r w:rsidRPr="00455AFD">
        <w:rPr>
          <w:rFonts w:ascii="Calibri" w:hAnsi="Calibri" w:cs="Calibri"/>
        </w:rPr>
        <w:t>será celebrado com a Contratada</w:t>
      </w:r>
      <w:proofErr w:type="gramEnd"/>
      <w:r w:rsidRPr="00455AFD">
        <w:rPr>
          <w:rFonts w:ascii="Calibri" w:hAnsi="Calibri" w:cs="Calibri"/>
        </w:rPr>
        <w:t xml:space="preserve"> para consecução de seu objeto. </w:t>
      </w:r>
    </w:p>
    <w:p w:rsidR="0023420A" w:rsidRDefault="0023420A" w:rsidP="002A514D">
      <w:pPr>
        <w:jc w:val="both"/>
        <w:rPr>
          <w:rFonts w:ascii="Calibri" w:hAnsi="Calibri" w:cs="Calibri"/>
          <w:b/>
        </w:rPr>
      </w:pPr>
    </w:p>
    <w:p w:rsidR="002A514D" w:rsidRPr="00455AFD" w:rsidRDefault="002A514D" w:rsidP="002A514D">
      <w:pPr>
        <w:jc w:val="both"/>
        <w:rPr>
          <w:rFonts w:ascii="Calibri" w:hAnsi="Calibri" w:cs="Calibri"/>
        </w:rPr>
      </w:pPr>
      <w:r w:rsidRPr="00455AFD">
        <w:rPr>
          <w:rFonts w:ascii="Calibri" w:hAnsi="Calibri" w:cs="Calibri"/>
          <w:b/>
        </w:rPr>
        <w:t>16.2.</w:t>
      </w:r>
      <w:r w:rsidRPr="00455AFD">
        <w:rPr>
          <w:rFonts w:ascii="Calibri" w:hAnsi="Calibri" w:cs="Calibri"/>
        </w:rPr>
        <w:t xml:space="preserve"> O proponente vencedor será convocado, por escrito, para assinar o instrumento contratual nas dependências da Câmara Municipal, na forma da minuta apresentada no </w:t>
      </w:r>
      <w:r w:rsidRPr="00455AFD">
        <w:rPr>
          <w:rFonts w:ascii="Calibri" w:hAnsi="Calibri" w:cs="Calibri"/>
          <w:b/>
        </w:rPr>
        <w:t xml:space="preserve">Anexo </w:t>
      </w:r>
      <w:proofErr w:type="gramStart"/>
      <w:r w:rsidRPr="00455AFD">
        <w:rPr>
          <w:rFonts w:ascii="Calibri" w:hAnsi="Calibri" w:cs="Calibri"/>
          <w:b/>
        </w:rPr>
        <w:t>8</w:t>
      </w:r>
      <w:proofErr w:type="gramEnd"/>
      <w:r w:rsidRPr="00455AFD">
        <w:rPr>
          <w:rFonts w:ascii="Calibri" w:hAnsi="Calibri" w:cs="Calibri"/>
        </w:rPr>
        <w:t xml:space="preserve">, adaptado à proposta vencedora. </w:t>
      </w:r>
    </w:p>
    <w:p w:rsidR="002A514D" w:rsidRPr="00455AFD" w:rsidRDefault="002A514D" w:rsidP="002A514D">
      <w:pPr>
        <w:jc w:val="both"/>
        <w:rPr>
          <w:rFonts w:ascii="Calibri" w:hAnsi="Calibri" w:cs="Calibri"/>
        </w:rPr>
      </w:pPr>
    </w:p>
    <w:p w:rsidR="002A514D" w:rsidRPr="00455AFD" w:rsidRDefault="002A514D" w:rsidP="002A514D">
      <w:pPr>
        <w:pStyle w:val="Corpodetexto2"/>
        <w:rPr>
          <w:rFonts w:ascii="Calibri" w:hAnsi="Calibri" w:cs="Calibri"/>
          <w:color w:val="auto"/>
        </w:rPr>
      </w:pPr>
      <w:r w:rsidRPr="00455AFD">
        <w:rPr>
          <w:rFonts w:ascii="Calibri" w:hAnsi="Calibri" w:cs="Calibri"/>
          <w:b/>
          <w:color w:val="auto"/>
        </w:rPr>
        <w:t>16.3.</w:t>
      </w:r>
      <w:r w:rsidRPr="00455AFD">
        <w:rPr>
          <w:rFonts w:ascii="Calibri" w:hAnsi="Calibri" w:cs="Calibri"/>
          <w:color w:val="auto"/>
        </w:rPr>
        <w:t xml:space="preserve"> O contrato poderá ser rescindido pela Câmara Municipal, a qualquer tempo, de conformidade com os artigos 77, 78, 79 e seus parágrafos, da Lei no 8.666/93.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16.4.</w:t>
      </w:r>
      <w:r w:rsidRPr="00455AFD">
        <w:rPr>
          <w:rFonts w:ascii="Calibri" w:hAnsi="Calibri" w:cs="Calibri"/>
        </w:rPr>
        <w:t xml:space="preserve"> Caberá a rescisão imediata do Contrato, além de outras hipóteses legais, independentemente de interpretação judicial ou extrajudicial e sem prejuízo de outras penalidades, quando a Contratada: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a)</w:t>
      </w:r>
      <w:r w:rsidRPr="00455AFD">
        <w:rPr>
          <w:rFonts w:ascii="Calibri" w:hAnsi="Calibri" w:cs="Calibri"/>
        </w:rPr>
        <w:t xml:space="preserve"> falir, for objeto de concurso de credores, dissolução ou liquidação;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b)</w:t>
      </w:r>
      <w:r w:rsidRPr="00455AFD">
        <w:rPr>
          <w:rFonts w:ascii="Calibri" w:hAnsi="Calibri" w:cs="Calibri"/>
        </w:rPr>
        <w:t xml:space="preserve"> transferir, no todo ou em parte, as obrigações decorrentes desta licitação;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c)</w:t>
      </w:r>
      <w:r w:rsidRPr="00455AFD">
        <w:rPr>
          <w:rFonts w:ascii="Calibri" w:hAnsi="Calibri" w:cs="Calibri"/>
        </w:rPr>
        <w:t xml:space="preserve"> deixar de cumprir, total ou parcialmente, as obrigações contratuais;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d)</w:t>
      </w:r>
      <w:r w:rsidRPr="00455AFD">
        <w:rPr>
          <w:rFonts w:ascii="Calibri" w:hAnsi="Calibri" w:cs="Calibri"/>
        </w:rPr>
        <w:t xml:space="preserve"> desatender às determinações do servidor da Câmara Municipal no exercício de suas atribuições de acompanhamento e fiscalização da execução do contrato; </w:t>
      </w:r>
    </w:p>
    <w:p w:rsidR="002A514D" w:rsidRPr="00455AFD" w:rsidRDefault="002A514D" w:rsidP="002A514D">
      <w:pPr>
        <w:jc w:val="both"/>
        <w:rPr>
          <w:rFonts w:ascii="Calibri" w:hAnsi="Calibri" w:cs="Calibri"/>
          <w:b/>
        </w:rPr>
      </w:pPr>
    </w:p>
    <w:p w:rsidR="002A514D" w:rsidRPr="00455AFD" w:rsidRDefault="002A514D" w:rsidP="002A514D">
      <w:pPr>
        <w:ind w:firstLine="708"/>
        <w:jc w:val="both"/>
        <w:rPr>
          <w:rFonts w:ascii="Calibri" w:hAnsi="Calibri" w:cs="Calibri"/>
        </w:rPr>
      </w:pPr>
      <w:r w:rsidRPr="00455AFD">
        <w:rPr>
          <w:rFonts w:ascii="Calibri" w:hAnsi="Calibri" w:cs="Calibri"/>
          <w:b/>
        </w:rPr>
        <w:t>e)</w:t>
      </w:r>
      <w:r w:rsidRPr="00455AFD">
        <w:rPr>
          <w:rFonts w:ascii="Calibri" w:hAnsi="Calibri" w:cs="Calibri"/>
        </w:rPr>
        <w:t xml:space="preserve"> cometer, reiteradamente, faltas na execução do contrato; </w:t>
      </w:r>
    </w:p>
    <w:p w:rsidR="002A514D" w:rsidRPr="00455AFD" w:rsidRDefault="002A514D" w:rsidP="002A514D">
      <w:pPr>
        <w:jc w:val="both"/>
        <w:rPr>
          <w:rFonts w:ascii="Calibri" w:hAnsi="Calibri" w:cs="Calibri"/>
          <w:b/>
        </w:rPr>
      </w:pPr>
    </w:p>
    <w:p w:rsidR="002A514D" w:rsidRPr="00455AFD" w:rsidRDefault="002A514D" w:rsidP="002A514D">
      <w:pPr>
        <w:ind w:firstLine="708"/>
        <w:jc w:val="both"/>
        <w:rPr>
          <w:rFonts w:ascii="Calibri" w:hAnsi="Calibri" w:cs="Calibri"/>
        </w:rPr>
      </w:pPr>
      <w:r w:rsidRPr="00455AFD">
        <w:rPr>
          <w:rFonts w:ascii="Calibri" w:hAnsi="Calibri" w:cs="Calibri"/>
          <w:b/>
        </w:rPr>
        <w:t>f)</w:t>
      </w:r>
      <w:r w:rsidRPr="00455AFD">
        <w:rPr>
          <w:rFonts w:ascii="Calibri" w:hAnsi="Calibri" w:cs="Calibri"/>
        </w:rPr>
        <w:t xml:space="preserve"> for objeto de fusão, cisão ou incorporação que prejudique o cumprimento do contrato. </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17</w:t>
      </w:r>
      <w:r w:rsidR="008B5220">
        <w:rPr>
          <w:rFonts w:ascii="Calibri" w:hAnsi="Calibri" w:cs="Calibri"/>
          <w:u w:val="single"/>
        </w:rPr>
        <w:t>.</w:t>
      </w:r>
      <w:r w:rsidRPr="00455AFD">
        <w:rPr>
          <w:rFonts w:ascii="Calibri" w:hAnsi="Calibri" w:cs="Calibri"/>
          <w:u w:val="single"/>
        </w:rPr>
        <w:t xml:space="preserve"> DO PRAZO DE ENTREGA / EXECUÇÃO CONTRATUAL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17.1.</w:t>
      </w:r>
      <w:r w:rsidRPr="00455AFD">
        <w:rPr>
          <w:rFonts w:ascii="Calibri" w:hAnsi="Calibri" w:cs="Calibri"/>
        </w:rPr>
        <w:t xml:space="preserve"> O escopo contratual deverá ser desempenhado em estrita consonância aos prazos de entrega e execução estabelecidos </w:t>
      </w:r>
      <w:proofErr w:type="gramStart"/>
      <w:r w:rsidRPr="00455AFD">
        <w:rPr>
          <w:rFonts w:ascii="Calibri" w:hAnsi="Calibri" w:cs="Calibri"/>
        </w:rPr>
        <w:t xml:space="preserve">no </w:t>
      </w:r>
      <w:r w:rsidRPr="00455AFD">
        <w:rPr>
          <w:rFonts w:ascii="Calibri" w:hAnsi="Calibri" w:cs="Calibri"/>
          <w:b/>
        </w:rPr>
        <w:t>Anexos 1 e 2</w:t>
      </w:r>
      <w:proofErr w:type="gramEnd"/>
      <w:r w:rsidRPr="00455AFD">
        <w:rPr>
          <w:rFonts w:ascii="Calibri" w:hAnsi="Calibri" w:cs="Calibri"/>
        </w:rPr>
        <w:t xml:space="preserve"> deste instrumento. </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18</w:t>
      </w:r>
      <w:r w:rsidR="008B5220">
        <w:rPr>
          <w:rFonts w:ascii="Calibri" w:hAnsi="Calibri" w:cs="Calibri"/>
          <w:u w:val="single"/>
        </w:rPr>
        <w:t>.</w:t>
      </w:r>
      <w:r w:rsidRPr="00455AFD">
        <w:rPr>
          <w:rFonts w:ascii="Calibri" w:hAnsi="Calibri" w:cs="Calibri"/>
          <w:u w:val="single"/>
        </w:rPr>
        <w:t xml:space="preserve"> DAS DISPOSIÇÕES GERAIS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18.1.</w:t>
      </w:r>
      <w:r w:rsidRPr="00455AFD">
        <w:rPr>
          <w:rFonts w:ascii="Calibri" w:hAnsi="Calibri" w:cs="Calibri"/>
        </w:rPr>
        <w:t xml:space="preserve"> É facultado ao Pregoeiro ou ao Presidente da Câmara Municipal promover diligências destinadas a esclarecer ou completar a instrução do processo, vedada a inclusão posterior de documentos ou informações que deveriam constar originariamente da Proposta. </w:t>
      </w:r>
    </w:p>
    <w:p w:rsidR="004F0683" w:rsidRPr="00455AFD" w:rsidRDefault="004F0683" w:rsidP="002A514D">
      <w:pPr>
        <w:jc w:val="both"/>
        <w:rPr>
          <w:rFonts w:ascii="Calibri" w:hAnsi="Calibri" w:cs="Calibri"/>
        </w:rPr>
      </w:pPr>
    </w:p>
    <w:p w:rsidR="002A514D" w:rsidRPr="00455AFD" w:rsidRDefault="002A514D" w:rsidP="002A514D">
      <w:pPr>
        <w:pStyle w:val="Corpodetexto"/>
        <w:rPr>
          <w:rFonts w:ascii="Calibri" w:hAnsi="Calibri" w:cs="Calibri"/>
          <w:color w:val="auto"/>
        </w:rPr>
      </w:pPr>
      <w:r w:rsidRPr="00455AFD">
        <w:rPr>
          <w:rFonts w:ascii="Calibri" w:hAnsi="Calibri" w:cs="Calibri"/>
          <w:b/>
          <w:color w:val="auto"/>
        </w:rPr>
        <w:t>18.2</w:t>
      </w:r>
      <w:r w:rsidRPr="00455AFD">
        <w:rPr>
          <w:rFonts w:ascii="Calibri" w:hAnsi="Calibri" w:cs="Calibri"/>
          <w:color w:val="auto"/>
        </w:rPr>
        <w:t>. Caso seja necessária a diligência do Pregoeiro para verificação da habilitação do licitante, a sessão poderá ser interrompida ou suspensa por ordem do mesmo, que determinará o reinício dos trabalhos em momento oportuno, após a realização das diligências necessárias.</w:t>
      </w:r>
    </w:p>
    <w:p w:rsidR="002A514D" w:rsidRPr="00455AFD" w:rsidRDefault="002A514D" w:rsidP="002A514D">
      <w:pPr>
        <w:pStyle w:val="Corpodetexto"/>
        <w:rPr>
          <w:rFonts w:ascii="Calibri" w:hAnsi="Calibri" w:cs="Calibri"/>
          <w:color w:val="auto"/>
        </w:rPr>
      </w:pPr>
    </w:p>
    <w:p w:rsidR="002F6CE9" w:rsidRPr="00455AFD" w:rsidRDefault="002F6CE9" w:rsidP="002F6CE9">
      <w:pPr>
        <w:autoSpaceDE w:val="0"/>
        <w:autoSpaceDN w:val="0"/>
        <w:adjustRightInd w:val="0"/>
        <w:jc w:val="both"/>
        <w:rPr>
          <w:rFonts w:ascii="Calibri" w:hAnsi="Calibri" w:cs="Calibri"/>
        </w:rPr>
      </w:pPr>
      <w:r w:rsidRPr="00455AFD">
        <w:rPr>
          <w:rFonts w:ascii="Calibri" w:hAnsi="Calibri" w:cs="Calibri"/>
          <w:b/>
        </w:rPr>
        <w:t>18.3</w:t>
      </w:r>
      <w:r w:rsidRPr="00455AFD">
        <w:rPr>
          <w:rFonts w:ascii="Calibri" w:hAnsi="Calibri" w:cs="Calibri"/>
        </w:rPr>
        <w:t>. O Pregoeiro e sua Equipe de Apoio, no interesse público, poderão relevar omissões puramente formais, desde que não reste infringido o princípio da vinculação ao instrumento convocatório.</w:t>
      </w:r>
    </w:p>
    <w:p w:rsidR="002F6CE9" w:rsidRPr="00455AFD" w:rsidRDefault="002F6CE9" w:rsidP="002F6CE9">
      <w:pPr>
        <w:pStyle w:val="Corpodetexto"/>
        <w:rPr>
          <w:rFonts w:ascii="Calibri" w:hAnsi="Calibri" w:cs="Calibri"/>
          <w:color w:val="auto"/>
        </w:rPr>
      </w:pPr>
    </w:p>
    <w:p w:rsidR="002F6CE9" w:rsidRPr="00455AFD" w:rsidRDefault="002F6CE9" w:rsidP="002F6CE9">
      <w:pPr>
        <w:pStyle w:val="Corpodetexto"/>
        <w:rPr>
          <w:rFonts w:ascii="Calibri" w:hAnsi="Calibri" w:cs="Calibri"/>
          <w:color w:val="auto"/>
        </w:rPr>
      </w:pPr>
      <w:r w:rsidRPr="00455AFD">
        <w:rPr>
          <w:rFonts w:ascii="Calibri" w:hAnsi="Calibri" w:cs="Calibri"/>
          <w:b/>
          <w:color w:val="auto"/>
        </w:rPr>
        <w:t>18.4.</w:t>
      </w:r>
      <w:r w:rsidRPr="00455AFD">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18.5.</w:t>
      </w:r>
      <w:r w:rsidRPr="00455AFD">
        <w:rPr>
          <w:rFonts w:ascii="Calibri" w:hAnsi="Calibr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 xml:space="preserve">18.6. </w:t>
      </w:r>
      <w:r w:rsidRPr="00455AFD">
        <w:rPr>
          <w:rFonts w:ascii="Calibri" w:hAnsi="Calibri" w:cs="Calibri"/>
        </w:rPr>
        <w:t xml:space="preserve">A licitante adjudicatária fica obrigada a: </w:t>
      </w:r>
    </w:p>
    <w:p w:rsidR="002F6CE9" w:rsidRPr="00455AFD" w:rsidRDefault="002F6CE9" w:rsidP="002F6CE9">
      <w:pPr>
        <w:jc w:val="both"/>
        <w:rPr>
          <w:rFonts w:ascii="Calibri" w:hAnsi="Calibri" w:cs="Calibri"/>
          <w:b/>
        </w:rPr>
      </w:pPr>
    </w:p>
    <w:p w:rsidR="002F6CE9" w:rsidRPr="00455AFD" w:rsidRDefault="002F6CE9" w:rsidP="002F6CE9">
      <w:pPr>
        <w:ind w:firstLine="708"/>
        <w:jc w:val="both"/>
        <w:rPr>
          <w:rFonts w:ascii="Calibri" w:hAnsi="Calibri" w:cs="Calibri"/>
        </w:rPr>
      </w:pPr>
      <w:r w:rsidRPr="00455AFD">
        <w:rPr>
          <w:rFonts w:ascii="Calibri" w:hAnsi="Calibri" w:cs="Calibri"/>
          <w:b/>
        </w:rPr>
        <w:t>a)</w:t>
      </w:r>
      <w:r w:rsidRPr="00455AFD">
        <w:rPr>
          <w:rFonts w:ascii="Calibri" w:hAnsi="Calibri" w:cs="Calibri"/>
        </w:rPr>
        <w:t xml:space="preserve"> Não transferir a outrem, no todo ou em parte, o objeto deste Edital; </w:t>
      </w:r>
    </w:p>
    <w:p w:rsidR="002F6CE9" w:rsidRPr="00455AFD" w:rsidRDefault="002F6CE9" w:rsidP="002F6CE9">
      <w:pPr>
        <w:jc w:val="both"/>
        <w:rPr>
          <w:rFonts w:ascii="Calibri" w:hAnsi="Calibri" w:cs="Calibri"/>
        </w:rPr>
      </w:pPr>
    </w:p>
    <w:p w:rsidR="002F6CE9" w:rsidRPr="00455AFD" w:rsidRDefault="002F6CE9" w:rsidP="002F6CE9">
      <w:pPr>
        <w:ind w:firstLine="708"/>
        <w:jc w:val="both"/>
        <w:rPr>
          <w:rFonts w:ascii="Calibri" w:hAnsi="Calibri" w:cs="Calibri"/>
        </w:rPr>
      </w:pPr>
      <w:r w:rsidRPr="00455AFD">
        <w:rPr>
          <w:rFonts w:ascii="Calibri" w:hAnsi="Calibri" w:cs="Calibri"/>
          <w:b/>
        </w:rPr>
        <w:t>b)</w:t>
      </w:r>
      <w:r w:rsidRPr="00455AFD">
        <w:rPr>
          <w:rFonts w:ascii="Calibri" w:hAnsi="Calibri" w:cs="Calibri"/>
        </w:rPr>
        <w:t xml:space="preserve"> Assumir inteira responsabilidade pela efetiva prestação do objeto licitado e efetuá-lo de acordo com as normas vigentes e/ou instruções deste Edital e seus anexos; </w:t>
      </w:r>
    </w:p>
    <w:p w:rsidR="002F6CE9" w:rsidRPr="00455AFD" w:rsidRDefault="002F6CE9" w:rsidP="002F6CE9">
      <w:pPr>
        <w:jc w:val="both"/>
        <w:rPr>
          <w:rFonts w:ascii="Calibri" w:hAnsi="Calibri" w:cs="Calibri"/>
          <w:b/>
        </w:rPr>
      </w:pPr>
    </w:p>
    <w:p w:rsidR="002F6CE9" w:rsidRPr="00455AFD" w:rsidRDefault="002F6CE9" w:rsidP="002F6CE9">
      <w:pPr>
        <w:ind w:firstLine="708"/>
        <w:jc w:val="both"/>
        <w:rPr>
          <w:rFonts w:ascii="Calibri" w:hAnsi="Calibri" w:cs="Calibri"/>
        </w:rPr>
      </w:pPr>
      <w:r w:rsidRPr="00455AFD">
        <w:rPr>
          <w:rFonts w:ascii="Calibri" w:hAnsi="Calibri" w:cs="Calibri"/>
          <w:b/>
        </w:rPr>
        <w:t>c)</w:t>
      </w:r>
      <w:r w:rsidRPr="00455AFD">
        <w:rPr>
          <w:rFonts w:ascii="Calibri" w:hAnsi="Calibri" w:cs="Calibri"/>
        </w:rPr>
        <w:t xml:space="preserve"> Reparar, corrigir, remover, reconstruir ou substituir, às suas expensas, no todo ou em parte, o objeto deste Edital, em que se verificarem vícios, defeitos ou incorreções; </w:t>
      </w:r>
    </w:p>
    <w:p w:rsidR="002F6CE9" w:rsidRPr="00455AFD" w:rsidRDefault="002F6CE9" w:rsidP="002F6CE9">
      <w:pPr>
        <w:jc w:val="both"/>
        <w:rPr>
          <w:rFonts w:ascii="Calibri" w:hAnsi="Calibri" w:cs="Calibri"/>
          <w:b/>
        </w:rPr>
      </w:pPr>
    </w:p>
    <w:p w:rsidR="002F6CE9" w:rsidRPr="00455AFD" w:rsidRDefault="002F6CE9" w:rsidP="002F6CE9">
      <w:pPr>
        <w:ind w:firstLine="708"/>
        <w:jc w:val="both"/>
        <w:rPr>
          <w:rFonts w:ascii="Calibri" w:hAnsi="Calibri" w:cs="Calibri"/>
        </w:rPr>
      </w:pPr>
      <w:r w:rsidRPr="00455AFD">
        <w:rPr>
          <w:rFonts w:ascii="Calibri" w:hAnsi="Calibri" w:cs="Calibri"/>
          <w:b/>
        </w:rPr>
        <w:t>d)</w:t>
      </w:r>
      <w:r w:rsidRPr="00455AFD">
        <w:rPr>
          <w:rFonts w:ascii="Calibri" w:hAnsi="Calibri" w:cs="Calibri"/>
        </w:rPr>
        <w:t xml:space="preserve"> Manter a regularidade na habilitação até o término da vigência contratual.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18.7.</w:t>
      </w:r>
      <w:r w:rsidRPr="00455AFD">
        <w:rPr>
          <w:rFonts w:ascii="Calibri" w:hAnsi="Calibri" w:cs="Calibri"/>
        </w:rPr>
        <w:t xml:space="preserve"> Nenhuma indenização será devida às licitantes pela elaboração ou pela apresentação de documentação referente ao presente Edital, cujo desconhecimento não </w:t>
      </w:r>
      <w:proofErr w:type="gramStart"/>
      <w:r w:rsidRPr="00455AFD">
        <w:rPr>
          <w:rFonts w:ascii="Calibri" w:hAnsi="Calibri" w:cs="Calibri"/>
        </w:rPr>
        <w:t>poderão</w:t>
      </w:r>
      <w:proofErr w:type="gramEnd"/>
      <w:r w:rsidRPr="00455AFD">
        <w:rPr>
          <w:rFonts w:ascii="Calibri" w:hAnsi="Calibri" w:cs="Calibri"/>
        </w:rPr>
        <w:t xml:space="preserve"> alegar. </w:t>
      </w:r>
    </w:p>
    <w:p w:rsidR="002F6CE9" w:rsidRPr="00455AFD" w:rsidRDefault="002F6CE9" w:rsidP="002F6CE9">
      <w:pPr>
        <w:jc w:val="both"/>
        <w:rPr>
          <w:rFonts w:ascii="Calibri" w:hAnsi="Calibri" w:cs="Calibri"/>
          <w:b/>
        </w:rPr>
      </w:pPr>
    </w:p>
    <w:p w:rsidR="002F6CE9" w:rsidRPr="00455AFD" w:rsidRDefault="002F6CE9" w:rsidP="002F6CE9">
      <w:pPr>
        <w:jc w:val="both"/>
        <w:rPr>
          <w:rFonts w:ascii="Calibri" w:hAnsi="Calibri" w:cs="Calibri"/>
        </w:rPr>
      </w:pPr>
      <w:r w:rsidRPr="00455AFD">
        <w:rPr>
          <w:rFonts w:ascii="Calibri" w:hAnsi="Calibri" w:cs="Calibri"/>
          <w:b/>
        </w:rPr>
        <w:t>18.8.</w:t>
      </w:r>
      <w:r w:rsidRPr="00455AFD">
        <w:rPr>
          <w:rFonts w:ascii="Calibri" w:hAnsi="Calibri" w:cs="Calibri"/>
        </w:rPr>
        <w:t xml:space="preserve"> Prevalecerá </w:t>
      </w:r>
      <w:proofErr w:type="gramStart"/>
      <w:r w:rsidRPr="00455AFD">
        <w:rPr>
          <w:rFonts w:ascii="Calibri" w:hAnsi="Calibri" w:cs="Calibri"/>
        </w:rPr>
        <w:t>a</w:t>
      </w:r>
      <w:proofErr w:type="gramEnd"/>
      <w:r w:rsidRPr="00455AFD">
        <w:rPr>
          <w:rFonts w:ascii="Calibri" w:hAnsi="Calibri" w:cs="Calibri"/>
        </w:rPr>
        <w:t xml:space="preserve"> aferição da qualificação e a exata compreensão da proposta de preços do licitante sobre exigências formais não essenciais a manutenção da competitividade do certame.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18.9.</w:t>
      </w:r>
      <w:r w:rsidRPr="00455AFD">
        <w:rPr>
          <w:rFonts w:ascii="Calibri" w:hAnsi="Calibri" w:cs="Calibri"/>
        </w:rPr>
        <w:t xml:space="preserve"> As normas que disciplinam este Pregão serão sempre interpretadas em favor da ampliação da disputa entre os interessados, desde que não comprometam o interesse da Câmara e a segurança da contratação.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18.10.</w:t>
      </w:r>
      <w:r w:rsidRPr="00455AFD">
        <w:rPr>
          <w:rFonts w:ascii="Calibri" w:hAnsi="Calibri" w:cs="Calibri"/>
        </w:rPr>
        <w:t xml:space="preserve"> A homologação do resultado desta licitação não implicará em direito à contratação.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18.11.</w:t>
      </w:r>
      <w:r w:rsidRPr="00455AFD">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18.12.</w:t>
      </w:r>
      <w:r w:rsidRPr="00455AFD">
        <w:rPr>
          <w:rFonts w:ascii="Calibri" w:hAnsi="Calibri" w:cs="Calibri"/>
        </w:rPr>
        <w:t xml:space="preserve"> Os casos omissos serão resolvidos, conforme o caso, pelo Presidente da Câmara ou pelo Pregoeiro.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18.13.</w:t>
      </w:r>
      <w:r w:rsidRPr="00455AFD">
        <w:rPr>
          <w:rFonts w:ascii="Calibri" w:hAnsi="Calibri" w:cs="Calibri"/>
        </w:rPr>
        <w:t xml:space="preserve"> Fica eleito o Foro da Cidade de Santa Bárbara d’Oeste para dirimir questões resultantes ou relativas à aplicação deste Pregão ou execução do ajuste, não resolvidas na esfera administrativa. </w:t>
      </w:r>
    </w:p>
    <w:p w:rsidR="002F6CE9" w:rsidRPr="00455AFD" w:rsidRDefault="002F6CE9" w:rsidP="002F6CE9">
      <w:pPr>
        <w:jc w:val="both"/>
        <w:rPr>
          <w:rFonts w:ascii="Calibri" w:hAnsi="Calibri" w:cs="Calibri"/>
        </w:rPr>
      </w:pPr>
    </w:p>
    <w:p w:rsidR="002F6CE9" w:rsidRPr="00455AFD" w:rsidRDefault="00725089" w:rsidP="002F6CE9">
      <w:pPr>
        <w:ind w:left="2832" w:hanging="2832"/>
        <w:jc w:val="both"/>
        <w:rPr>
          <w:rFonts w:ascii="Calibri" w:hAnsi="Calibri" w:cs="Calibri"/>
        </w:rPr>
      </w:pPr>
      <w:r>
        <w:rPr>
          <w:rFonts w:ascii="Calibri" w:hAnsi="Calibri" w:cs="Calibri"/>
        </w:rPr>
        <w:t>Santa Bárbara d’Oeste, 19</w:t>
      </w:r>
      <w:r w:rsidR="002F6CE9" w:rsidRPr="00455AFD">
        <w:rPr>
          <w:rFonts w:ascii="Calibri" w:hAnsi="Calibri" w:cs="Calibri"/>
        </w:rPr>
        <w:t xml:space="preserve"> de </w:t>
      </w:r>
      <w:r w:rsidR="00AE649B">
        <w:rPr>
          <w:rFonts w:ascii="Calibri" w:hAnsi="Calibri" w:cs="Calibri"/>
        </w:rPr>
        <w:t>julho</w:t>
      </w:r>
      <w:r w:rsidR="002F6CE9" w:rsidRPr="00455AFD">
        <w:rPr>
          <w:rFonts w:ascii="Calibri" w:hAnsi="Calibri" w:cs="Calibri"/>
        </w:rPr>
        <w:t xml:space="preserve"> de 2</w:t>
      </w:r>
      <w:r w:rsidR="00AE649B">
        <w:rPr>
          <w:rFonts w:ascii="Calibri" w:hAnsi="Calibri" w:cs="Calibri"/>
        </w:rPr>
        <w:t>.</w:t>
      </w:r>
      <w:r w:rsidR="002F6CE9" w:rsidRPr="00455AFD">
        <w:rPr>
          <w:rFonts w:ascii="Calibri" w:hAnsi="Calibri" w:cs="Calibri"/>
        </w:rPr>
        <w:t>011</w:t>
      </w:r>
      <w:r w:rsidR="00AE649B">
        <w:rPr>
          <w:rFonts w:ascii="Calibri" w:hAnsi="Calibri" w:cs="Calibri"/>
        </w:rPr>
        <w:t>.</w:t>
      </w:r>
    </w:p>
    <w:p w:rsidR="002F6CE9" w:rsidRPr="00455AFD" w:rsidRDefault="002F6CE9" w:rsidP="002F6CE9">
      <w:pPr>
        <w:ind w:left="2832" w:hanging="2832"/>
        <w:jc w:val="both"/>
        <w:rPr>
          <w:rFonts w:ascii="Calibri" w:hAnsi="Calibri" w:cs="Calibri"/>
        </w:rPr>
      </w:pPr>
    </w:p>
    <w:p w:rsidR="002F6CE9" w:rsidRPr="00455AFD" w:rsidRDefault="002F6CE9" w:rsidP="002F6CE9">
      <w:pPr>
        <w:ind w:left="2832" w:hanging="2832"/>
        <w:jc w:val="both"/>
        <w:rPr>
          <w:rFonts w:ascii="Calibri" w:hAnsi="Calibri" w:cs="Calibri"/>
        </w:rPr>
      </w:pPr>
    </w:p>
    <w:p w:rsidR="002F6CE9" w:rsidRPr="00455AFD" w:rsidRDefault="002F6CE9" w:rsidP="002F6CE9">
      <w:pPr>
        <w:ind w:left="2832" w:hanging="2832"/>
        <w:jc w:val="both"/>
        <w:rPr>
          <w:rFonts w:ascii="Calibri" w:hAnsi="Calibri" w:cs="Calibri"/>
        </w:rPr>
      </w:pPr>
    </w:p>
    <w:p w:rsidR="002F6CE9" w:rsidRPr="00455AFD" w:rsidRDefault="00F2585F" w:rsidP="002F6CE9">
      <w:pPr>
        <w:ind w:left="2832" w:hanging="2832"/>
        <w:jc w:val="both"/>
        <w:rPr>
          <w:rFonts w:ascii="Calibri" w:hAnsi="Calibri" w:cs="Calibri"/>
        </w:rPr>
      </w:pPr>
      <w:r w:rsidRPr="00455AFD">
        <w:rPr>
          <w:rFonts w:ascii="Calibri" w:hAnsi="Calibri" w:cs="Calibri"/>
        </w:rPr>
        <w:t xml:space="preserve">Paulo César </w:t>
      </w:r>
      <w:proofErr w:type="spellStart"/>
      <w:r w:rsidRPr="00455AFD">
        <w:rPr>
          <w:rFonts w:ascii="Calibri" w:hAnsi="Calibri" w:cs="Calibri"/>
        </w:rPr>
        <w:t>Aoyagui</w:t>
      </w:r>
      <w:proofErr w:type="spellEnd"/>
    </w:p>
    <w:p w:rsidR="002F6CE9" w:rsidRPr="00455AFD" w:rsidRDefault="002F6CE9" w:rsidP="002F6CE9">
      <w:pPr>
        <w:ind w:left="2832" w:hanging="2832"/>
        <w:jc w:val="both"/>
        <w:rPr>
          <w:rFonts w:ascii="Calibri" w:hAnsi="Calibri" w:cs="Calibri"/>
        </w:rPr>
      </w:pPr>
      <w:r w:rsidRPr="00455AFD">
        <w:rPr>
          <w:rFonts w:ascii="Calibri" w:hAnsi="Calibri" w:cs="Calibri"/>
        </w:rPr>
        <w:t>Pregoeiro</w:t>
      </w:r>
    </w:p>
    <w:p w:rsidR="00F2585F" w:rsidRPr="00455AFD" w:rsidRDefault="00F2585F" w:rsidP="002F6CE9">
      <w:pPr>
        <w:ind w:left="2832" w:hanging="2832"/>
        <w:jc w:val="both"/>
        <w:rPr>
          <w:rFonts w:ascii="Calibri" w:hAnsi="Calibri" w:cs="Calibri"/>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2A514D" w:rsidRPr="00353F80" w:rsidRDefault="002A514D" w:rsidP="003D2F40">
      <w:pPr>
        <w:jc w:val="center"/>
        <w:rPr>
          <w:rFonts w:ascii="Calibri" w:hAnsi="Calibri" w:cs="Calibri"/>
          <w:b/>
          <w:bCs/>
          <w:u w:val="single"/>
        </w:rPr>
      </w:pPr>
      <w:r w:rsidRPr="00353F80">
        <w:rPr>
          <w:rFonts w:ascii="Calibri" w:hAnsi="Calibri" w:cs="Calibri"/>
          <w:b/>
          <w:bCs/>
          <w:u w:val="single"/>
        </w:rPr>
        <w:lastRenderedPageBreak/>
        <w:t xml:space="preserve">ANEXO </w:t>
      </w:r>
      <w:proofErr w:type="gramStart"/>
      <w:r w:rsidRPr="00353F80">
        <w:rPr>
          <w:rFonts w:ascii="Calibri" w:hAnsi="Calibri" w:cs="Calibri"/>
          <w:b/>
          <w:bCs/>
          <w:u w:val="single"/>
        </w:rPr>
        <w:t>1</w:t>
      </w:r>
      <w:proofErr w:type="gramEnd"/>
      <w:r w:rsidRPr="00353F80">
        <w:rPr>
          <w:rFonts w:ascii="Calibri" w:hAnsi="Calibri" w:cs="Calibri"/>
          <w:b/>
          <w:bCs/>
          <w:u w:val="single"/>
        </w:rPr>
        <w:t xml:space="preserve"> DO EDITAL DO PREGÃO PRESENCIAL Nº </w:t>
      </w:r>
      <w:r w:rsidR="0092255C">
        <w:rPr>
          <w:rFonts w:ascii="Calibri" w:hAnsi="Calibri" w:cs="Calibri"/>
          <w:b/>
          <w:bCs/>
          <w:u w:val="single"/>
        </w:rPr>
        <w:t>11</w:t>
      </w:r>
      <w:r w:rsidRPr="00353F80">
        <w:rPr>
          <w:rFonts w:ascii="Calibri" w:hAnsi="Calibri" w:cs="Calibri"/>
          <w:b/>
          <w:bCs/>
          <w:u w:val="single"/>
        </w:rPr>
        <w:t>/1</w:t>
      </w:r>
      <w:r w:rsidR="001A5C4D" w:rsidRPr="00353F80">
        <w:rPr>
          <w:rFonts w:ascii="Calibri" w:hAnsi="Calibri" w:cs="Calibri"/>
          <w:b/>
          <w:bCs/>
          <w:u w:val="single"/>
        </w:rPr>
        <w:t>1</w:t>
      </w:r>
    </w:p>
    <w:p w:rsidR="002A514D" w:rsidRPr="00353F80" w:rsidRDefault="002A514D" w:rsidP="003D2F40">
      <w:pPr>
        <w:jc w:val="center"/>
        <w:rPr>
          <w:rFonts w:ascii="Calibri" w:hAnsi="Calibri" w:cs="Calibri"/>
          <w:b/>
          <w:bCs/>
        </w:rPr>
      </w:pPr>
    </w:p>
    <w:p w:rsidR="00D23524" w:rsidRPr="00353F80" w:rsidRDefault="002A514D" w:rsidP="00C267DA">
      <w:pPr>
        <w:pStyle w:val="Ttulo7"/>
        <w:jc w:val="center"/>
        <w:rPr>
          <w:color w:val="auto"/>
        </w:rPr>
      </w:pPr>
      <w:r w:rsidRPr="00353F80">
        <w:rPr>
          <w:rFonts w:ascii="Calibri" w:hAnsi="Calibri" w:cs="Calibri"/>
          <w:color w:val="auto"/>
          <w:u w:val="single"/>
        </w:rPr>
        <w:t>TERMO DE REFERÊNCIA</w:t>
      </w:r>
    </w:p>
    <w:p w:rsidR="00390B27" w:rsidRPr="00353F80" w:rsidRDefault="00390B27" w:rsidP="00390B27">
      <w:pPr>
        <w:ind w:right="43"/>
        <w:jc w:val="both"/>
        <w:rPr>
          <w:rFonts w:ascii="Calibri" w:hAnsi="Calibri" w:cs="Calibri"/>
          <w:b/>
          <w:u w:val="single"/>
        </w:rPr>
      </w:pPr>
    </w:p>
    <w:p w:rsidR="00390B27" w:rsidRPr="00353F80" w:rsidRDefault="00390B27" w:rsidP="00390B27">
      <w:pPr>
        <w:ind w:right="43"/>
        <w:jc w:val="both"/>
        <w:rPr>
          <w:rFonts w:ascii="Calibri" w:hAnsi="Calibri" w:cs="Calibri"/>
          <w:b/>
          <w:u w:val="single"/>
        </w:rPr>
      </w:pPr>
      <w:r w:rsidRPr="00353F80">
        <w:rPr>
          <w:rFonts w:ascii="Calibri" w:hAnsi="Calibri" w:cs="Calibri"/>
          <w:b/>
          <w:u w:val="single"/>
        </w:rPr>
        <w:t>1. Do Objeto Licitatório</w:t>
      </w:r>
    </w:p>
    <w:p w:rsidR="00390B27" w:rsidRPr="00353F80" w:rsidRDefault="00390B27" w:rsidP="00390B27">
      <w:pPr>
        <w:ind w:right="43"/>
        <w:jc w:val="both"/>
        <w:rPr>
          <w:rFonts w:ascii="Calibri" w:hAnsi="Calibri" w:cs="Calibri"/>
          <w:b/>
          <w:u w:val="single"/>
        </w:rPr>
      </w:pPr>
    </w:p>
    <w:p w:rsidR="00390B27" w:rsidRPr="00353F80" w:rsidRDefault="00390B27" w:rsidP="00390B27">
      <w:pPr>
        <w:pStyle w:val="Corpodetexto"/>
        <w:rPr>
          <w:rFonts w:ascii="Calibri" w:hAnsi="Calibri" w:cs="Calibri"/>
          <w:color w:val="auto"/>
        </w:rPr>
      </w:pPr>
      <w:r>
        <w:rPr>
          <w:rFonts w:ascii="Calibri" w:hAnsi="Calibri" w:cs="Calibri"/>
          <w:b/>
          <w:color w:val="auto"/>
        </w:rPr>
        <w:t>1.</w:t>
      </w:r>
      <w:r w:rsidRPr="00353F80">
        <w:rPr>
          <w:rFonts w:ascii="Calibri" w:hAnsi="Calibri" w:cs="Calibri"/>
          <w:b/>
          <w:color w:val="auto"/>
        </w:rPr>
        <w:t xml:space="preserve">1. </w:t>
      </w:r>
      <w:r w:rsidRPr="00353F80">
        <w:rPr>
          <w:rFonts w:ascii="Calibri" w:hAnsi="Calibri" w:cs="Calibri"/>
          <w:color w:val="auto"/>
        </w:rPr>
        <w:t xml:space="preserve">Contratação de empresa especializada para fornecimento e instalação de diversos aparelhos </w:t>
      </w:r>
      <w:r>
        <w:rPr>
          <w:rFonts w:ascii="Calibri" w:hAnsi="Calibri" w:cs="Calibri"/>
          <w:color w:val="auto"/>
        </w:rPr>
        <w:t xml:space="preserve">novos </w:t>
      </w:r>
      <w:r w:rsidRPr="00353F80">
        <w:rPr>
          <w:rFonts w:ascii="Calibri" w:hAnsi="Calibri" w:cs="Calibri"/>
          <w:color w:val="auto"/>
        </w:rPr>
        <w:t>de ar condicionado para as dependências da Câmara Municipal de Santa Bárbara d'Oeste, de acordo com as especificações abaixo:</w:t>
      </w:r>
    </w:p>
    <w:p w:rsidR="00390B27" w:rsidRPr="00353F80" w:rsidRDefault="00390B27" w:rsidP="00390B27">
      <w:pPr>
        <w:ind w:left="1080" w:right="43" w:hanging="1080"/>
        <w:jc w:val="both"/>
        <w:rPr>
          <w:rFonts w:ascii="Calibri" w:hAnsi="Calibri" w:cs="Calibri"/>
        </w:rPr>
      </w:pPr>
    </w:p>
    <w:p w:rsidR="00390B27" w:rsidRPr="000E304A" w:rsidRDefault="00390B27" w:rsidP="00390B27">
      <w:pPr>
        <w:ind w:left="1080" w:right="43" w:hanging="1080"/>
        <w:jc w:val="both"/>
        <w:rPr>
          <w:rFonts w:ascii="Calibri" w:hAnsi="Calibri" w:cs="Calibri"/>
          <w:b/>
          <w:u w:val="single"/>
        </w:rPr>
      </w:pPr>
      <w:r w:rsidRPr="000E304A">
        <w:rPr>
          <w:rFonts w:ascii="Calibri" w:hAnsi="Calibri" w:cs="Calibri"/>
          <w:b/>
          <w:u w:val="single"/>
        </w:rPr>
        <w:t>2. Locais de Instalação</w:t>
      </w:r>
    </w:p>
    <w:p w:rsidR="00390B27" w:rsidRPr="000E304A" w:rsidRDefault="00390B27" w:rsidP="00390B27">
      <w:pPr>
        <w:ind w:left="1080" w:right="43" w:hanging="1080"/>
        <w:jc w:val="both"/>
        <w:rPr>
          <w:rFonts w:ascii="Calibri" w:hAnsi="Calibri" w:cs="Calibri"/>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551"/>
        <w:gridCol w:w="1559"/>
      </w:tblGrid>
      <w:tr w:rsidR="00390B27" w:rsidRPr="007E5913" w:rsidTr="004D13CA">
        <w:tc>
          <w:tcPr>
            <w:tcW w:w="4962" w:type="dxa"/>
          </w:tcPr>
          <w:p w:rsidR="00390B27" w:rsidRPr="007E5913" w:rsidRDefault="00390B27" w:rsidP="004D13CA">
            <w:pPr>
              <w:ind w:right="43"/>
              <w:jc w:val="center"/>
              <w:rPr>
                <w:rFonts w:ascii="Calibri" w:hAnsi="Calibri" w:cs="Calibri"/>
                <w:b/>
                <w:i/>
              </w:rPr>
            </w:pPr>
            <w:r w:rsidRPr="007E5913">
              <w:rPr>
                <w:rFonts w:ascii="Calibri" w:hAnsi="Calibri" w:cs="Calibri"/>
                <w:b/>
                <w:i/>
              </w:rPr>
              <w:t>Local da Instalação</w:t>
            </w:r>
          </w:p>
        </w:tc>
        <w:tc>
          <w:tcPr>
            <w:tcW w:w="2551" w:type="dxa"/>
          </w:tcPr>
          <w:p w:rsidR="00390B27" w:rsidRPr="007E5913" w:rsidRDefault="00390B27" w:rsidP="004D13CA">
            <w:pPr>
              <w:ind w:right="43"/>
              <w:jc w:val="center"/>
              <w:rPr>
                <w:rFonts w:ascii="Calibri" w:hAnsi="Calibri" w:cs="Calibri"/>
                <w:b/>
                <w:i/>
              </w:rPr>
            </w:pPr>
            <w:r>
              <w:rPr>
                <w:rFonts w:ascii="Calibri" w:hAnsi="Calibri" w:cs="Calibri"/>
                <w:b/>
                <w:i/>
              </w:rPr>
              <w:t xml:space="preserve">Capacidade em </w:t>
            </w:r>
            <w:proofErr w:type="spellStart"/>
            <w:r>
              <w:rPr>
                <w:rFonts w:ascii="Calibri" w:hAnsi="Calibri" w:cs="Calibri"/>
                <w:b/>
                <w:i/>
              </w:rPr>
              <w:t>BTUs</w:t>
            </w:r>
            <w:proofErr w:type="spellEnd"/>
            <w:r>
              <w:rPr>
                <w:rFonts w:ascii="Calibri" w:hAnsi="Calibri" w:cs="Calibri"/>
                <w:b/>
                <w:i/>
              </w:rPr>
              <w:t>.</w:t>
            </w:r>
          </w:p>
        </w:tc>
        <w:tc>
          <w:tcPr>
            <w:tcW w:w="1559" w:type="dxa"/>
          </w:tcPr>
          <w:p w:rsidR="00390B27" w:rsidRPr="007E5913" w:rsidRDefault="00390B27" w:rsidP="004D13CA">
            <w:pPr>
              <w:ind w:right="43"/>
              <w:jc w:val="center"/>
              <w:rPr>
                <w:rFonts w:ascii="Calibri" w:hAnsi="Calibri" w:cs="Calibri"/>
                <w:b/>
                <w:i/>
              </w:rPr>
            </w:pPr>
            <w:r w:rsidRPr="007E5913">
              <w:rPr>
                <w:rFonts w:ascii="Calibri" w:hAnsi="Calibri" w:cs="Calibri"/>
                <w:b/>
                <w:i/>
              </w:rPr>
              <w:t>Quantidade</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1. </w:t>
            </w:r>
            <w:r w:rsidRPr="000E304A">
              <w:rPr>
                <w:rFonts w:ascii="Calibri" w:hAnsi="Calibri" w:cs="Calibri"/>
                <w:u w:val="single"/>
              </w:rPr>
              <w:t>PRESIDÊNCIA</w:t>
            </w:r>
          </w:p>
          <w:p w:rsidR="00390B27" w:rsidRPr="000E304A" w:rsidRDefault="00390B27" w:rsidP="004D13CA">
            <w:pPr>
              <w:ind w:right="43"/>
              <w:jc w:val="both"/>
              <w:rPr>
                <w:rFonts w:ascii="Calibri" w:hAnsi="Calibri" w:cs="Calibri"/>
              </w:rPr>
            </w:pPr>
            <w:r w:rsidRPr="000E304A">
              <w:rPr>
                <w:rFonts w:ascii="Calibri" w:hAnsi="Calibri" w:cs="Calibri"/>
              </w:rPr>
              <w:t>1.1. Recepção</w:t>
            </w:r>
          </w:p>
          <w:p w:rsidR="00390B27" w:rsidRPr="000E304A" w:rsidRDefault="00390B27" w:rsidP="004D13CA">
            <w:pPr>
              <w:ind w:right="43"/>
              <w:jc w:val="both"/>
              <w:rPr>
                <w:rFonts w:ascii="Calibri" w:hAnsi="Calibri" w:cs="Calibri"/>
              </w:rPr>
            </w:pPr>
            <w:r w:rsidRPr="000E304A">
              <w:rPr>
                <w:rFonts w:ascii="Calibri" w:hAnsi="Calibri" w:cs="Calibri"/>
              </w:rPr>
              <w:t>1.2. Assessoria</w:t>
            </w:r>
          </w:p>
          <w:p w:rsidR="00390B27" w:rsidRPr="000E304A" w:rsidRDefault="00390B27" w:rsidP="004D13CA">
            <w:pPr>
              <w:ind w:right="43"/>
              <w:jc w:val="both"/>
              <w:rPr>
                <w:rFonts w:ascii="Calibri" w:hAnsi="Calibri" w:cs="Calibri"/>
              </w:rPr>
            </w:pPr>
            <w:r w:rsidRPr="000E304A">
              <w:rPr>
                <w:rFonts w:ascii="Calibri" w:hAnsi="Calibri" w:cs="Calibri"/>
              </w:rPr>
              <w:t xml:space="preserve">1.3. Gabinete </w:t>
            </w:r>
          </w:p>
          <w:p w:rsidR="00390B27" w:rsidRPr="000E304A" w:rsidRDefault="00390B27" w:rsidP="004D13CA">
            <w:pPr>
              <w:ind w:right="43"/>
              <w:jc w:val="both"/>
              <w:rPr>
                <w:rFonts w:ascii="Calibri" w:hAnsi="Calibri" w:cs="Calibri"/>
              </w:rPr>
            </w:pPr>
            <w:r w:rsidRPr="000E304A">
              <w:rPr>
                <w:rFonts w:ascii="Calibri" w:hAnsi="Calibri" w:cs="Calibri"/>
              </w:rPr>
              <w:t>1.4. Sala de reuniões</w:t>
            </w:r>
          </w:p>
        </w:tc>
        <w:tc>
          <w:tcPr>
            <w:tcW w:w="2551"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18.000</w:t>
            </w:r>
          </w:p>
          <w:p w:rsidR="00390B27" w:rsidRPr="000E304A" w:rsidRDefault="00390B27" w:rsidP="004D13CA">
            <w:pPr>
              <w:ind w:right="43"/>
              <w:jc w:val="center"/>
              <w:rPr>
                <w:rFonts w:ascii="Calibri" w:hAnsi="Calibri" w:cs="Calibri"/>
              </w:rPr>
            </w:pPr>
            <w:r w:rsidRPr="000E304A">
              <w:rPr>
                <w:rFonts w:ascii="Calibri" w:hAnsi="Calibri" w:cs="Calibri"/>
              </w:rPr>
              <w:t>12.000</w:t>
            </w:r>
          </w:p>
          <w:p w:rsidR="00390B27" w:rsidRPr="000E304A" w:rsidRDefault="00390B27" w:rsidP="004D13CA">
            <w:pPr>
              <w:ind w:right="43"/>
              <w:jc w:val="center"/>
              <w:rPr>
                <w:rFonts w:ascii="Calibri" w:hAnsi="Calibri" w:cs="Calibri"/>
              </w:rPr>
            </w:pPr>
            <w:r w:rsidRPr="000E304A">
              <w:rPr>
                <w:rFonts w:ascii="Calibri" w:hAnsi="Calibri" w:cs="Calibri"/>
              </w:rPr>
              <w:t>18.000</w:t>
            </w:r>
          </w:p>
          <w:p w:rsidR="00390B27" w:rsidRPr="000E304A" w:rsidRDefault="00390B27" w:rsidP="004D13CA">
            <w:pPr>
              <w:ind w:right="43"/>
              <w:jc w:val="center"/>
              <w:rPr>
                <w:rFonts w:ascii="Calibri" w:hAnsi="Calibri" w:cs="Calibri"/>
              </w:rPr>
            </w:pPr>
            <w:r w:rsidRPr="000E304A">
              <w:rPr>
                <w:rFonts w:ascii="Calibri" w:hAnsi="Calibri" w:cs="Calibri"/>
              </w:rPr>
              <w:t>22.000</w:t>
            </w:r>
          </w:p>
        </w:tc>
        <w:tc>
          <w:tcPr>
            <w:tcW w:w="1559"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2. </w:t>
            </w:r>
            <w:r w:rsidRPr="000E304A">
              <w:rPr>
                <w:rFonts w:ascii="Calibri" w:hAnsi="Calibri" w:cs="Calibri"/>
                <w:u w:val="single"/>
              </w:rPr>
              <w:t>DIRETORIA DE COMUNICAÇÃO</w:t>
            </w:r>
          </w:p>
          <w:p w:rsidR="00390B27" w:rsidRPr="000E304A" w:rsidRDefault="00390B27" w:rsidP="004D13CA">
            <w:pPr>
              <w:ind w:right="43"/>
              <w:jc w:val="both"/>
              <w:rPr>
                <w:rFonts w:ascii="Calibri" w:hAnsi="Calibri" w:cs="Calibri"/>
              </w:rPr>
            </w:pPr>
            <w:r w:rsidRPr="000E304A">
              <w:rPr>
                <w:rFonts w:ascii="Calibri" w:hAnsi="Calibri" w:cs="Calibri"/>
              </w:rPr>
              <w:t>2.1. Assessoria de Imprensa</w:t>
            </w:r>
          </w:p>
          <w:p w:rsidR="00390B27" w:rsidRPr="000E304A" w:rsidRDefault="00390B27" w:rsidP="004D13CA">
            <w:pPr>
              <w:ind w:right="43"/>
              <w:jc w:val="both"/>
              <w:rPr>
                <w:rFonts w:ascii="Calibri" w:hAnsi="Calibri" w:cs="Calibri"/>
              </w:rPr>
            </w:pPr>
            <w:r w:rsidRPr="000E304A">
              <w:rPr>
                <w:rFonts w:ascii="Calibri" w:hAnsi="Calibri" w:cs="Calibri"/>
              </w:rPr>
              <w:t>2.2. Setor de Cerimonial</w:t>
            </w:r>
          </w:p>
          <w:p w:rsidR="00390B27" w:rsidRPr="000E304A" w:rsidRDefault="00390B27" w:rsidP="004D13CA">
            <w:pPr>
              <w:ind w:right="43"/>
              <w:jc w:val="both"/>
              <w:rPr>
                <w:rFonts w:ascii="Calibri" w:hAnsi="Calibri" w:cs="Calibri"/>
              </w:rPr>
            </w:pPr>
            <w:r w:rsidRPr="000E304A">
              <w:rPr>
                <w:rFonts w:ascii="Calibri" w:hAnsi="Calibri" w:cs="Calibri"/>
              </w:rPr>
              <w:t>2.3. Diretor</w:t>
            </w:r>
          </w:p>
        </w:tc>
        <w:tc>
          <w:tcPr>
            <w:tcW w:w="2551"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18.000</w:t>
            </w:r>
          </w:p>
          <w:p w:rsidR="00390B27" w:rsidRPr="000E304A" w:rsidRDefault="00390B27" w:rsidP="004D13CA">
            <w:pPr>
              <w:ind w:right="43"/>
              <w:jc w:val="center"/>
              <w:rPr>
                <w:rFonts w:ascii="Calibri" w:hAnsi="Calibri" w:cs="Calibri"/>
              </w:rPr>
            </w:pPr>
            <w:r w:rsidRPr="000E304A">
              <w:rPr>
                <w:rFonts w:ascii="Calibri" w:hAnsi="Calibri" w:cs="Calibri"/>
              </w:rPr>
              <w:t>18.000</w:t>
            </w:r>
          </w:p>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3. </w:t>
            </w:r>
            <w:r w:rsidRPr="000E304A">
              <w:rPr>
                <w:rFonts w:ascii="Calibri" w:hAnsi="Calibri" w:cs="Calibri"/>
                <w:u w:val="single"/>
              </w:rPr>
              <w:t>PROCURADORIA JURÍDICA</w:t>
            </w:r>
          </w:p>
          <w:p w:rsidR="00390B27" w:rsidRPr="000E304A" w:rsidRDefault="00390B27" w:rsidP="004D13CA">
            <w:pPr>
              <w:ind w:right="43"/>
              <w:jc w:val="both"/>
              <w:rPr>
                <w:rFonts w:ascii="Calibri" w:hAnsi="Calibri" w:cs="Calibri"/>
              </w:rPr>
            </w:pPr>
            <w:r w:rsidRPr="000E304A">
              <w:rPr>
                <w:rFonts w:ascii="Calibri" w:hAnsi="Calibri" w:cs="Calibri"/>
              </w:rPr>
              <w:t>3.1. Assessoria</w:t>
            </w:r>
          </w:p>
          <w:p w:rsidR="00390B27" w:rsidRPr="000E304A" w:rsidRDefault="00390B27" w:rsidP="004D13CA">
            <w:pPr>
              <w:ind w:right="43"/>
              <w:jc w:val="both"/>
              <w:rPr>
                <w:rFonts w:ascii="Calibri" w:hAnsi="Calibri" w:cs="Calibri"/>
              </w:rPr>
            </w:pPr>
            <w:r w:rsidRPr="000E304A">
              <w:rPr>
                <w:rFonts w:ascii="Calibri" w:hAnsi="Calibri" w:cs="Calibri"/>
              </w:rPr>
              <w:t>3.2. Procuradoria</w:t>
            </w:r>
          </w:p>
          <w:p w:rsidR="00390B27" w:rsidRPr="000E304A" w:rsidRDefault="00390B27" w:rsidP="004D13CA">
            <w:pPr>
              <w:ind w:right="43"/>
              <w:jc w:val="both"/>
              <w:rPr>
                <w:rFonts w:ascii="Calibri" w:hAnsi="Calibri" w:cs="Calibri"/>
              </w:rPr>
            </w:pPr>
            <w:r w:rsidRPr="000E304A">
              <w:rPr>
                <w:rFonts w:ascii="Calibri" w:hAnsi="Calibri" w:cs="Calibri"/>
              </w:rPr>
              <w:t>3.3. Procurador Geral</w:t>
            </w:r>
          </w:p>
        </w:tc>
        <w:tc>
          <w:tcPr>
            <w:tcW w:w="2551"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12.000</w:t>
            </w:r>
          </w:p>
          <w:p w:rsidR="00390B27" w:rsidRPr="000E304A" w:rsidRDefault="00390B27" w:rsidP="004D13CA">
            <w:pPr>
              <w:ind w:right="43"/>
              <w:jc w:val="center"/>
              <w:rPr>
                <w:rFonts w:ascii="Calibri" w:hAnsi="Calibri" w:cs="Calibri"/>
              </w:rPr>
            </w:pPr>
            <w:r w:rsidRPr="000E304A">
              <w:rPr>
                <w:rFonts w:ascii="Calibri" w:hAnsi="Calibri" w:cs="Calibri"/>
              </w:rPr>
              <w:t>18.000</w:t>
            </w:r>
          </w:p>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4. </w:t>
            </w:r>
            <w:r w:rsidRPr="000E304A">
              <w:rPr>
                <w:rFonts w:ascii="Calibri" w:hAnsi="Calibri" w:cs="Calibri"/>
                <w:u w:val="single"/>
              </w:rPr>
              <w:t>BIBLIOTECA</w:t>
            </w:r>
          </w:p>
          <w:p w:rsidR="00390B27" w:rsidRPr="000E304A" w:rsidRDefault="00390B27" w:rsidP="004D13CA">
            <w:pPr>
              <w:ind w:right="43"/>
              <w:jc w:val="both"/>
              <w:rPr>
                <w:rFonts w:ascii="Calibri" w:hAnsi="Calibri" w:cs="Calibri"/>
              </w:rPr>
            </w:pPr>
            <w:r w:rsidRPr="000E304A">
              <w:rPr>
                <w:rFonts w:ascii="Calibri" w:hAnsi="Calibri" w:cs="Calibri"/>
              </w:rPr>
              <w:t>4.1. Recepção</w:t>
            </w:r>
          </w:p>
          <w:p w:rsidR="00390B27" w:rsidRPr="000E304A" w:rsidRDefault="00390B27" w:rsidP="004D13CA">
            <w:pPr>
              <w:ind w:right="43"/>
              <w:jc w:val="both"/>
              <w:rPr>
                <w:rFonts w:ascii="Calibri" w:hAnsi="Calibri" w:cs="Calibri"/>
              </w:rPr>
            </w:pPr>
            <w:r w:rsidRPr="000E304A">
              <w:rPr>
                <w:rFonts w:ascii="Calibri" w:hAnsi="Calibri" w:cs="Calibri"/>
              </w:rPr>
              <w:t>4.2. Memória Legislativa</w:t>
            </w:r>
          </w:p>
          <w:p w:rsidR="00390B27" w:rsidRPr="000E304A" w:rsidRDefault="00390B27" w:rsidP="004D13CA">
            <w:pPr>
              <w:ind w:right="43"/>
              <w:jc w:val="both"/>
              <w:rPr>
                <w:rFonts w:ascii="Calibri" w:hAnsi="Calibri" w:cs="Calibri"/>
              </w:rPr>
            </w:pPr>
            <w:r w:rsidRPr="000E304A">
              <w:rPr>
                <w:rFonts w:ascii="Calibri" w:hAnsi="Calibri" w:cs="Calibri"/>
              </w:rPr>
              <w:t>4.3. Biblioteca</w:t>
            </w:r>
          </w:p>
        </w:tc>
        <w:tc>
          <w:tcPr>
            <w:tcW w:w="2551"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12.000</w:t>
            </w:r>
          </w:p>
          <w:p w:rsidR="00390B27" w:rsidRPr="000E304A" w:rsidRDefault="00390B27" w:rsidP="004D13CA">
            <w:pPr>
              <w:ind w:right="43"/>
              <w:jc w:val="center"/>
              <w:rPr>
                <w:rFonts w:ascii="Calibri" w:hAnsi="Calibri" w:cs="Calibri"/>
              </w:rPr>
            </w:pPr>
            <w:r w:rsidRPr="000E304A">
              <w:rPr>
                <w:rFonts w:ascii="Calibri" w:hAnsi="Calibri" w:cs="Calibri"/>
              </w:rPr>
              <w:t>22.000</w:t>
            </w:r>
          </w:p>
          <w:p w:rsidR="00390B27" w:rsidRPr="000E304A" w:rsidRDefault="00390B27" w:rsidP="004D13CA">
            <w:pPr>
              <w:ind w:right="43"/>
              <w:jc w:val="center"/>
              <w:rPr>
                <w:rFonts w:ascii="Calibri" w:hAnsi="Calibri" w:cs="Calibri"/>
              </w:rPr>
            </w:pPr>
            <w:r w:rsidRPr="000E304A">
              <w:rPr>
                <w:rFonts w:ascii="Calibri" w:hAnsi="Calibri" w:cs="Calibri"/>
              </w:rPr>
              <w:t>30.000</w:t>
            </w:r>
          </w:p>
        </w:tc>
        <w:tc>
          <w:tcPr>
            <w:tcW w:w="1559" w:type="dxa"/>
          </w:tcPr>
          <w:p w:rsidR="00390B27" w:rsidRPr="000E304A" w:rsidRDefault="00390B27" w:rsidP="004D13CA">
            <w:pPr>
              <w:ind w:right="43"/>
              <w:jc w:val="center"/>
              <w:rPr>
                <w:rFonts w:ascii="Calibri" w:hAnsi="Calibri" w:cs="Calibri"/>
              </w:rPr>
            </w:pP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5. NOVOS GABINETES </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12</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6. SETOR DE FOTOCÓPIAS</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7. SETOR DE TELEFONIA</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7.000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8. SETOR DE </w:t>
            </w:r>
            <w:proofErr w:type="gramStart"/>
            <w:r w:rsidRPr="000E304A">
              <w:rPr>
                <w:rFonts w:ascii="Calibri" w:hAnsi="Calibri" w:cs="Calibri"/>
              </w:rPr>
              <w:t>MANUT.</w:t>
            </w:r>
            <w:proofErr w:type="gramEnd"/>
            <w:r w:rsidRPr="000E304A">
              <w:rPr>
                <w:rFonts w:ascii="Calibri" w:hAnsi="Calibri" w:cs="Calibri"/>
              </w:rPr>
              <w:t>E CONSERV.PREDIAL</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9. DIRETOR DE COMUNICAÇÃO</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10. GABINETE VEREADOR JUCA BORTOLUCCI</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11. GABINETE VEREADOR FABIANO PINGUIM</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 xml:space="preserve">12. DIRETORIA </w:t>
            </w:r>
            <w:proofErr w:type="gramStart"/>
            <w:r w:rsidRPr="000E304A">
              <w:rPr>
                <w:rFonts w:ascii="Calibri" w:hAnsi="Calibri" w:cs="Calibri"/>
              </w:rPr>
              <w:t>ADMINISTR.</w:t>
            </w:r>
            <w:proofErr w:type="gramEnd"/>
            <w:r w:rsidRPr="000E304A">
              <w:rPr>
                <w:rFonts w:ascii="Calibri" w:hAnsi="Calibri" w:cs="Calibri"/>
              </w:rPr>
              <w:t>FINANCEIRA</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22.000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13. UNIDADES RESERVAS</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06</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14. SALA DE REUNIÕES - PREGÃO</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22.000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15. GUARITA</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12.000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16. ALMOXARIFADO</w:t>
            </w:r>
            <w:r>
              <w:rPr>
                <w:rFonts w:ascii="Calibri" w:hAnsi="Calibri" w:cs="Calibri"/>
              </w:rPr>
              <w:t xml:space="preserve"> (tipo PISO TETO)</w:t>
            </w:r>
          </w:p>
        </w:tc>
        <w:tc>
          <w:tcPr>
            <w:tcW w:w="2551" w:type="dxa"/>
          </w:tcPr>
          <w:p w:rsidR="00390B27" w:rsidRPr="000E304A" w:rsidRDefault="00390B27" w:rsidP="004D13CA">
            <w:pPr>
              <w:ind w:right="43"/>
              <w:jc w:val="center"/>
              <w:rPr>
                <w:rFonts w:ascii="Calibri" w:hAnsi="Calibri" w:cs="Calibri"/>
              </w:rPr>
            </w:pPr>
            <w:r w:rsidRPr="000E304A">
              <w:rPr>
                <w:rFonts w:ascii="Calibri" w:hAnsi="Calibri" w:cs="Calibri"/>
              </w:rPr>
              <w:t>18.000</w:t>
            </w:r>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01</w:t>
            </w:r>
          </w:p>
        </w:tc>
      </w:tr>
      <w:tr w:rsidR="00390B27" w:rsidRPr="000E304A" w:rsidTr="004D13CA">
        <w:tc>
          <w:tcPr>
            <w:tcW w:w="4962" w:type="dxa"/>
          </w:tcPr>
          <w:p w:rsidR="00390B27" w:rsidRPr="000E304A" w:rsidRDefault="00390B27" w:rsidP="004D13CA">
            <w:pPr>
              <w:ind w:right="43"/>
              <w:jc w:val="both"/>
              <w:rPr>
                <w:rFonts w:ascii="Calibri" w:hAnsi="Calibri" w:cs="Calibri"/>
              </w:rPr>
            </w:pPr>
            <w:r w:rsidRPr="000E304A">
              <w:rPr>
                <w:rFonts w:ascii="Calibri" w:hAnsi="Calibri" w:cs="Calibri"/>
              </w:rPr>
              <w:t>17. KITS DE INSTALAÇÃO</w:t>
            </w:r>
          </w:p>
        </w:tc>
        <w:tc>
          <w:tcPr>
            <w:tcW w:w="2551" w:type="dxa"/>
          </w:tcPr>
          <w:p w:rsidR="00390B27" w:rsidRPr="000E304A" w:rsidRDefault="00390B27" w:rsidP="004D13CA">
            <w:pPr>
              <w:ind w:right="43"/>
              <w:jc w:val="center"/>
              <w:rPr>
                <w:rFonts w:ascii="Calibri" w:hAnsi="Calibri" w:cs="Calibri"/>
              </w:rPr>
            </w:pPr>
            <w:proofErr w:type="gramStart"/>
            <w:r w:rsidRPr="000E304A">
              <w:rPr>
                <w:rFonts w:ascii="Calibri" w:hAnsi="Calibri" w:cs="Calibri"/>
              </w:rPr>
              <w:t>.............</w:t>
            </w:r>
            <w:proofErr w:type="gramEnd"/>
          </w:p>
        </w:tc>
        <w:tc>
          <w:tcPr>
            <w:tcW w:w="1559" w:type="dxa"/>
          </w:tcPr>
          <w:p w:rsidR="00390B27" w:rsidRPr="000E304A" w:rsidRDefault="00390B27" w:rsidP="004D13CA">
            <w:pPr>
              <w:ind w:right="43"/>
              <w:jc w:val="center"/>
              <w:rPr>
                <w:rFonts w:ascii="Calibri" w:hAnsi="Calibri" w:cs="Calibri"/>
              </w:rPr>
            </w:pPr>
            <w:r w:rsidRPr="000E304A">
              <w:rPr>
                <w:rFonts w:ascii="Calibri" w:hAnsi="Calibri" w:cs="Calibri"/>
              </w:rPr>
              <w:t>41</w:t>
            </w:r>
          </w:p>
        </w:tc>
      </w:tr>
    </w:tbl>
    <w:p w:rsidR="00390B27" w:rsidRPr="00553AAB" w:rsidRDefault="00390B27" w:rsidP="00390B27">
      <w:pPr>
        <w:pStyle w:val="Corpodetexto"/>
        <w:rPr>
          <w:rFonts w:ascii="Calibri" w:hAnsi="Calibri" w:cs="Calibri"/>
          <w:b/>
          <w:color w:val="auto"/>
          <w:u w:val="single"/>
        </w:rPr>
      </w:pPr>
      <w:r w:rsidRPr="00553AAB">
        <w:rPr>
          <w:rFonts w:ascii="Calibri" w:hAnsi="Calibri" w:cs="Calibri"/>
          <w:b/>
          <w:color w:val="auto"/>
          <w:u w:val="single"/>
        </w:rPr>
        <w:lastRenderedPageBreak/>
        <w:t>3. Especificação dos Aparelhos</w:t>
      </w:r>
    </w:p>
    <w:p w:rsidR="00390B27" w:rsidRPr="00553AAB" w:rsidRDefault="00390B27" w:rsidP="00390B27">
      <w:pPr>
        <w:pStyle w:val="Corpodetexto"/>
        <w:rPr>
          <w:rFonts w:ascii="Calibri" w:hAnsi="Calibri" w:cs="Calibri"/>
          <w:b/>
          <w:color w:val="auto"/>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134"/>
        <w:gridCol w:w="7087"/>
      </w:tblGrid>
      <w:tr w:rsidR="00390B27" w:rsidRPr="00553AAB" w:rsidTr="004D13CA">
        <w:tc>
          <w:tcPr>
            <w:tcW w:w="851" w:type="dxa"/>
          </w:tcPr>
          <w:p w:rsidR="00390B27" w:rsidRPr="00553AAB" w:rsidRDefault="00390B27" w:rsidP="004D13CA">
            <w:pPr>
              <w:pStyle w:val="Corpodetexto"/>
              <w:jc w:val="center"/>
              <w:rPr>
                <w:rFonts w:ascii="Calibri" w:hAnsi="Calibri" w:cs="Calibri"/>
                <w:b/>
                <w:bCs/>
                <w:color w:val="auto"/>
              </w:rPr>
            </w:pPr>
            <w:r w:rsidRPr="00553AAB">
              <w:rPr>
                <w:rFonts w:ascii="Calibri" w:hAnsi="Calibri" w:cs="Calibri"/>
                <w:b/>
                <w:bCs/>
                <w:color w:val="auto"/>
              </w:rPr>
              <w:t>Item</w:t>
            </w:r>
          </w:p>
        </w:tc>
        <w:tc>
          <w:tcPr>
            <w:tcW w:w="1134" w:type="dxa"/>
          </w:tcPr>
          <w:p w:rsidR="00390B27" w:rsidRPr="00553AAB" w:rsidRDefault="00390B27" w:rsidP="004D13CA">
            <w:pPr>
              <w:pStyle w:val="Corpodetexto"/>
              <w:rPr>
                <w:rFonts w:ascii="Calibri" w:hAnsi="Calibri" w:cs="Calibri"/>
                <w:b/>
                <w:bCs/>
                <w:color w:val="auto"/>
              </w:rPr>
            </w:pPr>
            <w:proofErr w:type="spellStart"/>
            <w:r w:rsidRPr="00553AAB">
              <w:rPr>
                <w:rFonts w:ascii="Calibri" w:hAnsi="Calibri" w:cs="Calibri"/>
                <w:b/>
                <w:bCs/>
                <w:color w:val="auto"/>
              </w:rPr>
              <w:t>Quantid</w:t>
            </w:r>
            <w:proofErr w:type="spellEnd"/>
            <w:r w:rsidRPr="00553AAB">
              <w:rPr>
                <w:rFonts w:ascii="Calibri" w:hAnsi="Calibri" w:cs="Calibri"/>
                <w:b/>
                <w:bCs/>
                <w:color w:val="auto"/>
              </w:rPr>
              <w:t>.</w:t>
            </w:r>
          </w:p>
        </w:tc>
        <w:tc>
          <w:tcPr>
            <w:tcW w:w="7087" w:type="dxa"/>
          </w:tcPr>
          <w:p w:rsidR="00390B27" w:rsidRPr="00553AAB" w:rsidRDefault="00390B27" w:rsidP="004D13CA">
            <w:pPr>
              <w:pStyle w:val="Corpodetexto"/>
              <w:jc w:val="center"/>
              <w:rPr>
                <w:rFonts w:ascii="Calibri" w:hAnsi="Calibri" w:cs="Calibri"/>
                <w:b/>
                <w:bCs/>
                <w:color w:val="auto"/>
              </w:rPr>
            </w:pPr>
            <w:r w:rsidRPr="00553AAB">
              <w:rPr>
                <w:rFonts w:ascii="Calibri" w:hAnsi="Calibri" w:cs="Calibri"/>
                <w:b/>
                <w:bCs/>
                <w:color w:val="auto"/>
              </w:rPr>
              <w:t>Especificação</w:t>
            </w:r>
          </w:p>
        </w:tc>
      </w:tr>
      <w:tr w:rsidR="00390B27" w:rsidRPr="00553AAB" w:rsidTr="004D13CA">
        <w:tc>
          <w:tcPr>
            <w:tcW w:w="851" w:type="dxa"/>
            <w:vMerge w:val="restart"/>
            <w:vAlign w:val="center"/>
          </w:tcPr>
          <w:p w:rsidR="00390B27" w:rsidRPr="00553AAB" w:rsidRDefault="00390B27" w:rsidP="004D13CA">
            <w:pPr>
              <w:pStyle w:val="Corpodetexto"/>
              <w:jc w:val="center"/>
              <w:rPr>
                <w:rFonts w:ascii="Calibri" w:hAnsi="Calibri" w:cs="Calibri"/>
                <w:bCs/>
                <w:color w:val="auto"/>
              </w:rPr>
            </w:pPr>
            <w:r w:rsidRPr="00553AAB">
              <w:rPr>
                <w:rFonts w:ascii="Calibri" w:hAnsi="Calibri" w:cs="Calibri"/>
                <w:bCs/>
                <w:color w:val="auto"/>
              </w:rPr>
              <w:t>01</w:t>
            </w:r>
          </w:p>
          <w:p w:rsidR="00390B27" w:rsidRPr="00553AAB" w:rsidRDefault="00390B27" w:rsidP="004D13CA">
            <w:pPr>
              <w:pStyle w:val="Corpodetexto"/>
              <w:jc w:val="center"/>
              <w:rPr>
                <w:rFonts w:ascii="Calibri" w:hAnsi="Calibri" w:cs="Calibri"/>
                <w:bCs/>
                <w:color w:val="auto"/>
              </w:rPr>
            </w:pPr>
          </w:p>
        </w:tc>
        <w:tc>
          <w:tcPr>
            <w:tcW w:w="1134" w:type="dxa"/>
            <w:vAlign w:val="center"/>
          </w:tcPr>
          <w:p w:rsidR="00390B27" w:rsidRPr="00553AAB" w:rsidRDefault="00390B27" w:rsidP="004D13CA">
            <w:pPr>
              <w:pStyle w:val="Corpodetexto"/>
              <w:jc w:val="center"/>
              <w:rPr>
                <w:rFonts w:ascii="Calibri" w:hAnsi="Calibri" w:cs="Calibri"/>
                <w:bCs/>
                <w:color w:val="auto"/>
              </w:rPr>
            </w:pPr>
            <w:r w:rsidRPr="00553AAB">
              <w:rPr>
                <w:rFonts w:ascii="Calibri" w:hAnsi="Calibri" w:cs="Calibri"/>
                <w:bCs/>
                <w:color w:val="auto"/>
              </w:rPr>
              <w:t>01</w:t>
            </w:r>
          </w:p>
        </w:tc>
        <w:tc>
          <w:tcPr>
            <w:tcW w:w="7087" w:type="dxa"/>
          </w:tcPr>
          <w:p w:rsidR="00390B27" w:rsidRPr="00553AAB" w:rsidRDefault="00390B27" w:rsidP="00BC3A5B">
            <w:pPr>
              <w:autoSpaceDE w:val="0"/>
              <w:autoSpaceDN w:val="0"/>
              <w:adjustRightInd w:val="0"/>
              <w:jc w:val="both"/>
              <w:rPr>
                <w:rFonts w:ascii="Calibri" w:hAnsi="Calibri" w:cs="Calibri"/>
                <w:bCs/>
              </w:rPr>
            </w:pPr>
            <w:r w:rsidRPr="00553AAB">
              <w:rPr>
                <w:rFonts w:ascii="Calibri" w:hAnsi="Calibri" w:cs="Calibri"/>
                <w:bCs/>
              </w:rPr>
              <w:t xml:space="preserve">Aparelho de ar condicionado, tipo SLIPT HI WALL, capacidade de </w:t>
            </w:r>
            <w:r w:rsidRPr="00553AAB">
              <w:rPr>
                <w:rFonts w:ascii="Calibri" w:hAnsi="Calibri" w:cs="Calibri"/>
                <w:b/>
                <w:bCs/>
              </w:rPr>
              <w:t xml:space="preserve">7.000 </w:t>
            </w:r>
            <w:proofErr w:type="spellStart"/>
            <w:r w:rsidRPr="00553AAB">
              <w:rPr>
                <w:rFonts w:ascii="Calibri" w:hAnsi="Calibri" w:cs="Calibri"/>
                <w:b/>
                <w:bCs/>
              </w:rPr>
              <w:t>BTUs</w:t>
            </w:r>
            <w:proofErr w:type="spellEnd"/>
            <w:r w:rsidRPr="00553AAB">
              <w:rPr>
                <w:rFonts w:ascii="Calibri" w:hAnsi="Calibri" w:cs="Calibri"/>
                <w:bCs/>
              </w:rPr>
              <w:t xml:space="preserve">, baixo nível de ruído, </w:t>
            </w:r>
            <w:r w:rsidRPr="00553AAB">
              <w:rPr>
                <w:rFonts w:ascii="Calibri" w:hAnsi="Calibri" w:cs="Calibri"/>
              </w:rPr>
              <w:t xml:space="preserve">composto de uma unidade condensadora e uma evaporadora, na voltagem 220 Volts, contendo filtro de ar, compressor rotativo, controle remoto sem fio, consumo reduzido de energia </w:t>
            </w:r>
            <w:r w:rsidRPr="00BC3A5B">
              <w:rPr>
                <w:rFonts w:ascii="Calibri" w:hAnsi="Calibri" w:cs="Calibri"/>
              </w:rPr>
              <w:t>(classificação de eficiência de energia regulamentada pelo INMETRO), com movimento e controle automático do direciona</w:t>
            </w:r>
            <w:r w:rsidRPr="00553AAB">
              <w:rPr>
                <w:rFonts w:ascii="Calibri" w:hAnsi="Calibri" w:cs="Calibri"/>
              </w:rPr>
              <w:t>mento de ar e acionamento de emergência na unidade interna, no caso de perda ou dano do comando remoto.</w:t>
            </w:r>
            <w:r>
              <w:rPr>
                <w:rFonts w:ascii="Calibri" w:hAnsi="Calibri" w:cs="Calibri"/>
              </w:rPr>
              <w:t xml:space="preserve"> Marca de referência: SPRINGER CARRIER ou superior.</w:t>
            </w:r>
          </w:p>
        </w:tc>
      </w:tr>
      <w:tr w:rsidR="00390B27" w:rsidRPr="00553AAB" w:rsidTr="004D13CA">
        <w:tc>
          <w:tcPr>
            <w:tcW w:w="851" w:type="dxa"/>
            <w:vMerge/>
          </w:tcPr>
          <w:p w:rsidR="00390B27" w:rsidRPr="00553AAB" w:rsidRDefault="00390B27" w:rsidP="004D13CA">
            <w:pPr>
              <w:pStyle w:val="Corpodetexto"/>
              <w:jc w:val="center"/>
              <w:rPr>
                <w:rFonts w:ascii="Calibri" w:hAnsi="Calibri" w:cs="Calibri"/>
                <w:bCs/>
                <w:color w:val="auto"/>
              </w:rPr>
            </w:pPr>
          </w:p>
        </w:tc>
        <w:tc>
          <w:tcPr>
            <w:tcW w:w="1134" w:type="dxa"/>
          </w:tcPr>
          <w:p w:rsidR="00390B27" w:rsidRPr="00553AAB" w:rsidRDefault="00390B27" w:rsidP="004D13CA">
            <w:pPr>
              <w:pStyle w:val="Corpodetexto"/>
              <w:jc w:val="center"/>
              <w:rPr>
                <w:rFonts w:ascii="Calibri" w:hAnsi="Calibri" w:cs="Calibri"/>
                <w:bCs/>
                <w:color w:val="auto"/>
              </w:rPr>
            </w:pPr>
            <w:r w:rsidRPr="00553AAB">
              <w:rPr>
                <w:rFonts w:ascii="Calibri" w:hAnsi="Calibri" w:cs="Calibri"/>
                <w:bCs/>
                <w:color w:val="auto"/>
              </w:rPr>
              <w:t>2</w:t>
            </w:r>
            <w:r>
              <w:rPr>
                <w:rFonts w:ascii="Calibri" w:hAnsi="Calibri" w:cs="Calibri"/>
                <w:bCs/>
                <w:color w:val="auto"/>
              </w:rPr>
              <w:t>7</w:t>
            </w:r>
          </w:p>
        </w:tc>
        <w:tc>
          <w:tcPr>
            <w:tcW w:w="7087" w:type="dxa"/>
          </w:tcPr>
          <w:p w:rsidR="00390B27" w:rsidRPr="00553AAB" w:rsidRDefault="00390B27" w:rsidP="004D13CA">
            <w:pPr>
              <w:pStyle w:val="Corpodetexto"/>
              <w:rPr>
                <w:rFonts w:ascii="Calibri" w:hAnsi="Calibri" w:cs="Calibri"/>
                <w:bCs/>
                <w:color w:val="auto"/>
              </w:rPr>
            </w:pPr>
            <w:r w:rsidRPr="00553AAB">
              <w:rPr>
                <w:rFonts w:ascii="Calibri" w:hAnsi="Calibri" w:cs="Calibri"/>
                <w:bCs/>
                <w:color w:val="auto"/>
              </w:rPr>
              <w:t xml:space="preserve">Idem, idem, com capacidade de </w:t>
            </w:r>
            <w:r w:rsidRPr="00553AAB">
              <w:rPr>
                <w:rFonts w:ascii="Calibri" w:hAnsi="Calibri" w:cs="Calibri"/>
                <w:b/>
                <w:bCs/>
                <w:color w:val="auto"/>
              </w:rPr>
              <w:t xml:space="preserve">12.000 </w:t>
            </w:r>
            <w:proofErr w:type="spellStart"/>
            <w:r w:rsidRPr="00553AAB">
              <w:rPr>
                <w:rFonts w:ascii="Calibri" w:hAnsi="Calibri" w:cs="Calibri"/>
                <w:b/>
                <w:bCs/>
                <w:color w:val="auto"/>
              </w:rPr>
              <w:t>BTUs</w:t>
            </w:r>
            <w:proofErr w:type="spellEnd"/>
            <w:r w:rsidRPr="00553AAB">
              <w:rPr>
                <w:rFonts w:ascii="Calibri" w:hAnsi="Calibri" w:cs="Calibri"/>
                <w:b/>
                <w:bCs/>
                <w:color w:val="auto"/>
              </w:rPr>
              <w:t>.</w:t>
            </w:r>
          </w:p>
        </w:tc>
      </w:tr>
      <w:tr w:rsidR="00390B27" w:rsidRPr="00553AAB" w:rsidTr="004D13CA">
        <w:tc>
          <w:tcPr>
            <w:tcW w:w="851" w:type="dxa"/>
            <w:vMerge/>
          </w:tcPr>
          <w:p w:rsidR="00390B27" w:rsidRPr="00553AAB" w:rsidRDefault="00390B27" w:rsidP="004D13CA">
            <w:pPr>
              <w:pStyle w:val="Corpodetexto"/>
              <w:jc w:val="center"/>
              <w:rPr>
                <w:rFonts w:ascii="Calibri" w:hAnsi="Calibri" w:cs="Calibri"/>
                <w:bCs/>
                <w:color w:val="auto"/>
              </w:rPr>
            </w:pPr>
          </w:p>
        </w:tc>
        <w:tc>
          <w:tcPr>
            <w:tcW w:w="1134" w:type="dxa"/>
          </w:tcPr>
          <w:p w:rsidR="00390B27" w:rsidRPr="00BC3A5B" w:rsidRDefault="00390B27" w:rsidP="004D13CA">
            <w:pPr>
              <w:pStyle w:val="Corpodetexto"/>
              <w:jc w:val="center"/>
              <w:rPr>
                <w:rFonts w:ascii="Calibri" w:hAnsi="Calibri" w:cs="Calibri"/>
                <w:bCs/>
                <w:color w:val="auto"/>
              </w:rPr>
            </w:pPr>
            <w:r w:rsidRPr="00BC3A5B">
              <w:rPr>
                <w:rFonts w:ascii="Calibri" w:hAnsi="Calibri" w:cs="Calibri"/>
                <w:bCs/>
                <w:color w:val="auto"/>
              </w:rPr>
              <w:t>02</w:t>
            </w:r>
          </w:p>
        </w:tc>
        <w:tc>
          <w:tcPr>
            <w:tcW w:w="7087" w:type="dxa"/>
          </w:tcPr>
          <w:p w:rsidR="00390B27" w:rsidRPr="00BC3A5B" w:rsidRDefault="00390B27" w:rsidP="004D13CA">
            <w:pPr>
              <w:pStyle w:val="Corpodetexto"/>
              <w:rPr>
                <w:rFonts w:ascii="Calibri" w:hAnsi="Calibri" w:cs="Calibri"/>
                <w:bCs/>
                <w:color w:val="auto"/>
              </w:rPr>
            </w:pPr>
            <w:r w:rsidRPr="00BC3A5B">
              <w:rPr>
                <w:rFonts w:ascii="Calibri" w:hAnsi="Calibri" w:cs="Calibri"/>
                <w:bCs/>
                <w:color w:val="auto"/>
              </w:rPr>
              <w:t xml:space="preserve">Idem, idem, com capacidade de </w:t>
            </w:r>
            <w:r w:rsidRPr="00BC3A5B">
              <w:rPr>
                <w:rFonts w:ascii="Calibri" w:hAnsi="Calibri" w:cs="Calibri"/>
                <w:b/>
                <w:bCs/>
                <w:color w:val="auto"/>
              </w:rPr>
              <w:t xml:space="preserve">12.000 </w:t>
            </w:r>
            <w:proofErr w:type="spellStart"/>
            <w:r w:rsidRPr="00BC3A5B">
              <w:rPr>
                <w:rFonts w:ascii="Calibri" w:hAnsi="Calibri" w:cs="Calibri"/>
                <w:b/>
                <w:bCs/>
                <w:color w:val="auto"/>
              </w:rPr>
              <w:t>BTUs</w:t>
            </w:r>
            <w:proofErr w:type="spellEnd"/>
            <w:r w:rsidRPr="00BC3A5B">
              <w:rPr>
                <w:rFonts w:ascii="Calibri" w:hAnsi="Calibri" w:cs="Calibri"/>
                <w:b/>
                <w:bCs/>
                <w:color w:val="auto"/>
              </w:rPr>
              <w:t>. (quente e frio)</w:t>
            </w:r>
          </w:p>
        </w:tc>
      </w:tr>
      <w:tr w:rsidR="00390B27" w:rsidRPr="00553AAB" w:rsidTr="004D13CA">
        <w:tc>
          <w:tcPr>
            <w:tcW w:w="851" w:type="dxa"/>
            <w:vMerge/>
          </w:tcPr>
          <w:p w:rsidR="00390B27" w:rsidRPr="00553AAB" w:rsidRDefault="00390B27" w:rsidP="004D13CA">
            <w:pPr>
              <w:pStyle w:val="Corpodetexto"/>
              <w:jc w:val="center"/>
              <w:rPr>
                <w:rFonts w:ascii="Calibri" w:hAnsi="Calibri" w:cs="Calibri"/>
                <w:bCs/>
                <w:color w:val="auto"/>
              </w:rPr>
            </w:pPr>
          </w:p>
        </w:tc>
        <w:tc>
          <w:tcPr>
            <w:tcW w:w="1134" w:type="dxa"/>
          </w:tcPr>
          <w:p w:rsidR="00390B27" w:rsidRPr="00BC3A5B" w:rsidRDefault="00390B27" w:rsidP="004D13CA">
            <w:pPr>
              <w:pStyle w:val="Corpodetexto"/>
              <w:jc w:val="center"/>
              <w:rPr>
                <w:rFonts w:ascii="Calibri" w:hAnsi="Calibri" w:cs="Calibri"/>
                <w:bCs/>
                <w:color w:val="auto"/>
              </w:rPr>
            </w:pPr>
            <w:r w:rsidRPr="00BC3A5B">
              <w:rPr>
                <w:rFonts w:ascii="Calibri" w:hAnsi="Calibri" w:cs="Calibri"/>
                <w:bCs/>
                <w:color w:val="auto"/>
              </w:rPr>
              <w:t>06</w:t>
            </w:r>
          </w:p>
        </w:tc>
        <w:tc>
          <w:tcPr>
            <w:tcW w:w="7087" w:type="dxa"/>
          </w:tcPr>
          <w:p w:rsidR="00390B27" w:rsidRPr="00BC3A5B" w:rsidRDefault="00390B27" w:rsidP="004D13CA">
            <w:pPr>
              <w:pStyle w:val="Corpodetexto"/>
              <w:rPr>
                <w:rFonts w:ascii="Calibri" w:hAnsi="Calibri" w:cs="Calibri"/>
                <w:bCs/>
                <w:color w:val="auto"/>
              </w:rPr>
            </w:pPr>
            <w:r w:rsidRPr="00BC3A5B">
              <w:rPr>
                <w:rFonts w:ascii="Calibri" w:hAnsi="Calibri" w:cs="Calibri"/>
                <w:bCs/>
                <w:color w:val="auto"/>
              </w:rPr>
              <w:t xml:space="preserve">Idem, idem, com capacidade de </w:t>
            </w:r>
            <w:r w:rsidRPr="00BC3A5B">
              <w:rPr>
                <w:rFonts w:ascii="Calibri" w:hAnsi="Calibri" w:cs="Calibri"/>
                <w:b/>
                <w:bCs/>
                <w:color w:val="auto"/>
              </w:rPr>
              <w:t xml:space="preserve">18.000 </w:t>
            </w:r>
            <w:proofErr w:type="spellStart"/>
            <w:r w:rsidRPr="00BC3A5B">
              <w:rPr>
                <w:rFonts w:ascii="Calibri" w:hAnsi="Calibri" w:cs="Calibri"/>
                <w:b/>
                <w:bCs/>
                <w:color w:val="auto"/>
              </w:rPr>
              <w:t>BTUs</w:t>
            </w:r>
            <w:proofErr w:type="spellEnd"/>
            <w:r w:rsidRPr="00BC3A5B">
              <w:rPr>
                <w:rFonts w:ascii="Calibri" w:hAnsi="Calibri" w:cs="Calibri"/>
                <w:b/>
                <w:bCs/>
                <w:color w:val="auto"/>
              </w:rPr>
              <w:t xml:space="preserve">. </w:t>
            </w:r>
            <w:r w:rsidRPr="00BC3A5B">
              <w:rPr>
                <w:rFonts w:ascii="Calibri" w:hAnsi="Calibri" w:cs="Calibri"/>
                <w:bCs/>
                <w:color w:val="auto"/>
              </w:rPr>
              <w:t>(um do tipo PISO TETO)</w:t>
            </w:r>
          </w:p>
        </w:tc>
      </w:tr>
      <w:tr w:rsidR="00390B27" w:rsidRPr="00553AAB" w:rsidTr="004D13CA">
        <w:tc>
          <w:tcPr>
            <w:tcW w:w="851" w:type="dxa"/>
            <w:vMerge/>
          </w:tcPr>
          <w:p w:rsidR="00390B27" w:rsidRPr="00553AAB" w:rsidRDefault="00390B27" w:rsidP="004D13CA">
            <w:pPr>
              <w:pStyle w:val="Corpodetexto"/>
              <w:jc w:val="center"/>
              <w:rPr>
                <w:rFonts w:ascii="Calibri" w:hAnsi="Calibri" w:cs="Calibri"/>
                <w:bCs/>
                <w:color w:val="auto"/>
              </w:rPr>
            </w:pPr>
          </w:p>
        </w:tc>
        <w:tc>
          <w:tcPr>
            <w:tcW w:w="1134" w:type="dxa"/>
          </w:tcPr>
          <w:p w:rsidR="00390B27" w:rsidRPr="00BC3A5B" w:rsidRDefault="00390B27" w:rsidP="004D13CA">
            <w:pPr>
              <w:pStyle w:val="Corpodetexto"/>
              <w:jc w:val="center"/>
              <w:rPr>
                <w:rFonts w:ascii="Calibri" w:hAnsi="Calibri" w:cs="Calibri"/>
                <w:bCs/>
                <w:color w:val="auto"/>
              </w:rPr>
            </w:pPr>
            <w:r w:rsidRPr="00BC3A5B">
              <w:rPr>
                <w:rFonts w:ascii="Calibri" w:hAnsi="Calibri" w:cs="Calibri"/>
                <w:bCs/>
                <w:color w:val="auto"/>
              </w:rPr>
              <w:t>03</w:t>
            </w:r>
          </w:p>
        </w:tc>
        <w:tc>
          <w:tcPr>
            <w:tcW w:w="7087" w:type="dxa"/>
          </w:tcPr>
          <w:p w:rsidR="00390B27" w:rsidRPr="00BC3A5B" w:rsidRDefault="00390B27" w:rsidP="004D13CA">
            <w:pPr>
              <w:pStyle w:val="Corpodetexto"/>
              <w:rPr>
                <w:rFonts w:ascii="Calibri" w:hAnsi="Calibri" w:cs="Calibri"/>
                <w:bCs/>
                <w:color w:val="auto"/>
              </w:rPr>
            </w:pPr>
            <w:r w:rsidRPr="00BC3A5B">
              <w:rPr>
                <w:rFonts w:ascii="Calibri" w:hAnsi="Calibri" w:cs="Calibri"/>
                <w:bCs/>
                <w:color w:val="auto"/>
              </w:rPr>
              <w:t xml:space="preserve">Idem, idem, com capacidade de </w:t>
            </w:r>
            <w:r w:rsidRPr="00BC3A5B">
              <w:rPr>
                <w:rFonts w:ascii="Calibri" w:hAnsi="Calibri" w:cs="Calibri"/>
                <w:b/>
                <w:bCs/>
                <w:color w:val="auto"/>
              </w:rPr>
              <w:t xml:space="preserve">22.000 </w:t>
            </w:r>
            <w:proofErr w:type="spellStart"/>
            <w:r w:rsidRPr="00BC3A5B">
              <w:rPr>
                <w:rFonts w:ascii="Calibri" w:hAnsi="Calibri" w:cs="Calibri"/>
                <w:b/>
                <w:bCs/>
                <w:color w:val="auto"/>
              </w:rPr>
              <w:t>BTUs</w:t>
            </w:r>
            <w:proofErr w:type="spellEnd"/>
            <w:r w:rsidRPr="00BC3A5B">
              <w:rPr>
                <w:rFonts w:ascii="Calibri" w:hAnsi="Calibri" w:cs="Calibri"/>
                <w:bCs/>
                <w:color w:val="auto"/>
              </w:rPr>
              <w:t>.</w:t>
            </w:r>
          </w:p>
        </w:tc>
      </w:tr>
      <w:tr w:rsidR="00390B27" w:rsidRPr="00553AAB" w:rsidTr="004D13CA">
        <w:tc>
          <w:tcPr>
            <w:tcW w:w="851" w:type="dxa"/>
            <w:vMerge/>
          </w:tcPr>
          <w:p w:rsidR="00390B27" w:rsidRPr="00905406" w:rsidRDefault="00390B27" w:rsidP="004D13CA">
            <w:pPr>
              <w:pStyle w:val="Corpodetexto"/>
              <w:jc w:val="center"/>
              <w:rPr>
                <w:rFonts w:ascii="Calibri" w:hAnsi="Calibri" w:cs="Calibri"/>
                <w:bCs/>
                <w:color w:val="auto"/>
                <w:highlight w:val="yellow"/>
              </w:rPr>
            </w:pPr>
          </w:p>
        </w:tc>
        <w:tc>
          <w:tcPr>
            <w:tcW w:w="1134" w:type="dxa"/>
          </w:tcPr>
          <w:p w:rsidR="00390B27" w:rsidRPr="00BC3A5B" w:rsidRDefault="00390B27" w:rsidP="004D13CA">
            <w:pPr>
              <w:pStyle w:val="Corpodetexto"/>
              <w:jc w:val="center"/>
              <w:rPr>
                <w:rFonts w:ascii="Calibri" w:hAnsi="Calibri" w:cs="Calibri"/>
                <w:bCs/>
                <w:color w:val="auto"/>
              </w:rPr>
            </w:pPr>
            <w:r w:rsidRPr="00BC3A5B">
              <w:rPr>
                <w:rFonts w:ascii="Calibri" w:hAnsi="Calibri" w:cs="Calibri"/>
                <w:bCs/>
                <w:color w:val="auto"/>
              </w:rPr>
              <w:t>01</w:t>
            </w:r>
          </w:p>
        </w:tc>
        <w:tc>
          <w:tcPr>
            <w:tcW w:w="7087" w:type="dxa"/>
          </w:tcPr>
          <w:p w:rsidR="00390B27" w:rsidRPr="00BC3A5B" w:rsidRDefault="00390B27" w:rsidP="004D13CA">
            <w:pPr>
              <w:pStyle w:val="Corpodetexto"/>
              <w:rPr>
                <w:rFonts w:ascii="Calibri" w:hAnsi="Calibri" w:cs="Calibri"/>
                <w:bCs/>
                <w:color w:val="auto"/>
              </w:rPr>
            </w:pPr>
            <w:r w:rsidRPr="00BC3A5B">
              <w:rPr>
                <w:rFonts w:ascii="Calibri" w:hAnsi="Calibri" w:cs="Calibri"/>
                <w:bCs/>
                <w:color w:val="auto"/>
              </w:rPr>
              <w:t xml:space="preserve">Idem, idem, com capacidade de </w:t>
            </w:r>
            <w:r w:rsidRPr="00BC3A5B">
              <w:rPr>
                <w:rFonts w:ascii="Calibri" w:hAnsi="Calibri" w:cs="Calibri"/>
                <w:b/>
                <w:bCs/>
                <w:color w:val="auto"/>
              </w:rPr>
              <w:t xml:space="preserve">22.000 </w:t>
            </w:r>
            <w:proofErr w:type="spellStart"/>
            <w:r w:rsidRPr="00BC3A5B">
              <w:rPr>
                <w:rFonts w:ascii="Calibri" w:hAnsi="Calibri" w:cs="Calibri"/>
                <w:b/>
                <w:bCs/>
                <w:color w:val="auto"/>
              </w:rPr>
              <w:t>BTUs</w:t>
            </w:r>
            <w:proofErr w:type="spellEnd"/>
            <w:r w:rsidRPr="00BC3A5B">
              <w:rPr>
                <w:rFonts w:ascii="Calibri" w:hAnsi="Calibri" w:cs="Calibri"/>
                <w:b/>
                <w:bCs/>
                <w:color w:val="auto"/>
              </w:rPr>
              <w:t>. (quente e frio)</w:t>
            </w:r>
          </w:p>
        </w:tc>
      </w:tr>
      <w:tr w:rsidR="00390B27" w:rsidRPr="00553AAB" w:rsidTr="004D13CA">
        <w:tc>
          <w:tcPr>
            <w:tcW w:w="851" w:type="dxa"/>
            <w:vMerge/>
          </w:tcPr>
          <w:p w:rsidR="00390B27" w:rsidRPr="00553AAB" w:rsidRDefault="00390B27" w:rsidP="004D13CA">
            <w:pPr>
              <w:pStyle w:val="Corpodetexto"/>
              <w:jc w:val="center"/>
              <w:rPr>
                <w:rFonts w:ascii="Calibri" w:hAnsi="Calibri" w:cs="Calibri"/>
                <w:bCs/>
                <w:color w:val="auto"/>
              </w:rPr>
            </w:pPr>
          </w:p>
        </w:tc>
        <w:tc>
          <w:tcPr>
            <w:tcW w:w="1134" w:type="dxa"/>
          </w:tcPr>
          <w:p w:rsidR="00390B27" w:rsidRPr="00BC3A5B" w:rsidRDefault="00390B27" w:rsidP="004D13CA">
            <w:pPr>
              <w:pStyle w:val="Corpodetexto"/>
              <w:jc w:val="center"/>
              <w:rPr>
                <w:rFonts w:ascii="Calibri" w:hAnsi="Calibri" w:cs="Calibri"/>
                <w:bCs/>
                <w:color w:val="auto"/>
              </w:rPr>
            </w:pPr>
            <w:r w:rsidRPr="00BC3A5B">
              <w:rPr>
                <w:rFonts w:ascii="Calibri" w:hAnsi="Calibri" w:cs="Calibri"/>
                <w:bCs/>
                <w:color w:val="auto"/>
              </w:rPr>
              <w:t>01</w:t>
            </w:r>
          </w:p>
        </w:tc>
        <w:tc>
          <w:tcPr>
            <w:tcW w:w="7087" w:type="dxa"/>
          </w:tcPr>
          <w:p w:rsidR="00390B27" w:rsidRPr="00BC3A5B" w:rsidRDefault="00390B27" w:rsidP="004D13CA">
            <w:pPr>
              <w:pStyle w:val="Corpodetexto"/>
              <w:rPr>
                <w:rFonts w:ascii="Calibri" w:hAnsi="Calibri" w:cs="Calibri"/>
                <w:bCs/>
                <w:color w:val="auto"/>
              </w:rPr>
            </w:pPr>
            <w:r w:rsidRPr="00BC3A5B">
              <w:rPr>
                <w:rFonts w:ascii="Calibri" w:hAnsi="Calibri" w:cs="Calibri"/>
                <w:bCs/>
                <w:color w:val="auto"/>
              </w:rPr>
              <w:t xml:space="preserve">Idem, idem, com capacidade de </w:t>
            </w:r>
            <w:r w:rsidRPr="00BC3A5B">
              <w:rPr>
                <w:rFonts w:ascii="Calibri" w:hAnsi="Calibri" w:cs="Calibri"/>
                <w:b/>
                <w:bCs/>
                <w:color w:val="auto"/>
              </w:rPr>
              <w:t xml:space="preserve">30.000 </w:t>
            </w:r>
            <w:proofErr w:type="spellStart"/>
            <w:r w:rsidRPr="00BC3A5B">
              <w:rPr>
                <w:rFonts w:ascii="Calibri" w:hAnsi="Calibri" w:cs="Calibri"/>
                <w:b/>
                <w:bCs/>
                <w:color w:val="auto"/>
              </w:rPr>
              <w:t>BTUs</w:t>
            </w:r>
            <w:proofErr w:type="spellEnd"/>
            <w:r w:rsidRPr="00BC3A5B">
              <w:rPr>
                <w:rFonts w:ascii="Calibri" w:hAnsi="Calibri" w:cs="Calibri"/>
                <w:b/>
                <w:bCs/>
                <w:color w:val="auto"/>
              </w:rPr>
              <w:t>. (quente e frio)</w:t>
            </w:r>
          </w:p>
        </w:tc>
      </w:tr>
      <w:tr w:rsidR="00390B27" w:rsidRPr="00553AAB" w:rsidTr="004D13CA">
        <w:tc>
          <w:tcPr>
            <w:tcW w:w="851" w:type="dxa"/>
            <w:vMerge/>
          </w:tcPr>
          <w:p w:rsidR="00390B27" w:rsidRPr="00553AAB" w:rsidRDefault="00390B27" w:rsidP="004D13CA">
            <w:pPr>
              <w:pStyle w:val="Corpodetexto"/>
              <w:jc w:val="center"/>
              <w:rPr>
                <w:rFonts w:ascii="Calibri" w:hAnsi="Calibri" w:cs="Calibri"/>
                <w:bCs/>
                <w:color w:val="auto"/>
              </w:rPr>
            </w:pPr>
          </w:p>
        </w:tc>
        <w:tc>
          <w:tcPr>
            <w:tcW w:w="1134" w:type="dxa"/>
            <w:vAlign w:val="center"/>
          </w:tcPr>
          <w:p w:rsidR="00390B27" w:rsidRPr="00553AAB" w:rsidRDefault="00390B27" w:rsidP="004D13CA">
            <w:pPr>
              <w:pStyle w:val="Corpodetexto"/>
              <w:jc w:val="center"/>
              <w:rPr>
                <w:rFonts w:ascii="Calibri" w:hAnsi="Calibri" w:cs="Calibri"/>
                <w:bCs/>
                <w:color w:val="auto"/>
              </w:rPr>
            </w:pPr>
            <w:r w:rsidRPr="00553AAB">
              <w:rPr>
                <w:rFonts w:ascii="Calibri" w:hAnsi="Calibri" w:cs="Calibri"/>
                <w:bCs/>
                <w:color w:val="auto"/>
              </w:rPr>
              <w:t>41</w:t>
            </w:r>
          </w:p>
        </w:tc>
        <w:tc>
          <w:tcPr>
            <w:tcW w:w="7087" w:type="dxa"/>
          </w:tcPr>
          <w:p w:rsidR="00390B27" w:rsidRPr="00553AAB" w:rsidRDefault="00390B27" w:rsidP="004D13CA">
            <w:pPr>
              <w:pStyle w:val="Corpodetexto"/>
              <w:rPr>
                <w:rFonts w:ascii="Calibri" w:hAnsi="Calibri" w:cs="Calibri"/>
                <w:bCs/>
                <w:color w:val="auto"/>
              </w:rPr>
            </w:pPr>
            <w:r w:rsidRPr="00553AAB">
              <w:rPr>
                <w:rFonts w:ascii="Calibri" w:hAnsi="Calibri" w:cs="Calibri"/>
                <w:bCs/>
                <w:color w:val="auto"/>
              </w:rPr>
              <w:t>Kit de instalação, incluindo mão de obra de instalação, tubo de cobre, isolamento, suporte para condensadora, completar gás refrigerante e outros itens necessários para o pleno funcionamento das unidades.</w:t>
            </w:r>
          </w:p>
        </w:tc>
      </w:tr>
      <w:tr w:rsidR="00390B27" w:rsidRPr="00553AAB" w:rsidTr="004D13CA">
        <w:tc>
          <w:tcPr>
            <w:tcW w:w="851" w:type="dxa"/>
            <w:vAlign w:val="center"/>
          </w:tcPr>
          <w:p w:rsidR="00390B27" w:rsidRPr="00553AAB" w:rsidRDefault="00390B27" w:rsidP="004D13CA">
            <w:pPr>
              <w:pStyle w:val="Corpodetexto"/>
              <w:jc w:val="center"/>
              <w:rPr>
                <w:rFonts w:ascii="Calibri" w:hAnsi="Calibri" w:cs="Calibri"/>
                <w:bCs/>
                <w:color w:val="auto"/>
              </w:rPr>
            </w:pPr>
            <w:r w:rsidRPr="00553AAB">
              <w:rPr>
                <w:rFonts w:ascii="Calibri" w:hAnsi="Calibri" w:cs="Calibri"/>
                <w:bCs/>
                <w:color w:val="auto"/>
              </w:rPr>
              <w:t>02</w:t>
            </w:r>
          </w:p>
        </w:tc>
        <w:tc>
          <w:tcPr>
            <w:tcW w:w="1134" w:type="dxa"/>
            <w:vAlign w:val="center"/>
          </w:tcPr>
          <w:p w:rsidR="00390B27" w:rsidRPr="00553AAB" w:rsidRDefault="00390B27" w:rsidP="004D13CA">
            <w:pPr>
              <w:pStyle w:val="Corpodetexto"/>
              <w:jc w:val="center"/>
              <w:rPr>
                <w:rFonts w:ascii="Calibri" w:hAnsi="Calibri" w:cs="Calibri"/>
                <w:bCs/>
                <w:color w:val="auto"/>
              </w:rPr>
            </w:pPr>
            <w:r w:rsidRPr="00553AAB">
              <w:rPr>
                <w:rFonts w:ascii="Calibri" w:hAnsi="Calibri" w:cs="Calibri"/>
                <w:bCs/>
                <w:color w:val="auto"/>
              </w:rPr>
              <w:t>01</w:t>
            </w:r>
          </w:p>
        </w:tc>
        <w:tc>
          <w:tcPr>
            <w:tcW w:w="7087" w:type="dxa"/>
          </w:tcPr>
          <w:p w:rsidR="00390B27" w:rsidRPr="00553AAB" w:rsidRDefault="00390B27" w:rsidP="004D13CA">
            <w:pPr>
              <w:pStyle w:val="Corpodetexto"/>
              <w:rPr>
                <w:rFonts w:ascii="Calibri" w:hAnsi="Calibri" w:cs="Calibri"/>
                <w:bCs/>
                <w:color w:val="auto"/>
              </w:rPr>
            </w:pPr>
            <w:r w:rsidRPr="00553AAB">
              <w:rPr>
                <w:rFonts w:ascii="Calibri" w:hAnsi="Calibri" w:cs="Calibri"/>
                <w:bCs/>
                <w:color w:val="auto"/>
              </w:rPr>
              <w:t xml:space="preserve">Compressor rotativo para máquina cassete (K7), da marca York, com capacidade de 48.000 </w:t>
            </w:r>
            <w:proofErr w:type="spellStart"/>
            <w:r w:rsidRPr="00553AAB">
              <w:rPr>
                <w:rFonts w:ascii="Calibri" w:hAnsi="Calibri" w:cs="Calibri"/>
                <w:bCs/>
                <w:color w:val="auto"/>
              </w:rPr>
              <w:t>BTUs</w:t>
            </w:r>
            <w:proofErr w:type="spellEnd"/>
            <w:r w:rsidRPr="00553AAB">
              <w:rPr>
                <w:rFonts w:ascii="Calibri" w:hAnsi="Calibri" w:cs="Calibri"/>
                <w:bCs/>
                <w:color w:val="auto"/>
              </w:rPr>
              <w:t>, com instalação, que deverá incluir também a limpeza do sistema e carga de gás refrigerante específico (R 22).</w:t>
            </w:r>
          </w:p>
        </w:tc>
      </w:tr>
    </w:tbl>
    <w:p w:rsidR="00390B27" w:rsidRPr="00553AAB" w:rsidRDefault="00390B27" w:rsidP="00390B27">
      <w:pPr>
        <w:pStyle w:val="Corpodetexto"/>
        <w:rPr>
          <w:rFonts w:ascii="Calibri" w:hAnsi="Calibri" w:cs="Calibri"/>
          <w:b/>
          <w:bCs/>
          <w:color w:val="auto"/>
        </w:rPr>
      </w:pPr>
    </w:p>
    <w:p w:rsidR="00390B27" w:rsidRPr="00553AAB" w:rsidRDefault="00390B27" w:rsidP="00390B27">
      <w:pPr>
        <w:pStyle w:val="Corpodetexto"/>
        <w:rPr>
          <w:rFonts w:ascii="Calibri" w:hAnsi="Calibri" w:cs="Calibri"/>
          <w:b/>
          <w:bCs/>
          <w:color w:val="auto"/>
          <w:u w:val="single"/>
        </w:rPr>
      </w:pPr>
      <w:r w:rsidRPr="00553AAB">
        <w:rPr>
          <w:rFonts w:ascii="Calibri" w:hAnsi="Calibri" w:cs="Calibri"/>
          <w:b/>
          <w:bCs/>
          <w:color w:val="auto"/>
          <w:u w:val="single"/>
        </w:rPr>
        <w:t>4. Demais Exigências</w:t>
      </w:r>
    </w:p>
    <w:p w:rsidR="00390B27" w:rsidRPr="00553AAB" w:rsidRDefault="00390B27" w:rsidP="00390B27">
      <w:pPr>
        <w:pStyle w:val="Corpodetexto"/>
        <w:rPr>
          <w:rFonts w:ascii="Calibri" w:hAnsi="Calibri" w:cs="Calibri"/>
          <w:b/>
          <w:bCs/>
          <w:color w:val="auto"/>
          <w:u w:val="single"/>
        </w:rPr>
      </w:pPr>
    </w:p>
    <w:p w:rsidR="00390B27" w:rsidRPr="00553AAB" w:rsidRDefault="00390B27" w:rsidP="00390B27">
      <w:pPr>
        <w:pStyle w:val="Corpodetexto"/>
        <w:rPr>
          <w:rFonts w:ascii="Calibri" w:hAnsi="Calibri" w:cs="Calibri"/>
          <w:b/>
          <w:bCs/>
          <w:color w:val="auto"/>
        </w:rPr>
      </w:pPr>
      <w:r w:rsidRPr="00553AAB">
        <w:rPr>
          <w:rFonts w:ascii="Calibri" w:hAnsi="Calibri" w:cs="Calibri"/>
          <w:b/>
          <w:bCs/>
          <w:color w:val="auto"/>
        </w:rPr>
        <w:tab/>
        <w:t xml:space="preserve">a) </w:t>
      </w:r>
      <w:r w:rsidRPr="00553AAB">
        <w:rPr>
          <w:rFonts w:ascii="Calibri" w:hAnsi="Calibri" w:cs="Calibri"/>
          <w:bCs/>
          <w:color w:val="auto"/>
        </w:rPr>
        <w:t>Garantia mínima do fabricante de 03 (três) anos para as unidades;</w:t>
      </w:r>
    </w:p>
    <w:p w:rsidR="00390B27" w:rsidRPr="00553AAB" w:rsidRDefault="00390B27" w:rsidP="00390B27">
      <w:pPr>
        <w:pStyle w:val="Corpodetexto"/>
        <w:rPr>
          <w:rFonts w:ascii="Calibri" w:hAnsi="Calibri" w:cs="Calibri"/>
          <w:b/>
          <w:bCs/>
          <w:color w:val="auto"/>
        </w:rPr>
      </w:pPr>
      <w:r w:rsidRPr="00553AAB">
        <w:rPr>
          <w:rFonts w:ascii="Calibri" w:hAnsi="Calibri" w:cs="Calibri"/>
          <w:b/>
          <w:bCs/>
          <w:color w:val="auto"/>
        </w:rPr>
        <w:tab/>
        <w:t xml:space="preserve">b) </w:t>
      </w:r>
      <w:r w:rsidRPr="00553AAB">
        <w:rPr>
          <w:rFonts w:ascii="Calibri" w:hAnsi="Calibri" w:cs="Calibri"/>
          <w:bCs/>
          <w:color w:val="auto"/>
        </w:rPr>
        <w:t>Manual e</w:t>
      </w:r>
      <w:r>
        <w:rPr>
          <w:rFonts w:ascii="Calibri" w:hAnsi="Calibri" w:cs="Calibri"/>
          <w:bCs/>
          <w:color w:val="auto"/>
        </w:rPr>
        <w:t xml:space="preserve"> </w:t>
      </w:r>
      <w:r w:rsidRPr="00553AAB">
        <w:rPr>
          <w:rFonts w:ascii="Calibri" w:hAnsi="Calibri" w:cs="Calibri"/>
          <w:bCs/>
          <w:color w:val="auto"/>
        </w:rPr>
        <w:t>m Português;</w:t>
      </w:r>
    </w:p>
    <w:p w:rsidR="00390B27" w:rsidRPr="00553AAB" w:rsidRDefault="00390B27" w:rsidP="00390B27">
      <w:pPr>
        <w:pStyle w:val="Corpodetexto"/>
        <w:rPr>
          <w:rFonts w:ascii="Calibri" w:hAnsi="Calibri" w:cs="Calibri"/>
          <w:bCs/>
          <w:color w:val="auto"/>
        </w:rPr>
      </w:pPr>
      <w:r w:rsidRPr="00553AAB">
        <w:rPr>
          <w:rFonts w:ascii="Calibri" w:hAnsi="Calibri" w:cs="Calibri"/>
          <w:b/>
          <w:bCs/>
          <w:color w:val="auto"/>
        </w:rPr>
        <w:tab/>
        <w:t xml:space="preserve">c) </w:t>
      </w:r>
      <w:r w:rsidRPr="00553AAB">
        <w:rPr>
          <w:rFonts w:ascii="Calibri" w:hAnsi="Calibri" w:cs="Calibri"/>
          <w:bCs/>
          <w:color w:val="auto"/>
        </w:rPr>
        <w:t>Os equipamentos deverão ser fornecidos por empresa que possua um técnico responsável, devidamente inscrito no CREA ou outra entidade reguladora de classe;</w:t>
      </w:r>
    </w:p>
    <w:p w:rsidR="00390B27" w:rsidRPr="00340D19" w:rsidRDefault="00390B27" w:rsidP="00390B27">
      <w:pPr>
        <w:pStyle w:val="Corpodetexto"/>
        <w:rPr>
          <w:rFonts w:ascii="Calibri" w:hAnsi="Calibri" w:cs="Calibri"/>
          <w:bCs/>
          <w:color w:val="auto"/>
        </w:rPr>
      </w:pPr>
      <w:r w:rsidRPr="00553AAB">
        <w:rPr>
          <w:rFonts w:ascii="Calibri" w:hAnsi="Calibri" w:cs="Calibri"/>
          <w:b/>
          <w:bCs/>
          <w:color w:val="auto"/>
        </w:rPr>
        <w:tab/>
        <w:t xml:space="preserve">d) </w:t>
      </w:r>
      <w:r w:rsidRPr="00553AAB">
        <w:rPr>
          <w:rFonts w:ascii="Calibri" w:hAnsi="Calibri" w:cs="Calibri"/>
          <w:bCs/>
          <w:color w:val="auto"/>
        </w:rPr>
        <w:t>Os equipamentos deverão dispor de rápida reposição de peças (prazo máximo de 12 (doze) horas após a detecção do problema), com representação do fabricante na Região Metropolitana de Campinas.</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bCs/>
          <w:color w:val="auto"/>
          <w:u w:val="single"/>
        </w:rPr>
        <w:t>5. Serviços e Obrigações da Contratada</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 xml:space="preserve">5.1. </w:t>
      </w:r>
      <w:r w:rsidRPr="00340D19">
        <w:rPr>
          <w:rFonts w:ascii="Calibri" w:hAnsi="Calibri" w:cs="Calibri"/>
          <w:bCs/>
          <w:color w:val="auto"/>
        </w:rPr>
        <w:t>Para instalação dos equipamentos objeto deste termo de referência, deverão constar do fornecimento os seguintes materiais e serviços:</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5.1.1. </w:t>
      </w:r>
      <w:r w:rsidRPr="00340D19">
        <w:rPr>
          <w:rFonts w:ascii="Calibri" w:hAnsi="Calibri" w:cs="Calibri"/>
          <w:bCs/>
          <w:color w:val="auto"/>
        </w:rPr>
        <w:t xml:space="preserve">Fornecimento de tubulação de cobre para interligação entre as unidades condensadoras e evaporadoras, de acordo com as recomendações do fabricante.  As linhas </w:t>
      </w:r>
      <w:r w:rsidRPr="00340D19">
        <w:rPr>
          <w:rFonts w:ascii="Calibri" w:hAnsi="Calibri" w:cs="Calibri"/>
          <w:bCs/>
          <w:color w:val="auto"/>
        </w:rPr>
        <w:lastRenderedPageBreak/>
        <w:t xml:space="preserve">deverão ser isoladas com tubo </w:t>
      </w:r>
      <w:proofErr w:type="spellStart"/>
      <w:r w:rsidRPr="00340D19">
        <w:rPr>
          <w:rFonts w:ascii="Calibri" w:hAnsi="Calibri" w:cs="Calibri"/>
          <w:bCs/>
          <w:color w:val="auto"/>
        </w:rPr>
        <w:t>elastomérica</w:t>
      </w:r>
      <w:proofErr w:type="spellEnd"/>
      <w:r w:rsidRPr="00340D19">
        <w:rPr>
          <w:rFonts w:ascii="Calibri" w:hAnsi="Calibri" w:cs="Calibri"/>
          <w:bCs/>
          <w:color w:val="auto"/>
        </w:rPr>
        <w:t>, sendo o conjunto de tubulação revestido em plástico tipo "</w:t>
      </w:r>
      <w:proofErr w:type="spellStart"/>
      <w:proofErr w:type="gramStart"/>
      <w:r w:rsidRPr="00340D19">
        <w:rPr>
          <w:rFonts w:ascii="Calibri" w:hAnsi="Calibri" w:cs="Calibri"/>
          <w:bCs/>
          <w:color w:val="auto"/>
        </w:rPr>
        <w:t>black</w:t>
      </w:r>
      <w:proofErr w:type="spellEnd"/>
      <w:proofErr w:type="gramEnd"/>
      <w:r w:rsidRPr="00340D19">
        <w:rPr>
          <w:rFonts w:ascii="Calibri" w:hAnsi="Calibri" w:cs="Calibri"/>
          <w:bCs/>
          <w:color w:val="auto"/>
        </w:rPr>
        <w:t xml:space="preserve"> out", juntamente com a fiação do sistema.</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
          <w:bCs/>
          <w:color w:val="auto"/>
        </w:rPr>
      </w:pPr>
      <w:r w:rsidRPr="00340D19">
        <w:rPr>
          <w:rFonts w:ascii="Calibri" w:hAnsi="Calibri" w:cs="Calibri"/>
          <w:b/>
          <w:bCs/>
          <w:color w:val="auto"/>
        </w:rPr>
        <w:tab/>
        <w:t xml:space="preserve">5.1.2. </w:t>
      </w:r>
      <w:r w:rsidRPr="00340D19">
        <w:rPr>
          <w:rFonts w:ascii="Calibri" w:hAnsi="Calibri" w:cs="Calibri"/>
          <w:bCs/>
          <w:color w:val="auto"/>
        </w:rPr>
        <w:t>Fixação das unidades evaporadoras em locais definidos pela Câmara;</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5.1.3. </w:t>
      </w:r>
      <w:r w:rsidRPr="00340D19">
        <w:rPr>
          <w:rFonts w:ascii="Calibri" w:hAnsi="Calibri" w:cs="Calibri"/>
          <w:bCs/>
          <w:color w:val="auto"/>
        </w:rPr>
        <w:t>Fornecimento de fiação para interligação elétrica entre as unidades condensadoras e evaporadoras;</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5.1.4. </w:t>
      </w:r>
      <w:r w:rsidRPr="00340D19">
        <w:rPr>
          <w:rFonts w:ascii="Calibri" w:hAnsi="Calibri" w:cs="Calibri"/>
          <w:bCs/>
          <w:color w:val="auto"/>
        </w:rPr>
        <w:t>Fornecimento de gás refrigerante, regulagem dos elementos de controle e testes de entrega;</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5.1.5. </w:t>
      </w:r>
      <w:r w:rsidRPr="00340D19">
        <w:rPr>
          <w:rFonts w:ascii="Calibri" w:hAnsi="Calibri" w:cs="Calibri"/>
          <w:bCs/>
          <w:color w:val="auto"/>
        </w:rPr>
        <w:t>As tubulações de dreno deverão ser em PVC e os mesmos devidamente isolados a fim de evitar condensação;</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
          <w:bCs/>
          <w:color w:val="auto"/>
        </w:rPr>
      </w:pPr>
      <w:r w:rsidRPr="00340D19">
        <w:rPr>
          <w:rFonts w:ascii="Calibri" w:hAnsi="Calibri" w:cs="Calibri"/>
          <w:b/>
          <w:bCs/>
          <w:color w:val="auto"/>
        </w:rPr>
        <w:tab/>
        <w:t xml:space="preserve">5.1.6. </w:t>
      </w:r>
      <w:r w:rsidRPr="00340D19">
        <w:rPr>
          <w:rFonts w:ascii="Calibri" w:hAnsi="Calibri" w:cs="Calibri"/>
          <w:bCs/>
          <w:color w:val="auto"/>
        </w:rPr>
        <w:t xml:space="preserve">Os serviços de quebra e recomposição das estruturas de alvenaria ou concreto para passagem das tubulações serão de responsabilidade da empresa fornecedora, mediante acompanhamento do Assessor Técnico da Câmara. </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5.1.7. </w:t>
      </w:r>
      <w:r w:rsidRPr="00340D19">
        <w:rPr>
          <w:rFonts w:ascii="Calibri" w:hAnsi="Calibri" w:cs="Calibri"/>
          <w:bCs/>
          <w:color w:val="auto"/>
        </w:rPr>
        <w:t>As unidades condensadoras deverão ficar nas áreas pré-determinadas e as mesmas deverão ser fixadas sobre calços de borrachas ou mão francesas de acordo com a necessidade;</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5.1.8. </w:t>
      </w:r>
      <w:r w:rsidRPr="00340D19">
        <w:rPr>
          <w:rFonts w:ascii="Calibri" w:hAnsi="Calibri" w:cs="Calibri"/>
          <w:bCs/>
          <w:color w:val="auto"/>
        </w:rPr>
        <w:t>Quando da execução dos serviços, as áreas deverão ser limpas, os restos de materiais deverão ser recolhidos após a execução dos mesmos;</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Cs/>
          <w:color w:val="auto"/>
        </w:rPr>
        <w:tab/>
      </w:r>
      <w:r w:rsidRPr="00340D19">
        <w:rPr>
          <w:rFonts w:ascii="Calibri" w:hAnsi="Calibri" w:cs="Calibri"/>
          <w:b/>
          <w:bCs/>
          <w:color w:val="auto"/>
        </w:rPr>
        <w:t xml:space="preserve">5.1.9. </w:t>
      </w:r>
      <w:r w:rsidRPr="00340D19">
        <w:rPr>
          <w:rFonts w:ascii="Calibri" w:hAnsi="Calibri" w:cs="Calibri"/>
          <w:bCs/>
          <w:color w:val="auto"/>
        </w:rPr>
        <w:t>Os funcionários deverão restringir-se somente às áreas de execução dos serviços;</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Cs/>
          <w:color w:val="auto"/>
        </w:rPr>
        <w:tab/>
      </w:r>
      <w:r w:rsidRPr="00340D19">
        <w:rPr>
          <w:rFonts w:ascii="Calibri" w:hAnsi="Calibri" w:cs="Calibri"/>
          <w:b/>
          <w:bCs/>
          <w:color w:val="auto"/>
        </w:rPr>
        <w:t xml:space="preserve">5.1.10. </w:t>
      </w:r>
      <w:r w:rsidRPr="00340D19">
        <w:rPr>
          <w:rFonts w:ascii="Calibri" w:hAnsi="Calibri" w:cs="Calibri"/>
          <w:bCs/>
          <w:color w:val="auto"/>
        </w:rPr>
        <w:t>Será de inteira responsabilidade da Contratada qualquer acidente que por ventura venha a ocorrer com funcionário da mesma;</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Cs/>
          <w:color w:val="auto"/>
        </w:rPr>
        <w:tab/>
      </w:r>
      <w:r w:rsidRPr="00340D19">
        <w:rPr>
          <w:rFonts w:ascii="Calibri" w:hAnsi="Calibri" w:cs="Calibri"/>
          <w:b/>
          <w:bCs/>
          <w:color w:val="auto"/>
        </w:rPr>
        <w:t xml:space="preserve">5.1.11. </w:t>
      </w:r>
      <w:r w:rsidRPr="00340D19">
        <w:rPr>
          <w:rFonts w:ascii="Calibri" w:hAnsi="Calibri" w:cs="Calibri"/>
          <w:bCs/>
          <w:color w:val="auto"/>
        </w:rPr>
        <w:t>Os funcionários deverão trabalhar munidos de Equipamento de Proteção Individual - EPI;</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Cs/>
          <w:color w:val="auto"/>
        </w:rPr>
        <w:tab/>
      </w:r>
      <w:r w:rsidRPr="00340D19">
        <w:rPr>
          <w:rFonts w:ascii="Calibri" w:hAnsi="Calibri" w:cs="Calibri"/>
          <w:b/>
          <w:bCs/>
          <w:color w:val="auto"/>
        </w:rPr>
        <w:t xml:space="preserve">5.1.12. </w:t>
      </w:r>
      <w:r w:rsidRPr="00340D19">
        <w:rPr>
          <w:rFonts w:ascii="Calibri" w:hAnsi="Calibri" w:cs="Calibri"/>
          <w:bCs/>
          <w:color w:val="auto"/>
        </w:rPr>
        <w:t>Todas as ferramentas, inclusive escadas e andaimes, para instalação dos equipamentos deverão ser de propriedade da Contratada.</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bCs/>
          <w:color w:val="auto"/>
          <w:u w:val="single"/>
        </w:rPr>
        <w:t>6. Visita Técnica</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6.1. </w:t>
      </w:r>
      <w:r w:rsidRPr="00340D19">
        <w:rPr>
          <w:rFonts w:ascii="Calibri" w:hAnsi="Calibri" w:cs="Calibri"/>
          <w:bCs/>
          <w:color w:val="auto"/>
        </w:rPr>
        <w:t>Os interessados em participar da licitação estarão obrigados a visitar os locais onde serão instalados os equipamentos, a fim de avaliarem as dificuldades decorrentes de acesso, conforme previsto em item específico do edital.</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bCs/>
          <w:color w:val="auto"/>
          <w:u w:val="single"/>
        </w:rPr>
        <w:t>7. Garantia</w:t>
      </w: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lastRenderedPageBreak/>
        <w:tab/>
        <w:t xml:space="preserve">7.1. </w:t>
      </w:r>
      <w:r w:rsidRPr="00340D19">
        <w:rPr>
          <w:rFonts w:ascii="Calibri" w:hAnsi="Calibri" w:cs="Calibri"/>
          <w:bCs/>
          <w:color w:val="auto"/>
        </w:rPr>
        <w:t>A g</w:t>
      </w:r>
      <w:r w:rsidRPr="00340D19">
        <w:rPr>
          <w:rFonts w:ascii="Calibri" w:hAnsi="Calibri" w:cs="Calibri"/>
          <w:color w:val="auto"/>
        </w:rPr>
        <w:t xml:space="preserve">arantia mínima para os equipamentos deverá ser de 03 (três) anos, sendo que para </w:t>
      </w:r>
      <w:r w:rsidRPr="00340D19">
        <w:rPr>
          <w:rFonts w:ascii="Calibri" w:hAnsi="Calibri" w:cs="Calibri"/>
          <w:bCs/>
          <w:color w:val="auto"/>
        </w:rPr>
        <w:t xml:space="preserve">as instalações a garantia mínima será de </w:t>
      </w:r>
      <w:proofErr w:type="gramStart"/>
      <w:r w:rsidRPr="00340D19">
        <w:rPr>
          <w:rFonts w:ascii="Calibri" w:hAnsi="Calibri" w:cs="Calibri"/>
          <w:bCs/>
          <w:color w:val="auto"/>
        </w:rPr>
        <w:t>6</w:t>
      </w:r>
      <w:proofErr w:type="gramEnd"/>
      <w:r w:rsidRPr="00340D19">
        <w:rPr>
          <w:rFonts w:ascii="Calibri" w:hAnsi="Calibri" w:cs="Calibri"/>
          <w:bCs/>
          <w:color w:val="auto"/>
        </w:rPr>
        <w:t xml:space="preserve"> (seis) meses contra qualquer problema oriundo da mesma, como correção de isolamento, vazamento de gás, etc.</w:t>
      </w:r>
    </w:p>
    <w:p w:rsidR="00390B27" w:rsidRPr="00340D19" w:rsidRDefault="00390B27" w:rsidP="00390B27">
      <w:pPr>
        <w:pStyle w:val="Corpodetexto"/>
        <w:rPr>
          <w:rFonts w:ascii="Calibri" w:hAnsi="Calibri" w:cs="Calibri"/>
          <w:b/>
          <w:bCs/>
          <w:color w:val="auto"/>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bCs/>
          <w:color w:val="auto"/>
          <w:u w:val="single"/>
        </w:rPr>
        <w:t>8. Prazo de Entrega dos Aparelhos</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r>
      <w:r>
        <w:rPr>
          <w:rFonts w:ascii="Calibri" w:hAnsi="Calibri" w:cs="Calibri"/>
          <w:b/>
          <w:bCs/>
          <w:color w:val="auto"/>
        </w:rPr>
        <w:t>8</w:t>
      </w:r>
      <w:r w:rsidRPr="00340D19">
        <w:rPr>
          <w:rFonts w:ascii="Calibri" w:hAnsi="Calibri" w:cs="Calibri"/>
          <w:b/>
          <w:bCs/>
          <w:color w:val="auto"/>
        </w:rPr>
        <w:t xml:space="preserve">.1. </w:t>
      </w:r>
      <w:r w:rsidRPr="00340D19">
        <w:rPr>
          <w:rFonts w:ascii="Calibri" w:hAnsi="Calibri" w:cs="Calibri"/>
          <w:bCs/>
          <w:color w:val="auto"/>
        </w:rPr>
        <w:t>O prazo de entrega dos aparelhos não deverá exceder a 20 (vinte) dias corridos.</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bCs/>
          <w:color w:val="auto"/>
          <w:u w:val="single"/>
        </w:rPr>
        <w:t>9. Prazo de Execução dos Serviços</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9.1. </w:t>
      </w:r>
      <w:r w:rsidRPr="00340D19">
        <w:rPr>
          <w:rFonts w:ascii="Calibri" w:hAnsi="Calibri" w:cs="Calibri"/>
          <w:bCs/>
          <w:color w:val="auto"/>
        </w:rPr>
        <w:t>O prazo para execução dos serviços de instalação dos equipamentos não deverá exceder a 30 (trinta) dias corridos.</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bCs/>
          <w:color w:val="auto"/>
          <w:u w:val="single"/>
        </w:rPr>
        <w:t>10. Serviços e Obrigações da Câmara Municipal</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bCs/>
          <w:color w:val="auto"/>
        </w:rPr>
      </w:pPr>
      <w:r w:rsidRPr="00340D19">
        <w:rPr>
          <w:rFonts w:ascii="Calibri" w:hAnsi="Calibri" w:cs="Calibri"/>
          <w:b/>
          <w:bCs/>
          <w:color w:val="auto"/>
        </w:rPr>
        <w:tab/>
        <w:t xml:space="preserve">10.1. </w:t>
      </w:r>
      <w:r w:rsidRPr="00340D19">
        <w:rPr>
          <w:rFonts w:ascii="Calibri" w:hAnsi="Calibri" w:cs="Calibri"/>
          <w:bCs/>
          <w:color w:val="auto"/>
        </w:rPr>
        <w:t>Fornecer o ponto de energia elétrica;</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Cs/>
          <w:color w:val="auto"/>
        </w:rPr>
        <w:tab/>
      </w:r>
      <w:r w:rsidRPr="00340D19">
        <w:rPr>
          <w:rFonts w:ascii="Calibri" w:hAnsi="Calibri" w:cs="Calibri"/>
          <w:b/>
          <w:bCs/>
          <w:color w:val="auto"/>
        </w:rPr>
        <w:t xml:space="preserve">10.2. </w:t>
      </w:r>
      <w:r w:rsidRPr="00340D19">
        <w:rPr>
          <w:rFonts w:ascii="Calibri" w:hAnsi="Calibri" w:cs="Calibri"/>
          <w:bCs/>
          <w:color w:val="auto"/>
        </w:rPr>
        <w:t>Permitir o livre acesso dos funcionários da Contratada aos locais onde deverão ser instaladas as unidades;</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bCs/>
          <w:color w:val="auto"/>
        </w:rPr>
      </w:pPr>
      <w:r w:rsidRPr="00340D19">
        <w:rPr>
          <w:rFonts w:ascii="Calibri" w:hAnsi="Calibri" w:cs="Calibri"/>
          <w:bCs/>
          <w:color w:val="auto"/>
        </w:rPr>
        <w:tab/>
      </w:r>
      <w:r w:rsidRPr="00340D19">
        <w:rPr>
          <w:rFonts w:ascii="Calibri" w:hAnsi="Calibri" w:cs="Calibri"/>
          <w:b/>
          <w:bCs/>
          <w:color w:val="auto"/>
        </w:rPr>
        <w:t xml:space="preserve">10.3. </w:t>
      </w:r>
      <w:r w:rsidRPr="00340D19">
        <w:rPr>
          <w:rFonts w:ascii="Calibri" w:hAnsi="Calibri" w:cs="Calibri"/>
          <w:bCs/>
          <w:color w:val="auto"/>
        </w:rPr>
        <w:t>Determinar os dias e horários para execução dos serviços;</w:t>
      </w:r>
    </w:p>
    <w:p w:rsidR="00390B27" w:rsidRPr="00340D19" w:rsidRDefault="00390B27" w:rsidP="00390B27">
      <w:pPr>
        <w:pStyle w:val="Corpodetexto"/>
        <w:rPr>
          <w:rFonts w:ascii="Calibri" w:hAnsi="Calibri" w:cs="Calibri"/>
          <w:bCs/>
          <w:color w:val="auto"/>
          <w:u w:val="single"/>
        </w:rPr>
      </w:pPr>
    </w:p>
    <w:p w:rsidR="00390B27" w:rsidRPr="00340D19" w:rsidRDefault="00390B27" w:rsidP="00390B27">
      <w:pPr>
        <w:pStyle w:val="Corpodetexto"/>
        <w:rPr>
          <w:rFonts w:ascii="Calibri" w:hAnsi="Calibri" w:cs="Calibri"/>
          <w:b/>
          <w:bCs/>
          <w:color w:val="auto"/>
          <w:u w:val="single"/>
        </w:rPr>
      </w:pPr>
      <w:r>
        <w:rPr>
          <w:rFonts w:ascii="Calibri" w:hAnsi="Calibri" w:cs="Calibri"/>
          <w:b/>
          <w:bCs/>
          <w:color w:val="auto"/>
          <w:u w:val="single"/>
        </w:rPr>
        <w:t>11</w:t>
      </w:r>
      <w:r w:rsidRPr="00340D19">
        <w:rPr>
          <w:rFonts w:ascii="Calibri" w:hAnsi="Calibri" w:cs="Calibri"/>
          <w:b/>
          <w:bCs/>
          <w:color w:val="auto"/>
          <w:u w:val="single"/>
        </w:rPr>
        <w:t>. Manual de Operação</w:t>
      </w:r>
    </w:p>
    <w:p w:rsidR="00390B27" w:rsidRPr="00340D19" w:rsidRDefault="00390B27" w:rsidP="00390B27">
      <w:pPr>
        <w:pStyle w:val="Corpodetexto"/>
        <w:rPr>
          <w:rFonts w:ascii="Calibri" w:hAnsi="Calibri" w:cs="Calibri"/>
          <w:b/>
          <w:bCs/>
          <w:color w:val="auto"/>
          <w:u w:val="single"/>
        </w:rPr>
      </w:pPr>
    </w:p>
    <w:p w:rsidR="00390B27" w:rsidRPr="00340D19" w:rsidRDefault="00390B27" w:rsidP="00390B27">
      <w:pPr>
        <w:pStyle w:val="Corpodetexto"/>
        <w:rPr>
          <w:rFonts w:ascii="Calibri" w:hAnsi="Calibri" w:cs="Calibri"/>
          <w:color w:val="auto"/>
        </w:rPr>
      </w:pPr>
      <w:r w:rsidRPr="00340D19">
        <w:rPr>
          <w:rFonts w:ascii="Calibri" w:hAnsi="Calibri" w:cs="Calibri"/>
          <w:b/>
          <w:bCs/>
          <w:color w:val="auto"/>
        </w:rPr>
        <w:tab/>
      </w:r>
      <w:r>
        <w:rPr>
          <w:rFonts w:ascii="Calibri" w:hAnsi="Calibri" w:cs="Calibri"/>
          <w:b/>
          <w:bCs/>
          <w:color w:val="auto"/>
        </w:rPr>
        <w:t>11</w:t>
      </w:r>
      <w:r w:rsidRPr="00340D19">
        <w:rPr>
          <w:rFonts w:ascii="Calibri" w:hAnsi="Calibri" w:cs="Calibri"/>
          <w:b/>
          <w:bCs/>
          <w:color w:val="auto"/>
        </w:rPr>
        <w:t xml:space="preserve">.1. </w:t>
      </w:r>
      <w:r w:rsidRPr="00340D19">
        <w:rPr>
          <w:rFonts w:ascii="Calibri" w:hAnsi="Calibri" w:cs="Calibri"/>
          <w:bCs/>
          <w:color w:val="auto"/>
        </w:rPr>
        <w:t>Deverá ser fornecido m</w:t>
      </w:r>
      <w:r w:rsidRPr="00340D19">
        <w:rPr>
          <w:rFonts w:ascii="Calibri" w:hAnsi="Calibri" w:cs="Calibri"/>
          <w:color w:val="auto"/>
        </w:rPr>
        <w:t>anual de operação dos equipamentos em português.</w:t>
      </w:r>
    </w:p>
    <w:p w:rsidR="00390B27" w:rsidRPr="00340D19" w:rsidRDefault="00390B27" w:rsidP="00390B27">
      <w:pPr>
        <w:pStyle w:val="Corpodetexto"/>
        <w:rPr>
          <w:rFonts w:ascii="Calibri" w:hAnsi="Calibri" w:cs="Calibri"/>
          <w:color w:val="auto"/>
        </w:rPr>
      </w:pPr>
    </w:p>
    <w:p w:rsidR="00390B27" w:rsidRPr="00340D19" w:rsidRDefault="00390B27" w:rsidP="00390B27">
      <w:pPr>
        <w:pStyle w:val="Corpodetexto"/>
        <w:rPr>
          <w:rFonts w:ascii="Calibri" w:hAnsi="Calibri" w:cs="Calibri"/>
          <w:color w:val="auto"/>
        </w:rPr>
      </w:pPr>
      <w:r w:rsidRPr="00340D19">
        <w:rPr>
          <w:rFonts w:ascii="Calibri" w:hAnsi="Calibri" w:cs="Calibri"/>
          <w:b/>
          <w:color w:val="auto"/>
          <w:u w:val="single"/>
        </w:rPr>
        <w:t>1</w:t>
      </w:r>
      <w:r>
        <w:rPr>
          <w:rFonts w:ascii="Calibri" w:hAnsi="Calibri" w:cs="Calibri"/>
          <w:b/>
          <w:color w:val="auto"/>
          <w:u w:val="single"/>
        </w:rPr>
        <w:t>2</w:t>
      </w:r>
      <w:r w:rsidRPr="00340D19">
        <w:rPr>
          <w:rFonts w:ascii="Calibri" w:hAnsi="Calibri" w:cs="Calibri"/>
          <w:b/>
          <w:color w:val="auto"/>
          <w:u w:val="single"/>
        </w:rPr>
        <w:t>. Assistência Técnica</w:t>
      </w:r>
    </w:p>
    <w:p w:rsidR="00390B27" w:rsidRPr="00340D19" w:rsidRDefault="00390B27" w:rsidP="00390B27">
      <w:pPr>
        <w:pStyle w:val="Corpodetexto"/>
        <w:rPr>
          <w:rFonts w:ascii="Calibri" w:hAnsi="Calibri" w:cs="Calibri"/>
          <w:color w:val="auto"/>
        </w:rPr>
      </w:pPr>
    </w:p>
    <w:p w:rsidR="00390B27" w:rsidRPr="00340D19" w:rsidRDefault="00390B27" w:rsidP="00390B27">
      <w:pPr>
        <w:pStyle w:val="Corpodetexto"/>
        <w:ind w:firstLine="708"/>
        <w:rPr>
          <w:rFonts w:ascii="Calibri" w:hAnsi="Calibri" w:cs="Calibri"/>
          <w:color w:val="auto"/>
        </w:rPr>
      </w:pPr>
      <w:r w:rsidRPr="00340D19">
        <w:rPr>
          <w:rFonts w:ascii="Calibri" w:hAnsi="Calibri" w:cs="Calibri"/>
          <w:b/>
          <w:color w:val="auto"/>
        </w:rPr>
        <w:t>1</w:t>
      </w:r>
      <w:r>
        <w:rPr>
          <w:rFonts w:ascii="Calibri" w:hAnsi="Calibri" w:cs="Calibri"/>
          <w:b/>
          <w:color w:val="auto"/>
        </w:rPr>
        <w:t>2</w:t>
      </w:r>
      <w:r w:rsidRPr="00340D19">
        <w:rPr>
          <w:rFonts w:ascii="Calibri" w:hAnsi="Calibri" w:cs="Calibri"/>
          <w:b/>
          <w:color w:val="auto"/>
        </w:rPr>
        <w:t>.1.</w:t>
      </w:r>
      <w:r w:rsidRPr="00340D19">
        <w:rPr>
          <w:rFonts w:ascii="Calibri" w:hAnsi="Calibri" w:cs="Calibri"/>
          <w:color w:val="auto"/>
        </w:rPr>
        <w:t xml:space="preserve"> Obrigatoriamente, deverá haver rede de assistência técnica para os equipamentos na região de Campinas.</w:t>
      </w:r>
    </w:p>
    <w:p w:rsidR="00390B27" w:rsidRPr="00340D19" w:rsidRDefault="00390B27" w:rsidP="00390B27">
      <w:pPr>
        <w:pStyle w:val="Corpodetexto"/>
        <w:ind w:firstLine="708"/>
        <w:rPr>
          <w:rFonts w:ascii="Calibri" w:hAnsi="Calibri" w:cs="Calibri"/>
          <w:color w:val="auto"/>
        </w:rPr>
      </w:pPr>
    </w:p>
    <w:p w:rsidR="00390B27" w:rsidRPr="00340D19" w:rsidRDefault="00390B27" w:rsidP="00390B27">
      <w:pPr>
        <w:pStyle w:val="Corpodetexto"/>
        <w:rPr>
          <w:rFonts w:ascii="Calibri" w:hAnsi="Calibri" w:cs="Calibri"/>
          <w:b/>
          <w:bCs/>
          <w:color w:val="auto"/>
          <w:u w:val="single"/>
        </w:rPr>
      </w:pPr>
      <w:r w:rsidRPr="00340D19">
        <w:rPr>
          <w:rFonts w:ascii="Calibri" w:hAnsi="Calibri" w:cs="Calibri"/>
          <w:b/>
          <w:color w:val="auto"/>
          <w:u w:val="single"/>
        </w:rPr>
        <w:t>1</w:t>
      </w:r>
      <w:r>
        <w:rPr>
          <w:rFonts w:ascii="Calibri" w:hAnsi="Calibri" w:cs="Calibri"/>
          <w:b/>
          <w:color w:val="auto"/>
          <w:u w:val="single"/>
        </w:rPr>
        <w:t>3</w:t>
      </w:r>
      <w:r w:rsidRPr="00340D19">
        <w:rPr>
          <w:rFonts w:ascii="Calibri" w:hAnsi="Calibri" w:cs="Calibri"/>
          <w:b/>
          <w:color w:val="auto"/>
          <w:u w:val="single"/>
        </w:rPr>
        <w:t>. Recebimento Provisório e Definitivo dos Equipamentos</w:t>
      </w:r>
    </w:p>
    <w:p w:rsidR="00390B27" w:rsidRPr="00340D19" w:rsidRDefault="00390B27" w:rsidP="00390B27">
      <w:pPr>
        <w:pStyle w:val="Corpodetexto"/>
        <w:rPr>
          <w:rFonts w:ascii="Calibri" w:hAnsi="Calibri" w:cs="Calibri"/>
          <w:bCs/>
          <w:color w:val="auto"/>
        </w:rPr>
      </w:pPr>
    </w:p>
    <w:p w:rsidR="00390B27" w:rsidRPr="00340D19" w:rsidRDefault="00390B27" w:rsidP="00390B27">
      <w:pPr>
        <w:pStyle w:val="Corpodetexto"/>
        <w:rPr>
          <w:rFonts w:ascii="Calibri" w:hAnsi="Calibri" w:cs="Calibri"/>
          <w:color w:val="auto"/>
        </w:rPr>
      </w:pPr>
      <w:r w:rsidRPr="00340D19">
        <w:rPr>
          <w:rFonts w:ascii="Calibri" w:hAnsi="Calibri" w:cs="Calibri"/>
          <w:b/>
          <w:color w:val="auto"/>
        </w:rPr>
        <w:t>1</w:t>
      </w:r>
      <w:r>
        <w:rPr>
          <w:rFonts w:ascii="Calibri" w:hAnsi="Calibri" w:cs="Calibri"/>
          <w:b/>
          <w:color w:val="auto"/>
        </w:rPr>
        <w:t>3</w:t>
      </w:r>
      <w:r w:rsidRPr="00340D19">
        <w:rPr>
          <w:rFonts w:ascii="Calibri" w:hAnsi="Calibri" w:cs="Calibri"/>
          <w:b/>
          <w:color w:val="auto"/>
        </w:rPr>
        <w:t xml:space="preserve">.1. </w:t>
      </w:r>
      <w:r w:rsidRPr="00340D19">
        <w:rPr>
          <w:rFonts w:ascii="Calibri" w:hAnsi="Calibri" w:cs="Calibri"/>
          <w:color w:val="auto"/>
        </w:rPr>
        <w:t>Em conformidade com os dispositivos da Lei 8666/93, o objeto contratual será recebido da seguinte forma:</w:t>
      </w:r>
    </w:p>
    <w:p w:rsidR="00390B27" w:rsidRPr="00340D19" w:rsidRDefault="00390B27" w:rsidP="00390B27">
      <w:pPr>
        <w:jc w:val="both"/>
        <w:rPr>
          <w:rFonts w:ascii="Calibri" w:hAnsi="Calibri" w:cs="Calibri"/>
        </w:rPr>
      </w:pPr>
    </w:p>
    <w:p w:rsidR="00390B27" w:rsidRPr="00340D19" w:rsidRDefault="00390B27" w:rsidP="00390B27">
      <w:pPr>
        <w:ind w:right="15"/>
        <w:jc w:val="both"/>
        <w:rPr>
          <w:rFonts w:ascii="Calibri" w:hAnsi="Calibri" w:cs="Calibri"/>
        </w:rPr>
      </w:pPr>
      <w:r w:rsidRPr="00340D19">
        <w:rPr>
          <w:rFonts w:ascii="Calibri" w:hAnsi="Calibri" w:cs="Calibri"/>
        </w:rPr>
        <w:tab/>
      </w:r>
      <w:r w:rsidRPr="00340D19">
        <w:rPr>
          <w:rFonts w:ascii="Calibri" w:hAnsi="Calibri" w:cs="Calibri"/>
          <w:b/>
        </w:rPr>
        <w:t>1</w:t>
      </w:r>
      <w:r>
        <w:rPr>
          <w:rFonts w:ascii="Calibri" w:hAnsi="Calibri" w:cs="Calibri"/>
          <w:b/>
        </w:rPr>
        <w:t>3</w:t>
      </w:r>
      <w:r w:rsidRPr="00340D19">
        <w:rPr>
          <w:rFonts w:ascii="Calibri" w:hAnsi="Calibri" w:cs="Calibri"/>
          <w:b/>
        </w:rPr>
        <w:t xml:space="preserve">.1.1. </w:t>
      </w:r>
      <w:r w:rsidRPr="00340D19">
        <w:rPr>
          <w:rFonts w:ascii="Calibri" w:hAnsi="Calibri" w:cs="Calibri"/>
        </w:rPr>
        <w:t>Provisoriamente, para efeito de posterior verificação da conformidade com as especificações técnicas;</w:t>
      </w:r>
    </w:p>
    <w:p w:rsidR="00390B27" w:rsidRPr="00340D19" w:rsidRDefault="00390B27" w:rsidP="00390B27">
      <w:pPr>
        <w:ind w:right="15"/>
        <w:jc w:val="both"/>
        <w:rPr>
          <w:rFonts w:ascii="Calibri" w:hAnsi="Calibri" w:cs="Calibri"/>
        </w:rPr>
      </w:pPr>
    </w:p>
    <w:p w:rsidR="00390B27" w:rsidRPr="00340D19" w:rsidRDefault="00390B27" w:rsidP="00390B27">
      <w:pPr>
        <w:ind w:right="15"/>
        <w:jc w:val="both"/>
        <w:rPr>
          <w:rFonts w:ascii="Calibri" w:hAnsi="Calibri" w:cs="Calibri"/>
        </w:rPr>
      </w:pPr>
      <w:r w:rsidRPr="00340D19">
        <w:rPr>
          <w:rFonts w:ascii="Calibri" w:hAnsi="Calibri" w:cs="Calibri"/>
          <w:b/>
        </w:rPr>
        <w:tab/>
        <w:t>1</w:t>
      </w:r>
      <w:r>
        <w:rPr>
          <w:rFonts w:ascii="Calibri" w:hAnsi="Calibri" w:cs="Calibri"/>
          <w:b/>
        </w:rPr>
        <w:t>3</w:t>
      </w:r>
      <w:r w:rsidRPr="00340D19">
        <w:rPr>
          <w:rFonts w:ascii="Calibri" w:hAnsi="Calibri" w:cs="Calibri"/>
          <w:b/>
        </w:rPr>
        <w:t xml:space="preserve">.1.2. </w:t>
      </w:r>
      <w:r w:rsidRPr="00340D19">
        <w:rPr>
          <w:rFonts w:ascii="Calibri" w:hAnsi="Calibri" w:cs="Calibri"/>
        </w:rPr>
        <w:t>Definitivamente, após verificação da conformidade do objeto</w:t>
      </w:r>
      <w:r>
        <w:rPr>
          <w:rFonts w:ascii="Calibri" w:hAnsi="Calibri" w:cs="Calibri"/>
        </w:rPr>
        <w:t xml:space="preserve"> com as especificações e </w:t>
      </w:r>
      <w:proofErr w:type="spellStart"/>
      <w:r>
        <w:rPr>
          <w:rFonts w:ascii="Calibri" w:hAnsi="Calibri" w:cs="Calibri"/>
        </w:rPr>
        <w:t>consequ</w:t>
      </w:r>
      <w:r w:rsidRPr="00340D19">
        <w:rPr>
          <w:rFonts w:ascii="Calibri" w:hAnsi="Calibri" w:cs="Calibri"/>
        </w:rPr>
        <w:t>ente</w:t>
      </w:r>
      <w:proofErr w:type="spellEnd"/>
      <w:r w:rsidRPr="00340D19">
        <w:rPr>
          <w:rFonts w:ascii="Calibri" w:hAnsi="Calibri" w:cs="Calibri"/>
        </w:rPr>
        <w:t xml:space="preserve"> aceitação, no prazo máximo de 15 (quinze) dias.</w:t>
      </w:r>
    </w:p>
    <w:p w:rsidR="00390B27" w:rsidRPr="00340D19" w:rsidRDefault="00390B27" w:rsidP="00390B27">
      <w:pPr>
        <w:ind w:right="15"/>
        <w:jc w:val="both"/>
        <w:rPr>
          <w:rFonts w:ascii="Calibri" w:hAnsi="Calibri" w:cs="Calibri"/>
        </w:rPr>
      </w:pPr>
    </w:p>
    <w:p w:rsidR="00390B27" w:rsidRPr="00340D19" w:rsidRDefault="00390B27" w:rsidP="00390B27">
      <w:pPr>
        <w:ind w:right="15"/>
        <w:jc w:val="both"/>
        <w:rPr>
          <w:rFonts w:ascii="Calibri" w:hAnsi="Calibri" w:cs="Calibri"/>
        </w:rPr>
      </w:pPr>
      <w:r w:rsidRPr="00340D19">
        <w:rPr>
          <w:rFonts w:ascii="Calibri" w:hAnsi="Calibri" w:cs="Calibri"/>
          <w:b/>
        </w:rPr>
        <w:t>1</w:t>
      </w:r>
      <w:r>
        <w:rPr>
          <w:rFonts w:ascii="Calibri" w:hAnsi="Calibri" w:cs="Calibri"/>
          <w:b/>
        </w:rPr>
        <w:t>3</w:t>
      </w:r>
      <w:r w:rsidRPr="00340D19">
        <w:rPr>
          <w:rFonts w:ascii="Calibri" w:hAnsi="Calibri" w:cs="Calibri"/>
          <w:b/>
        </w:rPr>
        <w:t xml:space="preserve">.2. </w:t>
      </w:r>
      <w:r w:rsidRPr="00340D19">
        <w:rPr>
          <w:rFonts w:ascii="Calibri" w:hAnsi="Calibri" w:cs="Calibri"/>
        </w:rPr>
        <w:t xml:space="preserve">Se após o recebimento provisório, constatar-se que o objeto foi entregue em desacordo com a proposta, fora de especificação ou incompleto, após a notificação por escrito à empresa </w:t>
      </w:r>
      <w:r w:rsidRPr="00340D19">
        <w:rPr>
          <w:rFonts w:ascii="Calibri" w:hAnsi="Calibri" w:cs="Calibri"/>
        </w:rPr>
        <w:lastRenderedPageBreak/>
        <w:t>fornecedora serão interrompidos os prazos de recebimento e suspenso o pagamento, até que seja sanada a situação.</w:t>
      </w:r>
    </w:p>
    <w:p w:rsidR="00390B27" w:rsidRPr="00340D19" w:rsidRDefault="00390B27" w:rsidP="00390B27">
      <w:pPr>
        <w:ind w:right="15"/>
        <w:jc w:val="both"/>
        <w:rPr>
          <w:rFonts w:ascii="Calibri" w:hAnsi="Calibri" w:cs="Calibri"/>
        </w:rPr>
      </w:pPr>
    </w:p>
    <w:p w:rsidR="00390B27" w:rsidRPr="00340D19" w:rsidRDefault="00390B27" w:rsidP="00390B27">
      <w:pPr>
        <w:ind w:right="15"/>
        <w:jc w:val="both"/>
        <w:rPr>
          <w:rFonts w:ascii="Calibri" w:hAnsi="Calibri" w:cs="Calibri"/>
        </w:rPr>
      </w:pPr>
      <w:r w:rsidRPr="00340D19">
        <w:rPr>
          <w:rFonts w:ascii="Calibri" w:hAnsi="Calibri" w:cs="Calibri"/>
          <w:b/>
        </w:rPr>
        <w:t>1</w:t>
      </w:r>
      <w:r>
        <w:rPr>
          <w:rFonts w:ascii="Calibri" w:hAnsi="Calibri" w:cs="Calibri"/>
          <w:b/>
        </w:rPr>
        <w:t>3</w:t>
      </w:r>
      <w:r w:rsidRPr="00340D19">
        <w:rPr>
          <w:rFonts w:ascii="Calibri" w:hAnsi="Calibri" w:cs="Calibri"/>
          <w:b/>
        </w:rPr>
        <w:t xml:space="preserve">.3. </w:t>
      </w:r>
      <w:r w:rsidRPr="00340D19">
        <w:rPr>
          <w:rFonts w:ascii="Calibri" w:hAnsi="Calibri" w:cs="Calibri"/>
        </w:rPr>
        <w:t>O recebimento definitivo do objeto não exclui a responsabilidade da empresa fornecedora quanto aos vícios ocultos, ou seja, só manifestados quando da normal utilização do objeto, nos termos do Código de Defesa do Consumidor.</w:t>
      </w:r>
    </w:p>
    <w:p w:rsidR="00390B27" w:rsidRPr="00725161" w:rsidRDefault="00390B27" w:rsidP="00390B27">
      <w:pPr>
        <w:pStyle w:val="Corpodetexto"/>
        <w:rPr>
          <w:rFonts w:ascii="Calibri" w:hAnsi="Calibri" w:cs="Calibri"/>
          <w:bCs/>
          <w:color w:val="FF0000"/>
        </w:rPr>
      </w:pPr>
    </w:p>
    <w:p w:rsidR="00390B27" w:rsidRPr="00725161" w:rsidRDefault="00390B27" w:rsidP="00F03399">
      <w:pPr>
        <w:pStyle w:val="Corpodetexto"/>
        <w:rPr>
          <w:rFonts w:ascii="Calibri" w:hAnsi="Calibri" w:cs="Calibri"/>
          <w:bCs/>
          <w:color w:val="FF0000"/>
        </w:rPr>
      </w:pPr>
    </w:p>
    <w:p w:rsidR="00A37452" w:rsidRPr="00725161" w:rsidRDefault="00A37452" w:rsidP="00F03399">
      <w:pPr>
        <w:pStyle w:val="Corpodetexto"/>
        <w:rPr>
          <w:rFonts w:ascii="Calibri" w:hAnsi="Calibri" w:cs="Calibri"/>
          <w:b/>
          <w:bCs/>
          <w:color w:val="FF0000"/>
        </w:rPr>
      </w:pPr>
    </w:p>
    <w:p w:rsidR="00F2585F" w:rsidRPr="00725161" w:rsidRDefault="00F2585F" w:rsidP="00F03399">
      <w:pPr>
        <w:pStyle w:val="Corpodetexto"/>
        <w:rPr>
          <w:rFonts w:ascii="Calibri" w:hAnsi="Calibri" w:cs="Calibri"/>
          <w:b/>
          <w:bCs/>
          <w:color w:val="FF0000"/>
        </w:rPr>
      </w:pPr>
    </w:p>
    <w:p w:rsidR="00F2585F" w:rsidRDefault="00F2585F"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2A514D" w:rsidRPr="005D7E8B" w:rsidRDefault="001A4EE1" w:rsidP="002A514D">
      <w:pPr>
        <w:pStyle w:val="Ttulo2"/>
        <w:rPr>
          <w:rFonts w:ascii="Calibri" w:hAnsi="Calibri" w:cs="Calibri"/>
          <w:u w:val="single"/>
        </w:rPr>
      </w:pPr>
      <w:r w:rsidRPr="005D7E8B">
        <w:rPr>
          <w:rFonts w:ascii="Calibri" w:hAnsi="Calibri" w:cs="Calibri"/>
          <w:u w:val="single"/>
        </w:rPr>
        <w:lastRenderedPageBreak/>
        <w:t>A</w:t>
      </w:r>
      <w:r w:rsidR="002A514D" w:rsidRPr="005D7E8B">
        <w:rPr>
          <w:rFonts w:ascii="Calibri" w:hAnsi="Calibri" w:cs="Calibri"/>
          <w:u w:val="single"/>
        </w:rPr>
        <w:t xml:space="preserve">NEXO </w:t>
      </w:r>
      <w:proofErr w:type="gramStart"/>
      <w:r w:rsidR="002A514D" w:rsidRPr="005D7E8B">
        <w:rPr>
          <w:rFonts w:ascii="Calibri" w:hAnsi="Calibri" w:cs="Calibri"/>
          <w:u w:val="single"/>
        </w:rPr>
        <w:t>2</w:t>
      </w:r>
      <w:proofErr w:type="gramEnd"/>
      <w:r w:rsidR="002A514D" w:rsidRPr="005D7E8B">
        <w:rPr>
          <w:rFonts w:ascii="Calibri" w:hAnsi="Calibri" w:cs="Calibri"/>
          <w:u w:val="single"/>
        </w:rPr>
        <w:t xml:space="preserve"> DO EDITAL DO PREGÃO PRESENCIAL Nº </w:t>
      </w:r>
      <w:r w:rsidR="0092255C">
        <w:rPr>
          <w:rFonts w:ascii="Calibri" w:hAnsi="Calibri" w:cs="Calibri"/>
          <w:u w:val="single"/>
        </w:rPr>
        <w:t>11</w:t>
      </w:r>
      <w:r w:rsidR="00793E30" w:rsidRPr="005D7E8B">
        <w:rPr>
          <w:rFonts w:ascii="Calibri" w:hAnsi="Calibri" w:cs="Calibri"/>
          <w:u w:val="single"/>
        </w:rPr>
        <w:t>/11</w:t>
      </w:r>
    </w:p>
    <w:p w:rsidR="002A514D" w:rsidRPr="005D7E8B" w:rsidRDefault="002A514D" w:rsidP="002A514D">
      <w:pPr>
        <w:jc w:val="both"/>
        <w:rPr>
          <w:rFonts w:ascii="Calibri" w:hAnsi="Calibri" w:cs="Calibri"/>
        </w:rPr>
      </w:pPr>
    </w:p>
    <w:p w:rsidR="002A514D" w:rsidRPr="005D7E8B" w:rsidRDefault="002A514D" w:rsidP="002A514D">
      <w:pPr>
        <w:jc w:val="center"/>
        <w:rPr>
          <w:rFonts w:ascii="Calibri" w:hAnsi="Calibri" w:cs="Calibri"/>
          <w:b/>
          <w:u w:val="single"/>
        </w:rPr>
      </w:pPr>
      <w:r w:rsidRPr="005D7E8B">
        <w:rPr>
          <w:rFonts w:ascii="Calibri" w:hAnsi="Calibri" w:cs="Calibri"/>
          <w:b/>
          <w:u w:val="single"/>
        </w:rPr>
        <w:t>MODELO DE PROPOSTA DE PREÇOS</w:t>
      </w:r>
    </w:p>
    <w:p w:rsidR="002A514D" w:rsidRDefault="002A514D" w:rsidP="002A514D">
      <w:pPr>
        <w:jc w:val="center"/>
        <w:rPr>
          <w:rFonts w:ascii="Calibri" w:hAnsi="Calibri" w:cs="Calibri"/>
          <w:b/>
          <w:u w:val="single"/>
        </w:rPr>
      </w:pPr>
    </w:p>
    <w:p w:rsidR="003975F2" w:rsidRPr="000B6A6B" w:rsidRDefault="003975F2" w:rsidP="003975F2">
      <w:pPr>
        <w:pStyle w:val="texto1"/>
        <w:spacing w:before="0" w:after="0" w:line="240" w:lineRule="auto"/>
        <w:rPr>
          <w:rFonts w:ascii="Calibri" w:hAnsi="Calibri" w:cs="Calibri"/>
          <w:szCs w:val="22"/>
        </w:rPr>
      </w:pPr>
    </w:p>
    <w:p w:rsidR="00A464AE" w:rsidRPr="000B6A6B" w:rsidRDefault="00A464AE" w:rsidP="003975F2">
      <w:pPr>
        <w:pStyle w:val="texto1"/>
        <w:spacing w:before="0" w:after="0" w:line="240" w:lineRule="auto"/>
        <w:rPr>
          <w:rFonts w:ascii="Calibri" w:hAnsi="Calibri" w:cs="Calibri"/>
          <w:szCs w:val="22"/>
        </w:rPr>
      </w:pPr>
    </w:p>
    <w:tbl>
      <w:tblPr>
        <w:tblW w:w="924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800"/>
        <w:gridCol w:w="2835"/>
        <w:gridCol w:w="2607"/>
      </w:tblGrid>
      <w:tr w:rsidR="003975F2" w:rsidRPr="000B6A6B" w:rsidTr="00A045BB">
        <w:trPr>
          <w:trHeight w:val="345"/>
          <w:jc w:val="center"/>
        </w:trPr>
        <w:tc>
          <w:tcPr>
            <w:tcW w:w="9242" w:type="dxa"/>
            <w:gridSpan w:val="3"/>
            <w:tcBorders>
              <w:top w:val="dotted" w:sz="4" w:space="0" w:color="auto"/>
              <w:left w:val="dotted" w:sz="4" w:space="0" w:color="auto"/>
              <w:bottom w:val="dotted" w:sz="4" w:space="0" w:color="auto"/>
              <w:right w:val="dotted" w:sz="4" w:space="0" w:color="auto"/>
            </w:tcBorders>
          </w:tcPr>
          <w:p w:rsidR="003975F2" w:rsidRPr="000B6A6B" w:rsidRDefault="003975F2" w:rsidP="00A045BB">
            <w:pPr>
              <w:jc w:val="both"/>
              <w:rPr>
                <w:rFonts w:ascii="Calibri" w:eastAsia="MS Mincho" w:hAnsi="Calibri" w:cs="Calibri"/>
                <w:sz w:val="22"/>
                <w:szCs w:val="22"/>
                <w:lang w:eastAsia="ja-JP"/>
              </w:rPr>
            </w:pPr>
            <w:r w:rsidRPr="000B6A6B">
              <w:rPr>
                <w:rFonts w:ascii="Calibri" w:eastAsia="MS Mincho" w:hAnsi="Calibri" w:cs="Calibri"/>
                <w:b/>
                <w:sz w:val="22"/>
                <w:szCs w:val="22"/>
                <w:lang w:eastAsia="ja-JP"/>
              </w:rPr>
              <w:t>Razão Social da Licitante:</w:t>
            </w:r>
          </w:p>
        </w:tc>
      </w:tr>
      <w:tr w:rsidR="003975F2" w:rsidRPr="000B6A6B" w:rsidTr="00A045BB">
        <w:trPr>
          <w:trHeight w:val="345"/>
          <w:jc w:val="center"/>
        </w:trPr>
        <w:tc>
          <w:tcPr>
            <w:tcW w:w="9242" w:type="dxa"/>
            <w:gridSpan w:val="3"/>
            <w:tcBorders>
              <w:top w:val="dotted" w:sz="4" w:space="0" w:color="auto"/>
              <w:left w:val="dotted" w:sz="4" w:space="0" w:color="auto"/>
              <w:bottom w:val="nil"/>
              <w:right w:val="dotted" w:sz="4" w:space="0" w:color="auto"/>
            </w:tcBorders>
          </w:tcPr>
          <w:p w:rsidR="003975F2" w:rsidRPr="000B6A6B" w:rsidRDefault="003975F2" w:rsidP="00A045BB">
            <w:pPr>
              <w:jc w:val="both"/>
              <w:rPr>
                <w:rFonts w:ascii="Calibri" w:eastAsia="MS Mincho" w:hAnsi="Calibri" w:cs="Calibri"/>
                <w:sz w:val="22"/>
                <w:szCs w:val="22"/>
                <w:lang w:eastAsia="ja-JP"/>
              </w:rPr>
            </w:pPr>
            <w:r w:rsidRPr="000B6A6B">
              <w:rPr>
                <w:rFonts w:ascii="Calibri" w:eastAsia="MS Mincho" w:hAnsi="Calibri" w:cs="Calibri"/>
                <w:b/>
                <w:sz w:val="22"/>
                <w:szCs w:val="22"/>
                <w:lang w:eastAsia="ja-JP"/>
              </w:rPr>
              <w:t>Endereço:</w:t>
            </w:r>
          </w:p>
        </w:tc>
      </w:tr>
      <w:tr w:rsidR="003975F2" w:rsidRPr="000B6A6B"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0B6A6B" w:rsidRDefault="003975F2" w:rsidP="00A045BB">
            <w:pPr>
              <w:jc w:val="both"/>
              <w:rPr>
                <w:rFonts w:ascii="Calibri" w:eastAsia="MS Mincho" w:hAnsi="Calibri" w:cs="Calibri"/>
                <w:sz w:val="22"/>
                <w:szCs w:val="22"/>
                <w:lang w:eastAsia="ja-JP"/>
              </w:rPr>
            </w:pPr>
            <w:r w:rsidRPr="000B6A6B">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0B6A6B" w:rsidRDefault="003975F2" w:rsidP="00A045BB">
            <w:pPr>
              <w:jc w:val="both"/>
              <w:rPr>
                <w:rFonts w:ascii="Calibri" w:eastAsia="MS Mincho" w:hAnsi="Calibri" w:cs="Calibri"/>
                <w:b/>
                <w:sz w:val="22"/>
                <w:szCs w:val="22"/>
                <w:lang w:eastAsia="ja-JP"/>
              </w:rPr>
            </w:pPr>
            <w:r w:rsidRPr="000B6A6B">
              <w:rPr>
                <w:rFonts w:ascii="Calibri" w:eastAsia="MS Mincho" w:hAnsi="Calibri" w:cs="Calibri"/>
                <w:b/>
                <w:sz w:val="22"/>
                <w:szCs w:val="22"/>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3975F2" w:rsidRPr="000B6A6B" w:rsidRDefault="003975F2" w:rsidP="00A045BB">
            <w:pPr>
              <w:jc w:val="both"/>
              <w:rPr>
                <w:rFonts w:ascii="Calibri" w:eastAsia="MS Mincho" w:hAnsi="Calibri" w:cs="Calibri"/>
                <w:b/>
                <w:sz w:val="22"/>
                <w:szCs w:val="22"/>
                <w:lang w:eastAsia="ja-JP"/>
              </w:rPr>
            </w:pPr>
            <w:r w:rsidRPr="000B6A6B">
              <w:rPr>
                <w:rFonts w:ascii="Calibri" w:eastAsia="MS Mincho" w:hAnsi="Calibri" w:cs="Calibri"/>
                <w:b/>
                <w:sz w:val="22"/>
                <w:szCs w:val="22"/>
                <w:lang w:eastAsia="ja-JP"/>
              </w:rPr>
              <w:t>Fax:</w:t>
            </w:r>
          </w:p>
        </w:tc>
      </w:tr>
      <w:tr w:rsidR="003975F2" w:rsidRPr="000B6A6B"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0B6A6B" w:rsidRDefault="004241A7" w:rsidP="004241A7">
            <w:pPr>
              <w:jc w:val="both"/>
              <w:rPr>
                <w:rFonts w:ascii="Calibri" w:eastAsia="MS Mincho" w:hAnsi="Calibri" w:cs="Calibri"/>
                <w:sz w:val="22"/>
                <w:szCs w:val="22"/>
                <w:lang w:eastAsia="ja-JP"/>
              </w:rPr>
            </w:pPr>
            <w:proofErr w:type="spellStart"/>
            <w:r w:rsidRPr="000B6A6B">
              <w:rPr>
                <w:rFonts w:ascii="Calibri" w:eastAsia="MS Mincho" w:hAnsi="Calibri" w:cs="Calibri"/>
                <w:b/>
                <w:sz w:val="22"/>
                <w:szCs w:val="22"/>
                <w:lang w:eastAsia="ja-JP"/>
              </w:rPr>
              <w:t>E</w:t>
            </w:r>
            <w:r w:rsidR="003975F2" w:rsidRPr="000B6A6B">
              <w:rPr>
                <w:rFonts w:ascii="Calibri" w:eastAsia="MS Mincho" w:hAnsi="Calibri" w:cs="Calibri"/>
                <w:b/>
                <w:sz w:val="22"/>
                <w:szCs w:val="22"/>
                <w:lang w:eastAsia="ja-JP"/>
              </w:rPr>
              <w:t>-mail</w:t>
            </w:r>
            <w:proofErr w:type="spellEnd"/>
            <w:r w:rsidR="003975F2" w:rsidRPr="000B6A6B">
              <w:rPr>
                <w:rFonts w:ascii="Calibri" w:eastAsia="MS Mincho" w:hAnsi="Calibri" w:cs="Calibri"/>
                <w:b/>
                <w:sz w:val="22"/>
                <w:szCs w:val="22"/>
                <w:lang w:eastAsia="ja-JP"/>
              </w:rPr>
              <w:t xml:space="preserve">: </w:t>
            </w:r>
          </w:p>
        </w:tc>
        <w:tc>
          <w:tcPr>
            <w:tcW w:w="2835" w:type="dxa"/>
            <w:tcBorders>
              <w:top w:val="dotted" w:sz="4" w:space="0" w:color="auto"/>
              <w:left w:val="dotted" w:sz="4" w:space="0" w:color="auto"/>
              <w:bottom w:val="dotted" w:sz="4" w:space="0" w:color="auto"/>
              <w:right w:val="dotted" w:sz="4" w:space="0" w:color="auto"/>
            </w:tcBorders>
          </w:tcPr>
          <w:p w:rsidR="003975F2" w:rsidRPr="000B6A6B" w:rsidRDefault="003975F2" w:rsidP="00A045BB">
            <w:pPr>
              <w:jc w:val="both"/>
              <w:rPr>
                <w:rFonts w:ascii="Calibri" w:eastAsia="MS Mincho" w:hAnsi="Calibri" w:cs="Calibri"/>
                <w:b/>
                <w:sz w:val="22"/>
                <w:szCs w:val="22"/>
                <w:lang w:eastAsia="ja-JP"/>
              </w:rPr>
            </w:pPr>
            <w:r w:rsidRPr="000B6A6B">
              <w:rPr>
                <w:rFonts w:ascii="Calibri" w:eastAsia="MS Mincho" w:hAnsi="Calibri" w:cs="Calibri"/>
                <w:b/>
                <w:sz w:val="22"/>
                <w:szCs w:val="22"/>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3975F2" w:rsidRPr="000B6A6B" w:rsidRDefault="003975F2" w:rsidP="00A045BB">
            <w:pPr>
              <w:jc w:val="both"/>
              <w:rPr>
                <w:rFonts w:ascii="Calibri" w:eastAsia="MS Mincho" w:hAnsi="Calibri" w:cs="Calibri"/>
                <w:b/>
                <w:sz w:val="22"/>
                <w:szCs w:val="22"/>
                <w:lang w:eastAsia="ja-JP"/>
              </w:rPr>
            </w:pPr>
            <w:r w:rsidRPr="000B6A6B">
              <w:rPr>
                <w:rFonts w:ascii="Calibri" w:eastAsia="MS Mincho" w:hAnsi="Calibri" w:cs="Calibri"/>
                <w:b/>
                <w:sz w:val="22"/>
                <w:szCs w:val="22"/>
                <w:lang w:eastAsia="ja-JP"/>
              </w:rPr>
              <w:t>Data:</w:t>
            </w:r>
          </w:p>
        </w:tc>
      </w:tr>
    </w:tbl>
    <w:p w:rsidR="003975F2" w:rsidRPr="000B6A6B" w:rsidRDefault="003975F2" w:rsidP="003975F2">
      <w:pPr>
        <w:autoSpaceDE w:val="0"/>
        <w:jc w:val="both"/>
        <w:rPr>
          <w:rFonts w:ascii="Calibri" w:hAnsi="Calibri" w:cs="Calibri"/>
          <w:bCs/>
          <w:position w:val="5"/>
          <w:sz w:val="22"/>
          <w:szCs w:val="22"/>
        </w:rPr>
      </w:pPr>
    </w:p>
    <w:p w:rsidR="003975F2" w:rsidRPr="00690394" w:rsidRDefault="00690394" w:rsidP="003975F2">
      <w:pPr>
        <w:ind w:left="993" w:right="-57" w:hanging="993"/>
        <w:jc w:val="both"/>
        <w:rPr>
          <w:rFonts w:ascii="Calibri" w:hAnsi="Calibri" w:cs="Calibri"/>
          <w:b/>
          <w:sz w:val="22"/>
          <w:szCs w:val="22"/>
        </w:rPr>
      </w:pPr>
      <w:r w:rsidRPr="00690394">
        <w:rPr>
          <w:rFonts w:ascii="Calibri" w:hAnsi="Calibri" w:cs="Calibri"/>
          <w:b/>
          <w:sz w:val="22"/>
          <w:szCs w:val="22"/>
        </w:rPr>
        <w:t>LOTE ÚNICO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102"/>
        <w:gridCol w:w="1135"/>
        <w:gridCol w:w="1276"/>
      </w:tblGrid>
      <w:tr w:rsidR="005D7E8B" w:rsidRPr="000B6A6B" w:rsidTr="00690394">
        <w:tc>
          <w:tcPr>
            <w:tcW w:w="709" w:type="dxa"/>
            <w:vAlign w:val="center"/>
          </w:tcPr>
          <w:p w:rsidR="005D7E8B" w:rsidRPr="00690394" w:rsidRDefault="00246B4D" w:rsidP="005D7E8B">
            <w:pPr>
              <w:jc w:val="center"/>
              <w:rPr>
                <w:rFonts w:ascii="Calibri" w:hAnsi="Calibri" w:cs="Calibri"/>
                <w:b/>
                <w:i/>
                <w:sz w:val="20"/>
                <w:szCs w:val="20"/>
              </w:rPr>
            </w:pPr>
            <w:r w:rsidRPr="00690394">
              <w:rPr>
                <w:rFonts w:ascii="Calibri" w:hAnsi="Calibri" w:cs="Calibri"/>
                <w:b/>
                <w:i/>
                <w:sz w:val="20"/>
                <w:szCs w:val="20"/>
              </w:rPr>
              <w:t>Item</w:t>
            </w:r>
          </w:p>
        </w:tc>
        <w:tc>
          <w:tcPr>
            <w:tcW w:w="992" w:type="dxa"/>
            <w:vAlign w:val="center"/>
          </w:tcPr>
          <w:p w:rsidR="005D7E8B" w:rsidRPr="00690394" w:rsidRDefault="005D7E8B" w:rsidP="00A045BB">
            <w:pPr>
              <w:jc w:val="center"/>
              <w:rPr>
                <w:rFonts w:ascii="Calibri" w:hAnsi="Calibri" w:cs="Calibri"/>
                <w:b/>
                <w:i/>
                <w:sz w:val="20"/>
                <w:szCs w:val="20"/>
              </w:rPr>
            </w:pPr>
            <w:r w:rsidRPr="00690394">
              <w:rPr>
                <w:rFonts w:ascii="Calibri" w:hAnsi="Calibri" w:cs="Calibri"/>
                <w:b/>
                <w:i/>
                <w:sz w:val="20"/>
                <w:szCs w:val="20"/>
              </w:rPr>
              <w:t>Quant.</w:t>
            </w:r>
          </w:p>
        </w:tc>
        <w:tc>
          <w:tcPr>
            <w:tcW w:w="5102" w:type="dxa"/>
            <w:vAlign w:val="center"/>
          </w:tcPr>
          <w:p w:rsidR="005D7E8B" w:rsidRPr="00690394" w:rsidRDefault="005D7E8B" w:rsidP="00A045BB">
            <w:pPr>
              <w:jc w:val="center"/>
              <w:rPr>
                <w:rFonts w:ascii="Calibri" w:hAnsi="Calibri" w:cs="Calibri"/>
                <w:b/>
                <w:i/>
                <w:sz w:val="20"/>
                <w:szCs w:val="20"/>
              </w:rPr>
            </w:pPr>
            <w:r w:rsidRPr="00690394">
              <w:rPr>
                <w:rFonts w:ascii="Calibri" w:hAnsi="Calibri" w:cs="Calibri"/>
                <w:b/>
                <w:i/>
                <w:sz w:val="20"/>
                <w:szCs w:val="20"/>
              </w:rPr>
              <w:t>Especificação</w:t>
            </w:r>
          </w:p>
        </w:tc>
        <w:tc>
          <w:tcPr>
            <w:tcW w:w="1135" w:type="dxa"/>
          </w:tcPr>
          <w:p w:rsidR="005D7E8B" w:rsidRPr="00690394" w:rsidRDefault="005D7E8B" w:rsidP="00246B4D">
            <w:pPr>
              <w:jc w:val="center"/>
              <w:rPr>
                <w:rFonts w:ascii="Calibri" w:hAnsi="Calibri" w:cs="Calibri"/>
                <w:b/>
                <w:i/>
                <w:sz w:val="20"/>
                <w:szCs w:val="20"/>
              </w:rPr>
            </w:pPr>
            <w:proofErr w:type="spellStart"/>
            <w:r w:rsidRPr="00690394">
              <w:rPr>
                <w:rFonts w:ascii="Calibri" w:hAnsi="Calibri" w:cs="Calibri"/>
                <w:b/>
                <w:i/>
                <w:sz w:val="20"/>
                <w:szCs w:val="20"/>
              </w:rPr>
              <w:t>Vr</w:t>
            </w:r>
            <w:proofErr w:type="spellEnd"/>
            <w:r w:rsidR="00246B4D" w:rsidRPr="00690394">
              <w:rPr>
                <w:rFonts w:ascii="Calibri" w:hAnsi="Calibri" w:cs="Calibri"/>
                <w:b/>
                <w:i/>
                <w:sz w:val="20"/>
                <w:szCs w:val="20"/>
              </w:rPr>
              <w:t>.</w:t>
            </w:r>
            <w:r w:rsidRPr="00690394">
              <w:rPr>
                <w:rFonts w:ascii="Calibri" w:hAnsi="Calibri" w:cs="Calibri"/>
                <w:b/>
                <w:i/>
                <w:sz w:val="20"/>
                <w:szCs w:val="20"/>
              </w:rPr>
              <w:t xml:space="preserve">  </w:t>
            </w:r>
            <w:proofErr w:type="spellStart"/>
            <w:r w:rsidRPr="00690394">
              <w:rPr>
                <w:rFonts w:ascii="Calibri" w:hAnsi="Calibri" w:cs="Calibri"/>
                <w:b/>
                <w:i/>
                <w:sz w:val="20"/>
                <w:szCs w:val="20"/>
              </w:rPr>
              <w:t>Unit</w:t>
            </w:r>
            <w:proofErr w:type="spellEnd"/>
            <w:r w:rsidRPr="00690394">
              <w:rPr>
                <w:rFonts w:ascii="Calibri" w:hAnsi="Calibri" w:cs="Calibri"/>
                <w:b/>
                <w:i/>
                <w:sz w:val="20"/>
                <w:szCs w:val="20"/>
              </w:rPr>
              <w:t>.   R$</w:t>
            </w:r>
          </w:p>
        </w:tc>
        <w:tc>
          <w:tcPr>
            <w:tcW w:w="1276" w:type="dxa"/>
          </w:tcPr>
          <w:p w:rsidR="005D7E8B" w:rsidRPr="00690394" w:rsidRDefault="005D7E8B" w:rsidP="00246B4D">
            <w:pPr>
              <w:ind w:left="-141" w:firstLine="141"/>
              <w:jc w:val="center"/>
              <w:rPr>
                <w:rFonts w:ascii="Calibri" w:hAnsi="Calibri" w:cs="Calibri"/>
                <w:b/>
                <w:i/>
                <w:sz w:val="20"/>
                <w:szCs w:val="20"/>
              </w:rPr>
            </w:pPr>
            <w:proofErr w:type="spellStart"/>
            <w:r w:rsidRPr="00690394">
              <w:rPr>
                <w:rFonts w:ascii="Calibri" w:hAnsi="Calibri" w:cs="Calibri"/>
                <w:b/>
                <w:i/>
                <w:sz w:val="20"/>
                <w:szCs w:val="20"/>
              </w:rPr>
              <w:t>Vr</w:t>
            </w:r>
            <w:proofErr w:type="spellEnd"/>
            <w:r w:rsidR="00246B4D" w:rsidRPr="00690394">
              <w:rPr>
                <w:rFonts w:ascii="Calibri" w:hAnsi="Calibri" w:cs="Calibri"/>
                <w:b/>
                <w:i/>
                <w:sz w:val="20"/>
                <w:szCs w:val="20"/>
              </w:rPr>
              <w:t>.</w:t>
            </w:r>
            <w:r w:rsidRPr="00690394">
              <w:rPr>
                <w:rFonts w:ascii="Calibri" w:hAnsi="Calibri" w:cs="Calibri"/>
                <w:b/>
                <w:i/>
                <w:sz w:val="20"/>
                <w:szCs w:val="20"/>
              </w:rPr>
              <w:t xml:space="preserve"> Total               R$</w:t>
            </w:r>
          </w:p>
        </w:tc>
      </w:tr>
      <w:tr w:rsidR="00690394" w:rsidRPr="000B6A6B" w:rsidTr="00690394">
        <w:tc>
          <w:tcPr>
            <w:tcW w:w="709" w:type="dxa"/>
            <w:vMerge w:val="restart"/>
            <w:vAlign w:val="center"/>
          </w:tcPr>
          <w:p w:rsidR="00690394" w:rsidRPr="00690394" w:rsidRDefault="00690394" w:rsidP="00370ADE">
            <w:pPr>
              <w:pStyle w:val="Corpodetexto"/>
              <w:jc w:val="center"/>
              <w:rPr>
                <w:rFonts w:ascii="Calibri" w:hAnsi="Calibri" w:cs="Calibri"/>
                <w:bCs/>
                <w:color w:val="auto"/>
                <w:sz w:val="20"/>
                <w:szCs w:val="20"/>
              </w:rPr>
            </w:pPr>
            <w:r w:rsidRPr="00690394">
              <w:rPr>
                <w:rFonts w:ascii="Calibri" w:hAnsi="Calibri" w:cs="Calibri"/>
                <w:bCs/>
                <w:color w:val="auto"/>
                <w:sz w:val="20"/>
                <w:szCs w:val="20"/>
              </w:rPr>
              <w:t>01</w:t>
            </w:r>
          </w:p>
          <w:p w:rsidR="00690394" w:rsidRPr="00690394" w:rsidRDefault="00690394" w:rsidP="00370ADE">
            <w:pPr>
              <w:pStyle w:val="Corpodetexto"/>
              <w:jc w:val="center"/>
              <w:rPr>
                <w:rFonts w:ascii="Calibri" w:hAnsi="Calibri" w:cs="Calibri"/>
                <w:bCs/>
                <w:color w:val="auto"/>
                <w:sz w:val="20"/>
                <w:szCs w:val="20"/>
              </w:rPr>
            </w:pPr>
          </w:p>
        </w:tc>
        <w:tc>
          <w:tcPr>
            <w:tcW w:w="992" w:type="dxa"/>
            <w:vAlign w:val="center"/>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01</w:t>
            </w:r>
          </w:p>
        </w:tc>
        <w:tc>
          <w:tcPr>
            <w:tcW w:w="5102" w:type="dxa"/>
          </w:tcPr>
          <w:p w:rsidR="00690394" w:rsidRPr="00690394" w:rsidRDefault="00690394" w:rsidP="004D13CA">
            <w:pPr>
              <w:autoSpaceDE w:val="0"/>
              <w:autoSpaceDN w:val="0"/>
              <w:adjustRightInd w:val="0"/>
              <w:jc w:val="both"/>
              <w:rPr>
                <w:rFonts w:ascii="Calibri" w:hAnsi="Calibri" w:cs="Calibri"/>
                <w:bCs/>
                <w:sz w:val="20"/>
                <w:szCs w:val="20"/>
              </w:rPr>
            </w:pPr>
            <w:r w:rsidRPr="00690394">
              <w:rPr>
                <w:rFonts w:ascii="Calibri" w:hAnsi="Calibri" w:cs="Calibri"/>
                <w:bCs/>
                <w:sz w:val="20"/>
                <w:szCs w:val="20"/>
              </w:rPr>
              <w:t xml:space="preserve">Aparelho de ar condicionado, tipo SLIPT HI WALL, capacidade de </w:t>
            </w:r>
            <w:r w:rsidRPr="00690394">
              <w:rPr>
                <w:rFonts w:ascii="Calibri" w:hAnsi="Calibri" w:cs="Calibri"/>
                <w:b/>
                <w:bCs/>
                <w:sz w:val="20"/>
                <w:szCs w:val="20"/>
              </w:rPr>
              <w:t xml:space="preserve">7.000 </w:t>
            </w:r>
            <w:proofErr w:type="spellStart"/>
            <w:r w:rsidRPr="00690394">
              <w:rPr>
                <w:rFonts w:ascii="Calibri" w:hAnsi="Calibri" w:cs="Calibri"/>
                <w:b/>
                <w:bCs/>
                <w:sz w:val="20"/>
                <w:szCs w:val="20"/>
              </w:rPr>
              <w:t>BTUs</w:t>
            </w:r>
            <w:proofErr w:type="spellEnd"/>
            <w:r w:rsidRPr="00690394">
              <w:rPr>
                <w:rFonts w:ascii="Calibri" w:hAnsi="Calibri" w:cs="Calibri"/>
                <w:bCs/>
                <w:sz w:val="20"/>
                <w:szCs w:val="20"/>
              </w:rPr>
              <w:t xml:space="preserve">, baixo nível de ruído, </w:t>
            </w:r>
            <w:r w:rsidRPr="00690394">
              <w:rPr>
                <w:rFonts w:ascii="Calibri" w:hAnsi="Calibri" w:cs="Calibri"/>
                <w:sz w:val="20"/>
                <w:szCs w:val="20"/>
              </w:rPr>
              <w:t>composto de uma unidade condensadora e uma evaporadora, na voltagem 220 Volts, contendo filtro de ar, compressor rotativo, controle remoto sem fio, consumo reduzido de energia (classificação de eficiência de energia regulamentada pelo INMETRO), com movimento e controle automático do direcionamento de ar e acionamento de emergência na unidade interna, no caso de perda ou dano do comando remoto. Marca de referência: SPRINGER CARRIER ou superior.</w:t>
            </w:r>
          </w:p>
        </w:tc>
        <w:tc>
          <w:tcPr>
            <w:tcW w:w="1135" w:type="dxa"/>
          </w:tcPr>
          <w:p w:rsidR="00690394" w:rsidRPr="00690394" w:rsidRDefault="00690394" w:rsidP="00A045BB">
            <w:pPr>
              <w:jc w:val="center"/>
              <w:rPr>
                <w:rFonts w:ascii="Calibri" w:hAnsi="Calibri" w:cs="Calibri"/>
                <w:sz w:val="20"/>
                <w:szCs w:val="20"/>
              </w:rPr>
            </w:pPr>
          </w:p>
          <w:p w:rsidR="00690394" w:rsidRPr="00690394" w:rsidRDefault="00690394" w:rsidP="00A045BB">
            <w:pPr>
              <w:jc w:val="center"/>
              <w:rPr>
                <w:rFonts w:ascii="Calibri" w:hAnsi="Calibri" w:cs="Calibri"/>
                <w:sz w:val="20"/>
                <w:szCs w:val="20"/>
              </w:rPr>
            </w:pPr>
          </w:p>
          <w:p w:rsidR="00690394" w:rsidRPr="00690394" w:rsidRDefault="00690394" w:rsidP="00A045BB">
            <w:pPr>
              <w:jc w:val="center"/>
              <w:rPr>
                <w:rFonts w:ascii="Calibri" w:hAnsi="Calibri" w:cs="Calibri"/>
                <w:sz w:val="20"/>
                <w:szCs w:val="20"/>
              </w:rPr>
            </w:pPr>
          </w:p>
          <w:p w:rsidR="00690394" w:rsidRPr="00690394" w:rsidRDefault="00690394" w:rsidP="00A045BB">
            <w:pPr>
              <w:jc w:val="center"/>
              <w:rPr>
                <w:rFonts w:ascii="Calibri" w:hAnsi="Calibri" w:cs="Calibri"/>
                <w:sz w:val="20"/>
                <w:szCs w:val="20"/>
              </w:rPr>
            </w:pPr>
          </w:p>
          <w:p w:rsidR="00690394" w:rsidRPr="00690394" w:rsidRDefault="00690394" w:rsidP="00A045BB">
            <w:pPr>
              <w:jc w:val="center"/>
              <w:rPr>
                <w:rFonts w:ascii="Calibri" w:hAnsi="Calibri" w:cs="Calibri"/>
                <w:sz w:val="20"/>
                <w:szCs w:val="20"/>
              </w:rPr>
            </w:pPr>
          </w:p>
        </w:tc>
        <w:tc>
          <w:tcPr>
            <w:tcW w:w="1276" w:type="dxa"/>
          </w:tcPr>
          <w:p w:rsidR="00690394" w:rsidRPr="00690394" w:rsidRDefault="00690394" w:rsidP="00A045BB">
            <w:pPr>
              <w:jc w:val="center"/>
              <w:rPr>
                <w:rFonts w:ascii="Calibri" w:hAnsi="Calibri" w:cs="Calibri"/>
                <w:sz w:val="20"/>
                <w:szCs w:val="20"/>
              </w:rPr>
            </w:pPr>
          </w:p>
        </w:tc>
      </w:tr>
      <w:tr w:rsidR="00690394" w:rsidRPr="000B6A6B" w:rsidTr="00690394">
        <w:tc>
          <w:tcPr>
            <w:tcW w:w="709" w:type="dxa"/>
            <w:vMerge/>
          </w:tcPr>
          <w:p w:rsidR="00690394" w:rsidRPr="00690394" w:rsidRDefault="00690394" w:rsidP="00370ADE">
            <w:pPr>
              <w:pStyle w:val="Corpodetexto"/>
              <w:jc w:val="center"/>
              <w:rPr>
                <w:rFonts w:ascii="Calibri" w:hAnsi="Calibri" w:cs="Calibri"/>
                <w:bCs/>
                <w:color w:val="auto"/>
                <w:sz w:val="20"/>
                <w:szCs w:val="20"/>
              </w:rPr>
            </w:pPr>
          </w:p>
        </w:tc>
        <w:tc>
          <w:tcPr>
            <w:tcW w:w="992" w:type="dxa"/>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27</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Idem, idem, com capacidade de </w:t>
            </w:r>
            <w:r w:rsidRPr="00690394">
              <w:rPr>
                <w:rFonts w:ascii="Calibri" w:hAnsi="Calibri" w:cs="Calibri"/>
                <w:b/>
                <w:bCs/>
                <w:color w:val="auto"/>
                <w:sz w:val="20"/>
                <w:szCs w:val="20"/>
              </w:rPr>
              <w:t xml:space="preserve">12.000 </w:t>
            </w:r>
            <w:proofErr w:type="spellStart"/>
            <w:r w:rsidRPr="00690394">
              <w:rPr>
                <w:rFonts w:ascii="Calibri" w:hAnsi="Calibri" w:cs="Calibri"/>
                <w:b/>
                <w:bCs/>
                <w:color w:val="auto"/>
                <w:sz w:val="20"/>
                <w:szCs w:val="20"/>
              </w:rPr>
              <w:t>BTUs</w:t>
            </w:r>
            <w:proofErr w:type="spellEnd"/>
            <w:r w:rsidRPr="00690394">
              <w:rPr>
                <w:rFonts w:ascii="Calibri" w:hAnsi="Calibri" w:cs="Calibri"/>
                <w:b/>
                <w:bCs/>
                <w:color w:val="auto"/>
                <w:sz w:val="20"/>
                <w:szCs w:val="20"/>
              </w:rPr>
              <w:t>.</w:t>
            </w:r>
          </w:p>
        </w:tc>
        <w:tc>
          <w:tcPr>
            <w:tcW w:w="1135" w:type="dxa"/>
          </w:tcPr>
          <w:p w:rsidR="00690394" w:rsidRPr="00690394" w:rsidRDefault="00690394" w:rsidP="00A045BB">
            <w:pPr>
              <w:rPr>
                <w:rFonts w:ascii="Calibri" w:hAnsi="Calibri" w:cs="Calibri"/>
                <w:sz w:val="20"/>
                <w:szCs w:val="20"/>
              </w:rPr>
            </w:pPr>
          </w:p>
        </w:tc>
        <w:tc>
          <w:tcPr>
            <w:tcW w:w="1276" w:type="dxa"/>
          </w:tcPr>
          <w:p w:rsidR="00690394" w:rsidRPr="00690394" w:rsidRDefault="00690394" w:rsidP="00A045BB">
            <w:pPr>
              <w:rPr>
                <w:rFonts w:ascii="Calibri" w:hAnsi="Calibri" w:cs="Calibri"/>
                <w:sz w:val="20"/>
                <w:szCs w:val="20"/>
              </w:rPr>
            </w:pPr>
          </w:p>
        </w:tc>
      </w:tr>
      <w:tr w:rsidR="00690394" w:rsidRPr="000B6A6B" w:rsidTr="00690394">
        <w:tc>
          <w:tcPr>
            <w:tcW w:w="709" w:type="dxa"/>
            <w:vMerge/>
          </w:tcPr>
          <w:p w:rsidR="00690394" w:rsidRPr="00690394" w:rsidRDefault="00690394" w:rsidP="00370ADE">
            <w:pPr>
              <w:pStyle w:val="Corpodetexto"/>
              <w:jc w:val="center"/>
              <w:rPr>
                <w:rFonts w:ascii="Calibri" w:hAnsi="Calibri" w:cs="Calibri"/>
                <w:bCs/>
                <w:color w:val="auto"/>
                <w:sz w:val="20"/>
                <w:szCs w:val="20"/>
              </w:rPr>
            </w:pPr>
          </w:p>
        </w:tc>
        <w:tc>
          <w:tcPr>
            <w:tcW w:w="992" w:type="dxa"/>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02</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Idem, idem, com capacidade de </w:t>
            </w:r>
            <w:r w:rsidRPr="00690394">
              <w:rPr>
                <w:rFonts w:ascii="Calibri" w:hAnsi="Calibri" w:cs="Calibri"/>
                <w:b/>
                <w:bCs/>
                <w:color w:val="auto"/>
                <w:sz w:val="20"/>
                <w:szCs w:val="20"/>
              </w:rPr>
              <w:t xml:space="preserve">12.000 </w:t>
            </w:r>
            <w:proofErr w:type="spellStart"/>
            <w:r w:rsidRPr="00690394">
              <w:rPr>
                <w:rFonts w:ascii="Calibri" w:hAnsi="Calibri" w:cs="Calibri"/>
                <w:b/>
                <w:bCs/>
                <w:color w:val="auto"/>
                <w:sz w:val="20"/>
                <w:szCs w:val="20"/>
              </w:rPr>
              <w:t>BTUs</w:t>
            </w:r>
            <w:proofErr w:type="spellEnd"/>
            <w:r w:rsidRPr="00690394">
              <w:rPr>
                <w:rFonts w:ascii="Calibri" w:hAnsi="Calibri" w:cs="Calibri"/>
                <w:b/>
                <w:bCs/>
                <w:color w:val="auto"/>
                <w:sz w:val="20"/>
                <w:szCs w:val="20"/>
              </w:rPr>
              <w:t>. (quente e frio)</w:t>
            </w:r>
          </w:p>
        </w:tc>
        <w:tc>
          <w:tcPr>
            <w:tcW w:w="1135" w:type="dxa"/>
          </w:tcPr>
          <w:p w:rsidR="00690394" w:rsidRPr="00690394" w:rsidRDefault="00690394" w:rsidP="00A045BB">
            <w:pPr>
              <w:rPr>
                <w:rFonts w:ascii="Calibri" w:hAnsi="Calibri" w:cs="Calibri"/>
                <w:sz w:val="20"/>
                <w:szCs w:val="20"/>
              </w:rPr>
            </w:pPr>
          </w:p>
        </w:tc>
        <w:tc>
          <w:tcPr>
            <w:tcW w:w="1276" w:type="dxa"/>
          </w:tcPr>
          <w:p w:rsidR="00690394" w:rsidRPr="00690394" w:rsidRDefault="00690394" w:rsidP="00A045BB">
            <w:pPr>
              <w:rPr>
                <w:rFonts w:ascii="Calibri" w:hAnsi="Calibri" w:cs="Calibri"/>
                <w:sz w:val="20"/>
                <w:szCs w:val="20"/>
              </w:rPr>
            </w:pPr>
          </w:p>
        </w:tc>
      </w:tr>
      <w:tr w:rsidR="00690394" w:rsidRPr="000B6A6B" w:rsidTr="00690394">
        <w:tc>
          <w:tcPr>
            <w:tcW w:w="709" w:type="dxa"/>
            <w:vMerge/>
          </w:tcPr>
          <w:p w:rsidR="00690394" w:rsidRPr="00690394" w:rsidRDefault="00690394" w:rsidP="00370ADE">
            <w:pPr>
              <w:pStyle w:val="Corpodetexto"/>
              <w:jc w:val="center"/>
              <w:rPr>
                <w:rFonts w:ascii="Calibri" w:hAnsi="Calibri" w:cs="Calibri"/>
                <w:bCs/>
                <w:color w:val="auto"/>
                <w:sz w:val="20"/>
                <w:szCs w:val="20"/>
              </w:rPr>
            </w:pPr>
          </w:p>
        </w:tc>
        <w:tc>
          <w:tcPr>
            <w:tcW w:w="992" w:type="dxa"/>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06</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Idem, idem, com capacidade de </w:t>
            </w:r>
            <w:r w:rsidRPr="00690394">
              <w:rPr>
                <w:rFonts w:ascii="Calibri" w:hAnsi="Calibri" w:cs="Calibri"/>
                <w:b/>
                <w:bCs/>
                <w:color w:val="auto"/>
                <w:sz w:val="20"/>
                <w:szCs w:val="20"/>
              </w:rPr>
              <w:t xml:space="preserve">18.000 </w:t>
            </w:r>
            <w:proofErr w:type="spellStart"/>
            <w:r w:rsidRPr="00690394">
              <w:rPr>
                <w:rFonts w:ascii="Calibri" w:hAnsi="Calibri" w:cs="Calibri"/>
                <w:b/>
                <w:bCs/>
                <w:color w:val="auto"/>
                <w:sz w:val="20"/>
                <w:szCs w:val="20"/>
              </w:rPr>
              <w:t>BTUs</w:t>
            </w:r>
            <w:proofErr w:type="spellEnd"/>
            <w:r w:rsidRPr="00690394">
              <w:rPr>
                <w:rFonts w:ascii="Calibri" w:hAnsi="Calibri" w:cs="Calibri"/>
                <w:b/>
                <w:bCs/>
                <w:color w:val="auto"/>
                <w:sz w:val="20"/>
                <w:szCs w:val="20"/>
              </w:rPr>
              <w:t xml:space="preserve">. </w:t>
            </w:r>
            <w:r w:rsidRPr="00690394">
              <w:rPr>
                <w:rFonts w:ascii="Calibri" w:hAnsi="Calibri" w:cs="Calibri"/>
                <w:bCs/>
                <w:color w:val="auto"/>
                <w:sz w:val="20"/>
                <w:szCs w:val="20"/>
              </w:rPr>
              <w:t>(um do tipo PISO TETO)</w:t>
            </w:r>
          </w:p>
        </w:tc>
        <w:tc>
          <w:tcPr>
            <w:tcW w:w="1135" w:type="dxa"/>
          </w:tcPr>
          <w:p w:rsidR="00690394" w:rsidRPr="00690394" w:rsidRDefault="00690394" w:rsidP="00A045BB">
            <w:pPr>
              <w:rPr>
                <w:rFonts w:ascii="Calibri" w:hAnsi="Calibri" w:cs="Calibri"/>
                <w:sz w:val="20"/>
                <w:szCs w:val="20"/>
              </w:rPr>
            </w:pPr>
          </w:p>
        </w:tc>
        <w:tc>
          <w:tcPr>
            <w:tcW w:w="1276" w:type="dxa"/>
          </w:tcPr>
          <w:p w:rsidR="00690394" w:rsidRPr="00690394" w:rsidRDefault="00690394" w:rsidP="00A045BB">
            <w:pPr>
              <w:rPr>
                <w:rFonts w:ascii="Calibri" w:hAnsi="Calibri" w:cs="Calibri"/>
                <w:sz w:val="20"/>
                <w:szCs w:val="20"/>
              </w:rPr>
            </w:pPr>
          </w:p>
        </w:tc>
      </w:tr>
      <w:tr w:rsidR="00690394" w:rsidRPr="000B6A6B" w:rsidTr="00690394">
        <w:tc>
          <w:tcPr>
            <w:tcW w:w="709" w:type="dxa"/>
            <w:vMerge/>
          </w:tcPr>
          <w:p w:rsidR="00690394" w:rsidRPr="00690394" w:rsidRDefault="00690394" w:rsidP="00370ADE">
            <w:pPr>
              <w:pStyle w:val="Corpodetexto"/>
              <w:jc w:val="center"/>
              <w:rPr>
                <w:rFonts w:ascii="Calibri" w:hAnsi="Calibri" w:cs="Calibri"/>
                <w:bCs/>
                <w:color w:val="auto"/>
                <w:sz w:val="20"/>
                <w:szCs w:val="20"/>
              </w:rPr>
            </w:pPr>
          </w:p>
        </w:tc>
        <w:tc>
          <w:tcPr>
            <w:tcW w:w="992" w:type="dxa"/>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03</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Idem, idem, com capacidade de </w:t>
            </w:r>
            <w:r w:rsidRPr="00690394">
              <w:rPr>
                <w:rFonts w:ascii="Calibri" w:hAnsi="Calibri" w:cs="Calibri"/>
                <w:b/>
                <w:bCs/>
                <w:color w:val="auto"/>
                <w:sz w:val="20"/>
                <w:szCs w:val="20"/>
              </w:rPr>
              <w:t xml:space="preserve">22.000 </w:t>
            </w:r>
            <w:proofErr w:type="spellStart"/>
            <w:r w:rsidRPr="00690394">
              <w:rPr>
                <w:rFonts w:ascii="Calibri" w:hAnsi="Calibri" w:cs="Calibri"/>
                <w:b/>
                <w:bCs/>
                <w:color w:val="auto"/>
                <w:sz w:val="20"/>
                <w:szCs w:val="20"/>
              </w:rPr>
              <w:t>BTUs</w:t>
            </w:r>
            <w:proofErr w:type="spellEnd"/>
            <w:r w:rsidRPr="00690394">
              <w:rPr>
                <w:rFonts w:ascii="Calibri" w:hAnsi="Calibri" w:cs="Calibri"/>
                <w:bCs/>
                <w:color w:val="auto"/>
                <w:sz w:val="20"/>
                <w:szCs w:val="20"/>
              </w:rPr>
              <w:t>.</w:t>
            </w:r>
          </w:p>
        </w:tc>
        <w:tc>
          <w:tcPr>
            <w:tcW w:w="1135" w:type="dxa"/>
          </w:tcPr>
          <w:p w:rsidR="00690394" w:rsidRPr="00690394" w:rsidRDefault="00690394" w:rsidP="00A045BB">
            <w:pPr>
              <w:rPr>
                <w:rFonts w:ascii="Calibri" w:hAnsi="Calibri" w:cs="Calibri"/>
                <w:sz w:val="20"/>
                <w:szCs w:val="20"/>
              </w:rPr>
            </w:pPr>
          </w:p>
        </w:tc>
        <w:tc>
          <w:tcPr>
            <w:tcW w:w="1276" w:type="dxa"/>
          </w:tcPr>
          <w:p w:rsidR="00690394" w:rsidRPr="00690394" w:rsidRDefault="00690394" w:rsidP="00A045BB">
            <w:pPr>
              <w:rPr>
                <w:rFonts w:ascii="Calibri" w:hAnsi="Calibri" w:cs="Calibri"/>
                <w:sz w:val="20"/>
                <w:szCs w:val="20"/>
              </w:rPr>
            </w:pPr>
          </w:p>
        </w:tc>
      </w:tr>
      <w:tr w:rsidR="00690394" w:rsidRPr="000B6A6B" w:rsidTr="00690394">
        <w:tc>
          <w:tcPr>
            <w:tcW w:w="709" w:type="dxa"/>
            <w:vMerge/>
          </w:tcPr>
          <w:p w:rsidR="00690394" w:rsidRPr="00690394" w:rsidRDefault="00690394" w:rsidP="00370ADE">
            <w:pPr>
              <w:pStyle w:val="Corpodetexto"/>
              <w:jc w:val="center"/>
              <w:rPr>
                <w:rFonts w:ascii="Calibri" w:hAnsi="Calibri" w:cs="Calibri"/>
                <w:bCs/>
                <w:color w:val="auto"/>
                <w:sz w:val="20"/>
                <w:szCs w:val="20"/>
              </w:rPr>
            </w:pPr>
          </w:p>
        </w:tc>
        <w:tc>
          <w:tcPr>
            <w:tcW w:w="992" w:type="dxa"/>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01</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Idem, idem, com capacidade de </w:t>
            </w:r>
            <w:r w:rsidRPr="00690394">
              <w:rPr>
                <w:rFonts w:ascii="Calibri" w:hAnsi="Calibri" w:cs="Calibri"/>
                <w:b/>
                <w:bCs/>
                <w:color w:val="auto"/>
                <w:sz w:val="20"/>
                <w:szCs w:val="20"/>
              </w:rPr>
              <w:t xml:space="preserve">22.000 </w:t>
            </w:r>
            <w:proofErr w:type="spellStart"/>
            <w:r w:rsidRPr="00690394">
              <w:rPr>
                <w:rFonts w:ascii="Calibri" w:hAnsi="Calibri" w:cs="Calibri"/>
                <w:b/>
                <w:bCs/>
                <w:color w:val="auto"/>
                <w:sz w:val="20"/>
                <w:szCs w:val="20"/>
              </w:rPr>
              <w:t>BTUs</w:t>
            </w:r>
            <w:proofErr w:type="spellEnd"/>
            <w:r w:rsidRPr="00690394">
              <w:rPr>
                <w:rFonts w:ascii="Calibri" w:hAnsi="Calibri" w:cs="Calibri"/>
                <w:b/>
                <w:bCs/>
                <w:color w:val="auto"/>
                <w:sz w:val="20"/>
                <w:szCs w:val="20"/>
              </w:rPr>
              <w:t>. (quente e frio)</w:t>
            </w:r>
          </w:p>
        </w:tc>
        <w:tc>
          <w:tcPr>
            <w:tcW w:w="1135" w:type="dxa"/>
          </w:tcPr>
          <w:p w:rsidR="00690394" w:rsidRPr="00690394" w:rsidRDefault="00690394" w:rsidP="00A045BB">
            <w:pPr>
              <w:rPr>
                <w:rFonts w:ascii="Calibri" w:hAnsi="Calibri" w:cs="Calibri"/>
                <w:sz w:val="20"/>
                <w:szCs w:val="20"/>
              </w:rPr>
            </w:pPr>
          </w:p>
        </w:tc>
        <w:tc>
          <w:tcPr>
            <w:tcW w:w="1276" w:type="dxa"/>
          </w:tcPr>
          <w:p w:rsidR="00690394" w:rsidRPr="00690394" w:rsidRDefault="00690394" w:rsidP="00A045BB">
            <w:pPr>
              <w:rPr>
                <w:rFonts w:ascii="Calibri" w:hAnsi="Calibri" w:cs="Calibri"/>
                <w:sz w:val="20"/>
                <w:szCs w:val="20"/>
              </w:rPr>
            </w:pPr>
          </w:p>
        </w:tc>
      </w:tr>
      <w:tr w:rsidR="00690394" w:rsidRPr="000B6A6B" w:rsidTr="00690394">
        <w:tc>
          <w:tcPr>
            <w:tcW w:w="709" w:type="dxa"/>
            <w:vMerge/>
            <w:vAlign w:val="center"/>
          </w:tcPr>
          <w:p w:rsidR="00690394" w:rsidRPr="00690394" w:rsidRDefault="00690394" w:rsidP="00370ADE">
            <w:pPr>
              <w:pStyle w:val="Corpodetexto"/>
              <w:jc w:val="center"/>
              <w:rPr>
                <w:rFonts w:ascii="Calibri" w:hAnsi="Calibri" w:cs="Calibri"/>
                <w:bCs/>
                <w:color w:val="auto"/>
                <w:sz w:val="20"/>
                <w:szCs w:val="20"/>
              </w:rPr>
            </w:pPr>
          </w:p>
        </w:tc>
        <w:tc>
          <w:tcPr>
            <w:tcW w:w="992" w:type="dxa"/>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01</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Idem, idem, com capacidade de </w:t>
            </w:r>
            <w:r w:rsidRPr="00690394">
              <w:rPr>
                <w:rFonts w:ascii="Calibri" w:hAnsi="Calibri" w:cs="Calibri"/>
                <w:b/>
                <w:bCs/>
                <w:color w:val="auto"/>
                <w:sz w:val="20"/>
                <w:szCs w:val="20"/>
              </w:rPr>
              <w:t xml:space="preserve">30.000 </w:t>
            </w:r>
            <w:proofErr w:type="spellStart"/>
            <w:r w:rsidRPr="00690394">
              <w:rPr>
                <w:rFonts w:ascii="Calibri" w:hAnsi="Calibri" w:cs="Calibri"/>
                <w:b/>
                <w:bCs/>
                <w:color w:val="auto"/>
                <w:sz w:val="20"/>
                <w:szCs w:val="20"/>
              </w:rPr>
              <w:t>BTUs</w:t>
            </w:r>
            <w:proofErr w:type="spellEnd"/>
            <w:r w:rsidRPr="00690394">
              <w:rPr>
                <w:rFonts w:ascii="Calibri" w:hAnsi="Calibri" w:cs="Calibri"/>
                <w:b/>
                <w:bCs/>
                <w:color w:val="auto"/>
                <w:sz w:val="20"/>
                <w:szCs w:val="20"/>
              </w:rPr>
              <w:t>. (quente e frio)</w:t>
            </w:r>
          </w:p>
        </w:tc>
        <w:tc>
          <w:tcPr>
            <w:tcW w:w="1135" w:type="dxa"/>
            <w:vAlign w:val="center"/>
          </w:tcPr>
          <w:p w:rsidR="00690394" w:rsidRPr="00690394" w:rsidRDefault="00690394" w:rsidP="00A045BB">
            <w:pPr>
              <w:jc w:val="center"/>
              <w:rPr>
                <w:rFonts w:ascii="Calibri" w:hAnsi="Calibri" w:cs="Calibri"/>
                <w:sz w:val="20"/>
                <w:szCs w:val="20"/>
              </w:rPr>
            </w:pPr>
          </w:p>
        </w:tc>
        <w:tc>
          <w:tcPr>
            <w:tcW w:w="1276" w:type="dxa"/>
            <w:vAlign w:val="center"/>
          </w:tcPr>
          <w:p w:rsidR="00690394" w:rsidRPr="00690394" w:rsidRDefault="00690394" w:rsidP="00A045BB">
            <w:pPr>
              <w:jc w:val="center"/>
              <w:rPr>
                <w:rFonts w:ascii="Calibri" w:hAnsi="Calibri" w:cs="Calibri"/>
                <w:sz w:val="20"/>
                <w:szCs w:val="20"/>
              </w:rPr>
            </w:pPr>
          </w:p>
        </w:tc>
      </w:tr>
      <w:tr w:rsidR="00690394" w:rsidRPr="000B6A6B" w:rsidTr="00690394">
        <w:tc>
          <w:tcPr>
            <w:tcW w:w="709" w:type="dxa"/>
            <w:vMerge/>
          </w:tcPr>
          <w:p w:rsidR="00690394" w:rsidRPr="00690394" w:rsidRDefault="00690394" w:rsidP="00A045BB">
            <w:pPr>
              <w:pStyle w:val="PargrafodaLista"/>
              <w:suppressAutoHyphens w:val="0"/>
              <w:autoSpaceDE w:val="0"/>
              <w:autoSpaceDN w:val="0"/>
              <w:adjustRightInd w:val="0"/>
              <w:ind w:left="0"/>
              <w:jc w:val="center"/>
              <w:rPr>
                <w:rFonts w:ascii="Calibri" w:hAnsi="Calibri" w:cs="Calibri"/>
              </w:rPr>
            </w:pPr>
          </w:p>
        </w:tc>
        <w:tc>
          <w:tcPr>
            <w:tcW w:w="992" w:type="dxa"/>
            <w:vAlign w:val="center"/>
          </w:tcPr>
          <w:p w:rsidR="00690394" w:rsidRPr="00690394" w:rsidRDefault="00690394"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41</w:t>
            </w:r>
          </w:p>
        </w:tc>
        <w:tc>
          <w:tcPr>
            <w:tcW w:w="5102" w:type="dxa"/>
          </w:tcPr>
          <w:p w:rsidR="00690394" w:rsidRPr="00690394" w:rsidRDefault="00690394" w:rsidP="004D13CA">
            <w:pPr>
              <w:pStyle w:val="Corpodetexto"/>
              <w:rPr>
                <w:rFonts w:ascii="Calibri" w:hAnsi="Calibri" w:cs="Calibri"/>
                <w:bCs/>
                <w:color w:val="auto"/>
                <w:sz w:val="20"/>
                <w:szCs w:val="20"/>
              </w:rPr>
            </w:pPr>
            <w:r w:rsidRPr="00690394">
              <w:rPr>
                <w:rFonts w:ascii="Calibri" w:hAnsi="Calibri" w:cs="Calibri"/>
                <w:bCs/>
                <w:color w:val="auto"/>
                <w:sz w:val="20"/>
                <w:szCs w:val="20"/>
              </w:rPr>
              <w:t>Kit de instalação, incluindo mão de obra de instalação, tubo de cobre, isolamento, suporte para condensadora, completar gás refrigerante e outros itens necessários para o pleno funcionamento das unidades.</w:t>
            </w:r>
          </w:p>
        </w:tc>
        <w:tc>
          <w:tcPr>
            <w:tcW w:w="1135" w:type="dxa"/>
            <w:vAlign w:val="center"/>
          </w:tcPr>
          <w:p w:rsidR="00690394" w:rsidRPr="00690394" w:rsidRDefault="00690394" w:rsidP="00A045BB">
            <w:pPr>
              <w:jc w:val="center"/>
              <w:rPr>
                <w:rFonts w:ascii="Calibri" w:hAnsi="Calibri" w:cs="Calibri"/>
                <w:sz w:val="20"/>
                <w:szCs w:val="20"/>
              </w:rPr>
            </w:pPr>
            <w:r w:rsidRPr="00690394">
              <w:rPr>
                <w:rFonts w:ascii="Calibri" w:hAnsi="Calibri" w:cs="Calibri"/>
                <w:sz w:val="20"/>
                <w:szCs w:val="20"/>
              </w:rPr>
              <w:t>.</w:t>
            </w:r>
          </w:p>
        </w:tc>
        <w:tc>
          <w:tcPr>
            <w:tcW w:w="1276" w:type="dxa"/>
            <w:vAlign w:val="center"/>
          </w:tcPr>
          <w:p w:rsidR="00690394" w:rsidRPr="00690394" w:rsidRDefault="00690394" w:rsidP="00A045BB">
            <w:pPr>
              <w:jc w:val="center"/>
              <w:rPr>
                <w:rFonts w:ascii="Calibri" w:hAnsi="Calibri" w:cs="Calibri"/>
                <w:sz w:val="20"/>
                <w:szCs w:val="20"/>
              </w:rPr>
            </w:pPr>
          </w:p>
        </w:tc>
      </w:tr>
      <w:tr w:rsidR="003A1CED" w:rsidRPr="000B6A6B" w:rsidTr="00690394">
        <w:tc>
          <w:tcPr>
            <w:tcW w:w="709" w:type="dxa"/>
            <w:vAlign w:val="center"/>
          </w:tcPr>
          <w:p w:rsidR="003A1CED" w:rsidRPr="00690394" w:rsidRDefault="00690394" w:rsidP="00690394">
            <w:pPr>
              <w:pStyle w:val="PargrafodaLista"/>
              <w:suppressAutoHyphens w:val="0"/>
              <w:autoSpaceDE w:val="0"/>
              <w:autoSpaceDN w:val="0"/>
              <w:adjustRightInd w:val="0"/>
              <w:ind w:left="0"/>
              <w:jc w:val="center"/>
              <w:rPr>
                <w:rFonts w:ascii="Calibri" w:hAnsi="Calibri" w:cs="Calibri"/>
              </w:rPr>
            </w:pPr>
            <w:r w:rsidRPr="00690394">
              <w:rPr>
                <w:rFonts w:ascii="Calibri" w:hAnsi="Calibri" w:cs="Calibri"/>
              </w:rPr>
              <w:t>02</w:t>
            </w:r>
          </w:p>
        </w:tc>
        <w:tc>
          <w:tcPr>
            <w:tcW w:w="992" w:type="dxa"/>
            <w:vAlign w:val="center"/>
          </w:tcPr>
          <w:p w:rsidR="003A1CED" w:rsidRPr="00690394" w:rsidRDefault="003A1CED" w:rsidP="004D13CA">
            <w:pPr>
              <w:pStyle w:val="Corpodetexto"/>
              <w:jc w:val="center"/>
              <w:rPr>
                <w:rFonts w:ascii="Calibri" w:hAnsi="Calibri" w:cs="Calibri"/>
                <w:bCs/>
                <w:color w:val="auto"/>
                <w:sz w:val="20"/>
                <w:szCs w:val="20"/>
              </w:rPr>
            </w:pPr>
            <w:r w:rsidRPr="00690394">
              <w:rPr>
                <w:rFonts w:ascii="Calibri" w:hAnsi="Calibri" w:cs="Calibri"/>
                <w:bCs/>
                <w:color w:val="auto"/>
                <w:sz w:val="20"/>
                <w:szCs w:val="20"/>
              </w:rPr>
              <w:t>01</w:t>
            </w:r>
          </w:p>
        </w:tc>
        <w:tc>
          <w:tcPr>
            <w:tcW w:w="5102" w:type="dxa"/>
          </w:tcPr>
          <w:p w:rsidR="003A1CED" w:rsidRPr="00690394" w:rsidRDefault="003A1CED" w:rsidP="004D13CA">
            <w:pPr>
              <w:pStyle w:val="Corpodetexto"/>
              <w:rPr>
                <w:rFonts w:ascii="Calibri" w:hAnsi="Calibri" w:cs="Calibri"/>
                <w:bCs/>
                <w:color w:val="auto"/>
                <w:sz w:val="20"/>
                <w:szCs w:val="20"/>
              </w:rPr>
            </w:pPr>
            <w:r w:rsidRPr="00690394">
              <w:rPr>
                <w:rFonts w:ascii="Calibri" w:hAnsi="Calibri" w:cs="Calibri"/>
                <w:bCs/>
                <w:color w:val="auto"/>
                <w:sz w:val="20"/>
                <w:szCs w:val="20"/>
              </w:rPr>
              <w:t xml:space="preserve">Compressor rotativo para máquina cassete (K7), da marca York, com capacidade de 48.000 </w:t>
            </w:r>
            <w:proofErr w:type="spellStart"/>
            <w:r w:rsidRPr="00690394">
              <w:rPr>
                <w:rFonts w:ascii="Calibri" w:hAnsi="Calibri" w:cs="Calibri"/>
                <w:bCs/>
                <w:color w:val="auto"/>
                <w:sz w:val="20"/>
                <w:szCs w:val="20"/>
              </w:rPr>
              <w:t>BTUs</w:t>
            </w:r>
            <w:proofErr w:type="spellEnd"/>
            <w:r w:rsidRPr="00690394">
              <w:rPr>
                <w:rFonts w:ascii="Calibri" w:hAnsi="Calibri" w:cs="Calibri"/>
                <w:bCs/>
                <w:color w:val="auto"/>
                <w:sz w:val="20"/>
                <w:szCs w:val="20"/>
              </w:rPr>
              <w:t>, com instalação, que deverá incluir também a limpeza do sistema e carga de gás refrigerante específico (R 22).</w:t>
            </w:r>
          </w:p>
        </w:tc>
        <w:tc>
          <w:tcPr>
            <w:tcW w:w="1135" w:type="dxa"/>
            <w:vAlign w:val="center"/>
          </w:tcPr>
          <w:p w:rsidR="003A1CED" w:rsidRPr="00690394" w:rsidRDefault="003A1CED" w:rsidP="00A045BB">
            <w:pPr>
              <w:jc w:val="center"/>
              <w:rPr>
                <w:rFonts w:ascii="Calibri" w:hAnsi="Calibri" w:cs="Calibri"/>
                <w:sz w:val="20"/>
                <w:szCs w:val="20"/>
              </w:rPr>
            </w:pPr>
          </w:p>
        </w:tc>
        <w:tc>
          <w:tcPr>
            <w:tcW w:w="1276" w:type="dxa"/>
            <w:vAlign w:val="center"/>
          </w:tcPr>
          <w:p w:rsidR="003A1CED" w:rsidRPr="00690394" w:rsidRDefault="003A1CED" w:rsidP="00A045BB">
            <w:pPr>
              <w:jc w:val="center"/>
              <w:rPr>
                <w:rFonts w:ascii="Calibri" w:hAnsi="Calibri" w:cs="Calibri"/>
                <w:sz w:val="20"/>
                <w:szCs w:val="20"/>
              </w:rPr>
            </w:pPr>
          </w:p>
        </w:tc>
      </w:tr>
      <w:tr w:rsidR="00690394" w:rsidRPr="000B6A6B" w:rsidTr="00690394">
        <w:tc>
          <w:tcPr>
            <w:tcW w:w="709" w:type="dxa"/>
            <w:vAlign w:val="center"/>
          </w:tcPr>
          <w:p w:rsidR="00690394" w:rsidRPr="00690394" w:rsidRDefault="00690394" w:rsidP="00690394">
            <w:pPr>
              <w:pStyle w:val="PargrafodaLista"/>
              <w:suppressAutoHyphens w:val="0"/>
              <w:autoSpaceDE w:val="0"/>
              <w:autoSpaceDN w:val="0"/>
              <w:adjustRightInd w:val="0"/>
              <w:ind w:left="0"/>
              <w:jc w:val="center"/>
              <w:rPr>
                <w:rFonts w:ascii="Calibri" w:hAnsi="Calibri" w:cs="Calibri"/>
              </w:rPr>
            </w:pPr>
          </w:p>
        </w:tc>
        <w:tc>
          <w:tcPr>
            <w:tcW w:w="992" w:type="dxa"/>
            <w:vAlign w:val="center"/>
          </w:tcPr>
          <w:p w:rsidR="00690394" w:rsidRPr="00690394" w:rsidRDefault="00690394" w:rsidP="004D13CA">
            <w:pPr>
              <w:pStyle w:val="Corpodetexto"/>
              <w:jc w:val="center"/>
              <w:rPr>
                <w:rFonts w:ascii="Calibri" w:hAnsi="Calibri" w:cs="Calibri"/>
                <w:bCs/>
                <w:color w:val="auto"/>
                <w:sz w:val="20"/>
                <w:szCs w:val="20"/>
              </w:rPr>
            </w:pPr>
          </w:p>
        </w:tc>
        <w:tc>
          <w:tcPr>
            <w:tcW w:w="5102" w:type="dxa"/>
          </w:tcPr>
          <w:p w:rsidR="00690394" w:rsidRPr="00690394" w:rsidRDefault="00690394" w:rsidP="00690394">
            <w:pPr>
              <w:pStyle w:val="Corpodetexto"/>
              <w:jc w:val="center"/>
              <w:rPr>
                <w:rFonts w:ascii="Calibri" w:hAnsi="Calibri" w:cs="Calibri"/>
                <w:b/>
                <w:bCs/>
                <w:color w:val="auto"/>
                <w:sz w:val="20"/>
                <w:szCs w:val="20"/>
              </w:rPr>
            </w:pPr>
            <w:r w:rsidRPr="00690394">
              <w:rPr>
                <w:rFonts w:ascii="Calibri" w:hAnsi="Calibri" w:cs="Calibri"/>
                <w:b/>
                <w:bCs/>
                <w:color w:val="auto"/>
                <w:sz w:val="20"/>
                <w:szCs w:val="20"/>
              </w:rPr>
              <w:t>TOTAL DA PROPOSTA</w:t>
            </w:r>
          </w:p>
        </w:tc>
        <w:tc>
          <w:tcPr>
            <w:tcW w:w="1135" w:type="dxa"/>
            <w:vAlign w:val="center"/>
          </w:tcPr>
          <w:p w:rsidR="00690394" w:rsidRPr="00690394" w:rsidRDefault="00690394" w:rsidP="00A045BB">
            <w:pPr>
              <w:jc w:val="center"/>
              <w:rPr>
                <w:rFonts w:ascii="Calibri" w:hAnsi="Calibri" w:cs="Calibri"/>
                <w:sz w:val="20"/>
                <w:szCs w:val="20"/>
              </w:rPr>
            </w:pPr>
            <w:proofErr w:type="gramStart"/>
            <w:r>
              <w:rPr>
                <w:rFonts w:ascii="Calibri" w:hAnsi="Calibri" w:cs="Calibri"/>
                <w:sz w:val="20"/>
                <w:szCs w:val="20"/>
              </w:rPr>
              <w:t>.................</w:t>
            </w:r>
            <w:proofErr w:type="gramEnd"/>
          </w:p>
        </w:tc>
        <w:tc>
          <w:tcPr>
            <w:tcW w:w="1276" w:type="dxa"/>
            <w:vAlign w:val="center"/>
          </w:tcPr>
          <w:p w:rsidR="00690394" w:rsidRPr="00690394" w:rsidRDefault="00690394" w:rsidP="00A045BB">
            <w:pPr>
              <w:jc w:val="center"/>
              <w:rPr>
                <w:rFonts w:ascii="Calibri" w:hAnsi="Calibri" w:cs="Calibri"/>
                <w:sz w:val="20"/>
                <w:szCs w:val="20"/>
              </w:rPr>
            </w:pPr>
          </w:p>
        </w:tc>
      </w:tr>
    </w:tbl>
    <w:p w:rsidR="00A464AE" w:rsidRDefault="00A464AE" w:rsidP="00A424D1">
      <w:pPr>
        <w:ind w:right="-57"/>
        <w:jc w:val="both"/>
        <w:rPr>
          <w:rFonts w:ascii="Calibri" w:hAnsi="Calibri" w:cs="Calibri"/>
          <w:sz w:val="22"/>
          <w:szCs w:val="22"/>
        </w:rPr>
      </w:pPr>
    </w:p>
    <w:p w:rsidR="00A424D1" w:rsidRPr="00AC121E" w:rsidRDefault="00A424D1" w:rsidP="00A424D1">
      <w:pPr>
        <w:ind w:right="-57"/>
        <w:jc w:val="both"/>
        <w:rPr>
          <w:rFonts w:ascii="Calibri" w:hAnsi="Calibri" w:cs="Calibri"/>
          <w:sz w:val="22"/>
          <w:szCs w:val="22"/>
        </w:rPr>
      </w:pPr>
      <w:r w:rsidRPr="00AC121E">
        <w:rPr>
          <w:rFonts w:ascii="Calibri" w:hAnsi="Calibri" w:cs="Calibri"/>
          <w:sz w:val="22"/>
          <w:szCs w:val="22"/>
        </w:rPr>
        <w:t xml:space="preserve">Adverte-se que a simples apresentação desta Proposta será considerada como indicação bastante de que inexistem fatos que impeçam a participação do licitante neste certame. </w:t>
      </w:r>
    </w:p>
    <w:p w:rsidR="00A424D1" w:rsidRPr="00AC121E" w:rsidRDefault="00A424D1"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r w:rsidRPr="00AC121E">
        <w:rPr>
          <w:rFonts w:ascii="Calibri" w:hAnsi="Calibri" w:cs="Calibri"/>
          <w:sz w:val="22"/>
          <w:szCs w:val="22"/>
        </w:rPr>
        <w:lastRenderedPageBreak/>
        <w:t xml:space="preserve">Declaro, sob as penas da lei, que o objeto ofertado atende a todas as especificações exigidas no Termo de Referência – Anexo </w:t>
      </w:r>
      <w:proofErr w:type="gramStart"/>
      <w:r w:rsidRPr="00AC121E">
        <w:rPr>
          <w:rFonts w:ascii="Calibri" w:hAnsi="Calibri" w:cs="Calibri"/>
          <w:sz w:val="22"/>
          <w:szCs w:val="22"/>
        </w:rPr>
        <w:t>1</w:t>
      </w:r>
      <w:proofErr w:type="gramEnd"/>
      <w:r w:rsidRPr="00AC121E">
        <w:rPr>
          <w:rFonts w:ascii="Calibri" w:hAnsi="Calibri" w:cs="Calibri"/>
          <w:sz w:val="22"/>
          <w:szCs w:val="22"/>
        </w:rPr>
        <w:t xml:space="preserve"> do edital.</w:t>
      </w:r>
    </w:p>
    <w:p w:rsidR="003975F2" w:rsidRPr="00AC121E" w:rsidRDefault="003975F2"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r w:rsidRPr="00AC121E">
        <w:rPr>
          <w:rFonts w:ascii="Calibri" w:hAnsi="Calibri" w:cs="Calibri"/>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3975F2" w:rsidRPr="00AC121E" w:rsidRDefault="003975F2"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r w:rsidRPr="00AC121E">
        <w:rPr>
          <w:rFonts w:ascii="Calibri" w:hAnsi="Calibri" w:cs="Calibri"/>
          <w:sz w:val="22"/>
          <w:szCs w:val="22"/>
        </w:rPr>
        <w:t>Declaro que esta proposta é válida pelo prazo de 60 (sessenta) dias.</w:t>
      </w:r>
    </w:p>
    <w:p w:rsidR="003975F2" w:rsidRPr="00AC121E" w:rsidRDefault="003975F2"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3975F2" w:rsidRPr="00AC121E" w:rsidTr="00A045BB">
        <w:trPr>
          <w:cantSplit/>
          <w:trHeight w:val="397"/>
          <w:tblCellSpacing w:w="20" w:type="dxa"/>
        </w:trPr>
        <w:tc>
          <w:tcPr>
            <w:tcW w:w="8935" w:type="dxa"/>
          </w:tcPr>
          <w:p w:rsidR="003975F2" w:rsidRPr="00AC121E" w:rsidRDefault="003975F2" w:rsidP="00A045BB">
            <w:pPr>
              <w:jc w:val="both"/>
              <w:rPr>
                <w:rFonts w:ascii="Calibri" w:hAnsi="Calibri" w:cs="Calibri"/>
                <w:sz w:val="22"/>
                <w:szCs w:val="22"/>
              </w:rPr>
            </w:pPr>
            <w:r w:rsidRPr="00AC121E">
              <w:rPr>
                <w:rFonts w:ascii="Calibri" w:hAnsi="Calibri" w:cs="Calibri"/>
                <w:b/>
                <w:sz w:val="22"/>
                <w:szCs w:val="22"/>
              </w:rPr>
              <w:t>Nome do REPRESENTANTE:</w:t>
            </w:r>
          </w:p>
        </w:tc>
      </w:tr>
      <w:tr w:rsidR="003975F2" w:rsidRPr="00AC121E" w:rsidTr="00A045BB">
        <w:trPr>
          <w:cantSplit/>
          <w:trHeight w:val="397"/>
          <w:tblCellSpacing w:w="20" w:type="dxa"/>
        </w:trPr>
        <w:tc>
          <w:tcPr>
            <w:tcW w:w="8935" w:type="dxa"/>
          </w:tcPr>
          <w:p w:rsidR="003975F2" w:rsidRPr="00AC121E" w:rsidRDefault="003975F2" w:rsidP="00A045BB">
            <w:pPr>
              <w:jc w:val="both"/>
              <w:rPr>
                <w:rFonts w:ascii="Calibri" w:hAnsi="Calibri" w:cs="Calibri"/>
                <w:sz w:val="22"/>
                <w:szCs w:val="22"/>
              </w:rPr>
            </w:pPr>
            <w:r w:rsidRPr="00AC121E">
              <w:rPr>
                <w:rFonts w:ascii="Calibri" w:hAnsi="Calibri" w:cs="Calibri"/>
                <w:b/>
                <w:sz w:val="22"/>
                <w:szCs w:val="22"/>
              </w:rPr>
              <w:t>Assinatura do REPRESENTANTE:</w:t>
            </w:r>
          </w:p>
        </w:tc>
      </w:tr>
    </w:tbl>
    <w:p w:rsidR="002A514D" w:rsidRPr="00AC121E" w:rsidRDefault="002A514D" w:rsidP="002A514D">
      <w:pPr>
        <w:rPr>
          <w:rFonts w:ascii="Calibri" w:hAnsi="Calibri" w:cs="Calibri"/>
          <w:b/>
          <w:u w:val="single"/>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2A514D" w:rsidRPr="00725161" w:rsidRDefault="002A514D" w:rsidP="002A514D">
      <w:pPr>
        <w:rPr>
          <w:rFonts w:ascii="Calibri" w:hAnsi="Calibri" w:cs="Calibri"/>
          <w:color w:val="FF0000"/>
        </w:rPr>
      </w:pPr>
    </w:p>
    <w:p w:rsidR="00037C95" w:rsidRPr="00725161" w:rsidRDefault="00037C95"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Default="00F77561" w:rsidP="002A514D">
      <w:pPr>
        <w:rPr>
          <w:rFonts w:ascii="Calibri" w:hAnsi="Calibri" w:cs="Calibri"/>
          <w:color w:val="FF0000"/>
        </w:rPr>
      </w:pPr>
    </w:p>
    <w:p w:rsidR="00AC121E" w:rsidRDefault="00AC121E" w:rsidP="002A514D">
      <w:pPr>
        <w:rPr>
          <w:rFonts w:ascii="Calibri" w:hAnsi="Calibri" w:cs="Calibri"/>
          <w:color w:val="FF0000"/>
        </w:rPr>
      </w:pPr>
    </w:p>
    <w:p w:rsidR="00AC121E" w:rsidRDefault="00AC121E" w:rsidP="002A514D">
      <w:pPr>
        <w:rPr>
          <w:rFonts w:ascii="Calibri" w:hAnsi="Calibri" w:cs="Calibri"/>
          <w:color w:val="FF0000"/>
        </w:rPr>
      </w:pPr>
    </w:p>
    <w:p w:rsidR="007510CE" w:rsidRDefault="007510CE" w:rsidP="002A514D">
      <w:pPr>
        <w:rPr>
          <w:rFonts w:ascii="Calibri" w:hAnsi="Calibri" w:cs="Calibri"/>
          <w:color w:val="FF0000"/>
        </w:rPr>
      </w:pPr>
    </w:p>
    <w:p w:rsidR="007510CE" w:rsidRDefault="007510CE" w:rsidP="002A514D">
      <w:pPr>
        <w:rPr>
          <w:rFonts w:ascii="Calibri" w:hAnsi="Calibri" w:cs="Calibri"/>
          <w:color w:val="FF0000"/>
        </w:rPr>
      </w:pPr>
    </w:p>
    <w:p w:rsidR="00AC121E" w:rsidRPr="00725161" w:rsidRDefault="00AC121E" w:rsidP="002A514D">
      <w:pPr>
        <w:rPr>
          <w:rFonts w:ascii="Calibri" w:hAnsi="Calibri" w:cs="Calibri"/>
          <w:color w:val="FF0000"/>
        </w:rPr>
      </w:pPr>
    </w:p>
    <w:p w:rsidR="00F77561" w:rsidRPr="00725161" w:rsidRDefault="00F77561" w:rsidP="002A514D">
      <w:pPr>
        <w:rPr>
          <w:rFonts w:ascii="Calibri" w:hAnsi="Calibri" w:cs="Calibri"/>
          <w:color w:val="FF0000"/>
        </w:rPr>
      </w:pPr>
    </w:p>
    <w:p w:rsidR="00037C95" w:rsidRPr="00725161" w:rsidRDefault="00037C95" w:rsidP="002A514D">
      <w:pPr>
        <w:rPr>
          <w:rFonts w:ascii="Calibri" w:hAnsi="Calibri" w:cs="Calibri"/>
          <w:color w:val="FF0000"/>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3</w:t>
      </w:r>
      <w:proofErr w:type="gramEnd"/>
      <w:r w:rsidRPr="00AC121E">
        <w:rPr>
          <w:rFonts w:ascii="Calibri" w:hAnsi="Calibri" w:cs="Calibri"/>
          <w:u w:val="single"/>
        </w:rPr>
        <w:t xml:space="preserve"> DO EDIT</w:t>
      </w:r>
      <w:r w:rsidR="00353F80">
        <w:rPr>
          <w:rFonts w:ascii="Calibri" w:hAnsi="Calibri" w:cs="Calibri"/>
          <w:u w:val="single"/>
        </w:rPr>
        <w:t xml:space="preserve"> </w:t>
      </w:r>
      <w:r w:rsidR="0092255C">
        <w:rPr>
          <w:rFonts w:ascii="Calibri" w:hAnsi="Calibri" w:cs="Calibri"/>
          <w:u w:val="single"/>
        </w:rPr>
        <w:t>AL DO PREGÃO PRESENCIAL Nº 11</w:t>
      </w:r>
      <w:r w:rsidR="00F77561"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634E44" w:rsidP="002A514D">
      <w:pPr>
        <w:jc w:val="center"/>
        <w:rPr>
          <w:rFonts w:ascii="Calibri" w:hAnsi="Calibri" w:cs="Calibri"/>
          <w:b/>
          <w:u w:val="single"/>
        </w:rPr>
      </w:pPr>
      <w:r w:rsidRPr="00AC121E">
        <w:rPr>
          <w:rFonts w:ascii="Calibri" w:hAnsi="Calibri" w:cs="Calibri"/>
          <w:b/>
          <w:u w:val="single"/>
        </w:rPr>
        <w:t>DECLARAÇÃO</w:t>
      </w:r>
      <w:r w:rsidR="002A514D" w:rsidRPr="00AC121E">
        <w:rPr>
          <w:rFonts w:ascii="Calibri" w:hAnsi="Calibri" w:cs="Calibri"/>
          <w:b/>
          <w:u w:val="single"/>
        </w:rPr>
        <w:t xml:space="preserve"> DE REGULARIDADE PERANTE O MINISTÉRIO DO TRABALHO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b/>
          <w:u w:val="single"/>
        </w:rPr>
      </w:pPr>
      <w:r w:rsidRPr="00AC121E">
        <w:rPr>
          <w:rFonts w:ascii="Calibri" w:hAnsi="Calibri" w:cs="Calibri"/>
          <w:b/>
          <w:u w:val="single"/>
        </w:rPr>
        <w:t>Ref.:</w:t>
      </w:r>
      <w:r w:rsidRPr="00AC121E">
        <w:rPr>
          <w:rFonts w:ascii="Calibri" w:hAnsi="Calibri" w:cs="Calibri"/>
          <w:u w:val="single"/>
        </w:rPr>
        <w:t xml:space="preserve"> </w:t>
      </w:r>
      <w:r w:rsidR="0092255C">
        <w:rPr>
          <w:rFonts w:ascii="Calibri" w:hAnsi="Calibri" w:cs="Calibri"/>
          <w:b/>
          <w:u w:val="single"/>
        </w:rPr>
        <w:t>Pregão Presencial</w:t>
      </w:r>
      <w:proofErr w:type="gramStart"/>
      <w:r w:rsidR="0092255C">
        <w:rPr>
          <w:rFonts w:ascii="Calibri" w:hAnsi="Calibri" w:cs="Calibri"/>
          <w:b/>
          <w:u w:val="single"/>
        </w:rPr>
        <w:t xml:space="preserve">  </w:t>
      </w:r>
      <w:proofErr w:type="gramEnd"/>
      <w:r w:rsidR="0092255C">
        <w:rPr>
          <w:rFonts w:ascii="Calibri" w:hAnsi="Calibri" w:cs="Calibri"/>
          <w:b/>
          <w:u w:val="single"/>
        </w:rPr>
        <w:t>nº 11</w:t>
      </w:r>
      <w:r w:rsidR="00F77561" w:rsidRPr="00AC121E">
        <w:rPr>
          <w:rFonts w:ascii="Calibri" w:hAnsi="Calibri" w:cs="Calibri"/>
          <w:b/>
          <w:u w:val="single"/>
        </w:rPr>
        <w:t>/11</w:t>
      </w:r>
    </w:p>
    <w:p w:rsidR="002A514D" w:rsidRPr="00AC121E" w:rsidRDefault="002A514D" w:rsidP="002A514D">
      <w:pPr>
        <w:jc w:val="both"/>
        <w:rPr>
          <w:rFonts w:ascii="Calibri" w:hAnsi="Calibri" w:cs="Calibri"/>
          <w:b/>
          <w:u w:val="single"/>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r>
      <w:proofErr w:type="gramStart"/>
      <w:r w:rsidRPr="00AC121E">
        <w:rPr>
          <w:rFonts w:ascii="Calibri" w:hAnsi="Calibri" w:cs="Calibri"/>
        </w:rPr>
        <w:t>.........................................</w:t>
      </w:r>
      <w:proofErr w:type="gramEnd"/>
      <w:r w:rsidRPr="00AC121E">
        <w:rPr>
          <w:rFonts w:ascii="Calibri" w:hAnsi="Calibri" w:cs="Calibri"/>
        </w:rPr>
        <w:t xml:space="preserve"> (nome da empresa), inscrita no CNPJ sob </w:t>
      </w:r>
      <w:proofErr w:type="gramStart"/>
      <w:r w:rsidRPr="00AC121E">
        <w:rPr>
          <w:rFonts w:ascii="Calibri" w:hAnsi="Calibri" w:cs="Calibri"/>
        </w:rPr>
        <w:t>nº ...</w:t>
      </w:r>
      <w:proofErr w:type="gramEnd"/>
      <w:r w:rsidRPr="00AC121E">
        <w:rPr>
          <w:rFonts w:ascii="Calibri" w:hAnsi="Calibri" w:cs="Calibr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Ressalva: emprega menor, a partir de quatorze anos, na condição de aprendiz (*)</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 em caso afirmativo, assinalar a ressalva acima.</w:t>
      </w:r>
    </w:p>
    <w:p w:rsidR="002A514D" w:rsidRDefault="002A514D" w:rsidP="002A514D">
      <w:pPr>
        <w:jc w:val="both"/>
        <w:rPr>
          <w:rFonts w:ascii="Calibri" w:hAnsi="Calibri" w:cs="Calibri"/>
        </w:rPr>
      </w:pPr>
    </w:p>
    <w:p w:rsidR="007510CE" w:rsidRDefault="007510CE" w:rsidP="002A514D">
      <w:pPr>
        <w:jc w:val="both"/>
        <w:rPr>
          <w:rFonts w:ascii="Calibri" w:hAnsi="Calibri" w:cs="Calibri"/>
        </w:rPr>
      </w:pPr>
    </w:p>
    <w:p w:rsidR="007510CE" w:rsidRPr="00AC121E" w:rsidRDefault="007510CE"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xml:space="preserve">, ..... </w:t>
      </w:r>
      <w:proofErr w:type="gramStart"/>
      <w:r w:rsidRPr="00AC121E">
        <w:rPr>
          <w:rFonts w:ascii="Calibri" w:hAnsi="Calibri" w:cs="Calibri"/>
        </w:rPr>
        <w:t>de</w:t>
      </w:r>
      <w:proofErr w:type="gramEnd"/>
      <w:r w:rsidRPr="00AC121E">
        <w:rPr>
          <w:rFonts w:ascii="Calibri" w:hAnsi="Calibri" w:cs="Calibri"/>
        </w:rPr>
        <w:t xml:space="preserve"> .................... </w:t>
      </w:r>
      <w:proofErr w:type="gramStart"/>
      <w:r w:rsidRPr="00AC121E">
        <w:rPr>
          <w:rFonts w:ascii="Calibri" w:hAnsi="Calibri" w:cs="Calibri"/>
        </w:rPr>
        <w:t>de</w:t>
      </w:r>
      <w:proofErr w:type="gramEnd"/>
      <w:r w:rsidRPr="00AC121E">
        <w:rPr>
          <w:rFonts w:ascii="Calibri" w:hAnsi="Calibri" w:cs="Calibri"/>
        </w:rPr>
        <w:t xml:space="preserve"> 201</w:t>
      </w:r>
      <w:r w:rsidR="00F77561" w:rsidRPr="00AC121E">
        <w:rPr>
          <w:rFonts w:ascii="Calibri" w:hAnsi="Calibri" w:cs="Calibri"/>
        </w:rPr>
        <w:t>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F77561"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037C95" w:rsidRPr="00AC121E" w:rsidRDefault="00037C95" w:rsidP="002A514D">
      <w:pPr>
        <w:jc w:val="both"/>
        <w:rPr>
          <w:rFonts w:ascii="Calibri" w:hAnsi="Calibri" w:cs="Calibri"/>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4</w:t>
      </w:r>
      <w:proofErr w:type="gramEnd"/>
      <w:r w:rsidRPr="00AC121E">
        <w:rPr>
          <w:rFonts w:ascii="Calibri" w:hAnsi="Calibri" w:cs="Calibri"/>
          <w:u w:val="single"/>
        </w:rPr>
        <w:t xml:space="preserve"> DO EDITAL DO P</w:t>
      </w:r>
      <w:r w:rsidR="00313972" w:rsidRPr="00AC121E">
        <w:rPr>
          <w:rFonts w:ascii="Calibri" w:hAnsi="Calibri" w:cs="Calibri"/>
          <w:u w:val="single"/>
        </w:rPr>
        <w:t xml:space="preserve">REGÃO PRESENCIAL Nº </w:t>
      </w:r>
      <w:r w:rsidR="0092255C">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DECLARAÇÃO DE SATISFAÇÃO DOS REQUISITOS DE HABILITAÇÃO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b/>
          <w:u w:val="single"/>
        </w:rPr>
      </w:pPr>
      <w:r w:rsidRPr="00AC121E">
        <w:rPr>
          <w:rFonts w:ascii="Calibri" w:hAnsi="Calibri" w:cs="Calibri"/>
          <w:b/>
          <w:u w:val="single"/>
        </w:rPr>
        <w:t>Ref.:</w:t>
      </w:r>
      <w:r w:rsidRPr="00AC121E">
        <w:rPr>
          <w:rFonts w:ascii="Calibri" w:hAnsi="Calibri" w:cs="Calibri"/>
        </w:rPr>
        <w:t xml:space="preserve"> </w:t>
      </w:r>
      <w:r w:rsidRPr="00AC121E">
        <w:rPr>
          <w:rFonts w:ascii="Calibri" w:hAnsi="Calibri" w:cs="Calibri"/>
          <w:b/>
          <w:u w:val="single"/>
        </w:rPr>
        <w:t>Pregão Presencial</w:t>
      </w:r>
      <w:proofErr w:type="gramStart"/>
      <w:r w:rsidRPr="00AC121E">
        <w:rPr>
          <w:rFonts w:ascii="Calibri" w:hAnsi="Calibri" w:cs="Calibri"/>
          <w:b/>
          <w:u w:val="single"/>
        </w:rPr>
        <w:t xml:space="preserve">  </w:t>
      </w:r>
      <w:proofErr w:type="gramEnd"/>
      <w:r w:rsidRPr="00AC121E">
        <w:rPr>
          <w:rFonts w:ascii="Calibri" w:hAnsi="Calibri" w:cs="Calibri"/>
          <w:b/>
          <w:u w:val="single"/>
        </w:rPr>
        <w:t xml:space="preserve">nº </w:t>
      </w:r>
      <w:r w:rsidR="0092255C">
        <w:rPr>
          <w:rFonts w:ascii="Calibri" w:hAnsi="Calibri" w:cs="Calibri"/>
          <w:b/>
          <w:u w:val="single"/>
        </w:rPr>
        <w:t>11</w:t>
      </w:r>
      <w:r w:rsidR="00485815" w:rsidRPr="00AC121E">
        <w:rPr>
          <w:rFonts w:ascii="Calibri" w:hAnsi="Calibri" w:cs="Calibri"/>
          <w:b/>
          <w:u w:val="single"/>
        </w:rPr>
        <w:t>/11</w:t>
      </w:r>
    </w:p>
    <w:p w:rsidR="002A514D" w:rsidRPr="00AC121E" w:rsidRDefault="002A514D" w:rsidP="002A514D">
      <w:pPr>
        <w:jc w:val="both"/>
        <w:rPr>
          <w:rFonts w:ascii="Calibri" w:hAnsi="Calibri" w:cs="Calibri"/>
          <w:b/>
          <w:u w:val="single"/>
        </w:rPr>
      </w:pPr>
    </w:p>
    <w:p w:rsidR="002A514D" w:rsidRPr="00AC121E" w:rsidRDefault="002A514D" w:rsidP="002A514D">
      <w:pPr>
        <w:jc w:val="both"/>
        <w:rPr>
          <w:rFonts w:ascii="Calibri" w:hAnsi="Calibri" w:cs="Calibri"/>
        </w:rPr>
      </w:pPr>
      <w:r w:rsidRPr="00AC121E">
        <w:rPr>
          <w:rFonts w:ascii="Calibri" w:hAnsi="Calibri" w:cs="Calibri"/>
        </w:rPr>
        <w:t xml:space="preserve"> </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r>
      <w:proofErr w:type="gramStart"/>
      <w:r w:rsidRPr="00AC121E">
        <w:rPr>
          <w:rFonts w:ascii="Calibri" w:hAnsi="Calibri" w:cs="Calibri"/>
        </w:rPr>
        <w:t>.........................................</w:t>
      </w:r>
      <w:proofErr w:type="gramEnd"/>
      <w:r w:rsidRPr="00AC121E">
        <w:rPr>
          <w:rFonts w:ascii="Calibri" w:hAnsi="Calibri" w:cs="Calibri"/>
        </w:rPr>
        <w:t xml:space="preserve"> (nome da empresa), inscrita no CNPJ sob </w:t>
      </w:r>
      <w:proofErr w:type="gramStart"/>
      <w:r w:rsidRPr="00AC121E">
        <w:rPr>
          <w:rFonts w:ascii="Calibri" w:hAnsi="Calibri" w:cs="Calibri"/>
        </w:rPr>
        <w:t>nº ...</w:t>
      </w:r>
      <w:proofErr w:type="gramEnd"/>
      <w:r w:rsidRPr="00AC121E">
        <w:rPr>
          <w:rFonts w:ascii="Calibri" w:hAnsi="Calibri"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2A514D" w:rsidRPr="00AC121E" w:rsidRDefault="002A514D" w:rsidP="002A514D">
      <w:pPr>
        <w:jc w:val="both"/>
        <w:rPr>
          <w:rFonts w:ascii="Calibri" w:hAnsi="Calibri" w:cs="Calibri"/>
        </w:rPr>
      </w:pPr>
    </w:p>
    <w:p w:rsidR="002A514D" w:rsidRDefault="002A514D" w:rsidP="002A514D">
      <w:pPr>
        <w:jc w:val="both"/>
        <w:rPr>
          <w:rFonts w:ascii="Calibri" w:hAnsi="Calibri" w:cs="Calibri"/>
        </w:rPr>
      </w:pPr>
    </w:p>
    <w:p w:rsidR="007510CE" w:rsidRDefault="007510CE" w:rsidP="002A514D">
      <w:pPr>
        <w:jc w:val="both"/>
        <w:rPr>
          <w:rFonts w:ascii="Calibri" w:hAnsi="Calibri" w:cs="Calibri"/>
        </w:rPr>
      </w:pPr>
    </w:p>
    <w:p w:rsidR="007510CE" w:rsidRPr="00AC121E" w:rsidRDefault="007510CE"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w:t>
      </w:r>
      <w:r w:rsidR="00485815" w:rsidRPr="00AC121E">
        <w:rPr>
          <w:rFonts w:ascii="Calibri" w:hAnsi="Calibri" w:cs="Calibri"/>
        </w:rPr>
        <w:t xml:space="preserve"> </w:t>
      </w:r>
      <w:proofErr w:type="gramStart"/>
      <w:r w:rsidR="00485815" w:rsidRPr="00AC121E">
        <w:rPr>
          <w:rFonts w:ascii="Calibri" w:hAnsi="Calibri" w:cs="Calibri"/>
        </w:rPr>
        <w:t>de</w:t>
      </w:r>
      <w:proofErr w:type="gramEnd"/>
      <w:r w:rsidR="00485815" w:rsidRPr="00AC121E">
        <w:rPr>
          <w:rFonts w:ascii="Calibri" w:hAnsi="Calibri" w:cs="Calibri"/>
        </w:rPr>
        <w:t xml:space="preserve"> .................... </w:t>
      </w:r>
      <w:proofErr w:type="gramStart"/>
      <w:r w:rsidR="00485815" w:rsidRPr="00AC121E">
        <w:rPr>
          <w:rFonts w:ascii="Calibri" w:hAnsi="Calibri" w:cs="Calibri"/>
        </w:rPr>
        <w:t>de</w:t>
      </w:r>
      <w:proofErr w:type="gramEnd"/>
      <w:r w:rsidR="00485815" w:rsidRPr="00AC121E">
        <w:rPr>
          <w:rFonts w:ascii="Calibri" w:hAnsi="Calibri" w:cs="Calibri"/>
        </w:rPr>
        <w:t xml:space="preserve"> 2011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485815"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Default="002A514D" w:rsidP="002A514D">
      <w:pPr>
        <w:jc w:val="both"/>
        <w:rPr>
          <w:rFonts w:ascii="Calibri" w:hAnsi="Calibri" w:cs="Calibri"/>
        </w:rPr>
      </w:pPr>
    </w:p>
    <w:p w:rsidR="00E272ED" w:rsidRPr="00AC121E" w:rsidRDefault="00E272E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5</w:t>
      </w:r>
      <w:proofErr w:type="gramEnd"/>
      <w:r w:rsidRPr="00AC121E">
        <w:rPr>
          <w:rFonts w:ascii="Calibri" w:hAnsi="Calibri" w:cs="Calibri"/>
          <w:u w:val="single"/>
        </w:rPr>
        <w:t xml:space="preserve"> DO EDITAL DO PREGÃO PRESENCIAL Nº </w:t>
      </w:r>
      <w:r w:rsidR="0092255C">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DECLARAÇÃO DE MICROEMPRESA OU EMPRESA DE PEQUENO PORTE</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b/>
          <w:u w:val="single"/>
        </w:rPr>
        <w:t>Ref.:</w:t>
      </w:r>
      <w:r w:rsidRPr="00AC121E">
        <w:rPr>
          <w:rFonts w:ascii="Calibri" w:hAnsi="Calibri" w:cs="Calibri"/>
          <w:u w:val="single"/>
        </w:rPr>
        <w:t xml:space="preserve"> </w:t>
      </w:r>
      <w:r w:rsidR="0039386E" w:rsidRPr="00AC121E">
        <w:rPr>
          <w:rFonts w:ascii="Calibri" w:hAnsi="Calibri" w:cs="Calibri"/>
          <w:b/>
          <w:u w:val="single"/>
        </w:rPr>
        <w:t>P</w:t>
      </w:r>
      <w:r w:rsidR="0092255C">
        <w:rPr>
          <w:rFonts w:ascii="Calibri" w:hAnsi="Calibri" w:cs="Calibri"/>
          <w:b/>
          <w:u w:val="single"/>
        </w:rPr>
        <w:t>regão Presencial nº 11</w:t>
      </w:r>
      <w:r w:rsidRPr="00AC121E">
        <w:rPr>
          <w:rFonts w:ascii="Calibri" w:hAnsi="Calibri" w:cs="Calibri"/>
          <w:b/>
          <w:u w:val="single"/>
        </w:rPr>
        <w:t>/1</w:t>
      </w:r>
      <w:r w:rsidR="00485815" w:rsidRPr="00AC121E">
        <w:rPr>
          <w:rFonts w:ascii="Calibri" w:hAnsi="Calibri" w:cs="Calibri"/>
          <w:b/>
          <w:u w:val="single"/>
        </w:rPr>
        <w:t>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t xml:space="preserve">Declaro, sob as penas da lei, sem prejuízo das sanções e multas previstas no edital do mencionado ato convocatório, que a </w:t>
      </w:r>
      <w:proofErr w:type="gramStart"/>
      <w:r w:rsidRPr="00AC121E">
        <w:rPr>
          <w:rFonts w:ascii="Calibri" w:hAnsi="Calibri" w:cs="Calibri"/>
        </w:rPr>
        <w:t>empresa ...</w:t>
      </w:r>
      <w:proofErr w:type="gramEnd"/>
      <w:r w:rsidRPr="00AC121E">
        <w:rPr>
          <w:rFonts w:ascii="Calibri" w:hAnsi="Calibri" w:cs="Calibri"/>
        </w:rPr>
        <w:t xml:space="preserve">................................................ (razão social), CNPJ </w:t>
      </w:r>
      <w:proofErr w:type="gramStart"/>
      <w:r w:rsidRPr="00AC121E">
        <w:rPr>
          <w:rFonts w:ascii="Calibri" w:hAnsi="Calibri" w:cs="Calibri"/>
        </w:rPr>
        <w:t>nº ...</w:t>
      </w:r>
      <w:proofErr w:type="gramEnd"/>
      <w:r w:rsidRPr="00AC121E">
        <w:rPr>
          <w:rFonts w:ascii="Calibri" w:hAnsi="Calibr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xml:space="preserve"> </w:t>
      </w:r>
      <w:proofErr w:type="gramStart"/>
      <w:r w:rsidRPr="00AC121E">
        <w:rPr>
          <w:rFonts w:ascii="Calibri" w:hAnsi="Calibri" w:cs="Calibri"/>
        </w:rPr>
        <w:t>.....</w:t>
      </w:r>
      <w:proofErr w:type="gramEnd"/>
      <w:r w:rsidRPr="00AC121E">
        <w:rPr>
          <w:rFonts w:ascii="Calibri" w:hAnsi="Calibri" w:cs="Calibri"/>
        </w:rPr>
        <w:t xml:space="preserve"> </w:t>
      </w:r>
      <w:proofErr w:type="gramStart"/>
      <w:r w:rsidRPr="00AC121E">
        <w:rPr>
          <w:rFonts w:ascii="Calibri" w:hAnsi="Calibri" w:cs="Calibri"/>
        </w:rPr>
        <w:t>de</w:t>
      </w:r>
      <w:proofErr w:type="gramEnd"/>
      <w:r w:rsidRPr="00AC121E">
        <w:rPr>
          <w:rFonts w:ascii="Calibri" w:hAnsi="Calibri" w:cs="Calibri"/>
        </w:rPr>
        <w:t xml:space="preserve"> ....................</w:t>
      </w:r>
      <w:r w:rsidR="00485815" w:rsidRPr="00AC121E">
        <w:rPr>
          <w:rFonts w:ascii="Calibri" w:hAnsi="Calibri" w:cs="Calibri"/>
        </w:rPr>
        <w:t xml:space="preserve"> </w:t>
      </w:r>
      <w:proofErr w:type="gramStart"/>
      <w:r w:rsidR="00485815" w:rsidRPr="00AC121E">
        <w:rPr>
          <w:rFonts w:ascii="Calibri" w:hAnsi="Calibri" w:cs="Calibri"/>
        </w:rPr>
        <w:t>de</w:t>
      </w:r>
      <w:proofErr w:type="gramEnd"/>
      <w:r w:rsidR="00485815" w:rsidRPr="00AC121E">
        <w:rPr>
          <w:rFonts w:ascii="Calibri" w:hAnsi="Calibri" w:cs="Calibri"/>
        </w:rPr>
        <w:t xml:space="preserve"> 2011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485815"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6</w:t>
      </w:r>
      <w:proofErr w:type="gramEnd"/>
      <w:r w:rsidRPr="00AC121E">
        <w:rPr>
          <w:rFonts w:ascii="Calibri" w:hAnsi="Calibri" w:cs="Calibri"/>
          <w:u w:val="single"/>
        </w:rPr>
        <w:t xml:space="preserve"> DO </w:t>
      </w:r>
      <w:r w:rsidR="0039386E" w:rsidRPr="00AC121E">
        <w:rPr>
          <w:rFonts w:ascii="Calibri" w:hAnsi="Calibri" w:cs="Calibri"/>
          <w:u w:val="single"/>
        </w:rPr>
        <w:t xml:space="preserve">EDITAL DO PREGÃO PRESENCIAL Nº </w:t>
      </w:r>
      <w:r w:rsidR="00101143">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IDENTIFICAÇÃO DA PESSOA QUE ASSINARÁ O CONTRATO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Razão Social da Empresa</w:t>
      </w:r>
      <w:r w:rsidRPr="00AC121E">
        <w:rPr>
          <w:rFonts w:ascii="Calibri" w:hAnsi="Calibri" w:cs="Calibri"/>
        </w:rPr>
        <w:t xml:space="preserve">: </w:t>
      </w:r>
      <w:proofErr w:type="gramStart"/>
      <w:r w:rsidRPr="00AC121E">
        <w:rPr>
          <w:rFonts w:ascii="Calibri" w:hAnsi="Calibri" w:cs="Calibri"/>
        </w:rPr>
        <w:t>.......................................................................................................</w:t>
      </w:r>
      <w:proofErr w:type="gramEnd"/>
      <w:r w:rsidRPr="00AC121E">
        <w:rPr>
          <w:rFonts w:ascii="Calibri" w:hAnsi="Calibri" w:cs="Calibri"/>
        </w:rPr>
        <w:t xml:space="preserve"> </w:t>
      </w:r>
    </w:p>
    <w:p w:rsidR="002A514D" w:rsidRPr="00AC121E" w:rsidRDefault="002A514D" w:rsidP="002A514D">
      <w:pPr>
        <w:jc w:val="both"/>
        <w:rPr>
          <w:rFonts w:ascii="Calibri" w:hAnsi="Calibri" w:cs="Calibri"/>
          <w:u w:val="single"/>
        </w:rPr>
      </w:pPr>
    </w:p>
    <w:p w:rsidR="002A514D" w:rsidRPr="00AC121E" w:rsidRDefault="002A514D" w:rsidP="002A514D">
      <w:pPr>
        <w:jc w:val="both"/>
        <w:rPr>
          <w:rFonts w:ascii="Calibri" w:hAnsi="Calibri" w:cs="Calibri"/>
        </w:rPr>
      </w:pPr>
      <w:r w:rsidRPr="00AC121E">
        <w:rPr>
          <w:rFonts w:ascii="Calibri" w:hAnsi="Calibri" w:cs="Calibri"/>
          <w:u w:val="single"/>
        </w:rPr>
        <w:t>CNPJ/MF:</w:t>
      </w:r>
      <w:r w:rsidRPr="00AC121E">
        <w:rPr>
          <w:rFonts w:ascii="Calibri" w:hAnsi="Calibri" w:cs="Calibri"/>
        </w:rPr>
        <w:t xml:space="preserve"> </w:t>
      </w:r>
      <w:proofErr w:type="gramStart"/>
      <w:r w:rsidRPr="00AC121E">
        <w:rPr>
          <w:rFonts w:ascii="Calibri" w:hAnsi="Calibri" w:cs="Calibri"/>
        </w:rPr>
        <w:t>.........................................</w:t>
      </w:r>
      <w:proofErr w:type="gramEnd"/>
      <w:r w:rsidRPr="00AC121E">
        <w:rPr>
          <w:rFonts w:ascii="Calibri" w:hAnsi="Calibri" w:cs="Calibri"/>
        </w:rPr>
        <w:t xml:space="preserve"> </w:t>
      </w:r>
      <w:proofErr w:type="gramStart"/>
      <w:r w:rsidRPr="00AC121E">
        <w:rPr>
          <w:rFonts w:ascii="Calibri" w:hAnsi="Calibri" w:cs="Calibri"/>
        </w:rPr>
        <w:t>.......................................................................................</w:t>
      </w:r>
      <w:proofErr w:type="gramEnd"/>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Endereço</w:t>
      </w:r>
      <w:r w:rsidRPr="00AC121E">
        <w:rPr>
          <w:rFonts w:ascii="Calibri" w:hAnsi="Calibri" w:cs="Calibri"/>
        </w:rPr>
        <w:t>: (</w:t>
      </w:r>
      <w:proofErr w:type="gramStart"/>
      <w:r w:rsidRPr="00AC121E">
        <w:rPr>
          <w:rFonts w:ascii="Calibri" w:hAnsi="Calibri" w:cs="Calibri"/>
        </w:rPr>
        <w:t>rua ,</w:t>
      </w:r>
      <w:proofErr w:type="gramEnd"/>
      <w:r w:rsidRPr="00AC121E">
        <w:rPr>
          <w:rFonts w:ascii="Calibri" w:hAnsi="Calibri" w:cs="Calibri"/>
        </w:rPr>
        <w:t xml:space="preserve"> n° e bairro) .....................................................................................................</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Cidade</w:t>
      </w:r>
      <w:r w:rsidRPr="00AC121E">
        <w:rPr>
          <w:rFonts w:ascii="Calibri" w:hAnsi="Calibri" w:cs="Calibri"/>
        </w:rPr>
        <w:t xml:space="preserve">: </w:t>
      </w:r>
      <w:proofErr w:type="gramStart"/>
      <w:r w:rsidRPr="00AC121E">
        <w:rPr>
          <w:rFonts w:ascii="Calibri" w:hAnsi="Calibri" w:cs="Calibri"/>
        </w:rPr>
        <w:t>.....................................................................................................................................</w:t>
      </w:r>
      <w:proofErr w:type="gramEnd"/>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Nome completo</w:t>
      </w:r>
      <w:r w:rsidRPr="00AC121E">
        <w:rPr>
          <w:rFonts w:ascii="Calibri" w:hAnsi="Calibri" w:cs="Calibri"/>
        </w:rPr>
        <w:t xml:space="preserve">: </w:t>
      </w:r>
      <w:proofErr w:type="gramStart"/>
      <w:r w:rsidRPr="00AC121E">
        <w:rPr>
          <w:rFonts w:ascii="Calibri" w:hAnsi="Calibri" w:cs="Calibri"/>
        </w:rPr>
        <w:t>.......................................................................................................................</w:t>
      </w:r>
      <w:proofErr w:type="gramEnd"/>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RG </w:t>
      </w:r>
      <w:proofErr w:type="gramStart"/>
      <w:r w:rsidRPr="00AC121E">
        <w:rPr>
          <w:rFonts w:ascii="Calibri" w:hAnsi="Calibri" w:cs="Calibri"/>
          <w:u w:val="single"/>
        </w:rPr>
        <w:t>nº</w:t>
      </w:r>
      <w:r w:rsidRPr="00AC121E">
        <w:rPr>
          <w:rFonts w:ascii="Calibri" w:hAnsi="Calibri" w:cs="Calibri"/>
        </w:rPr>
        <w:t xml:space="preserve"> ...</w:t>
      </w:r>
      <w:proofErr w:type="gramEnd"/>
      <w:r w:rsidRPr="00AC121E">
        <w:rPr>
          <w:rFonts w:ascii="Calibri" w:hAnsi="Calibri" w:cs="Calibri"/>
        </w:rPr>
        <w:t xml:space="preserve">................................................. – </w:t>
      </w:r>
      <w:r w:rsidRPr="00AC121E">
        <w:rPr>
          <w:rFonts w:ascii="Calibri" w:hAnsi="Calibri" w:cs="Calibri"/>
          <w:u w:val="single"/>
        </w:rPr>
        <w:t xml:space="preserve">Órgão </w:t>
      </w:r>
      <w:proofErr w:type="gramStart"/>
      <w:r w:rsidRPr="00AC121E">
        <w:rPr>
          <w:rFonts w:ascii="Calibri" w:hAnsi="Calibri" w:cs="Calibri"/>
          <w:u w:val="single"/>
        </w:rPr>
        <w:t>expedidor</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CPF </w:t>
      </w:r>
      <w:proofErr w:type="gramStart"/>
      <w:r w:rsidRPr="00AC121E">
        <w:rPr>
          <w:rFonts w:ascii="Calibri" w:hAnsi="Calibri" w:cs="Calibri"/>
          <w:u w:val="single"/>
        </w:rPr>
        <w:t>nº</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Cargo que ocupa na </w:t>
      </w:r>
      <w:proofErr w:type="gramStart"/>
      <w:r w:rsidRPr="00AC121E">
        <w:rPr>
          <w:rFonts w:ascii="Calibri" w:hAnsi="Calibri" w:cs="Calibri"/>
          <w:u w:val="single"/>
        </w:rPr>
        <w:t>empresa</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Telefone para </w:t>
      </w:r>
      <w:proofErr w:type="gramStart"/>
      <w:r w:rsidRPr="00AC121E">
        <w:rPr>
          <w:rFonts w:ascii="Calibri" w:hAnsi="Calibri" w:cs="Calibri"/>
          <w:u w:val="single"/>
        </w:rPr>
        <w:t>contato</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autoSpaceDE w:val="0"/>
        <w:autoSpaceDN w:val="0"/>
        <w:adjustRightInd w:val="0"/>
        <w:jc w:val="both"/>
        <w:rPr>
          <w:rFonts w:ascii="Calibri" w:hAnsi="Calibri" w:cs="Calibri"/>
        </w:rPr>
      </w:pPr>
      <w:r w:rsidRPr="00AC121E">
        <w:rPr>
          <w:rFonts w:ascii="Calibri" w:hAnsi="Calibri" w:cs="Calibri"/>
          <w:b/>
          <w:u w:val="single"/>
        </w:rPr>
        <w:t>Observação</w:t>
      </w:r>
      <w:r w:rsidRPr="00AC121E">
        <w:rPr>
          <w:rFonts w:ascii="Calibri" w:hAnsi="Calibri" w:cs="Calibri"/>
        </w:rPr>
        <w:t xml:space="preserve">: </w:t>
      </w:r>
    </w:p>
    <w:p w:rsidR="002A514D" w:rsidRPr="00AC121E" w:rsidRDefault="002A514D" w:rsidP="002A514D">
      <w:pPr>
        <w:autoSpaceDE w:val="0"/>
        <w:autoSpaceDN w:val="0"/>
        <w:adjustRightInd w:val="0"/>
        <w:jc w:val="both"/>
        <w:rPr>
          <w:rFonts w:ascii="Calibri" w:hAnsi="Calibri" w:cs="Calibri"/>
        </w:rPr>
      </w:pPr>
    </w:p>
    <w:p w:rsidR="002A514D" w:rsidRPr="00AC121E" w:rsidRDefault="002A514D" w:rsidP="002A514D">
      <w:pPr>
        <w:numPr>
          <w:ilvl w:val="0"/>
          <w:numId w:val="22"/>
        </w:numPr>
        <w:tabs>
          <w:tab w:val="clear" w:pos="720"/>
          <w:tab w:val="num" w:pos="360"/>
        </w:tabs>
        <w:autoSpaceDE w:val="0"/>
        <w:autoSpaceDN w:val="0"/>
        <w:adjustRightInd w:val="0"/>
        <w:ind w:left="284" w:hanging="284"/>
        <w:jc w:val="both"/>
        <w:rPr>
          <w:rFonts w:ascii="Calibri" w:hAnsi="Calibri" w:cs="Calibri"/>
        </w:rPr>
      </w:pPr>
      <w:r w:rsidRPr="00AC121E">
        <w:rPr>
          <w:rFonts w:ascii="Calibri" w:hAnsi="Calibri" w:cs="Calibri"/>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2A514D" w:rsidRPr="00AC121E" w:rsidRDefault="002A514D" w:rsidP="002A514D">
      <w:pPr>
        <w:numPr>
          <w:ilvl w:val="0"/>
          <w:numId w:val="22"/>
        </w:numPr>
        <w:tabs>
          <w:tab w:val="clear" w:pos="720"/>
          <w:tab w:val="num" w:pos="360"/>
        </w:tabs>
        <w:autoSpaceDE w:val="0"/>
        <w:autoSpaceDN w:val="0"/>
        <w:adjustRightInd w:val="0"/>
        <w:ind w:left="284" w:hanging="284"/>
        <w:jc w:val="both"/>
        <w:rPr>
          <w:rFonts w:ascii="Calibri" w:hAnsi="Calibri" w:cs="Calibri"/>
          <w:b/>
        </w:rPr>
      </w:pPr>
      <w:r w:rsidRPr="00AC121E">
        <w:rPr>
          <w:rFonts w:ascii="Calibri" w:hAnsi="Calibri" w:cs="Calibri"/>
        </w:rPr>
        <w:t xml:space="preserve">A não apresentação deste formulário não implicará a inabilitação ou desclassificação da Proponente. </w:t>
      </w:r>
    </w:p>
    <w:p w:rsidR="002A514D" w:rsidRPr="00AC121E" w:rsidRDefault="002A514D" w:rsidP="002A514D">
      <w:pPr>
        <w:pStyle w:val="Ttulo2"/>
        <w:tabs>
          <w:tab w:val="num" w:pos="0"/>
        </w:tabs>
        <w:rPr>
          <w:rFonts w:ascii="Calibri" w:hAnsi="Calibri" w:cs="Calibri"/>
          <w:u w:val="single"/>
        </w:rPr>
      </w:pPr>
      <w:r w:rsidRPr="00AC121E">
        <w:rPr>
          <w:rFonts w:ascii="Calibri" w:hAnsi="Calibri" w:cs="Calibri"/>
        </w:rPr>
        <w:br w:type="page"/>
      </w:r>
      <w:r w:rsidRPr="00AC121E">
        <w:rPr>
          <w:rFonts w:ascii="Calibri" w:hAnsi="Calibri" w:cs="Calibri"/>
          <w:u w:val="single"/>
        </w:rPr>
        <w:lastRenderedPageBreak/>
        <w:t xml:space="preserve">ANEXO </w:t>
      </w:r>
      <w:proofErr w:type="gramStart"/>
      <w:r w:rsidRPr="00AC121E">
        <w:rPr>
          <w:rFonts w:ascii="Calibri" w:hAnsi="Calibri" w:cs="Calibri"/>
          <w:u w:val="single"/>
        </w:rPr>
        <w:t>7</w:t>
      </w:r>
      <w:proofErr w:type="gramEnd"/>
      <w:r w:rsidRPr="00AC121E">
        <w:rPr>
          <w:rFonts w:ascii="Calibri" w:hAnsi="Calibri" w:cs="Calibri"/>
          <w:u w:val="single"/>
        </w:rPr>
        <w:t xml:space="preserve"> DO E</w:t>
      </w:r>
      <w:r w:rsidR="00EB15FC" w:rsidRPr="00AC121E">
        <w:rPr>
          <w:rFonts w:ascii="Calibri" w:hAnsi="Calibri" w:cs="Calibri"/>
          <w:u w:val="single"/>
        </w:rPr>
        <w:t xml:space="preserve">DITAL DO PREGÃO PRESENCIAL  Nº </w:t>
      </w:r>
      <w:r w:rsidR="00FB6FC7">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MODELO DE CREDENCIAMENTO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b/>
          <w:u w:val="single"/>
        </w:rPr>
      </w:pPr>
      <w:r w:rsidRPr="00AC121E">
        <w:rPr>
          <w:rFonts w:ascii="Calibri" w:hAnsi="Calibri" w:cs="Calibri"/>
          <w:b/>
          <w:u w:val="single"/>
        </w:rPr>
        <w:t>Ref.:</w:t>
      </w:r>
      <w:r w:rsidRPr="00AC121E">
        <w:rPr>
          <w:rFonts w:ascii="Calibri" w:hAnsi="Calibri" w:cs="Calibri"/>
          <w:u w:val="single"/>
        </w:rPr>
        <w:t xml:space="preserve"> </w:t>
      </w:r>
      <w:r w:rsidRPr="00AC121E">
        <w:rPr>
          <w:rFonts w:ascii="Calibri" w:hAnsi="Calibri" w:cs="Calibri"/>
          <w:b/>
          <w:u w:val="single"/>
        </w:rPr>
        <w:t>Pregão Presencial</w:t>
      </w:r>
      <w:proofErr w:type="gramStart"/>
      <w:r w:rsidRPr="00AC121E">
        <w:rPr>
          <w:rFonts w:ascii="Calibri" w:hAnsi="Calibri" w:cs="Calibri"/>
          <w:b/>
          <w:u w:val="single"/>
        </w:rPr>
        <w:t xml:space="preserve">  </w:t>
      </w:r>
      <w:proofErr w:type="gramEnd"/>
      <w:r w:rsidRPr="00AC121E">
        <w:rPr>
          <w:rFonts w:ascii="Calibri" w:hAnsi="Calibri" w:cs="Calibri"/>
          <w:b/>
          <w:u w:val="single"/>
        </w:rPr>
        <w:t xml:space="preserve">nº </w:t>
      </w:r>
      <w:r w:rsidR="00FB6FC7">
        <w:rPr>
          <w:rFonts w:ascii="Calibri" w:hAnsi="Calibri" w:cs="Calibri"/>
          <w:b/>
          <w:u w:val="single"/>
        </w:rPr>
        <w:t>11</w:t>
      </w:r>
      <w:r w:rsidR="00485815" w:rsidRPr="00AC121E">
        <w:rPr>
          <w:rFonts w:ascii="Calibri" w:hAnsi="Calibri" w:cs="Calibri"/>
          <w:b/>
          <w:u w:val="single"/>
        </w:rPr>
        <w:t>/11</w:t>
      </w:r>
    </w:p>
    <w:p w:rsidR="002A514D" w:rsidRPr="00AC121E" w:rsidRDefault="002A514D" w:rsidP="002A514D">
      <w:pPr>
        <w:jc w:val="both"/>
        <w:rPr>
          <w:rFonts w:ascii="Calibri" w:hAnsi="Calibri" w:cs="Calibri"/>
          <w:b/>
          <w:u w:val="single"/>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t>(nome da empresa)</w:t>
      </w:r>
      <w:proofErr w:type="gramStart"/>
      <w:r w:rsidRPr="00AC121E">
        <w:rPr>
          <w:rFonts w:ascii="Calibri" w:hAnsi="Calibri" w:cs="Calibri"/>
        </w:rPr>
        <w:t>.........................................</w:t>
      </w:r>
      <w:proofErr w:type="gramEnd"/>
      <w:r w:rsidRPr="00AC121E">
        <w:rPr>
          <w:rFonts w:ascii="Calibri" w:hAnsi="Calibri" w:cs="Calibri"/>
        </w:rPr>
        <w:t xml:space="preserve">, inscrita no CNPJ sob nº ..................., por intermédio de seu representante legal, Sr. ............................................, RG nº ......................, CPF nº ................................., CREDENCIA o Sr......................................... , RG </w:t>
      </w:r>
      <w:proofErr w:type="gramStart"/>
      <w:r w:rsidRPr="00AC121E">
        <w:rPr>
          <w:rFonts w:ascii="Calibri" w:hAnsi="Calibri" w:cs="Calibri"/>
        </w:rPr>
        <w:t>nº ...</w:t>
      </w:r>
      <w:proofErr w:type="gramEnd"/>
      <w:r w:rsidRPr="00AC121E">
        <w:rPr>
          <w:rFonts w:ascii="Calibri" w:hAnsi="Calibri" w:cs="Calibri"/>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2A514D" w:rsidRPr="00AC121E" w:rsidRDefault="002A514D" w:rsidP="002A514D">
      <w:pPr>
        <w:jc w:val="both"/>
        <w:rPr>
          <w:rFonts w:ascii="Calibri" w:hAnsi="Calibri" w:cs="Calibri"/>
        </w:rPr>
      </w:pPr>
    </w:p>
    <w:p w:rsidR="002A514D" w:rsidRDefault="002A514D" w:rsidP="002A514D">
      <w:pPr>
        <w:jc w:val="both"/>
        <w:rPr>
          <w:rFonts w:ascii="Calibri" w:hAnsi="Calibri" w:cs="Calibri"/>
        </w:rPr>
      </w:pPr>
    </w:p>
    <w:p w:rsidR="007510CE" w:rsidRDefault="007510CE" w:rsidP="002A514D">
      <w:pPr>
        <w:jc w:val="both"/>
        <w:rPr>
          <w:rFonts w:ascii="Calibri" w:hAnsi="Calibri" w:cs="Calibri"/>
        </w:rPr>
      </w:pPr>
    </w:p>
    <w:p w:rsidR="007510CE" w:rsidRPr="00AC121E" w:rsidRDefault="007510CE"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xml:space="preserve">, ..... </w:t>
      </w:r>
      <w:proofErr w:type="gramStart"/>
      <w:r w:rsidRPr="00AC121E">
        <w:rPr>
          <w:rFonts w:ascii="Calibri" w:hAnsi="Calibri" w:cs="Calibri"/>
        </w:rPr>
        <w:t>de</w:t>
      </w:r>
      <w:proofErr w:type="gramEnd"/>
      <w:r w:rsidRPr="00AC121E">
        <w:rPr>
          <w:rFonts w:ascii="Calibri" w:hAnsi="Calibri" w:cs="Calibri"/>
        </w:rPr>
        <w:t xml:space="preserve"> .........</w:t>
      </w:r>
      <w:r w:rsidR="00485815" w:rsidRPr="00AC121E">
        <w:rPr>
          <w:rFonts w:ascii="Calibri" w:hAnsi="Calibri" w:cs="Calibri"/>
        </w:rPr>
        <w:t xml:space="preserve">........... </w:t>
      </w:r>
      <w:proofErr w:type="gramStart"/>
      <w:r w:rsidR="00485815" w:rsidRPr="00AC121E">
        <w:rPr>
          <w:rFonts w:ascii="Calibri" w:hAnsi="Calibri" w:cs="Calibri"/>
        </w:rPr>
        <w:t>de</w:t>
      </w:r>
      <w:proofErr w:type="gramEnd"/>
      <w:r w:rsidR="00485815" w:rsidRPr="00AC121E">
        <w:rPr>
          <w:rFonts w:ascii="Calibri" w:hAnsi="Calibri" w:cs="Calibri"/>
        </w:rPr>
        <w:t xml:space="preserve"> 2011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485815"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pStyle w:val="Ttulo2"/>
        <w:tabs>
          <w:tab w:val="num" w:pos="0"/>
        </w:tabs>
        <w:jc w:val="both"/>
        <w:rPr>
          <w:rFonts w:ascii="Calibri" w:hAnsi="Calibri" w:cs="Calibri"/>
          <w:u w:val="single"/>
        </w:rPr>
      </w:pPr>
    </w:p>
    <w:p w:rsidR="002A514D" w:rsidRPr="00AC121E" w:rsidRDefault="002A514D" w:rsidP="002A514D">
      <w:pPr>
        <w:pStyle w:val="Ttulo2"/>
        <w:tabs>
          <w:tab w:val="num" w:pos="0"/>
        </w:tabs>
        <w:jc w:val="both"/>
        <w:rPr>
          <w:rFonts w:ascii="Calibri" w:hAnsi="Calibri" w:cs="Calibri"/>
          <w:b w:val="0"/>
          <w:u w:val="single"/>
        </w:rPr>
      </w:pPr>
    </w:p>
    <w:p w:rsidR="002A514D" w:rsidRPr="00AC121E" w:rsidRDefault="002A514D" w:rsidP="002A514D">
      <w:pPr>
        <w:pStyle w:val="Ttulo2"/>
        <w:tabs>
          <w:tab w:val="num" w:pos="0"/>
        </w:tabs>
        <w:jc w:val="both"/>
        <w:rPr>
          <w:rFonts w:ascii="Calibri" w:hAnsi="Calibri" w:cs="Calibri"/>
          <w:b w:val="0"/>
          <w:u w:val="single"/>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037C95" w:rsidRPr="00AC121E" w:rsidRDefault="00037C95" w:rsidP="002A514D">
      <w:pPr>
        <w:rPr>
          <w:rFonts w:ascii="Calibri" w:hAnsi="Calibri" w:cs="Calibri"/>
        </w:rPr>
      </w:pPr>
    </w:p>
    <w:p w:rsidR="002A514D" w:rsidRPr="00AC121E" w:rsidRDefault="002A514D" w:rsidP="002A514D">
      <w:pPr>
        <w:jc w:val="center"/>
        <w:rPr>
          <w:rFonts w:ascii="Calibri" w:hAnsi="Calibri" w:cs="Calibri"/>
          <w:b/>
          <w:bCs/>
          <w:u w:val="single"/>
        </w:rPr>
      </w:pPr>
      <w:r w:rsidRPr="00AC121E">
        <w:rPr>
          <w:rFonts w:ascii="Calibri" w:hAnsi="Calibri" w:cs="Calibri"/>
          <w:b/>
          <w:bCs/>
          <w:u w:val="single"/>
        </w:rPr>
        <w:lastRenderedPageBreak/>
        <w:t xml:space="preserve">ANEXO </w:t>
      </w:r>
      <w:proofErr w:type="gramStart"/>
      <w:r w:rsidRPr="00AC121E">
        <w:rPr>
          <w:rFonts w:ascii="Calibri" w:hAnsi="Calibri" w:cs="Calibri"/>
          <w:b/>
          <w:bCs/>
          <w:u w:val="single"/>
        </w:rPr>
        <w:t>8</w:t>
      </w:r>
      <w:proofErr w:type="gramEnd"/>
      <w:r w:rsidRPr="00AC121E">
        <w:rPr>
          <w:rFonts w:ascii="Calibri" w:hAnsi="Calibri" w:cs="Calibri"/>
          <w:b/>
          <w:bCs/>
          <w:u w:val="single"/>
        </w:rPr>
        <w:t xml:space="preserve"> DO EDITAL DO PREGÃO PRESENCIAL Nº </w:t>
      </w:r>
      <w:r w:rsidR="00FB6FC7">
        <w:rPr>
          <w:rFonts w:ascii="Calibri" w:hAnsi="Calibri" w:cs="Calibri"/>
          <w:b/>
          <w:bCs/>
          <w:u w:val="single"/>
        </w:rPr>
        <w:t>11</w:t>
      </w:r>
      <w:r w:rsidR="003153A0" w:rsidRPr="00AC121E">
        <w:rPr>
          <w:rFonts w:ascii="Calibri" w:hAnsi="Calibri" w:cs="Calibri"/>
          <w:b/>
          <w:bCs/>
          <w:u w:val="single"/>
        </w:rPr>
        <w:t>/11</w:t>
      </w:r>
    </w:p>
    <w:p w:rsidR="002A514D" w:rsidRPr="00AC121E" w:rsidRDefault="002A514D" w:rsidP="002A514D">
      <w:pPr>
        <w:jc w:val="center"/>
        <w:rPr>
          <w:rFonts w:ascii="Calibri" w:hAnsi="Calibri" w:cs="Calibri"/>
          <w:b/>
          <w:bCs/>
        </w:rPr>
      </w:pPr>
    </w:p>
    <w:p w:rsidR="002A514D" w:rsidRPr="00AC121E" w:rsidRDefault="002A514D" w:rsidP="002A514D">
      <w:pPr>
        <w:jc w:val="center"/>
        <w:rPr>
          <w:rFonts w:ascii="Calibri" w:hAnsi="Calibri" w:cs="Calibri"/>
          <w:b/>
          <w:bCs/>
          <w:u w:val="single"/>
        </w:rPr>
      </w:pPr>
      <w:r w:rsidRPr="00AC121E">
        <w:rPr>
          <w:rFonts w:ascii="Calibri" w:hAnsi="Calibri" w:cs="Calibri"/>
          <w:b/>
          <w:bCs/>
          <w:u w:val="single"/>
        </w:rPr>
        <w:t>MINUTA DO CONTRATO</w:t>
      </w:r>
    </w:p>
    <w:p w:rsidR="002A514D" w:rsidRPr="00AC121E" w:rsidRDefault="002A514D" w:rsidP="002A514D">
      <w:pPr>
        <w:jc w:val="center"/>
        <w:rPr>
          <w:rFonts w:ascii="Calibri" w:hAnsi="Calibri" w:cs="Calibri"/>
          <w:b/>
          <w:bCs/>
        </w:rPr>
      </w:pPr>
    </w:p>
    <w:p w:rsidR="002A514D" w:rsidRPr="00362965" w:rsidRDefault="002A514D" w:rsidP="002A514D">
      <w:pPr>
        <w:widowControl w:val="0"/>
        <w:ind w:right="46"/>
        <w:jc w:val="both"/>
        <w:rPr>
          <w:rFonts w:ascii="Calibri" w:hAnsi="Calibri" w:cs="Calibri"/>
          <w:u w:val="single"/>
        </w:rPr>
      </w:pPr>
    </w:p>
    <w:p w:rsidR="002A514D" w:rsidRPr="00362965" w:rsidRDefault="002A514D" w:rsidP="002A514D">
      <w:pPr>
        <w:widowControl w:val="0"/>
        <w:ind w:right="46"/>
        <w:jc w:val="both"/>
        <w:rPr>
          <w:rFonts w:ascii="Calibri" w:hAnsi="Calibri" w:cs="Calibri"/>
          <w:u w:val="single"/>
        </w:rPr>
      </w:pPr>
    </w:p>
    <w:p w:rsidR="002A514D" w:rsidRPr="00362965" w:rsidRDefault="000F6EA6" w:rsidP="002A514D">
      <w:pPr>
        <w:widowControl w:val="0"/>
        <w:ind w:right="46"/>
        <w:jc w:val="both"/>
        <w:rPr>
          <w:rFonts w:ascii="Calibri" w:hAnsi="Calibri" w:cs="Calibri"/>
          <w:b/>
          <w:snapToGrid w:val="0"/>
          <w:u w:val="single"/>
        </w:rPr>
      </w:pPr>
      <w:r w:rsidRPr="00362965">
        <w:rPr>
          <w:rFonts w:ascii="Calibri" w:hAnsi="Calibri" w:cs="Calibri"/>
          <w:b/>
          <w:snapToGrid w:val="0"/>
          <w:u w:val="single"/>
        </w:rPr>
        <w:t xml:space="preserve">CONTRATO </w:t>
      </w:r>
      <w:proofErr w:type="gramStart"/>
      <w:r w:rsidRPr="00362965">
        <w:rPr>
          <w:rFonts w:ascii="Calibri" w:hAnsi="Calibri" w:cs="Calibri"/>
          <w:b/>
          <w:snapToGrid w:val="0"/>
          <w:u w:val="single"/>
        </w:rPr>
        <w:t>Nº ...</w:t>
      </w:r>
      <w:proofErr w:type="gramEnd"/>
      <w:r w:rsidRPr="00362965">
        <w:rPr>
          <w:rFonts w:ascii="Calibri" w:hAnsi="Calibri" w:cs="Calibri"/>
          <w:b/>
          <w:snapToGrid w:val="0"/>
          <w:u w:val="single"/>
        </w:rPr>
        <w:t>......</w:t>
      </w:r>
      <w:r w:rsidR="002A514D" w:rsidRPr="00362965">
        <w:rPr>
          <w:rFonts w:ascii="Calibri" w:hAnsi="Calibri" w:cs="Calibri"/>
          <w:b/>
          <w:snapToGrid w:val="0"/>
          <w:u w:val="single"/>
        </w:rPr>
        <w:t>/</w:t>
      </w:r>
      <w:r w:rsidR="003153A0" w:rsidRPr="00362965">
        <w:rPr>
          <w:rFonts w:ascii="Calibri" w:hAnsi="Calibri" w:cs="Calibri"/>
          <w:b/>
          <w:snapToGrid w:val="0"/>
          <w:u w:val="single"/>
        </w:rPr>
        <w:t>11</w:t>
      </w:r>
    </w:p>
    <w:p w:rsidR="002A514D" w:rsidRPr="00362965" w:rsidRDefault="002A514D" w:rsidP="002A514D">
      <w:pPr>
        <w:widowControl w:val="0"/>
        <w:ind w:right="46"/>
        <w:jc w:val="both"/>
        <w:rPr>
          <w:rFonts w:ascii="Calibri" w:hAnsi="Calibri" w:cs="Calibri"/>
          <w:b/>
          <w:snapToGrid w:val="0"/>
          <w:u w:val="single"/>
        </w:rPr>
      </w:pPr>
      <w:r w:rsidRPr="00362965">
        <w:rPr>
          <w:rFonts w:ascii="Calibri" w:hAnsi="Calibri" w:cs="Calibri"/>
          <w:b/>
          <w:snapToGrid w:val="0"/>
          <w:u w:val="single"/>
        </w:rPr>
        <w:t>PROCESSO ADMINISTRATIVO Nº</w:t>
      </w:r>
      <w:proofErr w:type="gramStart"/>
      <w:r w:rsidRPr="00362965">
        <w:rPr>
          <w:rFonts w:ascii="Calibri" w:hAnsi="Calibri" w:cs="Calibri"/>
          <w:b/>
          <w:snapToGrid w:val="0"/>
          <w:u w:val="single"/>
        </w:rPr>
        <w:t xml:space="preserve">  </w:t>
      </w:r>
      <w:proofErr w:type="gramEnd"/>
      <w:r w:rsidR="00BA548A" w:rsidRPr="00362965">
        <w:rPr>
          <w:rFonts w:ascii="Calibri" w:hAnsi="Calibri" w:cs="Calibri"/>
          <w:b/>
          <w:snapToGrid w:val="0"/>
          <w:u w:val="single"/>
        </w:rPr>
        <w:t>03.469</w:t>
      </w:r>
      <w:r w:rsidR="003153A0" w:rsidRPr="00362965">
        <w:rPr>
          <w:rFonts w:ascii="Calibri" w:hAnsi="Calibri" w:cs="Calibri"/>
          <w:b/>
          <w:snapToGrid w:val="0"/>
          <w:u w:val="single"/>
        </w:rPr>
        <w:t>/11</w:t>
      </w:r>
    </w:p>
    <w:p w:rsidR="002A514D" w:rsidRPr="00362965" w:rsidRDefault="002A514D" w:rsidP="002A514D">
      <w:pPr>
        <w:widowControl w:val="0"/>
        <w:ind w:right="46"/>
        <w:jc w:val="both"/>
        <w:rPr>
          <w:rFonts w:ascii="Calibri" w:hAnsi="Calibri" w:cs="Calibri"/>
          <w:b/>
          <w:snapToGrid w:val="0"/>
          <w:u w:val="single"/>
        </w:rPr>
      </w:pPr>
      <w:r w:rsidRPr="00362965">
        <w:rPr>
          <w:rFonts w:ascii="Calibri" w:hAnsi="Calibri" w:cs="Calibri"/>
          <w:b/>
          <w:snapToGrid w:val="0"/>
          <w:u w:val="single"/>
        </w:rPr>
        <w:t xml:space="preserve">PREGÃO PRESENCIAL N º </w:t>
      </w:r>
      <w:r w:rsidR="00FB6FC7">
        <w:rPr>
          <w:rFonts w:ascii="Calibri" w:hAnsi="Calibri" w:cs="Calibri"/>
          <w:b/>
          <w:snapToGrid w:val="0"/>
          <w:u w:val="single"/>
        </w:rPr>
        <w:t>11</w:t>
      </w:r>
      <w:r w:rsidR="003153A0" w:rsidRPr="00362965">
        <w:rPr>
          <w:rFonts w:ascii="Calibri" w:hAnsi="Calibri" w:cs="Calibri"/>
          <w:b/>
          <w:snapToGrid w:val="0"/>
          <w:u w:val="single"/>
        </w:rPr>
        <w:t>/11</w:t>
      </w:r>
    </w:p>
    <w:p w:rsidR="002A514D" w:rsidRPr="00362965" w:rsidRDefault="002A514D" w:rsidP="002A514D">
      <w:pPr>
        <w:widowControl w:val="0"/>
        <w:ind w:right="46"/>
        <w:jc w:val="both"/>
        <w:rPr>
          <w:rFonts w:ascii="Calibri" w:hAnsi="Calibri" w:cs="Calibri"/>
          <w:snapToGrid w:val="0"/>
        </w:rPr>
      </w:pPr>
    </w:p>
    <w:p w:rsidR="002A514D" w:rsidRPr="00362965" w:rsidRDefault="002A514D" w:rsidP="002A514D">
      <w:pPr>
        <w:widowControl w:val="0"/>
        <w:ind w:right="46"/>
        <w:jc w:val="both"/>
        <w:rPr>
          <w:rFonts w:ascii="Calibri" w:hAnsi="Calibri" w:cs="Calibri"/>
          <w:snapToGrid w:val="0"/>
        </w:rPr>
      </w:pPr>
    </w:p>
    <w:p w:rsidR="002A514D" w:rsidRPr="00362965" w:rsidRDefault="002A514D" w:rsidP="002A514D">
      <w:pPr>
        <w:pStyle w:val="WW-Textoembloco"/>
        <w:ind w:left="3660"/>
        <w:rPr>
          <w:rFonts w:ascii="Calibri" w:hAnsi="Calibri" w:cs="Calibri"/>
          <w:szCs w:val="24"/>
        </w:rPr>
      </w:pPr>
      <w:r w:rsidRPr="00362965">
        <w:rPr>
          <w:rFonts w:ascii="Calibri" w:hAnsi="Calibri" w:cs="Calibri"/>
          <w:szCs w:val="24"/>
        </w:rPr>
        <w:t xml:space="preserve">TERMO DE CONTRATO QUE ENTRE SI CELEBRAM A CÂMARA MUNICIPAL DE SANTA BÁRBARA D’OESTE E A </w:t>
      </w:r>
      <w:proofErr w:type="gramStart"/>
      <w:r w:rsidRPr="00362965">
        <w:rPr>
          <w:rFonts w:ascii="Calibri" w:hAnsi="Calibri" w:cs="Calibri"/>
          <w:szCs w:val="24"/>
        </w:rPr>
        <w:t>EMPRESA ...</w:t>
      </w:r>
      <w:proofErr w:type="gramEnd"/>
      <w:r w:rsidRPr="00362965">
        <w:rPr>
          <w:rFonts w:ascii="Calibri" w:hAnsi="Calibri" w:cs="Calibri"/>
          <w:szCs w:val="24"/>
        </w:rPr>
        <w:t>............................................</w:t>
      </w:r>
      <w:r w:rsidR="00AD546F" w:rsidRPr="00362965">
        <w:rPr>
          <w:rFonts w:ascii="Calibri" w:hAnsi="Calibri" w:cs="Calibri"/>
          <w:szCs w:val="24"/>
        </w:rPr>
        <w:t xml:space="preserve">.........., TENDO COMO  OBJETO </w:t>
      </w:r>
      <w:r w:rsidR="003153A0" w:rsidRPr="00362965">
        <w:rPr>
          <w:rFonts w:ascii="Calibri" w:hAnsi="Calibri" w:cs="Calibri"/>
          <w:szCs w:val="24"/>
        </w:rPr>
        <w:t>O FORNECIMENTO E INSTALAÇÃO DE APARELHOS DE AR CONDICIONADO</w:t>
      </w:r>
      <w:r w:rsidRPr="00362965">
        <w:rPr>
          <w:rFonts w:ascii="Calibri" w:hAnsi="Calibri" w:cs="Calibri"/>
          <w:szCs w:val="24"/>
        </w:rPr>
        <w:t xml:space="preserve"> .</w:t>
      </w:r>
    </w:p>
    <w:p w:rsidR="002A514D" w:rsidRPr="00362965" w:rsidRDefault="002A514D" w:rsidP="002A514D">
      <w:pPr>
        <w:ind w:right="142"/>
        <w:jc w:val="both"/>
        <w:rPr>
          <w:rFonts w:ascii="Calibri" w:hAnsi="Calibri" w:cs="Calibri"/>
          <w:b/>
          <w:u w:val="single"/>
        </w:rPr>
      </w:pPr>
    </w:p>
    <w:p w:rsidR="002A514D" w:rsidRPr="00362965" w:rsidRDefault="002A514D" w:rsidP="002A514D">
      <w:pPr>
        <w:ind w:right="142"/>
        <w:jc w:val="both"/>
        <w:rPr>
          <w:rFonts w:ascii="Calibri" w:hAnsi="Calibri" w:cs="Calibri"/>
          <w:b/>
        </w:rPr>
      </w:pPr>
    </w:p>
    <w:p w:rsidR="002A514D" w:rsidRPr="00362965" w:rsidRDefault="002A514D" w:rsidP="002A514D">
      <w:pPr>
        <w:tabs>
          <w:tab w:val="left" w:pos="3700"/>
        </w:tabs>
        <w:ind w:right="43"/>
        <w:jc w:val="both"/>
        <w:rPr>
          <w:rFonts w:ascii="Calibri" w:hAnsi="Calibri" w:cs="Calibri"/>
        </w:rPr>
      </w:pPr>
      <w:r w:rsidRPr="00362965">
        <w:rPr>
          <w:rFonts w:ascii="Calibri" w:hAnsi="Calibri" w:cs="Calibri"/>
        </w:rPr>
        <w:t xml:space="preserve">                                                    </w:t>
      </w:r>
      <w:r w:rsidRPr="00362965">
        <w:rPr>
          <w:rFonts w:ascii="Calibri" w:hAnsi="Calibri" w:cs="Calibri"/>
        </w:rPr>
        <w:tab/>
        <w:t>São partes neste contrato:</w:t>
      </w:r>
    </w:p>
    <w:p w:rsidR="002A514D" w:rsidRPr="00362965" w:rsidRDefault="002A514D" w:rsidP="002A514D">
      <w:pPr>
        <w:ind w:right="43"/>
        <w:jc w:val="both"/>
        <w:rPr>
          <w:rFonts w:ascii="Calibri" w:hAnsi="Calibri" w:cs="Calibri"/>
          <w:b/>
          <w:u w:val="single"/>
        </w:rPr>
      </w:pPr>
    </w:p>
    <w:p w:rsidR="002A514D" w:rsidRPr="00362965" w:rsidRDefault="002A514D" w:rsidP="002A514D">
      <w:pPr>
        <w:jc w:val="both"/>
        <w:rPr>
          <w:rFonts w:ascii="Calibri" w:hAnsi="Calibri" w:cs="Calibri"/>
        </w:rPr>
      </w:pPr>
      <w:r w:rsidRPr="00362965">
        <w:rPr>
          <w:rFonts w:ascii="Calibri" w:hAnsi="Calibri" w:cs="Calibri"/>
          <w:b/>
          <w:u w:val="single"/>
        </w:rPr>
        <w:t>CONTRATANTE</w:t>
      </w:r>
      <w:r w:rsidRPr="00362965">
        <w:rPr>
          <w:rFonts w:ascii="Calibri" w:hAnsi="Calibri" w:cs="Calibri"/>
          <w:b/>
        </w:rPr>
        <w:t>:</w:t>
      </w:r>
      <w:r w:rsidRPr="00362965">
        <w:rPr>
          <w:rFonts w:ascii="Calibri" w:hAnsi="Calibri" w:cs="Calibri"/>
        </w:rPr>
        <w:t xml:space="preserve"> CÂMARA MUNIC</w:t>
      </w:r>
      <w:r w:rsidR="001804C7">
        <w:rPr>
          <w:rFonts w:ascii="Calibri" w:hAnsi="Calibri" w:cs="Calibri"/>
        </w:rPr>
        <w:t>IPAL DE SANTA BÁRBARA D’OESTE, com sede na</w:t>
      </w:r>
      <w:r w:rsidRPr="00362965">
        <w:rPr>
          <w:rFonts w:ascii="Calibri" w:hAnsi="Calibri" w:cs="Calibri"/>
        </w:rPr>
        <w:t xml:space="preserve"> Rodovia SP 306 n° 1001, Bairro Jardim Primavera, nesta cidade, inscrita no CNPJ/MF sob nº 52.154.549/0001-34, daqui em diante designada simplesmente </w:t>
      </w:r>
      <w:r w:rsidRPr="00362965">
        <w:rPr>
          <w:rFonts w:ascii="Calibri" w:hAnsi="Calibri" w:cs="Calibri"/>
          <w:b/>
        </w:rPr>
        <w:t>CONTRATANTE</w:t>
      </w:r>
      <w:r w:rsidRPr="00362965">
        <w:rPr>
          <w:rFonts w:ascii="Calibri" w:hAnsi="Calibri" w:cs="Calibri"/>
        </w:rPr>
        <w:t xml:space="preserve">, neste </w:t>
      </w:r>
      <w:proofErr w:type="gramStart"/>
      <w:r w:rsidRPr="00362965">
        <w:rPr>
          <w:rFonts w:ascii="Calibri" w:hAnsi="Calibri" w:cs="Calibri"/>
        </w:rPr>
        <w:t>ato representada</w:t>
      </w:r>
      <w:proofErr w:type="gramEnd"/>
      <w:r w:rsidRPr="00362965">
        <w:rPr>
          <w:rFonts w:ascii="Calibri" w:hAnsi="Calibri" w:cs="Calibri"/>
        </w:rPr>
        <w:t xml:space="preserve"> pelo seu Presidente, Sr. </w:t>
      </w:r>
      <w:proofErr w:type="spellStart"/>
      <w:r w:rsidR="003153A0" w:rsidRPr="00362965">
        <w:rPr>
          <w:rFonts w:ascii="Calibri" w:hAnsi="Calibri" w:cs="Calibri"/>
          <w:b/>
        </w:rPr>
        <w:t>Erb</w:t>
      </w:r>
      <w:proofErr w:type="spellEnd"/>
      <w:r w:rsidR="003153A0" w:rsidRPr="00362965">
        <w:rPr>
          <w:rFonts w:ascii="Calibri" w:hAnsi="Calibri" w:cs="Calibri"/>
          <w:b/>
        </w:rPr>
        <w:t xml:space="preserve"> Oliveira Martins</w:t>
      </w:r>
      <w:r w:rsidRPr="00362965">
        <w:rPr>
          <w:rFonts w:ascii="Calibri" w:hAnsi="Calibri" w:cs="Calibri"/>
        </w:rPr>
        <w:t xml:space="preserve">, RG nº </w:t>
      </w:r>
      <w:r w:rsidR="003153A0" w:rsidRPr="00362965">
        <w:rPr>
          <w:rFonts w:ascii="Calibri" w:hAnsi="Calibri" w:cs="Calibri"/>
        </w:rPr>
        <w:t>10.589.495</w:t>
      </w:r>
      <w:r w:rsidRPr="00362965">
        <w:rPr>
          <w:rFonts w:ascii="Calibri" w:hAnsi="Calibri" w:cs="Calibri"/>
        </w:rPr>
        <w:t xml:space="preserve">, CPF nº </w:t>
      </w:r>
      <w:r w:rsidR="003153A0" w:rsidRPr="00362965">
        <w:rPr>
          <w:rFonts w:ascii="Calibri" w:hAnsi="Calibri" w:cs="Calibri"/>
        </w:rPr>
        <w:t>893.025.328-87</w:t>
      </w:r>
      <w:r w:rsidRPr="00362965">
        <w:rPr>
          <w:rFonts w:ascii="Calibri" w:hAnsi="Calibri" w:cs="Calibri"/>
        </w:rPr>
        <w:t xml:space="preserve">. </w:t>
      </w:r>
    </w:p>
    <w:p w:rsidR="002A514D" w:rsidRPr="00362965" w:rsidRDefault="002A514D" w:rsidP="002A514D">
      <w:pPr>
        <w:ind w:right="43"/>
        <w:jc w:val="both"/>
        <w:rPr>
          <w:rFonts w:ascii="Calibri" w:hAnsi="Calibri" w:cs="Calibri"/>
        </w:rPr>
      </w:pPr>
    </w:p>
    <w:p w:rsidR="002A514D" w:rsidRPr="00362965" w:rsidRDefault="002A514D" w:rsidP="002A514D">
      <w:pPr>
        <w:ind w:right="43"/>
        <w:jc w:val="both"/>
        <w:rPr>
          <w:rFonts w:ascii="Calibri" w:hAnsi="Calibri" w:cs="Calibri"/>
        </w:rPr>
      </w:pPr>
      <w:r w:rsidRPr="00362965">
        <w:rPr>
          <w:rFonts w:ascii="Calibri" w:hAnsi="Calibri" w:cs="Calibri"/>
          <w:b/>
          <w:u w:val="single"/>
        </w:rPr>
        <w:t>CONTRATADA</w:t>
      </w:r>
      <w:r w:rsidRPr="00362965">
        <w:rPr>
          <w:rFonts w:ascii="Calibri" w:hAnsi="Calibri" w:cs="Calibri"/>
          <w:b/>
        </w:rPr>
        <w:t xml:space="preserve">: </w:t>
      </w:r>
      <w:proofErr w:type="gramStart"/>
      <w:r w:rsidRPr="00362965">
        <w:rPr>
          <w:rFonts w:ascii="Calibri" w:hAnsi="Calibri" w:cs="Calibri"/>
        </w:rPr>
        <w:t>..............</w:t>
      </w:r>
      <w:r w:rsidR="001804C7">
        <w:rPr>
          <w:rFonts w:ascii="Calibri" w:hAnsi="Calibri" w:cs="Calibri"/>
        </w:rPr>
        <w:t>....................</w:t>
      </w:r>
      <w:proofErr w:type="gramEnd"/>
      <w:r w:rsidR="001804C7">
        <w:rPr>
          <w:rFonts w:ascii="Calibri" w:hAnsi="Calibri" w:cs="Calibri"/>
        </w:rPr>
        <w:t>, sediada  na</w:t>
      </w:r>
      <w:r w:rsidRPr="00362965">
        <w:rPr>
          <w:rFonts w:ascii="Calibri" w:hAnsi="Calibri" w:cs="Calibri"/>
        </w:rPr>
        <w:t xml:space="preserve"> Rua ......................... </w:t>
      </w:r>
      <w:proofErr w:type="gramStart"/>
      <w:r w:rsidRPr="00362965">
        <w:rPr>
          <w:rFonts w:ascii="Calibri" w:hAnsi="Calibri" w:cs="Calibri"/>
        </w:rPr>
        <w:t>nº</w:t>
      </w:r>
      <w:proofErr w:type="gramEnd"/>
      <w:r w:rsidRPr="00362965">
        <w:rPr>
          <w:rFonts w:ascii="Calibri" w:hAnsi="Calibri" w:cs="Calibri"/>
        </w:rPr>
        <w:t xml:space="preserve"> ...., Bairro ........................, na cidade de .........................../SP, com CNPJ nº ...................., daqui por diante designada simplesmente </w:t>
      </w:r>
      <w:r w:rsidRPr="00362965">
        <w:rPr>
          <w:rFonts w:ascii="Calibri" w:hAnsi="Calibri" w:cs="Calibri"/>
          <w:b/>
        </w:rPr>
        <w:t>CONTRATADA</w:t>
      </w:r>
      <w:r w:rsidRPr="00362965">
        <w:rPr>
          <w:rFonts w:ascii="Calibri" w:hAnsi="Calibri" w:cs="Calibri"/>
        </w:rPr>
        <w:t>, representada pelo Sr.</w:t>
      </w:r>
      <w:r w:rsidRPr="00362965">
        <w:rPr>
          <w:rFonts w:ascii="Calibri" w:hAnsi="Calibri" w:cs="Calibri"/>
          <w:b/>
        </w:rPr>
        <w:t xml:space="preserve"> ..............................</w:t>
      </w:r>
      <w:r w:rsidRPr="00362965">
        <w:rPr>
          <w:rFonts w:ascii="Calibri" w:hAnsi="Calibri" w:cs="Calibri"/>
        </w:rPr>
        <w:t>, RG nº ............................, CPF nº .....................................</w:t>
      </w:r>
    </w:p>
    <w:p w:rsidR="002A514D" w:rsidRPr="00066304" w:rsidRDefault="002A514D" w:rsidP="002A514D">
      <w:pPr>
        <w:ind w:right="43"/>
        <w:jc w:val="both"/>
        <w:rPr>
          <w:rFonts w:ascii="Calibri" w:hAnsi="Calibri" w:cs="Calibri"/>
        </w:rPr>
      </w:pPr>
    </w:p>
    <w:p w:rsidR="002A514D" w:rsidRPr="00066304" w:rsidRDefault="002A514D" w:rsidP="002A514D">
      <w:pPr>
        <w:ind w:right="43"/>
        <w:jc w:val="both"/>
        <w:rPr>
          <w:rFonts w:ascii="Calibri" w:hAnsi="Calibri" w:cs="Calibri"/>
        </w:rPr>
      </w:pPr>
      <w:r w:rsidRPr="00066304">
        <w:rPr>
          <w:rFonts w:ascii="Calibri" w:hAnsi="Calibri" w:cs="Calibri"/>
          <w:b/>
          <w:u w:val="single"/>
        </w:rPr>
        <w:t>FUNDAMENTO</w:t>
      </w:r>
      <w:r w:rsidRPr="00066304">
        <w:rPr>
          <w:rFonts w:ascii="Calibri" w:hAnsi="Calibri" w:cs="Calibri"/>
        </w:rPr>
        <w:t xml:space="preserve">: O presente Contrato decorre do Pregão Presencial </w:t>
      </w:r>
      <w:proofErr w:type="gramStart"/>
      <w:r w:rsidRPr="00066304">
        <w:rPr>
          <w:rFonts w:ascii="Calibri" w:hAnsi="Calibri" w:cs="Calibri"/>
        </w:rPr>
        <w:t xml:space="preserve">nº </w:t>
      </w:r>
      <w:r w:rsidR="000507D6" w:rsidRPr="00066304">
        <w:rPr>
          <w:rFonts w:ascii="Calibri" w:hAnsi="Calibri" w:cs="Calibri"/>
        </w:rPr>
        <w:t>...</w:t>
      </w:r>
      <w:proofErr w:type="gramEnd"/>
      <w:r w:rsidR="000507D6" w:rsidRPr="00066304">
        <w:rPr>
          <w:rFonts w:ascii="Calibri" w:hAnsi="Calibri" w:cs="Calibri"/>
        </w:rPr>
        <w:t>.....</w:t>
      </w:r>
      <w:r w:rsidR="00DC7294" w:rsidRPr="00066304">
        <w:rPr>
          <w:rFonts w:ascii="Calibri" w:hAnsi="Calibri" w:cs="Calibri"/>
        </w:rPr>
        <w:t>/11</w:t>
      </w:r>
      <w:r w:rsidRPr="00066304">
        <w:rPr>
          <w:rFonts w:ascii="Calibri" w:hAnsi="Calibri" w:cs="Calibri"/>
        </w:rPr>
        <w:t xml:space="preserve">, constante do processo administrativo protocolizado sob nº. </w:t>
      </w:r>
      <w:r w:rsidR="00362965" w:rsidRPr="00066304">
        <w:rPr>
          <w:rFonts w:ascii="Calibri" w:hAnsi="Calibri" w:cs="Calibri"/>
        </w:rPr>
        <w:t>03.469</w:t>
      </w:r>
      <w:r w:rsidR="00DC7294" w:rsidRPr="00066304">
        <w:rPr>
          <w:rFonts w:ascii="Calibri" w:hAnsi="Calibri" w:cs="Calibri"/>
        </w:rPr>
        <w:t>/11</w:t>
      </w:r>
      <w:r w:rsidRPr="00066304">
        <w:rPr>
          <w:rFonts w:ascii="Calibri" w:hAnsi="Calibri" w:cs="Calibri"/>
        </w:rPr>
        <w:t xml:space="preserve">, que faz parte integrante deste instrumento, e </w:t>
      </w:r>
      <w:proofErr w:type="gramStart"/>
      <w:r w:rsidRPr="00066304">
        <w:rPr>
          <w:rFonts w:ascii="Calibri" w:hAnsi="Calibri" w:cs="Calibri"/>
        </w:rPr>
        <w:t>sujeita-se</w:t>
      </w:r>
      <w:proofErr w:type="gramEnd"/>
      <w:r w:rsidRPr="00066304">
        <w:rPr>
          <w:rFonts w:ascii="Calibri" w:hAnsi="Calibri" w:cs="Calibri"/>
        </w:rPr>
        <w:t xml:space="preserve"> às normas da Lei Federal 10520/02, do Decreto Legislativo n° 05/07 e, subsidiariamente, da Lei Federal n° 8666/93, com as alterações introduzidas pelas leis posteriores, e pelas cláusulas seguintes:</w:t>
      </w:r>
    </w:p>
    <w:p w:rsidR="002A514D" w:rsidRPr="00066304" w:rsidRDefault="002A514D" w:rsidP="002A514D">
      <w:pPr>
        <w:ind w:right="43"/>
        <w:jc w:val="both"/>
        <w:rPr>
          <w:rFonts w:ascii="Calibri" w:hAnsi="Calibri" w:cs="Calibri"/>
          <w:b/>
          <w:u w:val="single"/>
        </w:rPr>
      </w:pPr>
    </w:p>
    <w:p w:rsidR="002A514D" w:rsidRPr="00066304" w:rsidRDefault="002A514D" w:rsidP="002A514D">
      <w:pPr>
        <w:ind w:right="43"/>
        <w:jc w:val="both"/>
        <w:rPr>
          <w:rFonts w:ascii="Calibri" w:hAnsi="Calibri" w:cs="Calibri"/>
          <w:b/>
          <w:u w:val="single"/>
        </w:rPr>
      </w:pPr>
      <w:r w:rsidRPr="00066304">
        <w:rPr>
          <w:rFonts w:ascii="Calibri" w:hAnsi="Calibri" w:cs="Calibri"/>
          <w:b/>
          <w:u w:val="single"/>
        </w:rPr>
        <w:t>CLÁUSULA 1 - DO OBJETO</w:t>
      </w:r>
    </w:p>
    <w:p w:rsidR="00287267" w:rsidRPr="00066304" w:rsidRDefault="00287267" w:rsidP="002A514D">
      <w:pPr>
        <w:ind w:right="43"/>
        <w:jc w:val="both"/>
        <w:rPr>
          <w:rFonts w:ascii="Calibri" w:hAnsi="Calibri" w:cs="Calibri"/>
        </w:rPr>
      </w:pPr>
    </w:p>
    <w:p w:rsidR="00075A09" w:rsidRPr="00066304" w:rsidRDefault="002A514D" w:rsidP="00075A09">
      <w:pPr>
        <w:pStyle w:val="Ttulo2"/>
        <w:tabs>
          <w:tab w:val="num" w:pos="0"/>
        </w:tabs>
        <w:jc w:val="both"/>
        <w:rPr>
          <w:rFonts w:ascii="Calibri" w:hAnsi="Calibri" w:cs="Calibri"/>
          <w:b w:val="0"/>
        </w:rPr>
      </w:pPr>
      <w:r w:rsidRPr="00066304">
        <w:rPr>
          <w:rFonts w:ascii="Calibri" w:hAnsi="Calibri" w:cs="Calibri"/>
        </w:rPr>
        <w:t xml:space="preserve">1.1. </w:t>
      </w:r>
      <w:r w:rsidR="00075A09" w:rsidRPr="00066304">
        <w:rPr>
          <w:rFonts w:ascii="Calibri" w:hAnsi="Calibri" w:cs="Calibri"/>
          <w:b w:val="0"/>
          <w:snapToGrid w:val="0"/>
        </w:rPr>
        <w:t xml:space="preserve">Através do presente instrumento, a </w:t>
      </w:r>
      <w:r w:rsidR="00075A09" w:rsidRPr="00066304">
        <w:rPr>
          <w:rFonts w:ascii="Calibri" w:hAnsi="Calibri" w:cs="Calibri"/>
          <w:snapToGrid w:val="0"/>
        </w:rPr>
        <w:t>CONTRATADA</w:t>
      </w:r>
      <w:r w:rsidR="00075A09" w:rsidRPr="00066304">
        <w:rPr>
          <w:rFonts w:ascii="Calibri" w:hAnsi="Calibri" w:cs="Calibri"/>
          <w:b w:val="0"/>
          <w:snapToGrid w:val="0"/>
        </w:rPr>
        <w:t xml:space="preserve"> obriga-se ao fornecimento </w:t>
      </w:r>
      <w:r w:rsidR="00287267" w:rsidRPr="00066304">
        <w:rPr>
          <w:rFonts w:ascii="Calibri" w:hAnsi="Calibri" w:cs="Calibri"/>
          <w:b w:val="0"/>
          <w:snapToGrid w:val="0"/>
        </w:rPr>
        <w:t xml:space="preserve">e instalação </w:t>
      </w:r>
      <w:r w:rsidR="00075A09" w:rsidRPr="00066304">
        <w:rPr>
          <w:rFonts w:ascii="Calibri" w:hAnsi="Calibri" w:cs="Calibri"/>
          <w:b w:val="0"/>
          <w:snapToGrid w:val="0"/>
        </w:rPr>
        <w:t xml:space="preserve">de aparelhos de ar condicionado, de acordo com as especificações do Termo de Referência – Anexo </w:t>
      </w:r>
      <w:proofErr w:type="gramStart"/>
      <w:r w:rsidR="00075A09" w:rsidRPr="00066304">
        <w:rPr>
          <w:rFonts w:ascii="Calibri" w:hAnsi="Calibri" w:cs="Calibri"/>
          <w:b w:val="0"/>
          <w:snapToGrid w:val="0"/>
        </w:rPr>
        <w:t>1</w:t>
      </w:r>
      <w:proofErr w:type="gramEnd"/>
      <w:r w:rsidR="00075A09" w:rsidRPr="00066304">
        <w:rPr>
          <w:rFonts w:ascii="Calibri" w:hAnsi="Calibri" w:cs="Calibri"/>
          <w:b w:val="0"/>
          <w:snapToGrid w:val="0"/>
        </w:rPr>
        <w:t xml:space="preserve"> do edital do Pregão Presencial nº </w:t>
      </w:r>
      <w:r w:rsidR="00831778">
        <w:rPr>
          <w:rFonts w:ascii="Calibri" w:hAnsi="Calibri" w:cs="Calibri"/>
          <w:b w:val="0"/>
          <w:snapToGrid w:val="0"/>
        </w:rPr>
        <w:t>11</w:t>
      </w:r>
      <w:r w:rsidR="00075A09" w:rsidRPr="00066304">
        <w:rPr>
          <w:rFonts w:ascii="Calibri" w:hAnsi="Calibri" w:cs="Calibri"/>
          <w:b w:val="0"/>
          <w:snapToGrid w:val="0"/>
        </w:rPr>
        <w:t>/11, conforme sua</w:t>
      </w:r>
      <w:r w:rsidR="00075A09" w:rsidRPr="00066304">
        <w:rPr>
          <w:rFonts w:ascii="Calibri" w:hAnsi="Calibri" w:cs="Calibri"/>
          <w:b w:val="0"/>
        </w:rPr>
        <w:t xml:space="preserve"> proposta apresentada </w:t>
      </w:r>
      <w:r w:rsidR="00066304" w:rsidRPr="00066304">
        <w:rPr>
          <w:rFonts w:ascii="Calibri" w:hAnsi="Calibri" w:cs="Calibri"/>
          <w:b w:val="0"/>
        </w:rPr>
        <w:t>a</w:t>
      </w:r>
      <w:r w:rsidR="00075A09" w:rsidRPr="00066304">
        <w:rPr>
          <w:rFonts w:ascii="Calibri" w:hAnsi="Calibri" w:cs="Calibri"/>
          <w:b w:val="0"/>
        </w:rPr>
        <w:t xml:space="preserve"> essa licitação e do respectivo edital e seus anexos que fazem parte integrante deste instrumento.</w:t>
      </w:r>
    </w:p>
    <w:p w:rsidR="0029459F" w:rsidRDefault="0029459F" w:rsidP="00FC1F4E">
      <w:pPr>
        <w:jc w:val="both"/>
        <w:rPr>
          <w:rFonts w:ascii="Calibri" w:hAnsi="Calibri" w:cs="Calibri"/>
          <w:b/>
          <w:u w:val="single"/>
        </w:rPr>
      </w:pPr>
    </w:p>
    <w:p w:rsidR="00FC1F4E" w:rsidRPr="00201659" w:rsidRDefault="00FC1F4E" w:rsidP="00FC1F4E">
      <w:pPr>
        <w:jc w:val="both"/>
        <w:rPr>
          <w:rFonts w:ascii="Calibri" w:hAnsi="Calibri" w:cs="Calibri"/>
          <w:b/>
          <w:u w:val="single"/>
        </w:rPr>
      </w:pPr>
      <w:r w:rsidRPr="00201659">
        <w:rPr>
          <w:rFonts w:ascii="Calibri" w:hAnsi="Calibri" w:cs="Calibri"/>
          <w:b/>
          <w:u w:val="single"/>
        </w:rPr>
        <w:lastRenderedPageBreak/>
        <w:t>CLÁUSULA</w:t>
      </w:r>
      <w:proofErr w:type="gramStart"/>
      <w:r w:rsidRPr="00201659">
        <w:rPr>
          <w:rFonts w:ascii="Calibri" w:hAnsi="Calibri" w:cs="Calibri"/>
          <w:b/>
          <w:u w:val="single"/>
        </w:rPr>
        <w:t xml:space="preserve">  </w:t>
      </w:r>
      <w:proofErr w:type="gramEnd"/>
      <w:r w:rsidRPr="00201659">
        <w:rPr>
          <w:rFonts w:ascii="Calibri" w:hAnsi="Calibri" w:cs="Calibri"/>
          <w:b/>
          <w:u w:val="single"/>
        </w:rPr>
        <w:t>2 – DO PRAZO E CONDIÇÕES DA ENTREGA</w:t>
      </w:r>
    </w:p>
    <w:p w:rsidR="00FC1F4E" w:rsidRPr="00201659" w:rsidRDefault="00FC1F4E" w:rsidP="00FC1F4E">
      <w:pPr>
        <w:jc w:val="both"/>
        <w:rPr>
          <w:rFonts w:ascii="Calibri" w:hAnsi="Calibri" w:cs="Calibri"/>
          <w:b/>
        </w:rPr>
      </w:pPr>
    </w:p>
    <w:p w:rsidR="00FC1F4E" w:rsidRPr="00201659" w:rsidRDefault="00FC1F4E" w:rsidP="00FC1F4E">
      <w:pPr>
        <w:pStyle w:val="Corpodetexto"/>
        <w:rPr>
          <w:rFonts w:ascii="Calibri" w:hAnsi="Calibri" w:cs="Calibri"/>
          <w:color w:val="auto"/>
        </w:rPr>
      </w:pPr>
      <w:r w:rsidRPr="00201659">
        <w:rPr>
          <w:rFonts w:ascii="Calibri" w:hAnsi="Calibri" w:cs="Calibri"/>
          <w:b/>
          <w:color w:val="auto"/>
        </w:rPr>
        <w:t xml:space="preserve">2.1. </w:t>
      </w:r>
      <w:r w:rsidR="00066304" w:rsidRPr="00201659">
        <w:rPr>
          <w:rFonts w:ascii="Calibri" w:hAnsi="Calibri" w:cs="Calibri"/>
          <w:color w:val="auto"/>
        </w:rPr>
        <w:t xml:space="preserve">O prazo máximo para </w:t>
      </w:r>
      <w:r w:rsidRPr="00201659">
        <w:rPr>
          <w:rFonts w:ascii="Calibri" w:hAnsi="Calibri" w:cs="Calibri"/>
          <w:color w:val="auto"/>
        </w:rPr>
        <w:t>entrega e instalação do</w:t>
      </w:r>
      <w:r w:rsidR="00D70128" w:rsidRPr="00201659">
        <w:rPr>
          <w:rFonts w:ascii="Calibri" w:hAnsi="Calibri" w:cs="Calibri"/>
          <w:color w:val="auto"/>
        </w:rPr>
        <w:t>s aparelhos</w:t>
      </w:r>
      <w:r w:rsidRPr="00201659">
        <w:rPr>
          <w:rFonts w:ascii="Calibri" w:hAnsi="Calibri" w:cs="Calibri"/>
          <w:color w:val="auto"/>
        </w:rPr>
        <w:t xml:space="preserve"> </w:t>
      </w:r>
      <w:r w:rsidR="00066304" w:rsidRPr="00201659">
        <w:rPr>
          <w:rFonts w:ascii="Calibri" w:hAnsi="Calibri" w:cs="Calibri"/>
          <w:color w:val="auto"/>
        </w:rPr>
        <w:t>é de</w:t>
      </w:r>
      <w:r w:rsidRPr="00201659">
        <w:rPr>
          <w:rFonts w:ascii="Calibri" w:hAnsi="Calibri" w:cs="Calibri"/>
          <w:color w:val="auto"/>
        </w:rPr>
        <w:t xml:space="preserve"> até </w:t>
      </w:r>
      <w:r w:rsidR="00066304" w:rsidRPr="00201659">
        <w:rPr>
          <w:rFonts w:ascii="Calibri" w:hAnsi="Calibri" w:cs="Calibri"/>
          <w:color w:val="auto"/>
        </w:rPr>
        <w:t>50</w:t>
      </w:r>
      <w:r w:rsidRPr="00201659">
        <w:rPr>
          <w:rFonts w:ascii="Calibri" w:hAnsi="Calibri" w:cs="Calibri"/>
          <w:color w:val="auto"/>
        </w:rPr>
        <w:t xml:space="preserve"> (</w:t>
      </w:r>
      <w:proofErr w:type="spellStart"/>
      <w:r w:rsidR="00066304" w:rsidRPr="00201659">
        <w:rPr>
          <w:rFonts w:ascii="Calibri" w:hAnsi="Calibri" w:cs="Calibri"/>
          <w:color w:val="auto"/>
        </w:rPr>
        <w:t>cinquenta</w:t>
      </w:r>
      <w:proofErr w:type="spellEnd"/>
      <w:r w:rsidRPr="00201659">
        <w:rPr>
          <w:rFonts w:ascii="Calibri" w:hAnsi="Calibri" w:cs="Calibri"/>
          <w:color w:val="auto"/>
        </w:rPr>
        <w:t xml:space="preserve">) dias, contados a partir da </w:t>
      </w:r>
      <w:r w:rsidR="00D70128" w:rsidRPr="00201659">
        <w:rPr>
          <w:rFonts w:ascii="Calibri" w:hAnsi="Calibri" w:cs="Calibri"/>
          <w:color w:val="auto"/>
        </w:rPr>
        <w:t>assinatura deste instrumento</w:t>
      </w:r>
      <w:r w:rsidRPr="00201659">
        <w:rPr>
          <w:rFonts w:ascii="Calibri" w:hAnsi="Calibri" w:cs="Calibri"/>
          <w:color w:val="auto"/>
        </w:rPr>
        <w:t>.</w:t>
      </w:r>
    </w:p>
    <w:p w:rsidR="00FC1F4E" w:rsidRPr="00201659" w:rsidRDefault="00FC1F4E" w:rsidP="00FC1F4E">
      <w:pPr>
        <w:pStyle w:val="Ttulo2"/>
        <w:tabs>
          <w:tab w:val="num" w:pos="0"/>
        </w:tabs>
        <w:jc w:val="both"/>
        <w:rPr>
          <w:rFonts w:ascii="Calibri" w:hAnsi="Calibri" w:cs="Calibri"/>
        </w:rPr>
      </w:pPr>
    </w:p>
    <w:p w:rsidR="00FC1F4E" w:rsidRPr="00201659" w:rsidRDefault="00FC1F4E" w:rsidP="00FC1F4E">
      <w:pPr>
        <w:jc w:val="both"/>
        <w:rPr>
          <w:rFonts w:ascii="Calibri" w:hAnsi="Calibri" w:cs="Calibri"/>
        </w:rPr>
      </w:pPr>
      <w:r w:rsidRPr="00201659">
        <w:rPr>
          <w:rFonts w:ascii="Calibri" w:hAnsi="Calibri" w:cs="Calibri"/>
          <w:b/>
        </w:rPr>
        <w:t xml:space="preserve">2.2. </w:t>
      </w:r>
      <w:r w:rsidRPr="00201659">
        <w:rPr>
          <w:rFonts w:ascii="Calibri" w:hAnsi="Calibri" w:cs="Calibri"/>
        </w:rPr>
        <w:t>Em conformidade com os dispositivos da Lei 8666/93, o objeto contratual será recebido da seguinte forma:</w:t>
      </w:r>
    </w:p>
    <w:p w:rsidR="00FC1F4E" w:rsidRPr="00201659" w:rsidRDefault="00FC1F4E" w:rsidP="00FC1F4E">
      <w:pPr>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rPr>
        <w:tab/>
      </w:r>
      <w:r w:rsidRPr="00201659">
        <w:rPr>
          <w:rFonts w:ascii="Calibri" w:hAnsi="Calibri" w:cs="Calibri"/>
          <w:b/>
        </w:rPr>
        <w:t xml:space="preserve">2.2.1. </w:t>
      </w:r>
      <w:r w:rsidRPr="00201659">
        <w:rPr>
          <w:rFonts w:ascii="Calibri" w:hAnsi="Calibri" w:cs="Calibri"/>
        </w:rPr>
        <w:t>Provisoriamente, para efeito de posterior verificação da conformidade com as especificações técnicas;</w:t>
      </w:r>
    </w:p>
    <w:p w:rsidR="00FC1F4E" w:rsidRPr="00201659" w:rsidRDefault="00FC1F4E" w:rsidP="00FC1F4E">
      <w:pPr>
        <w:ind w:right="15"/>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b/>
        </w:rPr>
        <w:tab/>
        <w:t xml:space="preserve">2.2.2. </w:t>
      </w:r>
      <w:r w:rsidRPr="00201659">
        <w:rPr>
          <w:rFonts w:ascii="Calibri" w:hAnsi="Calibri" w:cs="Calibri"/>
        </w:rPr>
        <w:t>Definitivamente, após verificação da conformidade do objeto com as especificações e conseqüente aceitação, no prazo máximo de 15 (quinze) dias.</w:t>
      </w:r>
    </w:p>
    <w:p w:rsidR="00FC1F4E" w:rsidRPr="00201659" w:rsidRDefault="00FC1F4E" w:rsidP="00FC1F4E">
      <w:pPr>
        <w:ind w:right="15"/>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b/>
        </w:rPr>
        <w:t xml:space="preserve">2.3. </w:t>
      </w:r>
      <w:r w:rsidRPr="00201659">
        <w:rPr>
          <w:rFonts w:ascii="Calibri" w:hAnsi="Calibri" w:cs="Calibri"/>
        </w:rPr>
        <w:t xml:space="preserve">Se após o recebimento provisório, constatar-se que o objeto foi entregue </w:t>
      </w:r>
      <w:r w:rsidR="00D70128" w:rsidRPr="00201659">
        <w:rPr>
          <w:rFonts w:ascii="Calibri" w:hAnsi="Calibri" w:cs="Calibri"/>
        </w:rPr>
        <w:t xml:space="preserve">e/ou instalado </w:t>
      </w:r>
      <w:r w:rsidRPr="00201659">
        <w:rPr>
          <w:rFonts w:ascii="Calibri" w:hAnsi="Calibri" w:cs="Calibri"/>
        </w:rPr>
        <w:t xml:space="preserve">em desacordo com a proposta, fora de especificação ou incompleto, após a notificação por escrito à </w:t>
      </w:r>
      <w:r w:rsidRPr="00201659">
        <w:rPr>
          <w:rFonts w:ascii="Calibri" w:hAnsi="Calibri" w:cs="Calibri"/>
          <w:b/>
        </w:rPr>
        <w:t>CONTRATADA</w:t>
      </w:r>
      <w:r w:rsidRPr="00201659">
        <w:rPr>
          <w:rFonts w:ascii="Calibri" w:hAnsi="Calibri" w:cs="Calibri"/>
        </w:rPr>
        <w:t xml:space="preserve"> serão interrompidos os prazos de recebimento e suspenso o pagamento, até que seja sanada a situação.</w:t>
      </w:r>
    </w:p>
    <w:p w:rsidR="00FC1F4E" w:rsidRPr="00201659" w:rsidRDefault="00FC1F4E" w:rsidP="00FC1F4E">
      <w:pPr>
        <w:ind w:right="15"/>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b/>
        </w:rPr>
        <w:t xml:space="preserve">2.4. </w:t>
      </w:r>
      <w:r w:rsidRPr="00201659">
        <w:rPr>
          <w:rFonts w:ascii="Calibri" w:hAnsi="Calibri" w:cs="Calibri"/>
        </w:rPr>
        <w:t xml:space="preserve">O recebimento definitivo do objeto não exclui a responsabilidade da </w:t>
      </w:r>
      <w:r w:rsidRPr="00201659">
        <w:rPr>
          <w:rFonts w:ascii="Calibri" w:hAnsi="Calibri" w:cs="Calibri"/>
          <w:b/>
        </w:rPr>
        <w:t>CONTRATADA</w:t>
      </w:r>
      <w:r w:rsidRPr="00201659">
        <w:rPr>
          <w:rFonts w:ascii="Calibri" w:hAnsi="Calibri" w:cs="Calibri"/>
        </w:rPr>
        <w:t xml:space="preserve"> quanto aos vícios ocultos, ou seja, só manifestados quando da normal utilização do objeto, nos termos do Código de Defesa do Consumidor.</w:t>
      </w:r>
    </w:p>
    <w:p w:rsidR="001632EB" w:rsidRDefault="001632EB" w:rsidP="00FC1F4E">
      <w:pPr>
        <w:ind w:right="43"/>
        <w:jc w:val="both"/>
        <w:rPr>
          <w:rFonts w:ascii="Calibri" w:hAnsi="Calibri" w:cs="Calibri"/>
          <w:b/>
          <w:u w:val="single"/>
        </w:rPr>
      </w:pPr>
    </w:p>
    <w:p w:rsidR="005A088A" w:rsidRPr="00201659" w:rsidRDefault="005A088A" w:rsidP="00FC1F4E">
      <w:pPr>
        <w:ind w:right="43"/>
        <w:jc w:val="both"/>
        <w:rPr>
          <w:rFonts w:ascii="Calibri" w:hAnsi="Calibri" w:cs="Calibri"/>
          <w:b/>
          <w:u w:val="single"/>
        </w:rPr>
      </w:pPr>
    </w:p>
    <w:p w:rsidR="00FC1F4E" w:rsidRPr="00201659" w:rsidRDefault="00FC1F4E" w:rsidP="00FC1F4E">
      <w:pPr>
        <w:ind w:right="43"/>
        <w:jc w:val="both"/>
        <w:rPr>
          <w:rFonts w:ascii="Calibri" w:hAnsi="Calibri" w:cs="Calibri"/>
          <w:b/>
          <w:u w:val="single"/>
        </w:rPr>
      </w:pPr>
      <w:r w:rsidRPr="00201659">
        <w:rPr>
          <w:rFonts w:ascii="Calibri" w:hAnsi="Calibri" w:cs="Calibri"/>
          <w:b/>
          <w:u w:val="single"/>
        </w:rPr>
        <w:t>CLÁUSULA</w:t>
      </w:r>
      <w:proofErr w:type="gramStart"/>
      <w:r w:rsidRPr="00201659">
        <w:rPr>
          <w:rFonts w:ascii="Calibri" w:hAnsi="Calibri" w:cs="Calibri"/>
          <w:b/>
          <w:u w:val="single"/>
        </w:rPr>
        <w:t xml:space="preserve">  </w:t>
      </w:r>
      <w:proofErr w:type="gramEnd"/>
      <w:r w:rsidRPr="00201659">
        <w:rPr>
          <w:rFonts w:ascii="Calibri" w:hAnsi="Calibri" w:cs="Calibri"/>
          <w:b/>
          <w:u w:val="single"/>
        </w:rPr>
        <w:t>3 – DO VALOR DO CONTRATO</w:t>
      </w:r>
    </w:p>
    <w:p w:rsidR="00FC1F4E" w:rsidRPr="00201659" w:rsidRDefault="00FC1F4E" w:rsidP="00FC1F4E">
      <w:pPr>
        <w:ind w:right="43"/>
        <w:jc w:val="both"/>
        <w:rPr>
          <w:rFonts w:ascii="Calibri" w:hAnsi="Calibri" w:cs="Calibri"/>
          <w:b/>
          <w:u w:val="single"/>
        </w:rPr>
      </w:pPr>
    </w:p>
    <w:p w:rsidR="00FC1F4E" w:rsidRPr="00201659" w:rsidRDefault="00FC1F4E" w:rsidP="00FC1F4E">
      <w:pPr>
        <w:ind w:right="43"/>
        <w:jc w:val="both"/>
        <w:rPr>
          <w:rFonts w:ascii="Calibri" w:hAnsi="Calibri" w:cs="Calibri"/>
        </w:rPr>
      </w:pPr>
      <w:r w:rsidRPr="00201659">
        <w:rPr>
          <w:rFonts w:ascii="Calibri" w:hAnsi="Calibri" w:cs="Calibri"/>
          <w:b/>
        </w:rPr>
        <w:t xml:space="preserve">3.1. </w:t>
      </w:r>
      <w:r w:rsidRPr="00201659">
        <w:rPr>
          <w:rFonts w:ascii="Calibri" w:hAnsi="Calibri" w:cs="Calibri"/>
        </w:rPr>
        <w:t xml:space="preserve">O valor </w:t>
      </w:r>
      <w:r w:rsidR="00201659" w:rsidRPr="00201659">
        <w:rPr>
          <w:rFonts w:ascii="Calibri" w:hAnsi="Calibri" w:cs="Calibri"/>
        </w:rPr>
        <w:t xml:space="preserve">total </w:t>
      </w:r>
      <w:r w:rsidRPr="00201659">
        <w:rPr>
          <w:rFonts w:ascii="Calibri" w:hAnsi="Calibri" w:cs="Calibri"/>
        </w:rPr>
        <w:t xml:space="preserve">deste contrato é de </w:t>
      </w:r>
      <w:proofErr w:type="gramStart"/>
      <w:r w:rsidRPr="00201659">
        <w:rPr>
          <w:rFonts w:ascii="Calibri" w:hAnsi="Calibri" w:cs="Calibri"/>
        </w:rPr>
        <w:t xml:space="preserve">R$ </w:t>
      </w:r>
      <w:r w:rsidR="00142426" w:rsidRPr="00201659">
        <w:rPr>
          <w:rFonts w:ascii="Calibri" w:hAnsi="Calibri" w:cs="Calibri"/>
        </w:rPr>
        <w:t>...</w:t>
      </w:r>
      <w:proofErr w:type="gramEnd"/>
      <w:r w:rsidR="00142426" w:rsidRPr="00201659">
        <w:rPr>
          <w:rFonts w:ascii="Calibri" w:hAnsi="Calibri" w:cs="Calibri"/>
        </w:rPr>
        <w:t>................</w:t>
      </w:r>
      <w:r w:rsidRPr="00201659">
        <w:rPr>
          <w:rFonts w:ascii="Calibri" w:hAnsi="Calibri" w:cs="Calibri"/>
        </w:rPr>
        <w:t xml:space="preserve"> (</w:t>
      </w:r>
      <w:proofErr w:type="gramStart"/>
      <w:r w:rsidR="00142426" w:rsidRPr="00201659">
        <w:rPr>
          <w:rFonts w:ascii="Calibri" w:hAnsi="Calibri" w:cs="Calibri"/>
        </w:rPr>
        <w:t>...........................................</w:t>
      </w:r>
      <w:proofErr w:type="gramEnd"/>
      <w:r w:rsidRPr="00201659">
        <w:rPr>
          <w:rFonts w:ascii="Calibri" w:hAnsi="Calibri" w:cs="Calibri"/>
        </w:rPr>
        <w:t>);</w:t>
      </w:r>
    </w:p>
    <w:p w:rsidR="00FC1F4E" w:rsidRPr="00201659" w:rsidRDefault="00FC1F4E" w:rsidP="00FC1F4E">
      <w:pPr>
        <w:ind w:right="43"/>
        <w:jc w:val="both"/>
        <w:rPr>
          <w:rFonts w:ascii="Calibri" w:hAnsi="Calibri" w:cs="Calibri"/>
        </w:rPr>
      </w:pPr>
    </w:p>
    <w:p w:rsidR="00FC1F4E" w:rsidRPr="00201659" w:rsidRDefault="00FC1F4E" w:rsidP="00FC1F4E">
      <w:pPr>
        <w:jc w:val="both"/>
        <w:rPr>
          <w:rFonts w:ascii="Calibri" w:hAnsi="Calibri" w:cs="Calibri"/>
        </w:rPr>
      </w:pPr>
      <w:r w:rsidRPr="00201659">
        <w:rPr>
          <w:rFonts w:ascii="Calibri" w:hAnsi="Calibri" w:cs="Calibri"/>
          <w:b/>
        </w:rPr>
        <w:t xml:space="preserve">3.2. </w:t>
      </w:r>
      <w:r w:rsidRPr="00201659">
        <w:rPr>
          <w:rFonts w:ascii="Calibri" w:hAnsi="Calibri" w:cs="Calibri"/>
        </w:rPr>
        <w:t>O preço ajustado é fixo e irreajustável e inclui todos os impostos, taxas, contribuições sociais, fretes e todas as demais despesas incidentes sobre este contrato, não sendo aceita nenhuma outra cobrança sob qualquer hipótese.</w:t>
      </w:r>
    </w:p>
    <w:p w:rsidR="001632EB" w:rsidRDefault="001632EB" w:rsidP="00FC1F4E">
      <w:pPr>
        <w:jc w:val="both"/>
        <w:rPr>
          <w:rFonts w:ascii="Calibri" w:hAnsi="Calibri" w:cs="Calibri"/>
        </w:rPr>
      </w:pPr>
    </w:p>
    <w:p w:rsidR="005A088A" w:rsidRPr="00522E93" w:rsidRDefault="005A088A" w:rsidP="00FC1F4E">
      <w:pPr>
        <w:jc w:val="both"/>
        <w:rPr>
          <w:rFonts w:ascii="Calibri" w:hAnsi="Calibri" w:cs="Calibri"/>
        </w:rPr>
      </w:pPr>
    </w:p>
    <w:p w:rsidR="00FC1F4E" w:rsidRPr="00522E93" w:rsidRDefault="00FC1F4E" w:rsidP="00FC1F4E">
      <w:pPr>
        <w:ind w:right="43"/>
        <w:jc w:val="both"/>
        <w:rPr>
          <w:rFonts w:ascii="Calibri" w:hAnsi="Calibri" w:cs="Calibri"/>
          <w:b/>
          <w:u w:val="single"/>
        </w:rPr>
      </w:pPr>
      <w:r w:rsidRPr="00522E93">
        <w:rPr>
          <w:rFonts w:ascii="Calibri" w:hAnsi="Calibri" w:cs="Calibri"/>
          <w:b/>
          <w:u w:val="single"/>
        </w:rPr>
        <w:t>CLÁUSULA 4 – DA VIGÊNCIA CONTRATUAL</w:t>
      </w:r>
    </w:p>
    <w:p w:rsidR="00FC1F4E" w:rsidRPr="00522E93" w:rsidRDefault="00FC1F4E" w:rsidP="00FC1F4E">
      <w:pPr>
        <w:ind w:right="43"/>
        <w:jc w:val="both"/>
        <w:rPr>
          <w:rFonts w:ascii="Calibri" w:hAnsi="Calibri" w:cs="Calibri"/>
          <w:b/>
          <w:u w:val="single"/>
        </w:rPr>
      </w:pPr>
    </w:p>
    <w:p w:rsidR="00FC1F4E" w:rsidRPr="00522E93" w:rsidRDefault="00FC1F4E" w:rsidP="00FC1F4E">
      <w:pPr>
        <w:ind w:right="43"/>
        <w:jc w:val="both"/>
        <w:rPr>
          <w:rFonts w:ascii="Calibri" w:hAnsi="Calibri" w:cs="Calibri"/>
        </w:rPr>
      </w:pPr>
      <w:r w:rsidRPr="00522E93">
        <w:rPr>
          <w:rFonts w:ascii="Calibri" w:hAnsi="Calibri" w:cs="Calibri"/>
          <w:b/>
        </w:rPr>
        <w:t xml:space="preserve">4.1. </w:t>
      </w:r>
      <w:r w:rsidRPr="00522E93">
        <w:rPr>
          <w:rFonts w:ascii="Calibri" w:hAnsi="Calibri" w:cs="Calibri"/>
        </w:rPr>
        <w:t xml:space="preserve">O prazo de vigência deste contrato é de </w:t>
      </w:r>
      <w:r w:rsidR="00201659" w:rsidRPr="00522E93">
        <w:rPr>
          <w:rFonts w:ascii="Calibri" w:hAnsi="Calibri" w:cs="Calibri"/>
        </w:rPr>
        <w:t>60</w:t>
      </w:r>
      <w:r w:rsidRPr="00522E93">
        <w:rPr>
          <w:rFonts w:ascii="Calibri" w:hAnsi="Calibri" w:cs="Calibri"/>
        </w:rPr>
        <w:t xml:space="preserve"> (</w:t>
      </w:r>
      <w:r w:rsidR="00201659" w:rsidRPr="00522E93">
        <w:rPr>
          <w:rFonts w:ascii="Calibri" w:hAnsi="Calibri" w:cs="Calibri"/>
        </w:rPr>
        <w:t>sessenta) dias, contado</w:t>
      </w:r>
      <w:r w:rsidRPr="00522E93">
        <w:rPr>
          <w:rFonts w:ascii="Calibri" w:hAnsi="Calibri" w:cs="Calibri"/>
        </w:rPr>
        <w:t xml:space="preserve"> a partir de sua assinatura pelas partes.</w:t>
      </w:r>
    </w:p>
    <w:p w:rsidR="00FC1F4E" w:rsidRDefault="00FC1F4E" w:rsidP="00FC1F4E">
      <w:pPr>
        <w:ind w:right="43"/>
        <w:jc w:val="both"/>
        <w:rPr>
          <w:rFonts w:ascii="Calibri" w:hAnsi="Calibri" w:cs="Calibri"/>
          <w:b/>
          <w:u w:val="single"/>
        </w:rPr>
      </w:pPr>
    </w:p>
    <w:p w:rsidR="005A088A" w:rsidRPr="00522E93" w:rsidRDefault="005A088A" w:rsidP="00FC1F4E">
      <w:pPr>
        <w:ind w:right="43"/>
        <w:jc w:val="both"/>
        <w:rPr>
          <w:rFonts w:ascii="Calibri" w:hAnsi="Calibri" w:cs="Calibri"/>
          <w:b/>
          <w:u w:val="single"/>
        </w:rPr>
      </w:pPr>
    </w:p>
    <w:p w:rsidR="00FC1F4E" w:rsidRPr="00522E93" w:rsidRDefault="00FC1F4E" w:rsidP="00FC1F4E">
      <w:pPr>
        <w:ind w:right="43"/>
        <w:jc w:val="both"/>
        <w:rPr>
          <w:rFonts w:ascii="Calibri" w:hAnsi="Calibri" w:cs="Calibri"/>
          <w:b/>
          <w:u w:val="single"/>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5 – DAS CONDIÇÕES  DE PAGAMENTO</w:t>
      </w:r>
    </w:p>
    <w:p w:rsidR="00FC1F4E" w:rsidRPr="00522E93" w:rsidRDefault="00FC1F4E" w:rsidP="00FC1F4E">
      <w:pPr>
        <w:ind w:right="43"/>
        <w:jc w:val="both"/>
        <w:rPr>
          <w:rFonts w:ascii="Calibri" w:hAnsi="Calibri" w:cs="Calibri"/>
          <w:b/>
          <w:u w:val="single"/>
        </w:rPr>
      </w:pPr>
    </w:p>
    <w:p w:rsidR="00522E93" w:rsidRPr="00522E93" w:rsidRDefault="00FC1F4E" w:rsidP="00522E93">
      <w:pPr>
        <w:jc w:val="both"/>
        <w:rPr>
          <w:b/>
          <w:lang w:eastAsia="en-US"/>
        </w:rPr>
      </w:pPr>
      <w:r w:rsidRPr="00522E93">
        <w:rPr>
          <w:rFonts w:ascii="Calibri" w:hAnsi="Calibri" w:cs="Calibri"/>
          <w:b/>
        </w:rPr>
        <w:t xml:space="preserve">5.1. </w:t>
      </w:r>
      <w:r w:rsidR="00522E93" w:rsidRPr="00522E93">
        <w:rPr>
          <w:rFonts w:ascii="Calibri" w:hAnsi="Calibri" w:cs="Calibri"/>
        </w:rPr>
        <w:t>O pagamento será efetuado dentro de 10 (dez) dias corridos após a entrega e instalação dos equipamentos e da apresentação da correspondente nota fiscal/</w:t>
      </w:r>
      <w:proofErr w:type="gramStart"/>
      <w:r w:rsidR="00522E93" w:rsidRPr="00522E93">
        <w:rPr>
          <w:rFonts w:ascii="Calibri" w:hAnsi="Calibri" w:cs="Calibri"/>
        </w:rPr>
        <w:t>fatura, devidamente aprovada pelo Setor de Manutenção e Conservação Predial da Câmara</w:t>
      </w:r>
      <w:proofErr w:type="gramEnd"/>
      <w:r w:rsidR="00522E93" w:rsidRPr="00522E93">
        <w:rPr>
          <w:rFonts w:ascii="Calibri" w:hAnsi="Calibri" w:cs="Calibri"/>
        </w:rPr>
        <w:t>.</w:t>
      </w:r>
    </w:p>
    <w:p w:rsidR="0029459F" w:rsidRDefault="0029459F" w:rsidP="00522E93">
      <w:pPr>
        <w:jc w:val="both"/>
        <w:rPr>
          <w:rFonts w:ascii="Calibri" w:hAnsi="Calibri" w:cs="Calibri"/>
          <w:b/>
        </w:rPr>
      </w:pPr>
    </w:p>
    <w:p w:rsidR="00522E93" w:rsidRPr="00522E93" w:rsidRDefault="00522E93" w:rsidP="00522E93">
      <w:pPr>
        <w:jc w:val="both"/>
        <w:rPr>
          <w:rFonts w:ascii="Calibri" w:hAnsi="Calibri" w:cs="Calibri"/>
        </w:rPr>
      </w:pPr>
      <w:r w:rsidRPr="00522E93">
        <w:rPr>
          <w:rFonts w:ascii="Calibri" w:hAnsi="Calibri" w:cs="Calibri"/>
          <w:b/>
        </w:rPr>
        <w:t>5.2.</w:t>
      </w:r>
      <w:r w:rsidRPr="00522E93">
        <w:rPr>
          <w:rFonts w:ascii="Calibri" w:hAnsi="Calibri" w:cs="Calibri"/>
        </w:rPr>
        <w:t xml:space="preserve"> </w:t>
      </w:r>
      <w:proofErr w:type="gramStart"/>
      <w:r w:rsidRPr="00522E93">
        <w:rPr>
          <w:rFonts w:ascii="Calibri" w:hAnsi="Calibri" w:cs="Calibri"/>
        </w:rPr>
        <w:t>Deverá constar</w:t>
      </w:r>
      <w:proofErr w:type="gramEnd"/>
      <w:r w:rsidRPr="00522E93">
        <w:rPr>
          <w:rFonts w:ascii="Calibri" w:hAnsi="Calibri" w:cs="Calibri"/>
        </w:rPr>
        <w:t xml:space="preserve"> do documento fiscal o número do Pregão, o Banco, o número da conta corrente e a agência bancária, sem os quais o pagamento ficará retido por falta de informação fundamental.</w:t>
      </w:r>
    </w:p>
    <w:p w:rsidR="00522E93" w:rsidRPr="00522E93" w:rsidRDefault="00522E93" w:rsidP="00522E93">
      <w:pPr>
        <w:jc w:val="both"/>
        <w:rPr>
          <w:rFonts w:ascii="Calibri" w:hAnsi="Calibri" w:cs="Calibri"/>
        </w:rPr>
      </w:pPr>
    </w:p>
    <w:p w:rsidR="00522E93" w:rsidRPr="00522E93" w:rsidRDefault="00522E93" w:rsidP="00522E93">
      <w:pPr>
        <w:jc w:val="both"/>
        <w:rPr>
          <w:rFonts w:ascii="Calibri" w:hAnsi="Calibri" w:cs="Calibri"/>
        </w:rPr>
      </w:pPr>
      <w:r w:rsidRPr="00522E93">
        <w:rPr>
          <w:rFonts w:ascii="Calibri" w:hAnsi="Calibri" w:cs="Calibri"/>
        </w:rPr>
        <w:tab/>
      </w:r>
      <w:r w:rsidRPr="00522E93">
        <w:rPr>
          <w:rFonts w:ascii="Calibri" w:hAnsi="Calibri" w:cs="Calibri"/>
          <w:b/>
        </w:rPr>
        <w:t xml:space="preserve">5.2.1. </w:t>
      </w:r>
      <w:r w:rsidRPr="00522E93">
        <w:rPr>
          <w:rFonts w:ascii="Calibri" w:hAnsi="Calibri" w:cs="Calibri"/>
        </w:rPr>
        <w:t>Se forem constatados erros no documento fiscal, suspender-se-á o prazo de vencimento previsto, voltando o mesmo a ser contado a partir da apresentação dos documentos corrigidos, sem qualquer acréscimo.</w:t>
      </w:r>
    </w:p>
    <w:p w:rsidR="00522E93" w:rsidRPr="00522E93" w:rsidRDefault="00522E93" w:rsidP="00522E93">
      <w:pPr>
        <w:jc w:val="both"/>
        <w:rPr>
          <w:rFonts w:ascii="Calibri" w:hAnsi="Calibri" w:cs="Calibri"/>
          <w:b/>
        </w:rPr>
      </w:pPr>
    </w:p>
    <w:p w:rsidR="00522E93" w:rsidRPr="00522E93" w:rsidRDefault="00522E93" w:rsidP="00522E93">
      <w:pPr>
        <w:jc w:val="both"/>
        <w:rPr>
          <w:rFonts w:ascii="Calibri" w:hAnsi="Calibri" w:cs="Calibri"/>
        </w:rPr>
      </w:pPr>
      <w:r w:rsidRPr="00522E93">
        <w:rPr>
          <w:rFonts w:ascii="Calibri" w:hAnsi="Calibri" w:cs="Calibri"/>
          <w:b/>
        </w:rPr>
        <w:t>5.3.</w:t>
      </w:r>
      <w:r w:rsidRPr="00522E93">
        <w:rPr>
          <w:rFonts w:ascii="Calibri" w:hAnsi="Calibri" w:cs="Calibri"/>
        </w:rPr>
        <w:t xml:space="preserve"> Para efetivação do pagamento, a </w:t>
      </w:r>
      <w:r w:rsidRPr="00522E93">
        <w:rPr>
          <w:rFonts w:ascii="Calibri" w:hAnsi="Calibri" w:cs="Calibri"/>
          <w:b/>
        </w:rPr>
        <w:t>CONTRATADA</w:t>
      </w:r>
      <w:r w:rsidRPr="00522E93">
        <w:rPr>
          <w:rFonts w:ascii="Calibri" w:hAnsi="Calibri" w:cs="Calibri"/>
        </w:rPr>
        <w:t xml:space="preserve"> deverá apresentar, juntamente com o documento de cobrança, prova de regularidade perante a Previdência Social – INSS e perante o Fundo de Garantia por Tempo de Serviço – FGTS; </w:t>
      </w:r>
    </w:p>
    <w:p w:rsidR="00522E93" w:rsidRPr="00522E93" w:rsidRDefault="00522E93" w:rsidP="00522E93">
      <w:pPr>
        <w:jc w:val="both"/>
        <w:rPr>
          <w:rFonts w:ascii="Calibri" w:hAnsi="Calibri" w:cs="Calibri"/>
          <w:b/>
        </w:rPr>
      </w:pPr>
    </w:p>
    <w:p w:rsidR="00522E93" w:rsidRPr="00522E93" w:rsidRDefault="00522E93" w:rsidP="00522E93">
      <w:pPr>
        <w:jc w:val="both"/>
        <w:rPr>
          <w:rFonts w:ascii="Calibri" w:hAnsi="Calibri" w:cs="Calibri"/>
        </w:rPr>
      </w:pPr>
      <w:r w:rsidRPr="00522E93">
        <w:rPr>
          <w:rFonts w:ascii="Calibri" w:hAnsi="Calibri" w:cs="Calibri"/>
          <w:b/>
        </w:rPr>
        <w:t>5.4.</w:t>
      </w:r>
      <w:r w:rsidRPr="00522E93">
        <w:rPr>
          <w:rFonts w:ascii="Calibri" w:hAnsi="Calibri" w:cs="Calibri"/>
        </w:rPr>
        <w:t xml:space="preserve"> Nenhum pagamento será efetuado à </w:t>
      </w:r>
      <w:r w:rsidRPr="00522E93">
        <w:rPr>
          <w:rFonts w:ascii="Calibri" w:hAnsi="Calibri" w:cs="Calibri"/>
          <w:b/>
        </w:rPr>
        <w:t>CONTRATADA</w:t>
      </w:r>
      <w:r w:rsidRPr="00522E93">
        <w:rPr>
          <w:rFonts w:ascii="Calibri" w:hAnsi="Calibri" w:cs="Calibri"/>
        </w:rPr>
        <w:t xml:space="preserve"> enquanto houver pendência de liquidação de obrigação financeira em virtude de penalidade ou inadimplência contratual;</w:t>
      </w:r>
    </w:p>
    <w:p w:rsidR="00522E93" w:rsidRPr="00522E93" w:rsidRDefault="00522E93" w:rsidP="00522E93">
      <w:pPr>
        <w:jc w:val="both"/>
        <w:rPr>
          <w:rFonts w:ascii="Calibri" w:hAnsi="Calibri" w:cs="Calibri"/>
        </w:rPr>
      </w:pPr>
    </w:p>
    <w:p w:rsidR="00522E93" w:rsidRPr="00522E93" w:rsidRDefault="00522E93" w:rsidP="00522E93">
      <w:pPr>
        <w:jc w:val="both"/>
        <w:rPr>
          <w:rFonts w:ascii="Calibri" w:hAnsi="Calibri" w:cs="Calibri"/>
        </w:rPr>
      </w:pPr>
      <w:r w:rsidRPr="00522E93">
        <w:rPr>
          <w:rFonts w:ascii="Calibri" w:hAnsi="Calibri" w:cs="Calibri"/>
          <w:b/>
        </w:rPr>
        <w:t xml:space="preserve">5.5. </w:t>
      </w:r>
      <w:r w:rsidRPr="00522E93">
        <w:rPr>
          <w:rFonts w:ascii="Calibri" w:hAnsi="Calibri" w:cs="Calibri"/>
        </w:rPr>
        <w:t xml:space="preserve">Conforme o protocolo ICMS 42/09, alterado pelo protocolo ICMS 1/2011, ficam obrigados a emitir Nota Fiscal Eletrônica – </w:t>
      </w:r>
      <w:proofErr w:type="spellStart"/>
      <w:r w:rsidRPr="00522E93">
        <w:rPr>
          <w:rFonts w:ascii="Calibri" w:hAnsi="Calibri" w:cs="Calibri"/>
        </w:rPr>
        <w:t>NF-e</w:t>
      </w:r>
      <w:proofErr w:type="spellEnd"/>
      <w:r w:rsidRPr="00522E93">
        <w:rPr>
          <w:rFonts w:ascii="Calibri" w:hAnsi="Calibri" w:cs="Calibri"/>
        </w:rPr>
        <w:t xml:space="preserve">, modelo 55, em substituição à Nota Fiscal, modelo </w:t>
      </w:r>
      <w:proofErr w:type="gramStart"/>
      <w:r w:rsidRPr="00522E93">
        <w:rPr>
          <w:rFonts w:ascii="Calibri" w:hAnsi="Calibri" w:cs="Calibri"/>
        </w:rPr>
        <w:t>1</w:t>
      </w:r>
      <w:proofErr w:type="gramEnd"/>
      <w:r w:rsidRPr="00522E93">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C1F4E" w:rsidRPr="00522E93" w:rsidRDefault="00FC1F4E" w:rsidP="00FC1F4E">
      <w:pPr>
        <w:tabs>
          <w:tab w:val="left" w:pos="540"/>
        </w:tabs>
        <w:jc w:val="both"/>
        <w:rPr>
          <w:rFonts w:ascii="Calibri" w:hAnsi="Calibri" w:cs="Calibri"/>
        </w:rPr>
      </w:pPr>
    </w:p>
    <w:p w:rsidR="006F045D" w:rsidRPr="00522E93" w:rsidRDefault="00FC1F4E" w:rsidP="006F045D">
      <w:pPr>
        <w:ind w:right="43"/>
        <w:jc w:val="both"/>
        <w:rPr>
          <w:rFonts w:ascii="Calibri" w:hAnsi="Calibri" w:cs="Calibri"/>
        </w:rPr>
      </w:pPr>
      <w:r w:rsidRPr="00522E93">
        <w:rPr>
          <w:rFonts w:ascii="Calibri" w:hAnsi="Calibri" w:cs="Calibri"/>
          <w:b/>
        </w:rPr>
        <w:t>5.</w:t>
      </w:r>
      <w:r w:rsidR="00522E93" w:rsidRPr="00522E93">
        <w:rPr>
          <w:rFonts w:ascii="Calibri" w:hAnsi="Calibri" w:cs="Calibri"/>
          <w:b/>
        </w:rPr>
        <w:t>6</w:t>
      </w:r>
      <w:r w:rsidRPr="00522E93">
        <w:rPr>
          <w:rFonts w:ascii="Calibri" w:hAnsi="Calibri" w:cs="Calibri"/>
          <w:b/>
        </w:rPr>
        <w:t>.</w:t>
      </w:r>
      <w:r w:rsidRPr="00522E93">
        <w:rPr>
          <w:rFonts w:ascii="Calibri" w:hAnsi="Calibri" w:cs="Calibri"/>
        </w:rPr>
        <w:t xml:space="preserve"> </w:t>
      </w:r>
      <w:r w:rsidR="006F045D" w:rsidRPr="00522E93">
        <w:rPr>
          <w:rFonts w:ascii="Calibri" w:hAnsi="Calibri" w:cs="Calibri"/>
        </w:rPr>
        <w:t>Os preços manter-se-ão fixos e inalterados durante a vigência contratual.</w:t>
      </w:r>
    </w:p>
    <w:p w:rsidR="00FC1F4E" w:rsidRPr="00522E93" w:rsidRDefault="006F045D" w:rsidP="00522E93">
      <w:pPr>
        <w:jc w:val="both"/>
        <w:rPr>
          <w:rFonts w:ascii="Calibri" w:hAnsi="Calibri" w:cs="Calibri"/>
        </w:rPr>
      </w:pPr>
      <w:r w:rsidRPr="00522E93">
        <w:rPr>
          <w:rFonts w:ascii="Calibri" w:hAnsi="Calibri" w:cs="Calibri"/>
          <w:b/>
        </w:rPr>
        <w:t xml:space="preserve"> </w:t>
      </w:r>
    </w:p>
    <w:p w:rsidR="00C20EBA" w:rsidRPr="00522E93" w:rsidRDefault="00FC1F4E" w:rsidP="00C20EBA">
      <w:pPr>
        <w:jc w:val="both"/>
        <w:rPr>
          <w:rFonts w:ascii="Calibri" w:hAnsi="Calibri" w:cs="Calibri"/>
          <w:sz w:val="22"/>
          <w:szCs w:val="22"/>
        </w:rPr>
      </w:pPr>
      <w:r w:rsidRPr="00522E93">
        <w:rPr>
          <w:rFonts w:ascii="Calibri" w:hAnsi="Calibri" w:cs="Calibri"/>
          <w:b/>
        </w:rPr>
        <w:t>5.</w:t>
      </w:r>
      <w:r w:rsidR="006F045D" w:rsidRPr="00522E93">
        <w:rPr>
          <w:rFonts w:ascii="Calibri" w:hAnsi="Calibri" w:cs="Calibri"/>
          <w:b/>
        </w:rPr>
        <w:t>7</w:t>
      </w:r>
      <w:r w:rsidRPr="00522E93">
        <w:rPr>
          <w:rFonts w:ascii="Calibri" w:hAnsi="Calibri" w:cs="Calibri"/>
          <w:b/>
        </w:rPr>
        <w:t>.</w:t>
      </w:r>
      <w:r w:rsidRPr="00522E93">
        <w:rPr>
          <w:rFonts w:ascii="Calibri" w:hAnsi="Calibri" w:cs="Calibri"/>
        </w:rPr>
        <w:t xml:space="preserve"> </w:t>
      </w:r>
      <w:r w:rsidR="00C20EBA" w:rsidRPr="00522E93">
        <w:rPr>
          <w:rFonts w:ascii="Calibri" w:hAnsi="Calibri" w:cs="Calibri"/>
        </w:rPr>
        <w:t xml:space="preserve">Na hipótese de a </w:t>
      </w:r>
      <w:r w:rsidR="00C20EBA" w:rsidRPr="00522E93">
        <w:rPr>
          <w:rFonts w:ascii="Calibri" w:hAnsi="Calibri" w:cs="Calibri"/>
          <w:b/>
        </w:rPr>
        <w:t>CONTRATANTE</w:t>
      </w:r>
      <w:r w:rsidR="00C20EBA" w:rsidRPr="00522E93">
        <w:rPr>
          <w:rFonts w:ascii="Calibri" w:hAnsi="Calibri" w:cs="Calibri"/>
        </w:rPr>
        <w:t>, por sua exclusiva responsabilidade, não efetuar o pagamento na data aprazada, o</w:t>
      </w:r>
      <w:r w:rsidR="00C20EBA" w:rsidRPr="00522E93">
        <w:rPr>
          <w:rFonts w:ascii="Calibri" w:hAnsi="Calibri" w:cs="Calibri"/>
          <w:sz w:val="22"/>
          <w:szCs w:val="22"/>
        </w:rPr>
        <w:t xml:space="preserve"> valor do débito será acrescido de multa moratória de 2% (dois por cento), além de juros moratórios de 1% (um por cento) ao mês, calculados </w:t>
      </w:r>
      <w:r w:rsidR="00C20EBA" w:rsidRPr="00522E93">
        <w:rPr>
          <w:rFonts w:ascii="Calibri" w:hAnsi="Calibri" w:cs="Calibri"/>
          <w:i/>
          <w:sz w:val="22"/>
          <w:szCs w:val="22"/>
        </w:rPr>
        <w:t>“</w:t>
      </w:r>
      <w:proofErr w:type="spellStart"/>
      <w:r w:rsidR="00C20EBA" w:rsidRPr="00522E93">
        <w:rPr>
          <w:rFonts w:ascii="Calibri" w:hAnsi="Calibri" w:cs="Calibri"/>
          <w:i/>
          <w:sz w:val="22"/>
          <w:szCs w:val="22"/>
        </w:rPr>
        <w:t>pro-rata-tempore</w:t>
      </w:r>
      <w:proofErr w:type="spellEnd"/>
      <w:r w:rsidR="00C20EBA" w:rsidRPr="00522E93">
        <w:rPr>
          <w:rFonts w:ascii="Calibri" w:hAnsi="Calibri" w:cs="Calibri"/>
          <w:i/>
          <w:sz w:val="22"/>
          <w:szCs w:val="22"/>
        </w:rPr>
        <w:t>”</w:t>
      </w:r>
      <w:r w:rsidR="00C20EBA" w:rsidRPr="00522E93">
        <w:rPr>
          <w:rFonts w:ascii="Calibri" w:hAnsi="Calibri" w:cs="Calibri"/>
          <w:sz w:val="22"/>
          <w:szCs w:val="22"/>
        </w:rPr>
        <w:t>.</w:t>
      </w:r>
    </w:p>
    <w:p w:rsidR="00FC1F4E" w:rsidRDefault="00FC1F4E" w:rsidP="00FC1F4E">
      <w:pPr>
        <w:ind w:right="43"/>
        <w:jc w:val="both"/>
        <w:rPr>
          <w:rFonts w:ascii="Calibri" w:hAnsi="Calibri" w:cs="Calibri"/>
        </w:rPr>
      </w:pPr>
    </w:p>
    <w:p w:rsidR="005A088A" w:rsidRPr="00522E93" w:rsidRDefault="005A088A" w:rsidP="00FC1F4E">
      <w:pPr>
        <w:ind w:right="43"/>
        <w:jc w:val="both"/>
        <w:rPr>
          <w:rFonts w:ascii="Calibri" w:hAnsi="Calibri" w:cs="Calibri"/>
        </w:rPr>
      </w:pPr>
    </w:p>
    <w:p w:rsidR="00FC1F4E" w:rsidRPr="00522E93" w:rsidRDefault="00FC1F4E" w:rsidP="00FC1F4E">
      <w:pPr>
        <w:jc w:val="both"/>
        <w:rPr>
          <w:rFonts w:ascii="Calibri" w:hAnsi="Calibri" w:cs="Calibri"/>
          <w:b/>
          <w:u w:val="single"/>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6 – DOS RECURSOS PARA ATENDER À DESPESA</w:t>
      </w:r>
    </w:p>
    <w:p w:rsidR="00FC1F4E" w:rsidRPr="00522E93" w:rsidRDefault="00FC1F4E" w:rsidP="00FC1F4E">
      <w:pPr>
        <w:jc w:val="both"/>
        <w:rPr>
          <w:rFonts w:ascii="Calibri" w:hAnsi="Calibri" w:cs="Calibri"/>
        </w:rPr>
      </w:pPr>
    </w:p>
    <w:p w:rsidR="00FC1F4E" w:rsidRPr="00522E93" w:rsidRDefault="00FC1F4E" w:rsidP="00FC1F4E">
      <w:pPr>
        <w:pStyle w:val="Lista"/>
        <w:ind w:left="0" w:firstLine="0"/>
        <w:jc w:val="both"/>
        <w:rPr>
          <w:rFonts w:ascii="Calibri" w:hAnsi="Calibri" w:cs="Calibri"/>
          <w:sz w:val="24"/>
          <w:szCs w:val="24"/>
        </w:rPr>
      </w:pPr>
      <w:r w:rsidRPr="00522E93">
        <w:rPr>
          <w:rFonts w:ascii="Calibri" w:hAnsi="Calibri" w:cs="Calibri"/>
          <w:b/>
          <w:sz w:val="24"/>
          <w:szCs w:val="24"/>
        </w:rPr>
        <w:t>6.1.</w:t>
      </w:r>
      <w:r w:rsidRPr="00522E93">
        <w:rPr>
          <w:rFonts w:ascii="Calibri" w:hAnsi="Calibri" w:cs="Calibri"/>
          <w:sz w:val="24"/>
          <w:szCs w:val="24"/>
        </w:rPr>
        <w:t xml:space="preserve"> Os recursos financeiros para atendimento da despesa oriunda deste contrato correrão por conta da seguinte classificação econômica constante do orçamento vigente da </w:t>
      </w:r>
      <w:r w:rsidRPr="00522E93">
        <w:rPr>
          <w:rFonts w:ascii="Calibri" w:hAnsi="Calibri" w:cs="Calibri"/>
          <w:b/>
          <w:sz w:val="24"/>
          <w:szCs w:val="24"/>
        </w:rPr>
        <w:t>CONTRATANTE</w:t>
      </w:r>
      <w:r w:rsidRPr="00522E93">
        <w:rPr>
          <w:rFonts w:ascii="Calibri" w:hAnsi="Calibri" w:cs="Calibri"/>
          <w:sz w:val="24"/>
          <w:szCs w:val="24"/>
        </w:rPr>
        <w:t>:</w:t>
      </w:r>
    </w:p>
    <w:p w:rsidR="00FC1F4E" w:rsidRPr="00522E93" w:rsidRDefault="00FC1F4E" w:rsidP="00FC1F4E">
      <w:pPr>
        <w:pStyle w:val="Lista"/>
        <w:ind w:left="0" w:firstLine="0"/>
        <w:jc w:val="both"/>
        <w:rPr>
          <w:rFonts w:ascii="Calibri" w:hAnsi="Calibri" w:cs="Calibri"/>
          <w:sz w:val="24"/>
          <w:szCs w:val="24"/>
        </w:rPr>
      </w:pPr>
    </w:p>
    <w:p w:rsidR="00FC1F4E" w:rsidRPr="00522E93" w:rsidRDefault="00FC1F4E" w:rsidP="00FC1F4E">
      <w:pPr>
        <w:tabs>
          <w:tab w:val="left" w:pos="360"/>
        </w:tabs>
        <w:jc w:val="both"/>
        <w:rPr>
          <w:rFonts w:ascii="Calibri" w:hAnsi="Calibri" w:cs="Calibri"/>
        </w:rPr>
      </w:pPr>
      <w:r w:rsidRPr="00522E93">
        <w:rPr>
          <w:rFonts w:ascii="Calibri" w:hAnsi="Calibri" w:cs="Calibri"/>
        </w:rPr>
        <w:tab/>
        <w:t>- 4.4.90.52 – Equipamentos e Material Permanente</w:t>
      </w:r>
      <w:r w:rsidR="00522E93" w:rsidRPr="00522E93">
        <w:rPr>
          <w:rFonts w:ascii="Calibri" w:hAnsi="Calibri" w:cs="Calibri"/>
        </w:rPr>
        <w:t>.</w:t>
      </w:r>
      <w:r w:rsidRPr="00522E93">
        <w:rPr>
          <w:rFonts w:ascii="Calibri" w:hAnsi="Calibri" w:cs="Calibri"/>
        </w:rPr>
        <w:t xml:space="preserve">   </w:t>
      </w:r>
    </w:p>
    <w:p w:rsidR="00A71DEA" w:rsidRDefault="00A71DEA" w:rsidP="00FC1F4E">
      <w:pPr>
        <w:ind w:right="43"/>
        <w:jc w:val="both"/>
        <w:rPr>
          <w:rFonts w:ascii="Calibri" w:hAnsi="Calibri" w:cs="Calibri"/>
        </w:rPr>
      </w:pPr>
    </w:p>
    <w:p w:rsidR="005A088A" w:rsidRPr="00522E93" w:rsidRDefault="005A088A" w:rsidP="00FC1F4E">
      <w:pPr>
        <w:ind w:right="43"/>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7- DA RESCISÃO CONTRATUAL</w:t>
      </w:r>
    </w:p>
    <w:p w:rsidR="00FC1F4E" w:rsidRPr="00522E93" w:rsidRDefault="00FC1F4E" w:rsidP="00FC1F4E">
      <w:pPr>
        <w:ind w:right="43"/>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rPr>
        <w:t>7.1.</w:t>
      </w:r>
      <w:r w:rsidRPr="00522E93">
        <w:rPr>
          <w:rFonts w:ascii="Calibri" w:hAnsi="Calibri" w:cs="Calibri"/>
        </w:rPr>
        <w:t xml:space="preserve"> A rescisão contratual poderá ser:</w:t>
      </w:r>
    </w:p>
    <w:p w:rsidR="00FC1F4E" w:rsidRPr="00522E93" w:rsidRDefault="00FC1F4E" w:rsidP="00FC1F4E">
      <w:pPr>
        <w:ind w:right="43"/>
        <w:jc w:val="both"/>
        <w:rPr>
          <w:rFonts w:ascii="Calibri" w:hAnsi="Calibri" w:cs="Calibri"/>
        </w:rPr>
      </w:pPr>
    </w:p>
    <w:p w:rsidR="00FC1F4E" w:rsidRPr="00522E93" w:rsidRDefault="00FC1F4E" w:rsidP="00FC1F4E">
      <w:pPr>
        <w:ind w:right="43" w:firstLine="708"/>
        <w:jc w:val="both"/>
        <w:rPr>
          <w:rFonts w:ascii="Calibri" w:hAnsi="Calibri" w:cs="Calibri"/>
        </w:rPr>
      </w:pPr>
      <w:r w:rsidRPr="00522E93">
        <w:rPr>
          <w:rFonts w:ascii="Calibri" w:hAnsi="Calibri" w:cs="Calibri"/>
          <w:b/>
        </w:rPr>
        <w:t>7.1.1</w:t>
      </w:r>
      <w:r w:rsidRPr="00522E93">
        <w:rPr>
          <w:rFonts w:ascii="Calibri" w:hAnsi="Calibri" w:cs="Calibri"/>
        </w:rPr>
        <w:t xml:space="preserve">. Determinada por ato unilateral e escrito da </w:t>
      </w:r>
      <w:r w:rsidRPr="00522E93">
        <w:rPr>
          <w:rFonts w:ascii="Calibri" w:hAnsi="Calibri" w:cs="Calibri"/>
          <w:b/>
        </w:rPr>
        <w:t>CONTRATANTE</w:t>
      </w:r>
      <w:r w:rsidRPr="00522E93">
        <w:rPr>
          <w:rFonts w:ascii="Calibri" w:hAnsi="Calibri" w:cs="Calibri"/>
        </w:rPr>
        <w:t>, nos casos enumerados nos incisos I a XVII do artigo 78 da Lei 8666/93;</w:t>
      </w:r>
    </w:p>
    <w:p w:rsidR="00FC1F4E" w:rsidRPr="00522E93" w:rsidRDefault="00FC1F4E" w:rsidP="00FC1F4E">
      <w:pPr>
        <w:ind w:right="43"/>
        <w:jc w:val="both"/>
        <w:rPr>
          <w:rFonts w:ascii="Calibri" w:hAnsi="Calibri" w:cs="Calibri"/>
        </w:rPr>
      </w:pPr>
    </w:p>
    <w:p w:rsidR="00FC1F4E" w:rsidRPr="00522E93" w:rsidRDefault="00FC1F4E" w:rsidP="00FC1F4E">
      <w:pPr>
        <w:ind w:right="43" w:firstLine="708"/>
        <w:jc w:val="both"/>
        <w:rPr>
          <w:rFonts w:ascii="Calibri" w:hAnsi="Calibri" w:cs="Calibri"/>
        </w:rPr>
      </w:pPr>
      <w:r w:rsidRPr="00522E93">
        <w:rPr>
          <w:rFonts w:ascii="Calibri" w:hAnsi="Calibri" w:cs="Calibri"/>
          <w:b/>
        </w:rPr>
        <w:lastRenderedPageBreak/>
        <w:t>7.1.2</w:t>
      </w:r>
      <w:r w:rsidRPr="00522E93">
        <w:rPr>
          <w:rFonts w:ascii="Calibri" w:hAnsi="Calibri" w:cs="Calibri"/>
        </w:rPr>
        <w:t xml:space="preserve">. Amigável, por acordo entre as partes, mediante autorização escrita e fundamentada, desde que haja conveniência da </w:t>
      </w:r>
      <w:r w:rsidRPr="00522E93">
        <w:rPr>
          <w:rFonts w:ascii="Calibri" w:hAnsi="Calibri" w:cs="Calibri"/>
          <w:b/>
        </w:rPr>
        <w:t>CONTRATANTE</w:t>
      </w:r>
      <w:r w:rsidRPr="00522E93">
        <w:rPr>
          <w:rFonts w:ascii="Calibri" w:hAnsi="Calibri" w:cs="Calibri"/>
        </w:rPr>
        <w:t>;</w:t>
      </w:r>
    </w:p>
    <w:p w:rsidR="00FC1F4E" w:rsidRPr="00522E93" w:rsidRDefault="00FC1F4E" w:rsidP="00FC1F4E">
      <w:pPr>
        <w:ind w:right="43"/>
        <w:jc w:val="both"/>
        <w:rPr>
          <w:rFonts w:ascii="Calibri" w:hAnsi="Calibri" w:cs="Calibri"/>
        </w:rPr>
      </w:pPr>
    </w:p>
    <w:p w:rsidR="00FC1F4E" w:rsidRPr="00522E93" w:rsidRDefault="00FC1F4E" w:rsidP="00FC1F4E">
      <w:pPr>
        <w:ind w:right="43" w:firstLine="708"/>
        <w:jc w:val="both"/>
        <w:rPr>
          <w:rFonts w:ascii="Calibri" w:hAnsi="Calibri" w:cs="Calibri"/>
        </w:rPr>
      </w:pPr>
      <w:r w:rsidRPr="00522E93">
        <w:rPr>
          <w:rFonts w:ascii="Calibri" w:hAnsi="Calibri" w:cs="Calibri"/>
          <w:b/>
        </w:rPr>
        <w:t>7.1.3.</w:t>
      </w:r>
      <w:r w:rsidRPr="00522E93">
        <w:rPr>
          <w:rFonts w:ascii="Calibri" w:hAnsi="Calibri" w:cs="Calibri"/>
        </w:rPr>
        <w:t xml:space="preserve"> Em caso de rescisão prevista nos incisos XII a XVII do artigo 78 da Lei 8666/93, sem que haja culpa da</w:t>
      </w:r>
      <w:r w:rsidRPr="00522E93">
        <w:rPr>
          <w:rFonts w:ascii="Calibri" w:hAnsi="Calibri" w:cs="Calibri"/>
          <w:b/>
        </w:rPr>
        <w:t xml:space="preserve"> CONTRATADA</w:t>
      </w:r>
      <w:r w:rsidRPr="00522E93">
        <w:rPr>
          <w:rFonts w:ascii="Calibri" w:hAnsi="Calibri" w:cs="Calibri"/>
        </w:rPr>
        <w:t>, será esta ressarcida dos prejuízos regularmente comprovados, quando os houver sofrido.</w:t>
      </w:r>
    </w:p>
    <w:p w:rsidR="00FC1F4E" w:rsidRPr="00522E93" w:rsidRDefault="00FC1F4E" w:rsidP="00FC1F4E">
      <w:pPr>
        <w:ind w:right="43"/>
        <w:jc w:val="both"/>
        <w:rPr>
          <w:rFonts w:ascii="Calibri" w:hAnsi="Calibri" w:cs="Calibri"/>
        </w:rPr>
      </w:pPr>
    </w:p>
    <w:p w:rsidR="00FC1F4E" w:rsidRDefault="00FC1F4E" w:rsidP="00FC1F4E">
      <w:pPr>
        <w:ind w:right="43" w:firstLine="708"/>
        <w:jc w:val="both"/>
        <w:rPr>
          <w:rFonts w:ascii="Calibri" w:hAnsi="Calibri" w:cs="Calibri"/>
        </w:rPr>
      </w:pPr>
      <w:r w:rsidRPr="00522E93">
        <w:rPr>
          <w:rFonts w:ascii="Calibri" w:hAnsi="Calibri" w:cs="Calibri"/>
          <w:b/>
        </w:rPr>
        <w:t>7.1.4</w:t>
      </w:r>
      <w:r w:rsidRPr="00522E93">
        <w:rPr>
          <w:rFonts w:ascii="Calibri" w:hAnsi="Calibri" w:cs="Calibri"/>
        </w:rPr>
        <w:t xml:space="preserve">. A rescisão contratual de que trata o inciso I </w:t>
      </w:r>
      <w:r w:rsidR="009A0AA2">
        <w:rPr>
          <w:rFonts w:ascii="Calibri" w:hAnsi="Calibri" w:cs="Calibri"/>
        </w:rPr>
        <w:t xml:space="preserve">do artigo 78 acarreta as </w:t>
      </w:r>
      <w:proofErr w:type="spellStart"/>
      <w:r w:rsidR="009A0AA2">
        <w:rPr>
          <w:rFonts w:ascii="Calibri" w:hAnsi="Calibri" w:cs="Calibri"/>
        </w:rPr>
        <w:t>consequ</w:t>
      </w:r>
      <w:r w:rsidRPr="00522E93">
        <w:rPr>
          <w:rFonts w:ascii="Calibri" w:hAnsi="Calibri" w:cs="Calibri"/>
        </w:rPr>
        <w:t>ências</w:t>
      </w:r>
      <w:proofErr w:type="spellEnd"/>
      <w:r w:rsidRPr="00522E93">
        <w:rPr>
          <w:rFonts w:ascii="Calibri" w:hAnsi="Calibri" w:cs="Calibri"/>
        </w:rPr>
        <w:t xml:space="preserve"> previstas no artigo 80, incisos I a IV, ambos da Lei 8666/93.</w:t>
      </w:r>
    </w:p>
    <w:p w:rsidR="00522E93" w:rsidRDefault="00522E93" w:rsidP="00FC1F4E">
      <w:pPr>
        <w:ind w:right="43" w:firstLine="708"/>
        <w:jc w:val="both"/>
        <w:rPr>
          <w:rFonts w:ascii="Calibri" w:hAnsi="Calibri" w:cs="Calibri"/>
        </w:rPr>
      </w:pPr>
    </w:p>
    <w:p w:rsidR="005A088A" w:rsidRPr="00522E93" w:rsidRDefault="005A088A" w:rsidP="00FC1F4E">
      <w:pPr>
        <w:ind w:right="43" w:firstLine="708"/>
        <w:jc w:val="both"/>
        <w:rPr>
          <w:rFonts w:ascii="Calibri" w:hAnsi="Calibri" w:cs="Calibri"/>
        </w:rPr>
      </w:pPr>
    </w:p>
    <w:p w:rsidR="00FC1F4E" w:rsidRPr="00522E93" w:rsidRDefault="00FC1F4E" w:rsidP="00FC1F4E">
      <w:pPr>
        <w:ind w:right="43"/>
        <w:jc w:val="both"/>
        <w:rPr>
          <w:rFonts w:ascii="Calibri" w:hAnsi="Calibri" w:cs="Calibri"/>
          <w:b/>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8</w:t>
      </w:r>
      <w:r w:rsidR="00522E93" w:rsidRPr="00522E93">
        <w:rPr>
          <w:rFonts w:ascii="Calibri" w:hAnsi="Calibri" w:cs="Calibri"/>
          <w:b/>
          <w:u w:val="single"/>
        </w:rPr>
        <w:t xml:space="preserve"> </w:t>
      </w:r>
      <w:r w:rsidRPr="00522E93">
        <w:rPr>
          <w:rFonts w:ascii="Calibri" w:hAnsi="Calibri" w:cs="Calibri"/>
          <w:b/>
          <w:u w:val="single"/>
        </w:rPr>
        <w:t>- DAS PENALIDADES</w:t>
      </w:r>
    </w:p>
    <w:p w:rsidR="00FC1F4E" w:rsidRPr="00522E93" w:rsidRDefault="00FC1F4E" w:rsidP="00FC1F4E">
      <w:pPr>
        <w:ind w:right="43"/>
        <w:jc w:val="both"/>
        <w:rPr>
          <w:rFonts w:ascii="Calibri" w:hAnsi="Calibri" w:cs="Calibri"/>
        </w:rPr>
      </w:pPr>
    </w:p>
    <w:p w:rsidR="00FC1F4E" w:rsidRPr="00522E93" w:rsidRDefault="00FC1F4E" w:rsidP="00FC1F4E">
      <w:pPr>
        <w:tabs>
          <w:tab w:val="left" w:pos="3420"/>
        </w:tabs>
        <w:jc w:val="both"/>
        <w:rPr>
          <w:rFonts w:ascii="Calibri" w:hAnsi="Calibri" w:cs="Calibri"/>
        </w:rPr>
      </w:pPr>
      <w:r w:rsidRPr="00522E93">
        <w:rPr>
          <w:rFonts w:ascii="Calibri" w:hAnsi="Calibri" w:cs="Calibri"/>
          <w:b/>
        </w:rPr>
        <w:t>8.1.</w:t>
      </w:r>
      <w:r w:rsidRPr="00522E93">
        <w:rPr>
          <w:rFonts w:ascii="Calibri" w:hAnsi="Calibri" w:cs="Calibri"/>
        </w:rPr>
        <w:t xml:space="preserve"> A </w:t>
      </w:r>
      <w:r w:rsidRPr="00522E93">
        <w:rPr>
          <w:rFonts w:ascii="Calibri" w:hAnsi="Calibri" w:cs="Calibri"/>
          <w:b/>
        </w:rPr>
        <w:t>CONTRATADA</w:t>
      </w:r>
      <w:r w:rsidRPr="00522E93">
        <w:rPr>
          <w:rFonts w:ascii="Calibri" w:hAnsi="Calibri" w:cs="Calibri"/>
        </w:rPr>
        <w:t xml:space="preserve"> ficará sujeita às seguintes penalidades, garantida a prévia defesa, pela inexecução total ou parcial do contrato: </w:t>
      </w:r>
    </w:p>
    <w:p w:rsidR="00FC1F4E" w:rsidRPr="00522E93" w:rsidRDefault="00FC1F4E" w:rsidP="00FC1F4E">
      <w:pPr>
        <w:ind w:firstLine="708"/>
        <w:jc w:val="both"/>
        <w:rPr>
          <w:rFonts w:ascii="Calibri" w:hAnsi="Calibri" w:cs="Calibri"/>
        </w:rPr>
      </w:pPr>
    </w:p>
    <w:p w:rsidR="00FC1F4E" w:rsidRPr="00522E93" w:rsidRDefault="00FC1F4E" w:rsidP="00FC1F4E">
      <w:pPr>
        <w:ind w:firstLine="708"/>
        <w:jc w:val="both"/>
        <w:rPr>
          <w:rFonts w:ascii="Calibri" w:hAnsi="Calibri" w:cs="Calibri"/>
        </w:rPr>
      </w:pPr>
      <w:r w:rsidRPr="00522E93">
        <w:rPr>
          <w:rFonts w:ascii="Calibri" w:hAnsi="Calibri" w:cs="Calibri"/>
          <w:b/>
        </w:rPr>
        <w:t>a)</w:t>
      </w:r>
      <w:r w:rsidRPr="00522E93">
        <w:rPr>
          <w:rFonts w:ascii="Calibri" w:hAnsi="Calibri" w:cs="Calibri"/>
        </w:rPr>
        <w:t xml:space="preserve"> advertência; </w:t>
      </w:r>
    </w:p>
    <w:p w:rsidR="00FC1F4E" w:rsidRPr="00522E93" w:rsidRDefault="00FC1F4E" w:rsidP="00FC1F4E">
      <w:pPr>
        <w:jc w:val="both"/>
        <w:rPr>
          <w:rFonts w:ascii="Calibri" w:hAnsi="Calibri" w:cs="Calibri"/>
        </w:rPr>
      </w:pPr>
    </w:p>
    <w:p w:rsidR="00FC1F4E" w:rsidRPr="00522E93" w:rsidRDefault="00FC1F4E" w:rsidP="00FC1F4E">
      <w:pPr>
        <w:ind w:firstLine="708"/>
        <w:jc w:val="both"/>
        <w:rPr>
          <w:rFonts w:ascii="Calibri" w:hAnsi="Calibri" w:cs="Calibri"/>
        </w:rPr>
      </w:pPr>
      <w:r w:rsidRPr="00522E93">
        <w:rPr>
          <w:rFonts w:ascii="Calibri" w:hAnsi="Calibri" w:cs="Calibri"/>
          <w:b/>
        </w:rPr>
        <w:t>b)</w:t>
      </w:r>
      <w:r w:rsidRPr="00522E93">
        <w:rPr>
          <w:rFonts w:ascii="Calibri" w:hAnsi="Calibri" w:cs="Calibri"/>
        </w:rPr>
        <w:t xml:space="preserve"> multa(s); </w:t>
      </w:r>
    </w:p>
    <w:p w:rsidR="00FC1F4E" w:rsidRPr="00522E93" w:rsidRDefault="00FC1F4E" w:rsidP="00FC1F4E">
      <w:pPr>
        <w:jc w:val="both"/>
        <w:rPr>
          <w:rFonts w:ascii="Calibri" w:hAnsi="Calibri" w:cs="Calibri"/>
        </w:rPr>
      </w:pPr>
    </w:p>
    <w:p w:rsidR="00FC1F4E" w:rsidRPr="00522E93" w:rsidRDefault="00FC1F4E" w:rsidP="00FC1F4E">
      <w:pPr>
        <w:ind w:left="708"/>
        <w:jc w:val="both"/>
        <w:rPr>
          <w:rFonts w:ascii="Calibri" w:hAnsi="Calibri" w:cs="Calibri"/>
        </w:rPr>
      </w:pPr>
      <w:r w:rsidRPr="00522E93">
        <w:rPr>
          <w:rFonts w:ascii="Calibri" w:hAnsi="Calibri" w:cs="Calibri"/>
          <w:b/>
        </w:rPr>
        <w:t>c)</w:t>
      </w:r>
      <w:r w:rsidRPr="00522E93">
        <w:rPr>
          <w:rFonts w:ascii="Calibri" w:hAnsi="Calibri" w:cs="Calibri"/>
        </w:rPr>
        <w:t xml:space="preserve"> impedimento de licitar e contratar com a Administração nos casos previstos em lei. </w:t>
      </w:r>
    </w:p>
    <w:p w:rsidR="00FC1F4E" w:rsidRPr="00522E93" w:rsidRDefault="00FC1F4E" w:rsidP="00FC1F4E">
      <w:pPr>
        <w:jc w:val="both"/>
        <w:rPr>
          <w:rFonts w:ascii="Calibri" w:hAnsi="Calibri" w:cs="Calibri"/>
        </w:rPr>
      </w:pPr>
    </w:p>
    <w:p w:rsidR="00FC1F4E" w:rsidRPr="00522E93" w:rsidRDefault="00FC1F4E" w:rsidP="00FC1F4E">
      <w:pPr>
        <w:jc w:val="both"/>
        <w:rPr>
          <w:rFonts w:ascii="Calibri" w:hAnsi="Calibri" w:cs="Calibri"/>
        </w:rPr>
      </w:pPr>
      <w:r w:rsidRPr="00522E93">
        <w:rPr>
          <w:rFonts w:ascii="Calibri" w:hAnsi="Calibri" w:cs="Calibri"/>
          <w:b/>
        </w:rPr>
        <w:t>8.2.</w:t>
      </w:r>
      <w:r w:rsidRPr="00522E93">
        <w:rPr>
          <w:rFonts w:ascii="Calibri" w:hAnsi="Calibri" w:cs="Calibri"/>
        </w:rPr>
        <w:t xml:space="preserve"> No tocante às multas, serão aplicadas na seguinte conformidade: </w:t>
      </w:r>
    </w:p>
    <w:p w:rsidR="00FC1F4E" w:rsidRPr="00522E93" w:rsidRDefault="00FC1F4E" w:rsidP="00FC1F4E">
      <w:pPr>
        <w:jc w:val="both"/>
        <w:rPr>
          <w:rFonts w:ascii="Calibri" w:hAnsi="Calibri" w:cs="Calibri"/>
          <w:b/>
        </w:rPr>
      </w:pPr>
    </w:p>
    <w:p w:rsidR="00FC1F4E" w:rsidRPr="00522E93" w:rsidRDefault="00FC1F4E" w:rsidP="00FC1F4E">
      <w:pPr>
        <w:pStyle w:val="Recuodecorpodetexto3"/>
        <w:ind w:left="0" w:firstLine="708"/>
        <w:rPr>
          <w:rFonts w:ascii="Calibri" w:hAnsi="Calibri" w:cs="Calibri"/>
          <w:color w:val="auto"/>
        </w:rPr>
      </w:pPr>
      <w:r w:rsidRPr="00522E93">
        <w:rPr>
          <w:rFonts w:ascii="Calibri" w:hAnsi="Calibri" w:cs="Calibri"/>
          <w:b/>
          <w:color w:val="auto"/>
        </w:rPr>
        <w:t>a)</w:t>
      </w:r>
      <w:r w:rsidRPr="00522E93">
        <w:rPr>
          <w:rFonts w:ascii="Calibri" w:hAnsi="Calibri" w:cs="Calibri"/>
          <w:color w:val="auto"/>
        </w:rPr>
        <w:t xml:space="preserve"> O atraso injustificado na execução do contrato sujeitará a </w:t>
      </w:r>
      <w:r w:rsidRPr="00522E93">
        <w:rPr>
          <w:rFonts w:ascii="Calibri" w:hAnsi="Calibri" w:cs="Calibri"/>
          <w:b/>
          <w:color w:val="auto"/>
        </w:rPr>
        <w:t>CONTRATADA</w:t>
      </w:r>
      <w:r w:rsidRPr="00522E93">
        <w:rPr>
          <w:rFonts w:ascii="Calibri" w:hAnsi="Calibri" w:cs="Calibri"/>
          <w:color w:val="auto"/>
        </w:rPr>
        <w:t xml:space="preserve"> </w:t>
      </w:r>
      <w:proofErr w:type="gramStart"/>
      <w:r w:rsidRPr="00522E93">
        <w:rPr>
          <w:rFonts w:ascii="Calibri" w:hAnsi="Calibri" w:cs="Calibri"/>
          <w:color w:val="auto"/>
        </w:rPr>
        <w:t>à</w:t>
      </w:r>
      <w:proofErr w:type="gramEnd"/>
      <w:r w:rsidRPr="00522E93">
        <w:rPr>
          <w:rFonts w:ascii="Calibri" w:hAnsi="Calibri" w:cs="Calibri"/>
          <w:color w:val="auto"/>
        </w:rPr>
        <w:t xml:space="preserve"> multas de mora, por dia de atraso, calculadas sobre o valor da obrigação, de 0,2% (dois décimos de por cento</w:t>
      </w:r>
      <w:r w:rsidR="00877FF6">
        <w:rPr>
          <w:rFonts w:ascii="Calibri" w:hAnsi="Calibri" w:cs="Calibri"/>
          <w:color w:val="auto"/>
        </w:rPr>
        <w:t>), para o período de até 30 (trinta</w:t>
      </w:r>
      <w:r w:rsidRPr="00522E93">
        <w:rPr>
          <w:rFonts w:ascii="Calibri" w:hAnsi="Calibri" w:cs="Calibri"/>
          <w:color w:val="auto"/>
        </w:rPr>
        <w:t>) dias; e de 0,4% (quatro décimos de por cento) para</w:t>
      </w:r>
      <w:r w:rsidR="00877FF6">
        <w:rPr>
          <w:rFonts w:ascii="Calibri" w:hAnsi="Calibri" w:cs="Calibri"/>
          <w:color w:val="auto"/>
        </w:rPr>
        <w:t xml:space="preserve"> o período contado a partir do 31º (trigésimo</w:t>
      </w:r>
      <w:r w:rsidRPr="00522E93">
        <w:rPr>
          <w:rFonts w:ascii="Calibri" w:hAnsi="Calibri" w:cs="Calibri"/>
          <w:color w:val="auto"/>
        </w:rPr>
        <w:t xml:space="preserve"> primeiro) dia; </w:t>
      </w:r>
    </w:p>
    <w:p w:rsidR="00FC1F4E" w:rsidRPr="00522E93" w:rsidRDefault="00FC1F4E" w:rsidP="00FC1F4E">
      <w:pPr>
        <w:ind w:firstLine="708"/>
        <w:jc w:val="both"/>
        <w:rPr>
          <w:rFonts w:ascii="Calibri" w:hAnsi="Calibri" w:cs="Calibri"/>
          <w:b/>
        </w:rPr>
      </w:pPr>
    </w:p>
    <w:p w:rsidR="00FC1F4E" w:rsidRPr="00522E93" w:rsidRDefault="00FC1F4E" w:rsidP="00FC1F4E">
      <w:pPr>
        <w:pStyle w:val="Recuodecorpodetexto2"/>
        <w:ind w:left="0" w:firstLine="708"/>
        <w:rPr>
          <w:rFonts w:ascii="Calibri" w:hAnsi="Calibri" w:cs="Calibri"/>
          <w:color w:val="auto"/>
        </w:rPr>
      </w:pPr>
      <w:r w:rsidRPr="00522E93">
        <w:rPr>
          <w:rFonts w:ascii="Calibri" w:hAnsi="Calibri" w:cs="Calibri"/>
          <w:b/>
          <w:color w:val="auto"/>
        </w:rPr>
        <w:t>b)</w:t>
      </w:r>
      <w:r w:rsidRPr="00522E93">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FC1F4E" w:rsidRPr="00522E93" w:rsidRDefault="00FC1F4E" w:rsidP="00FC1F4E">
      <w:pPr>
        <w:jc w:val="both"/>
        <w:rPr>
          <w:rFonts w:ascii="Calibri" w:hAnsi="Calibri" w:cs="Calibri"/>
        </w:rPr>
      </w:pPr>
    </w:p>
    <w:p w:rsidR="00FC1F4E" w:rsidRPr="00522E93" w:rsidRDefault="00FC1F4E" w:rsidP="00FC1F4E">
      <w:pPr>
        <w:jc w:val="both"/>
        <w:rPr>
          <w:rFonts w:ascii="Calibri" w:hAnsi="Calibri" w:cs="Calibri"/>
        </w:rPr>
      </w:pPr>
      <w:r w:rsidRPr="00522E93">
        <w:rPr>
          <w:rFonts w:ascii="Calibri" w:hAnsi="Calibri" w:cs="Calibri"/>
          <w:b/>
        </w:rPr>
        <w:t>8.3.</w:t>
      </w:r>
      <w:r w:rsidRPr="00522E93">
        <w:rPr>
          <w:rFonts w:ascii="Calibri" w:hAnsi="Calibri" w:cs="Calibri"/>
        </w:rPr>
        <w:t xml:space="preserve"> As multas aplicadas deverão ser recolhidas no prazo de 05 (cinco) dias, a contar da data da notificação, podendo a </w:t>
      </w:r>
      <w:r w:rsidRPr="00522E93">
        <w:rPr>
          <w:rFonts w:ascii="Calibri" w:hAnsi="Calibri" w:cs="Calibri"/>
          <w:b/>
        </w:rPr>
        <w:t>CONTRATANTE</w:t>
      </w:r>
      <w:r w:rsidRPr="00522E93">
        <w:rPr>
          <w:rFonts w:ascii="Calibri" w:hAnsi="Calibri" w:cs="Calibri"/>
        </w:rPr>
        <w:t xml:space="preserve"> cobrá-las judicialmente com os encargos correspondentes; </w:t>
      </w:r>
    </w:p>
    <w:p w:rsidR="00FC1F4E" w:rsidRPr="00522E93" w:rsidRDefault="00FC1F4E" w:rsidP="00FC1F4E">
      <w:pPr>
        <w:jc w:val="both"/>
        <w:rPr>
          <w:rFonts w:ascii="Calibri" w:hAnsi="Calibri" w:cs="Calibri"/>
        </w:rPr>
      </w:pPr>
    </w:p>
    <w:p w:rsidR="00FC1F4E" w:rsidRPr="00522E93" w:rsidRDefault="00FC1F4E" w:rsidP="00FC1F4E">
      <w:pPr>
        <w:pStyle w:val="Corpodetexto"/>
        <w:rPr>
          <w:rFonts w:ascii="Calibri" w:hAnsi="Calibri" w:cs="Calibri"/>
          <w:color w:val="auto"/>
        </w:rPr>
      </w:pPr>
      <w:r w:rsidRPr="00522E93">
        <w:rPr>
          <w:rFonts w:ascii="Calibri" w:hAnsi="Calibri" w:cs="Calibri"/>
          <w:b/>
          <w:color w:val="auto"/>
        </w:rPr>
        <w:t>8.4.</w:t>
      </w:r>
      <w:r w:rsidRPr="00522E93">
        <w:rPr>
          <w:rFonts w:ascii="Calibri" w:hAnsi="Calibri" w:cs="Calibri"/>
          <w:color w:val="auto"/>
        </w:rPr>
        <w:t xml:space="preserve"> Além das multas estabelecidas, a </w:t>
      </w:r>
      <w:r w:rsidRPr="00522E93">
        <w:rPr>
          <w:rFonts w:ascii="Calibri" w:hAnsi="Calibri" w:cs="Calibri"/>
          <w:b/>
          <w:color w:val="auto"/>
        </w:rPr>
        <w:t>CONTRATANTE</w:t>
      </w:r>
      <w:r w:rsidRPr="00522E93">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FC1F4E" w:rsidRPr="00522E93" w:rsidRDefault="00FC1F4E" w:rsidP="00FC1F4E">
      <w:pPr>
        <w:jc w:val="both"/>
        <w:rPr>
          <w:rFonts w:ascii="Calibri" w:hAnsi="Calibri" w:cs="Calibri"/>
        </w:rPr>
      </w:pPr>
    </w:p>
    <w:p w:rsidR="0029459F" w:rsidRPr="00EE5A72" w:rsidRDefault="00FC1F4E" w:rsidP="0029459F">
      <w:pPr>
        <w:jc w:val="both"/>
        <w:rPr>
          <w:rFonts w:asciiTheme="minorHAnsi" w:hAnsiTheme="minorHAnsi" w:cstheme="minorHAnsi"/>
        </w:rPr>
      </w:pPr>
      <w:r w:rsidRPr="00522E93">
        <w:rPr>
          <w:rFonts w:ascii="Calibri" w:hAnsi="Calibri" w:cs="Calibri"/>
          <w:b/>
        </w:rPr>
        <w:lastRenderedPageBreak/>
        <w:t>8.5.</w:t>
      </w:r>
      <w:r w:rsidRPr="00522E93">
        <w:rPr>
          <w:rFonts w:ascii="Calibri" w:hAnsi="Calibri" w:cs="Calibri"/>
        </w:rPr>
        <w:t xml:space="preserve"> </w:t>
      </w:r>
      <w:r w:rsidR="0029459F" w:rsidRPr="00EE5A72">
        <w:rPr>
          <w:rFonts w:asciiTheme="minorHAnsi" w:hAnsiTheme="minorHAnsi" w:cstheme="minorHAnsi"/>
        </w:rPr>
        <w:t xml:space="preserve">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FC1F4E" w:rsidRPr="00522E93" w:rsidRDefault="0029459F" w:rsidP="00FC1F4E">
      <w:pPr>
        <w:jc w:val="both"/>
        <w:rPr>
          <w:rFonts w:ascii="Calibri" w:hAnsi="Calibri" w:cs="Calibri"/>
        </w:rPr>
      </w:pPr>
      <w:r w:rsidRPr="0029459F">
        <w:rPr>
          <w:rFonts w:ascii="Calibri" w:hAnsi="Calibri" w:cs="Calibri"/>
          <w:b/>
        </w:rPr>
        <w:t>8.6.</w:t>
      </w:r>
      <w:r>
        <w:rPr>
          <w:rFonts w:ascii="Calibri" w:hAnsi="Calibri" w:cs="Calibri"/>
        </w:rPr>
        <w:t xml:space="preserve"> </w:t>
      </w:r>
      <w:r w:rsidR="00FC1F4E" w:rsidRPr="00522E93">
        <w:rPr>
          <w:rFonts w:ascii="Calibri" w:hAnsi="Calibri" w:cs="Calibri"/>
        </w:rPr>
        <w:t>As penalidades só poderão ser relevadas nas hipóteses de caso fortuito ou forç</w:t>
      </w:r>
      <w:r w:rsidR="009A0AA2">
        <w:rPr>
          <w:rFonts w:ascii="Calibri" w:hAnsi="Calibri" w:cs="Calibri"/>
        </w:rPr>
        <w:t xml:space="preserve">a </w:t>
      </w:r>
      <w:proofErr w:type="gramStart"/>
      <w:r w:rsidR="009A0AA2">
        <w:rPr>
          <w:rFonts w:ascii="Calibri" w:hAnsi="Calibri" w:cs="Calibri"/>
        </w:rPr>
        <w:t>maior, devidamente justificadas e comprovada</w:t>
      </w:r>
      <w:r w:rsidR="00FC1F4E" w:rsidRPr="00522E93">
        <w:rPr>
          <w:rFonts w:ascii="Calibri" w:hAnsi="Calibri" w:cs="Calibri"/>
        </w:rPr>
        <w:t xml:space="preserve">s, a juízo da </w:t>
      </w:r>
      <w:r w:rsidR="00FC1F4E" w:rsidRPr="00522E93">
        <w:rPr>
          <w:rFonts w:ascii="Calibri" w:hAnsi="Calibri" w:cs="Calibri"/>
          <w:b/>
        </w:rPr>
        <w:t>CONTRATANTE</w:t>
      </w:r>
      <w:proofErr w:type="gramEnd"/>
      <w:r w:rsidR="00FC1F4E" w:rsidRPr="00522E93">
        <w:rPr>
          <w:rFonts w:ascii="Calibri" w:hAnsi="Calibri" w:cs="Calibri"/>
        </w:rPr>
        <w:t>;</w:t>
      </w:r>
    </w:p>
    <w:p w:rsidR="00FC1F4E" w:rsidRPr="00522E93" w:rsidRDefault="00FC1F4E" w:rsidP="00FC1F4E">
      <w:pPr>
        <w:jc w:val="both"/>
        <w:rPr>
          <w:rFonts w:ascii="Calibri" w:hAnsi="Calibri" w:cs="Calibri"/>
        </w:rPr>
      </w:pPr>
    </w:p>
    <w:p w:rsidR="00FC1F4E" w:rsidRDefault="0029459F" w:rsidP="00FC1F4E">
      <w:pPr>
        <w:jc w:val="both"/>
        <w:rPr>
          <w:rFonts w:ascii="Calibri" w:hAnsi="Calibri" w:cs="Calibri"/>
        </w:rPr>
      </w:pPr>
      <w:r>
        <w:rPr>
          <w:rFonts w:ascii="Calibri" w:hAnsi="Calibri" w:cs="Calibri"/>
          <w:b/>
        </w:rPr>
        <w:t>8.7</w:t>
      </w:r>
      <w:r w:rsidR="00FC1F4E" w:rsidRPr="00522E93">
        <w:rPr>
          <w:rFonts w:ascii="Calibri" w:hAnsi="Calibri" w:cs="Calibri"/>
          <w:b/>
        </w:rPr>
        <w:t>.</w:t>
      </w:r>
      <w:r w:rsidR="00FC1F4E" w:rsidRPr="00522E93">
        <w:rPr>
          <w:rFonts w:ascii="Calibri" w:hAnsi="Calibri" w:cs="Calibri"/>
        </w:rPr>
        <w:t xml:space="preserve"> As sanções previstas neste contrato poderão ser aplicadas cumulativamente, ou não, de acordo com a gravidade da infração, facultada ampla defesa à </w:t>
      </w:r>
      <w:r w:rsidR="00FC1F4E" w:rsidRPr="00522E93">
        <w:rPr>
          <w:rFonts w:ascii="Calibri" w:hAnsi="Calibri" w:cs="Calibri"/>
          <w:b/>
        </w:rPr>
        <w:t>CONTRATADA</w:t>
      </w:r>
      <w:r w:rsidR="00FC1F4E" w:rsidRPr="00522E93">
        <w:rPr>
          <w:rFonts w:ascii="Calibri" w:hAnsi="Calibri" w:cs="Calibri"/>
        </w:rPr>
        <w:t xml:space="preserve">, no prazo de </w:t>
      </w:r>
      <w:proofErr w:type="gramStart"/>
      <w:r w:rsidR="00FC1F4E" w:rsidRPr="00522E93">
        <w:rPr>
          <w:rFonts w:ascii="Calibri" w:hAnsi="Calibri" w:cs="Calibri"/>
        </w:rPr>
        <w:t>5</w:t>
      </w:r>
      <w:proofErr w:type="gramEnd"/>
      <w:r w:rsidR="00FC1F4E" w:rsidRPr="00522E93">
        <w:rPr>
          <w:rFonts w:ascii="Calibri" w:hAnsi="Calibri" w:cs="Calibri"/>
        </w:rPr>
        <w:t xml:space="preserve"> (cinco) dias úteis a contar da intimação do ato. </w:t>
      </w:r>
    </w:p>
    <w:p w:rsidR="0029459F" w:rsidRDefault="0029459F" w:rsidP="00FC1F4E">
      <w:pPr>
        <w:jc w:val="both"/>
        <w:rPr>
          <w:rFonts w:ascii="Calibri" w:hAnsi="Calibri" w:cs="Calibri"/>
        </w:rPr>
      </w:pPr>
    </w:p>
    <w:p w:rsidR="0029459F" w:rsidRPr="00EE5A72" w:rsidRDefault="0029459F" w:rsidP="0029459F">
      <w:pPr>
        <w:jc w:val="both"/>
        <w:rPr>
          <w:rFonts w:asciiTheme="minorHAnsi" w:hAnsiTheme="minorHAnsi" w:cstheme="minorHAnsi"/>
        </w:rPr>
      </w:pPr>
      <w:r w:rsidRPr="0090303C">
        <w:rPr>
          <w:rFonts w:asciiTheme="minorHAnsi" w:hAnsiTheme="minorHAnsi" w:cstheme="minorHAnsi"/>
          <w:b/>
        </w:rPr>
        <w:t>8.8.</w:t>
      </w:r>
      <w:r>
        <w:rPr>
          <w:rFonts w:asciiTheme="minorHAnsi" w:hAnsiTheme="minorHAnsi" w:cstheme="minorHAnsi"/>
          <w:b/>
        </w:rPr>
        <w:t xml:space="preserve"> </w:t>
      </w:r>
      <w:r w:rsidRPr="00EE5A72">
        <w:rPr>
          <w:rFonts w:asciiTheme="minorHAnsi" w:hAnsiTheme="minorHAnsi" w:cstheme="minorHAnsi"/>
        </w:rPr>
        <w:t xml:space="preserve">Nenhuma parte será responsável perante a outra pelos atrasos ocasionados por motivo de força maior ou caso fortuito. </w:t>
      </w:r>
    </w:p>
    <w:p w:rsidR="00FC1F4E" w:rsidRDefault="00FC1F4E" w:rsidP="00FC1F4E">
      <w:pPr>
        <w:jc w:val="both"/>
        <w:rPr>
          <w:rFonts w:ascii="Calibri" w:hAnsi="Calibri" w:cs="Calibri"/>
        </w:rPr>
      </w:pPr>
    </w:p>
    <w:p w:rsidR="005A088A" w:rsidRPr="00522E93" w:rsidRDefault="005A088A" w:rsidP="00FC1F4E">
      <w:pPr>
        <w:jc w:val="both"/>
        <w:rPr>
          <w:rFonts w:ascii="Calibri" w:hAnsi="Calibri" w:cs="Calibri"/>
        </w:rPr>
      </w:pPr>
    </w:p>
    <w:p w:rsidR="00FC1F4E" w:rsidRPr="00522E93" w:rsidRDefault="00FC1F4E" w:rsidP="00FC1F4E">
      <w:pPr>
        <w:pStyle w:val="Ttulo2"/>
        <w:tabs>
          <w:tab w:val="num" w:pos="0"/>
        </w:tabs>
        <w:jc w:val="left"/>
        <w:rPr>
          <w:rFonts w:ascii="Calibri" w:hAnsi="Calibri" w:cs="Calibri"/>
          <w:u w:val="single"/>
        </w:rPr>
      </w:pPr>
      <w:r w:rsidRPr="00522E93">
        <w:rPr>
          <w:rFonts w:ascii="Calibri" w:hAnsi="Calibri" w:cs="Calibri"/>
          <w:u w:val="single"/>
        </w:rPr>
        <w:t>CLÁUSULA 9 –</w:t>
      </w:r>
      <w:proofErr w:type="gramStart"/>
      <w:r w:rsidRPr="00522E93">
        <w:rPr>
          <w:rFonts w:ascii="Calibri" w:hAnsi="Calibri" w:cs="Calibri"/>
          <w:u w:val="single"/>
        </w:rPr>
        <w:t xml:space="preserve">  </w:t>
      </w:r>
      <w:proofErr w:type="gramEnd"/>
      <w:r w:rsidRPr="00522E93">
        <w:rPr>
          <w:rFonts w:ascii="Calibri" w:hAnsi="Calibri" w:cs="Calibri"/>
          <w:u w:val="single"/>
        </w:rPr>
        <w:t>DAS OBRIGAÇÕES DAS PARTES</w:t>
      </w:r>
    </w:p>
    <w:p w:rsidR="00FC1F4E" w:rsidRPr="00522E93" w:rsidRDefault="00FC1F4E" w:rsidP="00FC1F4E">
      <w:pPr>
        <w:ind w:right="43"/>
        <w:jc w:val="both"/>
        <w:rPr>
          <w:rFonts w:ascii="Calibri" w:hAnsi="Calibri" w:cs="Calibri"/>
          <w:b/>
        </w:rPr>
      </w:pPr>
    </w:p>
    <w:p w:rsidR="00FC1F4E" w:rsidRPr="00522E93" w:rsidRDefault="00FC1F4E" w:rsidP="00FC1F4E">
      <w:pPr>
        <w:ind w:right="43"/>
        <w:jc w:val="both"/>
        <w:rPr>
          <w:rFonts w:ascii="Calibri" w:hAnsi="Calibri" w:cs="Calibri"/>
        </w:rPr>
      </w:pPr>
      <w:r w:rsidRPr="00522E93">
        <w:rPr>
          <w:rFonts w:ascii="Calibri" w:hAnsi="Calibri" w:cs="Calibri"/>
          <w:b/>
        </w:rPr>
        <w:t xml:space="preserve">9.1. </w:t>
      </w:r>
      <w:r w:rsidRPr="00522E93">
        <w:rPr>
          <w:rFonts w:ascii="Calibri" w:hAnsi="Calibri" w:cs="Calibri"/>
          <w:b/>
          <w:u w:val="single"/>
        </w:rPr>
        <w:t>DA</w:t>
      </w:r>
      <w:r w:rsidRPr="00522E93">
        <w:rPr>
          <w:rFonts w:ascii="Calibri" w:hAnsi="Calibri" w:cs="Calibri"/>
          <w:u w:val="single"/>
        </w:rPr>
        <w:t xml:space="preserve"> </w:t>
      </w:r>
      <w:r w:rsidRPr="00522E93">
        <w:rPr>
          <w:rFonts w:ascii="Calibri" w:hAnsi="Calibri" w:cs="Calibri"/>
          <w:b/>
          <w:u w:val="single"/>
        </w:rPr>
        <w:t>CONTRATADA</w:t>
      </w:r>
    </w:p>
    <w:p w:rsidR="00FC1F4E" w:rsidRPr="00522E93" w:rsidRDefault="00FC1F4E" w:rsidP="00FC1F4E">
      <w:pPr>
        <w:jc w:val="both"/>
        <w:rPr>
          <w:rFonts w:ascii="Calibri" w:hAnsi="Calibri" w:cs="Calibri"/>
          <w:b/>
        </w:rPr>
      </w:pPr>
    </w:p>
    <w:p w:rsidR="00FC1F4E" w:rsidRPr="00522E93" w:rsidRDefault="00FC1F4E" w:rsidP="00FC1F4E">
      <w:pPr>
        <w:ind w:firstLine="708"/>
        <w:jc w:val="both"/>
        <w:rPr>
          <w:rFonts w:ascii="Calibri" w:hAnsi="Calibri" w:cs="Calibri"/>
        </w:rPr>
      </w:pPr>
      <w:r w:rsidRPr="00522E93">
        <w:rPr>
          <w:rFonts w:ascii="Calibri" w:hAnsi="Calibri" w:cs="Calibri"/>
          <w:b/>
        </w:rPr>
        <w:t xml:space="preserve">9.1.1. </w:t>
      </w:r>
      <w:r w:rsidRPr="00522E93">
        <w:rPr>
          <w:rFonts w:ascii="Calibri" w:hAnsi="Calibri" w:cs="Calibri"/>
        </w:rPr>
        <w:t xml:space="preserve">Efetuar a entrega e a instalação dos </w:t>
      </w:r>
      <w:r w:rsidR="00A71DEA" w:rsidRPr="00522E93">
        <w:rPr>
          <w:rFonts w:ascii="Calibri" w:hAnsi="Calibri" w:cs="Calibri"/>
        </w:rPr>
        <w:t>aparelhos</w:t>
      </w:r>
      <w:r w:rsidRPr="00522E93">
        <w:rPr>
          <w:rFonts w:ascii="Calibri" w:hAnsi="Calibri" w:cs="Calibri"/>
        </w:rPr>
        <w:t>, objeto deste Contrato, de acordo com sua proposta e do edital que deram origem ao presente instrumento;</w:t>
      </w:r>
    </w:p>
    <w:p w:rsidR="00FC1F4E" w:rsidRPr="00522E93" w:rsidRDefault="00FC1F4E" w:rsidP="00FC1F4E">
      <w:pPr>
        <w:ind w:right="43"/>
        <w:jc w:val="both"/>
        <w:rPr>
          <w:rFonts w:ascii="Calibri" w:hAnsi="Calibri" w:cs="Calibri"/>
        </w:rPr>
      </w:pPr>
    </w:p>
    <w:p w:rsidR="00FC1F4E" w:rsidRPr="00522E93" w:rsidRDefault="00FC1F4E" w:rsidP="00FC1F4E">
      <w:pPr>
        <w:ind w:firstLine="708"/>
        <w:jc w:val="both"/>
        <w:rPr>
          <w:rFonts w:ascii="Calibri" w:hAnsi="Calibri" w:cs="Calibri"/>
        </w:rPr>
      </w:pPr>
      <w:r w:rsidRPr="00522E93">
        <w:rPr>
          <w:rFonts w:ascii="Calibri" w:hAnsi="Calibri" w:cs="Calibri"/>
          <w:b/>
        </w:rPr>
        <w:t>9.1.2.</w:t>
      </w:r>
      <w:r w:rsidRPr="00522E93">
        <w:rPr>
          <w:rFonts w:ascii="Calibri" w:hAnsi="Calibri" w:cs="Calibri"/>
        </w:rPr>
        <w:t xml:space="preserve"> </w:t>
      </w:r>
      <w:r w:rsidR="00A71DEA" w:rsidRPr="00522E93">
        <w:rPr>
          <w:rFonts w:ascii="Calibri" w:hAnsi="Calibri" w:cs="Calibri"/>
        </w:rPr>
        <w:t>Manter-se em compatibilidade com as obrigações assumidas no presente contrato durante toda a sua execução, conservando todas as condições de habilitação e qualificação exigidas na licitação;</w:t>
      </w:r>
    </w:p>
    <w:p w:rsidR="00FC1F4E" w:rsidRPr="00522E93" w:rsidRDefault="00FC1F4E" w:rsidP="00FC1F4E">
      <w:pPr>
        <w:jc w:val="both"/>
        <w:rPr>
          <w:rFonts w:ascii="Calibri" w:hAnsi="Calibri" w:cs="Calibri"/>
          <w:b/>
        </w:rPr>
      </w:pPr>
    </w:p>
    <w:p w:rsidR="00A71DEA" w:rsidRPr="00522E93" w:rsidRDefault="00FC1F4E" w:rsidP="00A71DEA">
      <w:pPr>
        <w:ind w:firstLine="708"/>
        <w:jc w:val="both"/>
        <w:rPr>
          <w:rFonts w:ascii="Calibri" w:hAnsi="Calibri" w:cs="Calibri"/>
        </w:rPr>
      </w:pPr>
      <w:r w:rsidRPr="00522E93">
        <w:rPr>
          <w:rFonts w:ascii="Calibri" w:hAnsi="Calibri" w:cs="Calibri"/>
          <w:b/>
        </w:rPr>
        <w:t>9.1.3.</w:t>
      </w:r>
      <w:r w:rsidRPr="00522E93">
        <w:rPr>
          <w:rFonts w:ascii="Calibri" w:hAnsi="Calibri" w:cs="Calibri"/>
        </w:rPr>
        <w:t xml:space="preserve"> </w:t>
      </w:r>
      <w:r w:rsidR="00A71DEA" w:rsidRPr="00522E93">
        <w:rPr>
          <w:rFonts w:ascii="Calibri" w:hAnsi="Calibri" w:cs="Calibri"/>
        </w:rPr>
        <w:t xml:space="preserve">Não transferir a outrem, no todo ou em parte, a execução deste contrato, sem prévia e expressa anuência da </w:t>
      </w:r>
      <w:r w:rsidR="00A71DEA" w:rsidRPr="00522E93">
        <w:rPr>
          <w:rFonts w:ascii="Calibri" w:hAnsi="Calibri" w:cs="Calibri"/>
          <w:b/>
        </w:rPr>
        <w:t>CONTRATANTE</w:t>
      </w:r>
      <w:r w:rsidR="00A71DEA" w:rsidRPr="00522E93">
        <w:rPr>
          <w:rFonts w:ascii="Calibri" w:hAnsi="Calibri" w:cs="Calibri"/>
        </w:rPr>
        <w:t>, sob pena de rescisão contratual;</w:t>
      </w:r>
    </w:p>
    <w:p w:rsidR="00FC1F4E" w:rsidRPr="00522E93" w:rsidRDefault="00FC1F4E" w:rsidP="00FC1F4E">
      <w:pPr>
        <w:ind w:right="43"/>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rPr>
        <w:tab/>
        <w:t xml:space="preserve">9.1.4. </w:t>
      </w:r>
      <w:r w:rsidRPr="00522E93">
        <w:rPr>
          <w:rFonts w:ascii="Calibri" w:hAnsi="Calibri" w:cs="Calibri"/>
        </w:rPr>
        <w:t>Reparar, corrigir, remover, refazer ou substituir, às suas expensas, no todo ou em parte, o objeto do contrato em que se verificarem imperfeições, vícios, defeitos ou incorreções resultantes da execução dos serviços, por exigência da</w:t>
      </w:r>
      <w:r w:rsidRPr="00522E93">
        <w:rPr>
          <w:rFonts w:ascii="Calibri" w:hAnsi="Calibri" w:cs="Calibri"/>
          <w:b/>
        </w:rPr>
        <w:t xml:space="preserve"> CONTRATANTE, </w:t>
      </w:r>
      <w:r w:rsidRPr="00522E93">
        <w:rPr>
          <w:rFonts w:ascii="Calibri" w:hAnsi="Calibri" w:cs="Calibri"/>
        </w:rPr>
        <w:t>que lhe assinará prazo compatível com as providências ou reparos a realizar;</w:t>
      </w:r>
    </w:p>
    <w:p w:rsidR="00A71DEA" w:rsidRPr="00522E93" w:rsidRDefault="00A71DEA" w:rsidP="00FC1F4E">
      <w:pPr>
        <w:ind w:right="43"/>
        <w:jc w:val="both"/>
        <w:rPr>
          <w:rFonts w:ascii="Calibri" w:hAnsi="Calibri" w:cs="Calibri"/>
        </w:rPr>
      </w:pPr>
    </w:p>
    <w:p w:rsidR="00A71DEA" w:rsidRPr="00522E93" w:rsidRDefault="00A71DEA" w:rsidP="00A71DEA">
      <w:pPr>
        <w:jc w:val="both"/>
        <w:rPr>
          <w:rFonts w:ascii="Calibri" w:hAnsi="Calibri" w:cs="Calibri"/>
        </w:rPr>
      </w:pPr>
      <w:r w:rsidRPr="00522E93">
        <w:rPr>
          <w:rFonts w:ascii="Calibri" w:hAnsi="Calibri" w:cs="Calibri"/>
        </w:rPr>
        <w:tab/>
      </w:r>
      <w:r w:rsidRPr="00522E93">
        <w:rPr>
          <w:rFonts w:ascii="Calibri" w:hAnsi="Calibri" w:cs="Calibri"/>
          <w:b/>
        </w:rPr>
        <w:t>9.1.</w:t>
      </w:r>
      <w:r w:rsidR="000478FD" w:rsidRPr="00522E93">
        <w:rPr>
          <w:rFonts w:ascii="Calibri" w:hAnsi="Calibri" w:cs="Calibri"/>
          <w:b/>
        </w:rPr>
        <w:t>5</w:t>
      </w:r>
      <w:r w:rsidRPr="00522E93">
        <w:rPr>
          <w:rFonts w:ascii="Calibri" w:hAnsi="Calibri" w:cs="Calibri"/>
          <w:b/>
        </w:rPr>
        <w:t xml:space="preserve">. </w:t>
      </w:r>
      <w:proofErr w:type="gramStart"/>
      <w:r w:rsidRPr="00522E93">
        <w:rPr>
          <w:rFonts w:ascii="Calibri" w:hAnsi="Calibri" w:cs="Calibri"/>
        </w:rPr>
        <w:t>Responsabilizar-se</w:t>
      </w:r>
      <w:proofErr w:type="gramEnd"/>
      <w:r w:rsidRPr="00522E93">
        <w:rPr>
          <w:rFonts w:ascii="Calibri" w:hAnsi="Calibri" w:cs="Calibri"/>
        </w:rPr>
        <w:t xml:space="preserve">, independentemente de fiscalização ou acompanhamento pela Administração, pelos prejuízos de qualquer natureza causados ao patrimônio da </w:t>
      </w:r>
      <w:r w:rsidRPr="00522E93">
        <w:rPr>
          <w:rFonts w:ascii="Calibri" w:hAnsi="Calibri" w:cs="Calibri"/>
          <w:b/>
        </w:rPr>
        <w:t>CONTRATANTE</w:t>
      </w:r>
      <w:r w:rsidRPr="00522E93">
        <w:rPr>
          <w:rFonts w:ascii="Calibri" w:hAnsi="Calibri" w:cs="Calibri"/>
        </w:rPr>
        <w:t>, originados direta ou indiretamente da execução deste contrato, decorrentes de dolo ou culpa de seus empregados, prepostos ou representantes;</w:t>
      </w:r>
    </w:p>
    <w:p w:rsidR="00A71DEA" w:rsidRPr="00522E93" w:rsidRDefault="00A71DEA" w:rsidP="00A71DEA">
      <w:pPr>
        <w:jc w:val="both"/>
        <w:rPr>
          <w:rFonts w:ascii="Calibri" w:hAnsi="Calibri" w:cs="Calibri"/>
        </w:rPr>
      </w:pPr>
      <w:r w:rsidRPr="00522E93">
        <w:rPr>
          <w:rFonts w:ascii="Calibri" w:hAnsi="Calibri" w:cs="Calibri"/>
          <w:b/>
        </w:rPr>
        <w:tab/>
        <w:t xml:space="preserve"> </w:t>
      </w:r>
    </w:p>
    <w:p w:rsidR="00A71DEA" w:rsidRPr="00522E93" w:rsidRDefault="00A71DEA" w:rsidP="00A71DEA">
      <w:pPr>
        <w:jc w:val="both"/>
        <w:rPr>
          <w:rFonts w:ascii="Calibri" w:hAnsi="Calibri" w:cs="Calibri"/>
        </w:rPr>
      </w:pPr>
      <w:r w:rsidRPr="00522E93">
        <w:rPr>
          <w:rFonts w:ascii="Calibri" w:hAnsi="Calibri" w:cs="Calibri"/>
          <w:b/>
        </w:rPr>
        <w:tab/>
      </w:r>
      <w:r w:rsidR="000478FD" w:rsidRPr="00522E93">
        <w:rPr>
          <w:rFonts w:ascii="Calibri" w:hAnsi="Calibri" w:cs="Calibri"/>
          <w:b/>
        </w:rPr>
        <w:t>9</w:t>
      </w:r>
      <w:r w:rsidRPr="00522E93">
        <w:rPr>
          <w:rFonts w:ascii="Calibri" w:hAnsi="Calibri" w:cs="Calibri"/>
          <w:b/>
        </w:rPr>
        <w:t>.1.</w:t>
      </w:r>
      <w:r w:rsidR="000478FD" w:rsidRPr="00522E93">
        <w:rPr>
          <w:rFonts w:ascii="Calibri" w:hAnsi="Calibri" w:cs="Calibri"/>
          <w:b/>
        </w:rPr>
        <w:t>6</w:t>
      </w:r>
      <w:r w:rsidRPr="00522E93">
        <w:rPr>
          <w:rFonts w:ascii="Calibri" w:hAnsi="Calibri" w:cs="Calibri"/>
          <w:b/>
        </w:rPr>
        <w:t xml:space="preserve">. </w:t>
      </w:r>
      <w:r w:rsidRPr="00522E93">
        <w:rPr>
          <w:rFonts w:ascii="Calibri" w:hAnsi="Calibri" w:cs="Calibri"/>
        </w:rPr>
        <w:t xml:space="preserve">Arcar com todos os encargos diretos e indiretos que incidirem sobre esta contratação, inclusive os trabalhistas, previdenciários, fiscais e comerciais resultantes da execução deste contrato, devendo apresentar, sempre que solicitada pela </w:t>
      </w:r>
      <w:r w:rsidRPr="00522E93">
        <w:rPr>
          <w:rFonts w:ascii="Calibri" w:hAnsi="Calibri" w:cs="Calibri"/>
          <w:b/>
        </w:rPr>
        <w:t>CONTRATANTE</w:t>
      </w:r>
      <w:r w:rsidRPr="00522E93">
        <w:rPr>
          <w:rFonts w:ascii="Calibri" w:hAnsi="Calibri" w:cs="Calibri"/>
        </w:rPr>
        <w:t>, a documentação comproba</w:t>
      </w:r>
      <w:r w:rsidR="000478FD" w:rsidRPr="00522E93">
        <w:rPr>
          <w:rFonts w:ascii="Calibri" w:hAnsi="Calibri" w:cs="Calibri"/>
        </w:rPr>
        <w:t>tória dos recolhimentos devidos;</w:t>
      </w:r>
    </w:p>
    <w:p w:rsidR="000478FD" w:rsidRPr="00522E93" w:rsidRDefault="000478FD" w:rsidP="00A71DEA">
      <w:pPr>
        <w:jc w:val="both"/>
        <w:rPr>
          <w:rFonts w:ascii="Calibri" w:hAnsi="Calibri" w:cs="Calibri"/>
        </w:rPr>
      </w:pPr>
    </w:p>
    <w:p w:rsidR="000478FD" w:rsidRPr="00522E93" w:rsidRDefault="000478FD" w:rsidP="00A71DEA">
      <w:pPr>
        <w:jc w:val="both"/>
        <w:rPr>
          <w:rFonts w:ascii="Calibri" w:hAnsi="Calibri" w:cs="Calibri"/>
        </w:rPr>
      </w:pPr>
      <w:r w:rsidRPr="00522E93">
        <w:rPr>
          <w:rFonts w:ascii="Calibri" w:hAnsi="Calibri" w:cs="Calibri"/>
        </w:rPr>
        <w:lastRenderedPageBreak/>
        <w:tab/>
      </w:r>
      <w:r w:rsidRPr="00522E93">
        <w:rPr>
          <w:rFonts w:ascii="Calibri" w:hAnsi="Calibri" w:cs="Calibri"/>
          <w:b/>
        </w:rPr>
        <w:t xml:space="preserve">9.1.7. </w:t>
      </w:r>
      <w:r w:rsidRPr="00522E93">
        <w:rPr>
          <w:rFonts w:ascii="Calibri" w:hAnsi="Calibri" w:cs="Calibri"/>
        </w:rPr>
        <w:t>Responsabilizar-se pela recomposição de pisos, rebocos, alvenaria, pintura</w:t>
      </w:r>
      <w:r w:rsidR="00294D5C" w:rsidRPr="00522E93">
        <w:rPr>
          <w:rFonts w:ascii="Calibri" w:hAnsi="Calibri" w:cs="Calibri"/>
        </w:rPr>
        <w:t>, telhas de cobertura</w:t>
      </w:r>
      <w:r w:rsidRPr="00522E93">
        <w:rPr>
          <w:rFonts w:ascii="Calibri" w:hAnsi="Calibri" w:cs="Calibri"/>
        </w:rPr>
        <w:t xml:space="preserve"> e outros elementos estruturais e arquitetônicos existentes no prédio da Câmara Municipal e que porventura venham a ser atingidos em razão da execução dos serviços de instalação dos aparelhos, comprometendo o seu aspecto original.</w:t>
      </w:r>
    </w:p>
    <w:p w:rsidR="00A71DEA" w:rsidRPr="00522E93" w:rsidRDefault="00A71DEA" w:rsidP="00A71DEA">
      <w:pPr>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rPr>
        <w:t xml:space="preserve">9.2. </w:t>
      </w:r>
      <w:r w:rsidRPr="00522E93">
        <w:rPr>
          <w:rFonts w:ascii="Calibri" w:hAnsi="Calibri" w:cs="Calibri"/>
          <w:b/>
          <w:u w:val="single"/>
        </w:rPr>
        <w:t>DA CONTRATANTE</w:t>
      </w:r>
    </w:p>
    <w:p w:rsidR="00FC1F4E" w:rsidRPr="00522E93" w:rsidRDefault="00FC1F4E" w:rsidP="00FC1F4E">
      <w:pPr>
        <w:ind w:right="43"/>
        <w:jc w:val="both"/>
        <w:rPr>
          <w:rFonts w:ascii="Calibri" w:hAnsi="Calibri" w:cs="Calibri"/>
          <w:b/>
        </w:rPr>
      </w:pPr>
    </w:p>
    <w:p w:rsidR="00CC32F4" w:rsidRPr="00522E93" w:rsidRDefault="00FC1F4E" w:rsidP="00CC32F4">
      <w:pPr>
        <w:pStyle w:val="Corpodetexto"/>
        <w:rPr>
          <w:rFonts w:ascii="Calibri" w:hAnsi="Calibri" w:cs="Calibri"/>
          <w:bCs/>
          <w:color w:val="auto"/>
        </w:rPr>
      </w:pPr>
      <w:r w:rsidRPr="00522E93">
        <w:rPr>
          <w:rFonts w:ascii="Calibri" w:hAnsi="Calibri" w:cs="Calibri"/>
          <w:b/>
          <w:color w:val="auto"/>
        </w:rPr>
        <w:tab/>
        <w:t xml:space="preserve">9.2.1. </w:t>
      </w:r>
      <w:r w:rsidR="00CC32F4" w:rsidRPr="00522E93">
        <w:rPr>
          <w:rFonts w:ascii="Calibri" w:hAnsi="Calibri" w:cs="Calibri"/>
          <w:bCs/>
          <w:color w:val="auto"/>
        </w:rPr>
        <w:t>Fornecer o ponto de energia elétrica;</w:t>
      </w:r>
    </w:p>
    <w:p w:rsidR="00CC32F4" w:rsidRPr="00522E93" w:rsidRDefault="00CC32F4" w:rsidP="00FC1F4E">
      <w:pPr>
        <w:ind w:right="43"/>
        <w:jc w:val="both"/>
        <w:rPr>
          <w:rFonts w:ascii="Calibri" w:hAnsi="Calibri" w:cs="Calibri"/>
          <w:b/>
        </w:rPr>
      </w:pPr>
    </w:p>
    <w:p w:rsidR="00CC32F4" w:rsidRPr="00522E93" w:rsidRDefault="00CC32F4" w:rsidP="00CC32F4">
      <w:pPr>
        <w:pStyle w:val="Corpodetexto"/>
        <w:rPr>
          <w:rFonts w:ascii="Calibri" w:hAnsi="Calibri" w:cs="Calibri"/>
          <w:bCs/>
          <w:color w:val="auto"/>
        </w:rPr>
      </w:pPr>
      <w:r w:rsidRPr="00522E93">
        <w:rPr>
          <w:rFonts w:ascii="Calibri" w:hAnsi="Calibri" w:cs="Calibri"/>
          <w:b/>
          <w:color w:val="auto"/>
        </w:rPr>
        <w:tab/>
        <w:t xml:space="preserve">9.2.2. </w:t>
      </w:r>
      <w:r w:rsidRPr="00522E93">
        <w:rPr>
          <w:rFonts w:ascii="Calibri" w:hAnsi="Calibri" w:cs="Calibri"/>
          <w:bCs/>
          <w:color w:val="auto"/>
        </w:rPr>
        <w:t xml:space="preserve">Permitir o livre acesso dos funcionários da </w:t>
      </w:r>
      <w:r w:rsidRPr="00522E93">
        <w:rPr>
          <w:rFonts w:ascii="Calibri" w:hAnsi="Calibri" w:cs="Calibri"/>
          <w:b/>
          <w:bCs/>
          <w:color w:val="auto"/>
        </w:rPr>
        <w:t>CONTRATADA</w:t>
      </w:r>
      <w:r w:rsidRPr="00522E93">
        <w:rPr>
          <w:rFonts w:ascii="Calibri" w:hAnsi="Calibri" w:cs="Calibri"/>
          <w:bCs/>
          <w:color w:val="auto"/>
        </w:rPr>
        <w:t xml:space="preserve"> aos locais onde deverão ser instaladas as unidades;</w:t>
      </w:r>
    </w:p>
    <w:p w:rsidR="00CC32F4" w:rsidRPr="00522E93" w:rsidRDefault="00CC32F4" w:rsidP="00CC32F4">
      <w:pPr>
        <w:pStyle w:val="Corpodetexto"/>
        <w:rPr>
          <w:rFonts w:ascii="Calibri" w:hAnsi="Calibri" w:cs="Calibri"/>
          <w:bCs/>
          <w:color w:val="auto"/>
        </w:rPr>
      </w:pPr>
    </w:p>
    <w:p w:rsidR="00CC32F4" w:rsidRPr="00522E93" w:rsidRDefault="00CC32F4" w:rsidP="00CC32F4">
      <w:pPr>
        <w:pStyle w:val="Corpodetexto"/>
        <w:rPr>
          <w:rFonts w:ascii="Calibri" w:hAnsi="Calibri" w:cs="Calibri"/>
          <w:bCs/>
          <w:color w:val="auto"/>
        </w:rPr>
      </w:pPr>
      <w:r w:rsidRPr="00522E93">
        <w:rPr>
          <w:rFonts w:ascii="Calibri" w:hAnsi="Calibri" w:cs="Calibri"/>
          <w:bCs/>
          <w:color w:val="auto"/>
        </w:rPr>
        <w:tab/>
      </w:r>
      <w:r w:rsidRPr="00522E93">
        <w:rPr>
          <w:rFonts w:ascii="Calibri" w:hAnsi="Calibri" w:cs="Calibri"/>
          <w:b/>
          <w:bCs/>
          <w:color w:val="auto"/>
        </w:rPr>
        <w:t xml:space="preserve">9.2.3. </w:t>
      </w:r>
      <w:r w:rsidRPr="00522E93">
        <w:rPr>
          <w:rFonts w:ascii="Calibri" w:hAnsi="Calibri" w:cs="Calibri"/>
          <w:bCs/>
          <w:color w:val="auto"/>
        </w:rPr>
        <w:t>Determinar os dias e horários para execução dos serviços;</w:t>
      </w:r>
    </w:p>
    <w:p w:rsidR="00CC32F4" w:rsidRPr="00522E93" w:rsidRDefault="00CC32F4" w:rsidP="00FC1F4E">
      <w:pPr>
        <w:ind w:right="43"/>
        <w:jc w:val="both"/>
        <w:rPr>
          <w:rFonts w:ascii="Calibri" w:hAnsi="Calibri" w:cs="Calibri"/>
          <w:b/>
        </w:rPr>
      </w:pPr>
    </w:p>
    <w:p w:rsidR="00FC1F4E" w:rsidRPr="00522E93" w:rsidRDefault="00CC32F4" w:rsidP="00FC1F4E">
      <w:pPr>
        <w:ind w:right="43"/>
        <w:jc w:val="both"/>
        <w:rPr>
          <w:rFonts w:ascii="Calibri" w:hAnsi="Calibri" w:cs="Calibri"/>
        </w:rPr>
      </w:pPr>
      <w:r w:rsidRPr="00522E93">
        <w:rPr>
          <w:rFonts w:ascii="Calibri" w:hAnsi="Calibri" w:cs="Calibri"/>
          <w:b/>
        </w:rPr>
        <w:tab/>
        <w:t>9.2.4</w:t>
      </w:r>
      <w:r w:rsidR="00FC1F4E" w:rsidRPr="00522E93">
        <w:rPr>
          <w:rFonts w:ascii="Calibri" w:hAnsi="Calibri" w:cs="Calibri"/>
          <w:b/>
        </w:rPr>
        <w:t xml:space="preserve">. </w:t>
      </w:r>
      <w:r w:rsidR="00FC1F4E" w:rsidRPr="00522E93">
        <w:rPr>
          <w:rFonts w:ascii="Calibri" w:hAnsi="Calibri" w:cs="Calibri"/>
        </w:rPr>
        <w:t>Providenciar o pagamento na data aprazada.</w:t>
      </w:r>
    </w:p>
    <w:p w:rsidR="00FC1F4E" w:rsidRDefault="00CC32F4" w:rsidP="008422C6">
      <w:pPr>
        <w:pStyle w:val="Corpodetexto"/>
        <w:rPr>
          <w:rFonts w:ascii="Calibri" w:hAnsi="Calibri" w:cs="Calibri"/>
          <w:bCs/>
          <w:color w:val="FF0000"/>
        </w:rPr>
      </w:pPr>
      <w:r w:rsidRPr="00725161">
        <w:rPr>
          <w:rFonts w:ascii="Calibri" w:hAnsi="Calibri" w:cs="Calibri"/>
          <w:bCs/>
          <w:color w:val="FF0000"/>
        </w:rPr>
        <w:tab/>
      </w:r>
    </w:p>
    <w:p w:rsidR="005A088A" w:rsidRPr="00522E93" w:rsidRDefault="005A088A" w:rsidP="008422C6">
      <w:pPr>
        <w:pStyle w:val="Corpodetexto"/>
        <w:rPr>
          <w:rFonts w:ascii="Calibri" w:hAnsi="Calibri" w:cs="Calibri"/>
          <w:color w:val="auto"/>
        </w:rPr>
      </w:pPr>
    </w:p>
    <w:p w:rsidR="00FC1F4E" w:rsidRPr="00522E93" w:rsidRDefault="00FC1F4E" w:rsidP="00FC1F4E">
      <w:pPr>
        <w:jc w:val="both"/>
        <w:rPr>
          <w:rFonts w:ascii="Calibri" w:hAnsi="Calibri" w:cs="Calibri"/>
          <w:b/>
          <w:u w:val="single"/>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10 – DA MANUTENÇÃO E ASSISTÊNCIA TÉCNICA</w:t>
      </w:r>
    </w:p>
    <w:p w:rsidR="00FC1F4E" w:rsidRPr="00522E93" w:rsidRDefault="00FC1F4E" w:rsidP="00FC1F4E">
      <w:pPr>
        <w:jc w:val="both"/>
        <w:rPr>
          <w:rFonts w:ascii="Calibri" w:hAnsi="Calibri" w:cs="Calibri"/>
          <w:b/>
          <w:u w:val="single"/>
        </w:rPr>
      </w:pPr>
    </w:p>
    <w:p w:rsidR="00FC1F4E" w:rsidRPr="00522E93" w:rsidRDefault="00FC1F4E" w:rsidP="00FC1F4E">
      <w:pPr>
        <w:jc w:val="both"/>
        <w:rPr>
          <w:rFonts w:ascii="Calibri" w:hAnsi="Calibri" w:cs="Calibri"/>
        </w:rPr>
      </w:pPr>
      <w:r w:rsidRPr="00522E93">
        <w:rPr>
          <w:rFonts w:ascii="Calibri" w:hAnsi="Calibri" w:cs="Calibri"/>
          <w:b/>
        </w:rPr>
        <w:t xml:space="preserve">10.1. </w:t>
      </w:r>
      <w:r w:rsidRPr="00522E93">
        <w:rPr>
          <w:rFonts w:ascii="Calibri" w:hAnsi="Calibri" w:cs="Calibri"/>
        </w:rPr>
        <w:t>O produto contratado deverá contar com serviços de manutenção e assistência técnica própria ou autorizada, com disponibilidade de atendimento dos serviços de manutenção corretiva prestada por empresas credenciadas pelo fabricante do equipamento;</w:t>
      </w:r>
    </w:p>
    <w:p w:rsidR="00FC1F4E" w:rsidRPr="00522E93" w:rsidRDefault="00FC1F4E" w:rsidP="00FC1F4E">
      <w:pPr>
        <w:jc w:val="both"/>
        <w:rPr>
          <w:rFonts w:ascii="Calibri" w:hAnsi="Calibri" w:cs="Calibri"/>
        </w:rPr>
      </w:pPr>
    </w:p>
    <w:p w:rsidR="00FC1F4E" w:rsidRPr="00522E93" w:rsidRDefault="00FC1F4E" w:rsidP="00FC1F4E">
      <w:pPr>
        <w:jc w:val="both"/>
        <w:rPr>
          <w:rFonts w:ascii="Calibri" w:hAnsi="Calibri" w:cs="Calibri"/>
        </w:rPr>
      </w:pPr>
      <w:r w:rsidRPr="00522E93">
        <w:rPr>
          <w:rFonts w:ascii="Calibri" w:hAnsi="Calibri" w:cs="Calibri"/>
          <w:b/>
        </w:rPr>
        <w:t xml:space="preserve">10.2. </w:t>
      </w:r>
      <w:r w:rsidRPr="00522E93">
        <w:rPr>
          <w:rFonts w:ascii="Calibri" w:hAnsi="Calibri" w:cs="Calibri"/>
        </w:rPr>
        <w:t xml:space="preserve">A </w:t>
      </w:r>
      <w:r w:rsidRPr="00522E93">
        <w:rPr>
          <w:rFonts w:ascii="Calibri" w:hAnsi="Calibri" w:cs="Calibri"/>
          <w:b/>
        </w:rPr>
        <w:t xml:space="preserve">CONTRATADA </w:t>
      </w:r>
      <w:r w:rsidRPr="00522E93">
        <w:rPr>
          <w:rFonts w:ascii="Calibri" w:hAnsi="Calibri" w:cs="Calibri"/>
        </w:rPr>
        <w:t xml:space="preserve">deverá prestar os serviços de assistência técnica qualificada no decorrer do período de garantia, conforme as especificações do fabricante, sem ônus para a </w:t>
      </w:r>
      <w:r w:rsidRPr="00522E93">
        <w:rPr>
          <w:rFonts w:ascii="Calibri" w:hAnsi="Calibri" w:cs="Calibri"/>
          <w:b/>
        </w:rPr>
        <w:t xml:space="preserve">CONTRATANTE, </w:t>
      </w:r>
      <w:r w:rsidRPr="00522E93">
        <w:rPr>
          <w:rFonts w:ascii="Calibri" w:hAnsi="Calibri" w:cs="Calibri"/>
        </w:rPr>
        <w:t>utilizando-se, para tanto, de técnicos devidamente habilitados e credenciados, solucionando os problemas de funcionamento porventura apresentados pelos equipamentos, mediante ajustes e correções e, se necessário, a substituição de peças ou do próprio equipamento;</w:t>
      </w:r>
    </w:p>
    <w:p w:rsidR="00FC1F4E" w:rsidRPr="00522E93" w:rsidRDefault="00FC1F4E" w:rsidP="00FC1F4E">
      <w:pPr>
        <w:jc w:val="both"/>
        <w:rPr>
          <w:rFonts w:ascii="Calibri" w:hAnsi="Calibri" w:cs="Calibri"/>
        </w:rPr>
      </w:pPr>
      <w:r w:rsidRPr="00522E93">
        <w:rPr>
          <w:rFonts w:ascii="Calibri" w:hAnsi="Calibri" w:cs="Calibri"/>
          <w:b/>
        </w:rPr>
        <w:t xml:space="preserve"> </w:t>
      </w:r>
    </w:p>
    <w:p w:rsidR="00FC1F4E" w:rsidRPr="00522E93" w:rsidRDefault="00FC1F4E" w:rsidP="00FC1F4E">
      <w:pPr>
        <w:ind w:firstLine="708"/>
        <w:jc w:val="both"/>
        <w:rPr>
          <w:rFonts w:ascii="Calibri" w:hAnsi="Calibri" w:cs="Calibri"/>
        </w:rPr>
      </w:pPr>
      <w:r w:rsidRPr="00522E93">
        <w:rPr>
          <w:rFonts w:ascii="Calibri" w:hAnsi="Calibri" w:cs="Calibri"/>
          <w:b/>
        </w:rPr>
        <w:t xml:space="preserve"> 10.2.1. </w:t>
      </w:r>
      <w:r w:rsidRPr="00522E93">
        <w:rPr>
          <w:rFonts w:ascii="Calibri" w:hAnsi="Calibri" w:cs="Calibri"/>
        </w:rPr>
        <w:t>A assistência técnica será realizada nos dias úteis, de segunda à sexta-feira, no horá</w:t>
      </w:r>
      <w:r w:rsidR="001804C7">
        <w:rPr>
          <w:rFonts w:ascii="Calibri" w:hAnsi="Calibri" w:cs="Calibri"/>
        </w:rPr>
        <w:t xml:space="preserve">rio compreendido preferencialmente entre </w:t>
      </w:r>
      <w:proofErr w:type="gramStart"/>
      <w:r w:rsidR="001804C7">
        <w:rPr>
          <w:rFonts w:ascii="Calibri" w:hAnsi="Calibri" w:cs="Calibri"/>
        </w:rPr>
        <w:t>12:00</w:t>
      </w:r>
      <w:proofErr w:type="gramEnd"/>
      <w:r w:rsidR="001804C7">
        <w:rPr>
          <w:rFonts w:ascii="Calibri" w:hAnsi="Calibri" w:cs="Calibri"/>
        </w:rPr>
        <w:t xml:space="preserve"> e 18:00 horas ou conforme acordo entre as partes</w:t>
      </w:r>
      <w:r w:rsidRPr="00522E93">
        <w:rPr>
          <w:rFonts w:ascii="Calibri" w:hAnsi="Calibri" w:cs="Calibri"/>
        </w:rPr>
        <w:t xml:space="preserve"> após solicitação da </w:t>
      </w:r>
      <w:r w:rsidRPr="00522E93">
        <w:rPr>
          <w:rFonts w:ascii="Calibri" w:hAnsi="Calibri" w:cs="Calibri"/>
          <w:b/>
        </w:rPr>
        <w:t>CONTRATANTE</w:t>
      </w:r>
      <w:r w:rsidRPr="00522E93">
        <w:rPr>
          <w:rFonts w:ascii="Calibri" w:hAnsi="Calibri" w:cs="Calibri"/>
        </w:rPr>
        <w:t>, por meio de telefone, fax ou mensagem eletrônica;</w:t>
      </w:r>
    </w:p>
    <w:p w:rsidR="00FC1F4E" w:rsidRDefault="00FC1F4E" w:rsidP="00FC1F4E">
      <w:pPr>
        <w:jc w:val="both"/>
        <w:rPr>
          <w:rFonts w:ascii="Calibri" w:hAnsi="Calibri" w:cs="Calibri"/>
        </w:rPr>
      </w:pPr>
    </w:p>
    <w:p w:rsidR="00FC1F4E" w:rsidRPr="007510CE" w:rsidRDefault="00FC1F4E" w:rsidP="00FC1F4E">
      <w:pPr>
        <w:jc w:val="both"/>
        <w:rPr>
          <w:rFonts w:ascii="Calibri" w:hAnsi="Calibri" w:cs="Calibri"/>
          <w:b/>
          <w:u w:val="single"/>
        </w:rPr>
      </w:pPr>
      <w:r w:rsidRPr="007510CE">
        <w:rPr>
          <w:rFonts w:ascii="Calibri" w:hAnsi="Calibri" w:cs="Calibri"/>
          <w:b/>
          <w:u w:val="single"/>
        </w:rPr>
        <w:t>CLÁUSULA 11 - DO FORO</w:t>
      </w: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r w:rsidRPr="007510CE">
        <w:rPr>
          <w:rFonts w:ascii="Calibri" w:hAnsi="Calibri" w:cs="Calibri"/>
          <w:b/>
        </w:rPr>
        <w:t>11.1.</w:t>
      </w:r>
      <w:r w:rsidRPr="007510CE">
        <w:rPr>
          <w:rFonts w:ascii="Calibri" w:hAnsi="Calibri" w:cs="Calibri"/>
        </w:rPr>
        <w:t xml:space="preserve"> Para dirimir quaisquer questões oriundas deste Contrato, não resolvidas administrativamente, será competente o foro desta Comarca de Santa Bárbara d’Oeste.</w:t>
      </w:r>
    </w:p>
    <w:p w:rsidR="00FC1F4E" w:rsidRPr="007510CE" w:rsidRDefault="00FC1F4E" w:rsidP="00FC1F4E">
      <w:pPr>
        <w:ind w:right="43"/>
        <w:jc w:val="both"/>
        <w:rPr>
          <w:rFonts w:ascii="Calibri" w:hAnsi="Calibri" w:cs="Calibri"/>
        </w:rPr>
      </w:pPr>
    </w:p>
    <w:p w:rsidR="00FC1F4E" w:rsidRDefault="00FC1F4E" w:rsidP="00FC1F4E">
      <w:pPr>
        <w:tabs>
          <w:tab w:val="left" w:pos="3780"/>
        </w:tabs>
        <w:ind w:right="43"/>
        <w:jc w:val="both"/>
        <w:rPr>
          <w:rFonts w:ascii="Calibri" w:hAnsi="Calibri" w:cs="Calibri"/>
        </w:rPr>
      </w:pPr>
      <w:r w:rsidRPr="007510CE">
        <w:rPr>
          <w:rFonts w:ascii="Calibri" w:hAnsi="Calibri" w:cs="Calibri"/>
        </w:rPr>
        <w:t xml:space="preserve">                                                     </w:t>
      </w:r>
      <w:r w:rsidRPr="007510CE">
        <w:rPr>
          <w:rFonts w:ascii="Calibri" w:hAnsi="Calibri" w:cs="Calibri"/>
        </w:rPr>
        <w:tab/>
        <w:t>E por estarem assim justas e acordadas, as partes assinam o presente instrumento, em duas vias de igual teor e forma, na presença das testemunhas abaixo qualificadas.</w:t>
      </w:r>
    </w:p>
    <w:p w:rsidR="00C964A8" w:rsidRPr="007510CE" w:rsidRDefault="00C964A8" w:rsidP="00FC1F4E">
      <w:pPr>
        <w:tabs>
          <w:tab w:val="left" w:pos="3780"/>
        </w:tabs>
        <w:ind w:right="43"/>
        <w:jc w:val="both"/>
        <w:rPr>
          <w:rFonts w:ascii="Calibri" w:hAnsi="Calibri" w:cs="Calibri"/>
        </w:rPr>
      </w:pPr>
    </w:p>
    <w:p w:rsidR="00FC1F4E" w:rsidRPr="007510CE" w:rsidRDefault="00FC1F4E" w:rsidP="00FC1F4E">
      <w:pPr>
        <w:ind w:right="43"/>
        <w:jc w:val="both"/>
        <w:rPr>
          <w:rFonts w:ascii="Calibri" w:hAnsi="Calibri" w:cs="Calibri"/>
        </w:rPr>
      </w:pPr>
    </w:p>
    <w:p w:rsidR="00FC1F4E" w:rsidRPr="007510CE" w:rsidRDefault="00FC1F4E" w:rsidP="00FC1F4E">
      <w:pPr>
        <w:ind w:right="43"/>
        <w:jc w:val="center"/>
        <w:rPr>
          <w:rFonts w:ascii="Calibri" w:hAnsi="Calibri" w:cs="Calibri"/>
        </w:rPr>
      </w:pPr>
      <w:r w:rsidRPr="007510CE">
        <w:rPr>
          <w:rFonts w:ascii="Calibri" w:hAnsi="Calibri" w:cs="Calibri"/>
        </w:rPr>
        <w:t>Santa Bárbara d’Oeste</w:t>
      </w:r>
      <w:proofErr w:type="gramStart"/>
      <w:r w:rsidRPr="007510CE">
        <w:rPr>
          <w:rFonts w:ascii="Calibri" w:hAnsi="Calibri" w:cs="Calibri"/>
        </w:rPr>
        <w:t>, ...</w:t>
      </w:r>
      <w:proofErr w:type="gramEnd"/>
      <w:r w:rsidRPr="007510CE">
        <w:rPr>
          <w:rFonts w:ascii="Calibri" w:hAnsi="Calibri" w:cs="Calibri"/>
        </w:rPr>
        <w:t xml:space="preserve">..... </w:t>
      </w:r>
      <w:proofErr w:type="gramStart"/>
      <w:r w:rsidRPr="007510CE">
        <w:rPr>
          <w:rFonts w:ascii="Calibri" w:hAnsi="Calibri" w:cs="Calibri"/>
        </w:rPr>
        <w:t>de</w:t>
      </w:r>
      <w:proofErr w:type="gramEnd"/>
      <w:r w:rsidRPr="007510CE">
        <w:rPr>
          <w:rFonts w:ascii="Calibri" w:hAnsi="Calibri" w:cs="Calibri"/>
        </w:rPr>
        <w:t xml:space="preserve">  ............................. </w:t>
      </w:r>
      <w:proofErr w:type="gramStart"/>
      <w:r w:rsidRPr="007510CE">
        <w:rPr>
          <w:rFonts w:ascii="Calibri" w:hAnsi="Calibri" w:cs="Calibri"/>
        </w:rPr>
        <w:t>de</w:t>
      </w:r>
      <w:proofErr w:type="gramEnd"/>
      <w:r w:rsidRPr="007510CE">
        <w:rPr>
          <w:rFonts w:ascii="Calibri" w:hAnsi="Calibri" w:cs="Calibri"/>
        </w:rPr>
        <w:t xml:space="preserve"> 2011</w:t>
      </w: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r w:rsidRPr="007510CE">
        <w:rPr>
          <w:rFonts w:ascii="Calibri" w:hAnsi="Calibri" w:cs="Calibri"/>
        </w:rPr>
        <w:t>___________________________                                ___________________________</w:t>
      </w:r>
    </w:p>
    <w:p w:rsidR="00FC1F4E" w:rsidRPr="007510CE" w:rsidRDefault="00FC1F4E" w:rsidP="00FC1F4E">
      <w:pPr>
        <w:ind w:right="43"/>
        <w:jc w:val="both"/>
        <w:rPr>
          <w:rFonts w:ascii="Calibri" w:hAnsi="Calibri" w:cs="Calibri"/>
        </w:rPr>
      </w:pPr>
      <w:proofErr w:type="spellStart"/>
      <w:r w:rsidRPr="007510CE">
        <w:rPr>
          <w:rFonts w:ascii="Calibri" w:hAnsi="Calibri" w:cs="Calibri"/>
        </w:rPr>
        <w:t>Erb</w:t>
      </w:r>
      <w:proofErr w:type="spellEnd"/>
      <w:r w:rsidRPr="007510CE">
        <w:rPr>
          <w:rFonts w:ascii="Calibri" w:hAnsi="Calibri" w:cs="Calibri"/>
        </w:rPr>
        <w:t xml:space="preserve"> Oliveira Martins</w:t>
      </w:r>
    </w:p>
    <w:p w:rsidR="00FC1F4E" w:rsidRPr="007510CE" w:rsidRDefault="00FC1F4E" w:rsidP="00FC1F4E">
      <w:pPr>
        <w:ind w:right="43"/>
        <w:jc w:val="both"/>
        <w:rPr>
          <w:rFonts w:ascii="Calibri" w:hAnsi="Calibri" w:cs="Calibri"/>
          <w:b/>
        </w:rPr>
      </w:pPr>
      <w:r w:rsidRPr="007510CE">
        <w:rPr>
          <w:rFonts w:ascii="Calibri" w:hAnsi="Calibri" w:cs="Calibri"/>
          <w:b/>
        </w:rPr>
        <w:t xml:space="preserve">CONTRATANTE                                                     </w:t>
      </w:r>
      <w:r w:rsidR="005A088A">
        <w:rPr>
          <w:rFonts w:ascii="Calibri" w:hAnsi="Calibri" w:cs="Calibri"/>
          <w:b/>
        </w:rPr>
        <w:t xml:space="preserve">       </w:t>
      </w:r>
      <w:r w:rsidRPr="007510CE">
        <w:rPr>
          <w:rFonts w:ascii="Calibri" w:hAnsi="Calibri" w:cs="Calibri"/>
          <w:b/>
        </w:rPr>
        <w:t xml:space="preserve">    CONTRATADA</w:t>
      </w:r>
    </w:p>
    <w:p w:rsidR="00FC1F4E" w:rsidRPr="007510CE" w:rsidRDefault="00FC1F4E" w:rsidP="00FC1F4E">
      <w:pPr>
        <w:ind w:right="43"/>
        <w:jc w:val="both"/>
        <w:rPr>
          <w:rFonts w:ascii="Calibri" w:hAnsi="Calibri" w:cs="Calibri"/>
          <w:b/>
        </w:rPr>
      </w:pPr>
    </w:p>
    <w:p w:rsidR="00FC1F4E" w:rsidRPr="007510CE" w:rsidRDefault="00FC1F4E" w:rsidP="00FC1F4E">
      <w:pPr>
        <w:ind w:right="43"/>
        <w:jc w:val="both"/>
        <w:rPr>
          <w:rFonts w:ascii="Calibri" w:hAnsi="Calibri" w:cs="Calibri"/>
          <w:b/>
        </w:rPr>
      </w:pP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r w:rsidRPr="007510CE">
        <w:rPr>
          <w:rFonts w:ascii="Calibri" w:hAnsi="Calibri" w:cs="Calibri"/>
          <w:b/>
          <w:u w:val="single"/>
        </w:rPr>
        <w:t>TESTEMUNHAS</w:t>
      </w:r>
      <w:r w:rsidRPr="007510CE">
        <w:rPr>
          <w:rFonts w:ascii="Calibri" w:hAnsi="Calibri" w:cs="Calibri"/>
        </w:rPr>
        <w:t>:         _____________________              _______________________</w:t>
      </w:r>
    </w:p>
    <w:p w:rsidR="00FC1F4E" w:rsidRPr="007510CE" w:rsidRDefault="00FC1F4E" w:rsidP="00FC1F4E">
      <w:pPr>
        <w:ind w:right="43"/>
        <w:jc w:val="center"/>
        <w:rPr>
          <w:rFonts w:ascii="Calibri" w:hAnsi="Calibri" w:cs="Calibri"/>
          <w:b/>
          <w:u w:val="single"/>
        </w:rPr>
      </w:pPr>
    </w:p>
    <w:p w:rsidR="00FC1F4E" w:rsidRPr="00725161" w:rsidRDefault="00FC1F4E" w:rsidP="00FC1F4E">
      <w:pPr>
        <w:ind w:right="43"/>
        <w:jc w:val="center"/>
        <w:rPr>
          <w:rFonts w:ascii="Calibri" w:hAnsi="Calibri" w:cs="Calibri"/>
          <w:b/>
          <w:color w:val="FF0000"/>
          <w:u w:val="single"/>
        </w:rPr>
      </w:pPr>
    </w:p>
    <w:p w:rsidR="002A514D" w:rsidRPr="00725161" w:rsidRDefault="002A514D" w:rsidP="002A514D">
      <w:pPr>
        <w:autoSpaceDE w:val="0"/>
        <w:autoSpaceDN w:val="0"/>
        <w:adjustRightInd w:val="0"/>
        <w:jc w:val="both"/>
        <w:rPr>
          <w:rFonts w:ascii="Calibri" w:hAnsi="Calibri" w:cs="Calibri"/>
          <w:color w:val="FF0000"/>
        </w:rPr>
      </w:pPr>
    </w:p>
    <w:sectPr w:rsidR="002A514D" w:rsidRPr="00725161" w:rsidSect="00266584">
      <w:footerReference w:type="even" r:id="rId10"/>
      <w:footerReference w:type="default" r:id="rId11"/>
      <w:pgSz w:w="11907" w:h="16840" w:code="9"/>
      <w:pgMar w:top="2665" w:right="748"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EB" w:rsidRDefault="004459EB">
      <w:r>
        <w:separator/>
      </w:r>
    </w:p>
  </w:endnote>
  <w:endnote w:type="continuationSeparator" w:id="0">
    <w:p w:rsidR="004459EB" w:rsidRDefault="004459EB">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43" w:rsidRDefault="00603D06">
    <w:pPr>
      <w:pStyle w:val="Rodap"/>
      <w:framePr w:wrap="around" w:vAnchor="text" w:hAnchor="margin" w:xAlign="right" w:y="1"/>
      <w:rPr>
        <w:rStyle w:val="Nmerodepgina"/>
      </w:rPr>
    </w:pPr>
    <w:r>
      <w:rPr>
        <w:rStyle w:val="Nmerodepgina"/>
      </w:rPr>
      <w:fldChar w:fldCharType="begin"/>
    </w:r>
    <w:r w:rsidR="00101143">
      <w:rPr>
        <w:rStyle w:val="Nmerodepgina"/>
      </w:rPr>
      <w:instrText xml:space="preserve">PAGE  </w:instrText>
    </w:r>
    <w:r>
      <w:rPr>
        <w:rStyle w:val="Nmerodepgina"/>
      </w:rPr>
      <w:fldChar w:fldCharType="end"/>
    </w:r>
  </w:p>
  <w:p w:rsidR="00101143" w:rsidRDefault="0010114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43" w:rsidRDefault="00603D06">
    <w:pPr>
      <w:pStyle w:val="Rodap"/>
      <w:framePr w:wrap="around" w:vAnchor="text" w:hAnchor="margin" w:xAlign="right" w:y="1"/>
      <w:rPr>
        <w:rStyle w:val="Nmerodepgina"/>
      </w:rPr>
    </w:pPr>
    <w:r>
      <w:rPr>
        <w:rStyle w:val="Nmerodepgina"/>
      </w:rPr>
      <w:fldChar w:fldCharType="begin"/>
    </w:r>
    <w:r w:rsidR="00101143">
      <w:rPr>
        <w:rStyle w:val="Nmerodepgina"/>
      </w:rPr>
      <w:instrText xml:space="preserve">PAGE  </w:instrText>
    </w:r>
    <w:r>
      <w:rPr>
        <w:rStyle w:val="Nmerodepgina"/>
      </w:rPr>
      <w:fldChar w:fldCharType="separate"/>
    </w:r>
    <w:r w:rsidR="00725089">
      <w:rPr>
        <w:rStyle w:val="Nmerodepgina"/>
        <w:noProof/>
      </w:rPr>
      <w:t>18</w:t>
    </w:r>
    <w:r>
      <w:rPr>
        <w:rStyle w:val="Nmerodepgina"/>
      </w:rPr>
      <w:fldChar w:fldCharType="end"/>
    </w:r>
  </w:p>
  <w:p w:rsidR="00101143" w:rsidRDefault="0010114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EB" w:rsidRDefault="004459EB">
      <w:r>
        <w:separator/>
      </w:r>
    </w:p>
  </w:footnote>
  <w:footnote w:type="continuationSeparator" w:id="0">
    <w:p w:rsidR="004459EB" w:rsidRDefault="00445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9E12F5D"/>
    <w:multiLevelType w:val="hybridMultilevel"/>
    <w:tmpl w:val="7040BA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DDE2F2F"/>
    <w:multiLevelType w:val="multilevel"/>
    <w:tmpl w:val="9DC4E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FEB6788"/>
    <w:multiLevelType w:val="hybridMultilevel"/>
    <w:tmpl w:val="27BCCE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02D3FA3"/>
    <w:multiLevelType w:val="hybridMultilevel"/>
    <w:tmpl w:val="090EA82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1A5F7320"/>
    <w:multiLevelType w:val="hybridMultilevel"/>
    <w:tmpl w:val="234A1D7E"/>
    <w:lvl w:ilvl="0" w:tplc="04160001">
      <w:start w:val="1"/>
      <w:numFmt w:val="bullet"/>
      <w:lvlText w:val=""/>
      <w:lvlJc w:val="left"/>
      <w:pPr>
        <w:tabs>
          <w:tab w:val="num" w:pos="885"/>
        </w:tabs>
        <w:ind w:left="885" w:hanging="360"/>
      </w:pPr>
      <w:rPr>
        <w:rFonts w:ascii="Symbol" w:hAnsi="Symbol" w:hint="default"/>
      </w:rPr>
    </w:lvl>
    <w:lvl w:ilvl="1" w:tplc="04160003" w:tentative="1">
      <w:start w:val="1"/>
      <w:numFmt w:val="bullet"/>
      <w:lvlText w:val="o"/>
      <w:lvlJc w:val="left"/>
      <w:pPr>
        <w:tabs>
          <w:tab w:val="num" w:pos="1605"/>
        </w:tabs>
        <w:ind w:left="1605" w:hanging="360"/>
      </w:pPr>
      <w:rPr>
        <w:rFonts w:ascii="Courier New" w:hAnsi="Courier New" w:cs="Courier New" w:hint="default"/>
      </w:rPr>
    </w:lvl>
    <w:lvl w:ilvl="2" w:tplc="04160005" w:tentative="1">
      <w:start w:val="1"/>
      <w:numFmt w:val="bullet"/>
      <w:lvlText w:val=""/>
      <w:lvlJc w:val="left"/>
      <w:pPr>
        <w:tabs>
          <w:tab w:val="num" w:pos="2325"/>
        </w:tabs>
        <w:ind w:left="2325" w:hanging="360"/>
      </w:pPr>
      <w:rPr>
        <w:rFonts w:ascii="Wingdings" w:hAnsi="Wingdings" w:hint="default"/>
      </w:rPr>
    </w:lvl>
    <w:lvl w:ilvl="3" w:tplc="04160001" w:tentative="1">
      <w:start w:val="1"/>
      <w:numFmt w:val="bullet"/>
      <w:lvlText w:val=""/>
      <w:lvlJc w:val="left"/>
      <w:pPr>
        <w:tabs>
          <w:tab w:val="num" w:pos="3045"/>
        </w:tabs>
        <w:ind w:left="3045" w:hanging="360"/>
      </w:pPr>
      <w:rPr>
        <w:rFonts w:ascii="Symbol" w:hAnsi="Symbol" w:hint="default"/>
      </w:rPr>
    </w:lvl>
    <w:lvl w:ilvl="4" w:tplc="04160003" w:tentative="1">
      <w:start w:val="1"/>
      <w:numFmt w:val="bullet"/>
      <w:lvlText w:val="o"/>
      <w:lvlJc w:val="left"/>
      <w:pPr>
        <w:tabs>
          <w:tab w:val="num" w:pos="3765"/>
        </w:tabs>
        <w:ind w:left="3765" w:hanging="360"/>
      </w:pPr>
      <w:rPr>
        <w:rFonts w:ascii="Courier New" w:hAnsi="Courier New" w:cs="Courier New" w:hint="default"/>
      </w:rPr>
    </w:lvl>
    <w:lvl w:ilvl="5" w:tplc="04160005" w:tentative="1">
      <w:start w:val="1"/>
      <w:numFmt w:val="bullet"/>
      <w:lvlText w:val=""/>
      <w:lvlJc w:val="left"/>
      <w:pPr>
        <w:tabs>
          <w:tab w:val="num" w:pos="4485"/>
        </w:tabs>
        <w:ind w:left="4485" w:hanging="360"/>
      </w:pPr>
      <w:rPr>
        <w:rFonts w:ascii="Wingdings" w:hAnsi="Wingdings" w:hint="default"/>
      </w:rPr>
    </w:lvl>
    <w:lvl w:ilvl="6" w:tplc="04160001" w:tentative="1">
      <w:start w:val="1"/>
      <w:numFmt w:val="bullet"/>
      <w:lvlText w:val=""/>
      <w:lvlJc w:val="left"/>
      <w:pPr>
        <w:tabs>
          <w:tab w:val="num" w:pos="5205"/>
        </w:tabs>
        <w:ind w:left="5205" w:hanging="360"/>
      </w:pPr>
      <w:rPr>
        <w:rFonts w:ascii="Symbol" w:hAnsi="Symbol" w:hint="default"/>
      </w:rPr>
    </w:lvl>
    <w:lvl w:ilvl="7" w:tplc="04160003" w:tentative="1">
      <w:start w:val="1"/>
      <w:numFmt w:val="bullet"/>
      <w:lvlText w:val="o"/>
      <w:lvlJc w:val="left"/>
      <w:pPr>
        <w:tabs>
          <w:tab w:val="num" w:pos="5925"/>
        </w:tabs>
        <w:ind w:left="5925" w:hanging="360"/>
      </w:pPr>
      <w:rPr>
        <w:rFonts w:ascii="Courier New" w:hAnsi="Courier New" w:cs="Courier New" w:hint="default"/>
      </w:rPr>
    </w:lvl>
    <w:lvl w:ilvl="8" w:tplc="04160005" w:tentative="1">
      <w:start w:val="1"/>
      <w:numFmt w:val="bullet"/>
      <w:lvlText w:val=""/>
      <w:lvlJc w:val="left"/>
      <w:pPr>
        <w:tabs>
          <w:tab w:val="num" w:pos="6645"/>
        </w:tabs>
        <w:ind w:left="6645" w:hanging="360"/>
      </w:pPr>
      <w:rPr>
        <w:rFonts w:ascii="Wingdings" w:hAnsi="Wingdings" w:hint="default"/>
      </w:rPr>
    </w:lvl>
  </w:abstractNum>
  <w:abstractNum w:abstractNumId="8">
    <w:nsid w:val="1CAF1FFC"/>
    <w:multiLevelType w:val="hybridMultilevel"/>
    <w:tmpl w:val="172A2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nsid w:val="2090660E"/>
    <w:multiLevelType w:val="hybridMultilevel"/>
    <w:tmpl w:val="C4349D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29C6D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25710B44"/>
    <w:multiLevelType w:val="hybridMultilevel"/>
    <w:tmpl w:val="CA547BC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4">
    <w:nsid w:val="28E639A0"/>
    <w:multiLevelType w:val="hybridMultilevel"/>
    <w:tmpl w:val="270AF77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5">
    <w:nsid w:val="2B0A6BE5"/>
    <w:multiLevelType w:val="hybridMultilevel"/>
    <w:tmpl w:val="6140346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6F668D"/>
    <w:multiLevelType w:val="hybridMultilevel"/>
    <w:tmpl w:val="F480880E"/>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324B1DD7"/>
    <w:multiLevelType w:val="hybridMultilevel"/>
    <w:tmpl w:val="760E6744"/>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A917AEF"/>
    <w:multiLevelType w:val="hybridMultilevel"/>
    <w:tmpl w:val="1FB004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D35464"/>
    <w:multiLevelType w:val="hybridMultilevel"/>
    <w:tmpl w:val="145676C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01">
      <w:start w:val="1"/>
      <w:numFmt w:val="bullet"/>
      <w:lvlText w:val=""/>
      <w:lvlJc w:val="left"/>
      <w:pPr>
        <w:tabs>
          <w:tab w:val="num" w:pos="2340"/>
        </w:tabs>
        <w:ind w:left="2340" w:hanging="360"/>
      </w:pPr>
      <w:rPr>
        <w:rFonts w:ascii="Symbol" w:hAnsi="Symbol"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B7E6247"/>
    <w:multiLevelType w:val="multilevel"/>
    <w:tmpl w:val="0000000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22">
    <w:nsid w:val="50EE71AB"/>
    <w:multiLevelType w:val="hybridMultilevel"/>
    <w:tmpl w:val="1E5ADC6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3215FAB"/>
    <w:multiLevelType w:val="hybridMultilevel"/>
    <w:tmpl w:val="D4BCBB6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nsid w:val="60266EF7"/>
    <w:multiLevelType w:val="hybridMultilevel"/>
    <w:tmpl w:val="8B4A0166"/>
    <w:lvl w:ilvl="0" w:tplc="04160015">
      <w:start w:val="4"/>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0706338"/>
    <w:multiLevelType w:val="hybridMultilevel"/>
    <w:tmpl w:val="60AC1308"/>
    <w:lvl w:ilvl="0" w:tplc="0416000F">
      <w:start w:val="1"/>
      <w:numFmt w:val="decimal"/>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27">
    <w:nsid w:val="67E1003F"/>
    <w:multiLevelType w:val="multilevel"/>
    <w:tmpl w:val="3328D9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E32679"/>
    <w:multiLevelType w:val="hybridMultilevel"/>
    <w:tmpl w:val="3C4A72D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6C1C4D94"/>
    <w:multiLevelType w:val="hybridMultilevel"/>
    <w:tmpl w:val="E3EC74B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07A481C"/>
    <w:multiLevelType w:val="hybridMultilevel"/>
    <w:tmpl w:val="C3A6528E"/>
    <w:lvl w:ilvl="0" w:tplc="6BBEF4F2">
      <w:start w:val="3"/>
      <w:numFmt w:val="upp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1FA6653"/>
    <w:multiLevelType w:val="hybridMultilevel"/>
    <w:tmpl w:val="1F16DB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450021"/>
    <w:multiLevelType w:val="hybridMultilevel"/>
    <w:tmpl w:val="68B0BCF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4">
    <w:nsid w:val="75621233"/>
    <w:multiLevelType w:val="hybridMultilevel"/>
    <w:tmpl w:val="A484E81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90F79D0"/>
    <w:multiLevelType w:val="hybridMultilevel"/>
    <w:tmpl w:val="D3BC5A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B07918"/>
    <w:multiLevelType w:val="hybridMultilevel"/>
    <w:tmpl w:val="B67A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C180157"/>
    <w:multiLevelType w:val="hybridMultilevel"/>
    <w:tmpl w:val="8DD49644"/>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nsid w:val="7CAF255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5"/>
  </w:num>
  <w:num w:numId="3">
    <w:abstractNumId w:val="7"/>
  </w:num>
  <w:num w:numId="4">
    <w:abstractNumId w:val="20"/>
  </w:num>
  <w:num w:numId="5">
    <w:abstractNumId w:val="10"/>
  </w:num>
  <w:num w:numId="6">
    <w:abstractNumId w:val="3"/>
  </w:num>
  <w:num w:numId="7">
    <w:abstractNumId w:val="34"/>
  </w:num>
  <w:num w:numId="8">
    <w:abstractNumId w:val="22"/>
  </w:num>
  <w:num w:numId="9">
    <w:abstractNumId w:val="29"/>
  </w:num>
  <w:num w:numId="10">
    <w:abstractNumId w:val="12"/>
  </w:num>
  <w:num w:numId="11">
    <w:abstractNumId w:val="16"/>
  </w:num>
  <w:num w:numId="12">
    <w:abstractNumId w:val="30"/>
  </w:num>
  <w:num w:numId="13">
    <w:abstractNumId w:val="23"/>
  </w:num>
  <w:num w:numId="14">
    <w:abstractNumId w:val="28"/>
  </w:num>
  <w:num w:numId="15">
    <w:abstractNumId w:val="6"/>
  </w:num>
  <w:num w:numId="16">
    <w:abstractNumId w:val="17"/>
  </w:num>
  <w:num w:numId="17">
    <w:abstractNumId w:val="9"/>
  </w:num>
  <w:num w:numId="18">
    <w:abstractNumId w:val="0"/>
  </w:num>
  <w:num w:numId="19">
    <w:abstractNumId w:val="1"/>
  </w:num>
  <w:num w:numId="20">
    <w:abstractNumId w:val="27"/>
  </w:num>
  <w:num w:numId="21">
    <w:abstractNumId w:val="21"/>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25"/>
  </w:num>
  <w:num w:numId="26">
    <w:abstractNumId w:val="31"/>
  </w:num>
  <w:num w:numId="27">
    <w:abstractNumId w:val="2"/>
  </w:num>
  <w:num w:numId="28">
    <w:abstractNumId w:val="38"/>
  </w:num>
  <w:num w:numId="29">
    <w:abstractNumId w:val="11"/>
  </w:num>
  <w:num w:numId="30">
    <w:abstractNumId w:val="26"/>
  </w:num>
  <w:num w:numId="31">
    <w:abstractNumId w:val="33"/>
  </w:num>
  <w:num w:numId="32">
    <w:abstractNumId w:val="35"/>
  </w:num>
  <w:num w:numId="33">
    <w:abstractNumId w:val="8"/>
  </w:num>
  <w:num w:numId="34">
    <w:abstractNumId w:val="19"/>
  </w:num>
  <w:num w:numId="35">
    <w:abstractNumId w:val="37"/>
  </w:num>
  <w:num w:numId="36">
    <w:abstractNumId w:val="32"/>
  </w:num>
  <w:num w:numId="37">
    <w:abstractNumId w:val="18"/>
  </w:num>
  <w:num w:numId="38">
    <w:abstractNumId w:val="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14D"/>
    <w:rsid w:val="00000823"/>
    <w:rsid w:val="00001504"/>
    <w:rsid w:val="000063AB"/>
    <w:rsid w:val="0001119E"/>
    <w:rsid w:val="000219DC"/>
    <w:rsid w:val="000278EF"/>
    <w:rsid w:val="00030684"/>
    <w:rsid w:val="00033A1B"/>
    <w:rsid w:val="00034CD7"/>
    <w:rsid w:val="00037B32"/>
    <w:rsid w:val="00037C95"/>
    <w:rsid w:val="0004266A"/>
    <w:rsid w:val="00042BE9"/>
    <w:rsid w:val="000453C1"/>
    <w:rsid w:val="00046146"/>
    <w:rsid w:val="000478FD"/>
    <w:rsid w:val="000507D6"/>
    <w:rsid w:val="00052969"/>
    <w:rsid w:val="00053AA6"/>
    <w:rsid w:val="000659DF"/>
    <w:rsid w:val="00066304"/>
    <w:rsid w:val="000725AF"/>
    <w:rsid w:val="00075A09"/>
    <w:rsid w:val="00082FDC"/>
    <w:rsid w:val="0008427F"/>
    <w:rsid w:val="0009424F"/>
    <w:rsid w:val="000A3476"/>
    <w:rsid w:val="000A6320"/>
    <w:rsid w:val="000B687E"/>
    <w:rsid w:val="000B6A6B"/>
    <w:rsid w:val="000C06D6"/>
    <w:rsid w:val="000C091C"/>
    <w:rsid w:val="000D2603"/>
    <w:rsid w:val="000D5E6B"/>
    <w:rsid w:val="000D6C0A"/>
    <w:rsid w:val="000E304A"/>
    <w:rsid w:val="000E4A52"/>
    <w:rsid w:val="000F1D5D"/>
    <w:rsid w:val="000F6EA6"/>
    <w:rsid w:val="00101143"/>
    <w:rsid w:val="00107084"/>
    <w:rsid w:val="00107E5B"/>
    <w:rsid w:val="00112035"/>
    <w:rsid w:val="00117E6C"/>
    <w:rsid w:val="00132BCC"/>
    <w:rsid w:val="00141787"/>
    <w:rsid w:val="00142426"/>
    <w:rsid w:val="00156F30"/>
    <w:rsid w:val="00160306"/>
    <w:rsid w:val="001632EB"/>
    <w:rsid w:val="00164EFA"/>
    <w:rsid w:val="0017754A"/>
    <w:rsid w:val="001804C7"/>
    <w:rsid w:val="001905E9"/>
    <w:rsid w:val="001936B4"/>
    <w:rsid w:val="001A4EE1"/>
    <w:rsid w:val="001A5C4D"/>
    <w:rsid w:val="001B0D35"/>
    <w:rsid w:val="001B3720"/>
    <w:rsid w:val="001C2BEE"/>
    <w:rsid w:val="001C56A1"/>
    <w:rsid w:val="001C783C"/>
    <w:rsid w:val="001D1828"/>
    <w:rsid w:val="001D5C01"/>
    <w:rsid w:val="001E723F"/>
    <w:rsid w:val="001F497F"/>
    <w:rsid w:val="00201659"/>
    <w:rsid w:val="00217715"/>
    <w:rsid w:val="00221568"/>
    <w:rsid w:val="00232670"/>
    <w:rsid w:val="002337F4"/>
    <w:rsid w:val="0023420A"/>
    <w:rsid w:val="00234434"/>
    <w:rsid w:val="002412DF"/>
    <w:rsid w:val="00242E1F"/>
    <w:rsid w:val="00246B4D"/>
    <w:rsid w:val="00250325"/>
    <w:rsid w:val="00266584"/>
    <w:rsid w:val="002729E3"/>
    <w:rsid w:val="00287267"/>
    <w:rsid w:val="0029459F"/>
    <w:rsid w:val="00294D5C"/>
    <w:rsid w:val="002A2C1F"/>
    <w:rsid w:val="002A3A23"/>
    <w:rsid w:val="002A514D"/>
    <w:rsid w:val="002A5CCB"/>
    <w:rsid w:val="002B748E"/>
    <w:rsid w:val="002C06B7"/>
    <w:rsid w:val="002C09A2"/>
    <w:rsid w:val="002C0EDE"/>
    <w:rsid w:val="002C6A9C"/>
    <w:rsid w:val="002D61BC"/>
    <w:rsid w:val="002D6529"/>
    <w:rsid w:val="002D653C"/>
    <w:rsid w:val="002E1192"/>
    <w:rsid w:val="002E186B"/>
    <w:rsid w:val="002E7CA9"/>
    <w:rsid w:val="002F5FDD"/>
    <w:rsid w:val="002F6CE9"/>
    <w:rsid w:val="002F7D37"/>
    <w:rsid w:val="00303E66"/>
    <w:rsid w:val="00307CE2"/>
    <w:rsid w:val="0031026C"/>
    <w:rsid w:val="00313972"/>
    <w:rsid w:val="003141D5"/>
    <w:rsid w:val="003153A0"/>
    <w:rsid w:val="003315B7"/>
    <w:rsid w:val="00335F08"/>
    <w:rsid w:val="00340D19"/>
    <w:rsid w:val="003458AE"/>
    <w:rsid w:val="003502FC"/>
    <w:rsid w:val="00353F80"/>
    <w:rsid w:val="00361279"/>
    <w:rsid w:val="00362965"/>
    <w:rsid w:val="00364C4F"/>
    <w:rsid w:val="00367B90"/>
    <w:rsid w:val="00370ADE"/>
    <w:rsid w:val="003741C9"/>
    <w:rsid w:val="00375B55"/>
    <w:rsid w:val="00385D8F"/>
    <w:rsid w:val="00387051"/>
    <w:rsid w:val="00390B27"/>
    <w:rsid w:val="0039386E"/>
    <w:rsid w:val="003975F2"/>
    <w:rsid w:val="003A1CED"/>
    <w:rsid w:val="003B1056"/>
    <w:rsid w:val="003B7091"/>
    <w:rsid w:val="003D2D05"/>
    <w:rsid w:val="003D2F40"/>
    <w:rsid w:val="003E3D1B"/>
    <w:rsid w:val="003E74EC"/>
    <w:rsid w:val="003F2D45"/>
    <w:rsid w:val="00400710"/>
    <w:rsid w:val="004059B9"/>
    <w:rsid w:val="00415AE7"/>
    <w:rsid w:val="00420B71"/>
    <w:rsid w:val="0042118D"/>
    <w:rsid w:val="004241A7"/>
    <w:rsid w:val="00430352"/>
    <w:rsid w:val="004337E7"/>
    <w:rsid w:val="004404E3"/>
    <w:rsid w:val="00441DA4"/>
    <w:rsid w:val="0044212B"/>
    <w:rsid w:val="00442200"/>
    <w:rsid w:val="004459EB"/>
    <w:rsid w:val="00450DA4"/>
    <w:rsid w:val="00455AFD"/>
    <w:rsid w:val="00456B04"/>
    <w:rsid w:val="00463A1B"/>
    <w:rsid w:val="00472C68"/>
    <w:rsid w:val="00476FCC"/>
    <w:rsid w:val="0048365A"/>
    <w:rsid w:val="00485815"/>
    <w:rsid w:val="00486916"/>
    <w:rsid w:val="0048724A"/>
    <w:rsid w:val="004A1434"/>
    <w:rsid w:val="004A5A29"/>
    <w:rsid w:val="004B7AD9"/>
    <w:rsid w:val="004B7DB1"/>
    <w:rsid w:val="004C1D28"/>
    <w:rsid w:val="004C2962"/>
    <w:rsid w:val="004D2382"/>
    <w:rsid w:val="004D275A"/>
    <w:rsid w:val="004D4026"/>
    <w:rsid w:val="004E053D"/>
    <w:rsid w:val="004E19C2"/>
    <w:rsid w:val="004E2E09"/>
    <w:rsid w:val="004E344E"/>
    <w:rsid w:val="004E5D0D"/>
    <w:rsid w:val="004E6999"/>
    <w:rsid w:val="004F0683"/>
    <w:rsid w:val="005057B1"/>
    <w:rsid w:val="0051208A"/>
    <w:rsid w:val="0051497E"/>
    <w:rsid w:val="005222DC"/>
    <w:rsid w:val="00522E93"/>
    <w:rsid w:val="0052378F"/>
    <w:rsid w:val="00523C36"/>
    <w:rsid w:val="005301E0"/>
    <w:rsid w:val="00553AAB"/>
    <w:rsid w:val="00553EC9"/>
    <w:rsid w:val="00582625"/>
    <w:rsid w:val="005A088A"/>
    <w:rsid w:val="005A1557"/>
    <w:rsid w:val="005B37F3"/>
    <w:rsid w:val="005C012E"/>
    <w:rsid w:val="005D5764"/>
    <w:rsid w:val="005D7E8B"/>
    <w:rsid w:val="005F2025"/>
    <w:rsid w:val="005F4A69"/>
    <w:rsid w:val="005F5BF3"/>
    <w:rsid w:val="00603D06"/>
    <w:rsid w:val="00613C4E"/>
    <w:rsid w:val="006260FB"/>
    <w:rsid w:val="00634E44"/>
    <w:rsid w:val="006372F7"/>
    <w:rsid w:val="00641B57"/>
    <w:rsid w:val="00643544"/>
    <w:rsid w:val="00651330"/>
    <w:rsid w:val="00652CA8"/>
    <w:rsid w:val="00654343"/>
    <w:rsid w:val="0065503B"/>
    <w:rsid w:val="00655581"/>
    <w:rsid w:val="00660AF5"/>
    <w:rsid w:val="0066545F"/>
    <w:rsid w:val="00667B6F"/>
    <w:rsid w:val="00671D77"/>
    <w:rsid w:val="00690394"/>
    <w:rsid w:val="00697A73"/>
    <w:rsid w:val="006A4DB6"/>
    <w:rsid w:val="006B2889"/>
    <w:rsid w:val="006C37FE"/>
    <w:rsid w:val="006C387E"/>
    <w:rsid w:val="006C445C"/>
    <w:rsid w:val="006E6C92"/>
    <w:rsid w:val="006F045D"/>
    <w:rsid w:val="006F1F01"/>
    <w:rsid w:val="006F2288"/>
    <w:rsid w:val="006F3E2F"/>
    <w:rsid w:val="007008F9"/>
    <w:rsid w:val="00700966"/>
    <w:rsid w:val="00725089"/>
    <w:rsid w:val="00725161"/>
    <w:rsid w:val="007376A2"/>
    <w:rsid w:val="00740C2E"/>
    <w:rsid w:val="00742553"/>
    <w:rsid w:val="007510CE"/>
    <w:rsid w:val="00752D08"/>
    <w:rsid w:val="007613AB"/>
    <w:rsid w:val="00784FF1"/>
    <w:rsid w:val="00792901"/>
    <w:rsid w:val="00793E30"/>
    <w:rsid w:val="0079402F"/>
    <w:rsid w:val="007A7C96"/>
    <w:rsid w:val="007B0B47"/>
    <w:rsid w:val="007B16FE"/>
    <w:rsid w:val="007B2295"/>
    <w:rsid w:val="007B3D4A"/>
    <w:rsid w:val="007D5EB1"/>
    <w:rsid w:val="007E5913"/>
    <w:rsid w:val="007F3653"/>
    <w:rsid w:val="007F45BD"/>
    <w:rsid w:val="007F559E"/>
    <w:rsid w:val="007F773A"/>
    <w:rsid w:val="00802015"/>
    <w:rsid w:val="00804B65"/>
    <w:rsid w:val="00807573"/>
    <w:rsid w:val="00812829"/>
    <w:rsid w:val="008209F2"/>
    <w:rsid w:val="00827EBD"/>
    <w:rsid w:val="00831079"/>
    <w:rsid w:val="00831778"/>
    <w:rsid w:val="00834BB0"/>
    <w:rsid w:val="00836600"/>
    <w:rsid w:val="00837AC0"/>
    <w:rsid w:val="00840A56"/>
    <w:rsid w:val="008422C6"/>
    <w:rsid w:val="0084457D"/>
    <w:rsid w:val="008451EA"/>
    <w:rsid w:val="00850A35"/>
    <w:rsid w:val="00852D74"/>
    <w:rsid w:val="008560C7"/>
    <w:rsid w:val="0087322E"/>
    <w:rsid w:val="008773F0"/>
    <w:rsid w:val="00877FF6"/>
    <w:rsid w:val="00882FF3"/>
    <w:rsid w:val="00891C5F"/>
    <w:rsid w:val="00893E5C"/>
    <w:rsid w:val="008A42BB"/>
    <w:rsid w:val="008A582B"/>
    <w:rsid w:val="008A7DC1"/>
    <w:rsid w:val="008B32D8"/>
    <w:rsid w:val="008B3FDE"/>
    <w:rsid w:val="008B5220"/>
    <w:rsid w:val="008C5591"/>
    <w:rsid w:val="008C642E"/>
    <w:rsid w:val="008D0C28"/>
    <w:rsid w:val="008E13F2"/>
    <w:rsid w:val="008E3787"/>
    <w:rsid w:val="008F5B2E"/>
    <w:rsid w:val="009012D3"/>
    <w:rsid w:val="0092255C"/>
    <w:rsid w:val="00942799"/>
    <w:rsid w:val="00950F11"/>
    <w:rsid w:val="009608AA"/>
    <w:rsid w:val="00971B6C"/>
    <w:rsid w:val="00972D44"/>
    <w:rsid w:val="00983B58"/>
    <w:rsid w:val="00983D41"/>
    <w:rsid w:val="00990E9A"/>
    <w:rsid w:val="009919D7"/>
    <w:rsid w:val="00993E0E"/>
    <w:rsid w:val="0099670A"/>
    <w:rsid w:val="009970B5"/>
    <w:rsid w:val="00997D32"/>
    <w:rsid w:val="009A0AA2"/>
    <w:rsid w:val="009A0EBE"/>
    <w:rsid w:val="009A1980"/>
    <w:rsid w:val="009C450B"/>
    <w:rsid w:val="009D2E5F"/>
    <w:rsid w:val="009D7D94"/>
    <w:rsid w:val="009E6717"/>
    <w:rsid w:val="009E6EAC"/>
    <w:rsid w:val="009F0BBE"/>
    <w:rsid w:val="009F723C"/>
    <w:rsid w:val="00A02C67"/>
    <w:rsid w:val="00A045BB"/>
    <w:rsid w:val="00A05C45"/>
    <w:rsid w:val="00A136C3"/>
    <w:rsid w:val="00A15CE1"/>
    <w:rsid w:val="00A20ACD"/>
    <w:rsid w:val="00A21DC6"/>
    <w:rsid w:val="00A30ED6"/>
    <w:rsid w:val="00A37452"/>
    <w:rsid w:val="00A424D1"/>
    <w:rsid w:val="00A464AE"/>
    <w:rsid w:val="00A4692E"/>
    <w:rsid w:val="00A5136B"/>
    <w:rsid w:val="00A57740"/>
    <w:rsid w:val="00A71DEA"/>
    <w:rsid w:val="00A72C91"/>
    <w:rsid w:val="00A869C6"/>
    <w:rsid w:val="00A91D9B"/>
    <w:rsid w:val="00A952BC"/>
    <w:rsid w:val="00AA07D8"/>
    <w:rsid w:val="00AB7D34"/>
    <w:rsid w:val="00AC121E"/>
    <w:rsid w:val="00AC58D3"/>
    <w:rsid w:val="00AC669F"/>
    <w:rsid w:val="00AD546F"/>
    <w:rsid w:val="00AE1451"/>
    <w:rsid w:val="00AE6318"/>
    <w:rsid w:val="00AE649B"/>
    <w:rsid w:val="00AF522E"/>
    <w:rsid w:val="00B03E05"/>
    <w:rsid w:val="00B05AD1"/>
    <w:rsid w:val="00B0683E"/>
    <w:rsid w:val="00B20B66"/>
    <w:rsid w:val="00B36E63"/>
    <w:rsid w:val="00B514F8"/>
    <w:rsid w:val="00B5348F"/>
    <w:rsid w:val="00B55644"/>
    <w:rsid w:val="00B579E9"/>
    <w:rsid w:val="00B6087A"/>
    <w:rsid w:val="00B67761"/>
    <w:rsid w:val="00B80065"/>
    <w:rsid w:val="00B86BE6"/>
    <w:rsid w:val="00B92277"/>
    <w:rsid w:val="00BA548A"/>
    <w:rsid w:val="00BA5BDD"/>
    <w:rsid w:val="00BA5EE4"/>
    <w:rsid w:val="00BA7EF3"/>
    <w:rsid w:val="00BB1C76"/>
    <w:rsid w:val="00BB2E39"/>
    <w:rsid w:val="00BB64FF"/>
    <w:rsid w:val="00BC1EAD"/>
    <w:rsid w:val="00BC3A5B"/>
    <w:rsid w:val="00BC6F19"/>
    <w:rsid w:val="00BD0F0A"/>
    <w:rsid w:val="00BD5219"/>
    <w:rsid w:val="00BE4E90"/>
    <w:rsid w:val="00BE574F"/>
    <w:rsid w:val="00BF086F"/>
    <w:rsid w:val="00BF755F"/>
    <w:rsid w:val="00C0701C"/>
    <w:rsid w:val="00C11593"/>
    <w:rsid w:val="00C15633"/>
    <w:rsid w:val="00C20EBA"/>
    <w:rsid w:val="00C2122A"/>
    <w:rsid w:val="00C24250"/>
    <w:rsid w:val="00C25140"/>
    <w:rsid w:val="00C267DA"/>
    <w:rsid w:val="00C347B5"/>
    <w:rsid w:val="00C3585B"/>
    <w:rsid w:val="00C40B83"/>
    <w:rsid w:val="00C602E4"/>
    <w:rsid w:val="00C679B5"/>
    <w:rsid w:val="00C737CB"/>
    <w:rsid w:val="00C83905"/>
    <w:rsid w:val="00C925E6"/>
    <w:rsid w:val="00C964A8"/>
    <w:rsid w:val="00CA55C1"/>
    <w:rsid w:val="00CA6596"/>
    <w:rsid w:val="00CB2779"/>
    <w:rsid w:val="00CC32F4"/>
    <w:rsid w:val="00CD0A7E"/>
    <w:rsid w:val="00CD5346"/>
    <w:rsid w:val="00CD7F65"/>
    <w:rsid w:val="00CE1B02"/>
    <w:rsid w:val="00CE6ADE"/>
    <w:rsid w:val="00CF430F"/>
    <w:rsid w:val="00D00B56"/>
    <w:rsid w:val="00D00E35"/>
    <w:rsid w:val="00D0696B"/>
    <w:rsid w:val="00D21188"/>
    <w:rsid w:val="00D21928"/>
    <w:rsid w:val="00D23524"/>
    <w:rsid w:val="00D43DB7"/>
    <w:rsid w:val="00D475FB"/>
    <w:rsid w:val="00D62D72"/>
    <w:rsid w:val="00D65DC0"/>
    <w:rsid w:val="00D70128"/>
    <w:rsid w:val="00D71FE2"/>
    <w:rsid w:val="00D74981"/>
    <w:rsid w:val="00D76373"/>
    <w:rsid w:val="00D76E93"/>
    <w:rsid w:val="00D82F59"/>
    <w:rsid w:val="00D93970"/>
    <w:rsid w:val="00DA5723"/>
    <w:rsid w:val="00DA6471"/>
    <w:rsid w:val="00DA7B5E"/>
    <w:rsid w:val="00DB0797"/>
    <w:rsid w:val="00DC5650"/>
    <w:rsid w:val="00DC7294"/>
    <w:rsid w:val="00DD1DA8"/>
    <w:rsid w:val="00DF7C87"/>
    <w:rsid w:val="00E05619"/>
    <w:rsid w:val="00E21E89"/>
    <w:rsid w:val="00E22846"/>
    <w:rsid w:val="00E239EB"/>
    <w:rsid w:val="00E251A7"/>
    <w:rsid w:val="00E272ED"/>
    <w:rsid w:val="00E2744C"/>
    <w:rsid w:val="00E277F9"/>
    <w:rsid w:val="00E309D7"/>
    <w:rsid w:val="00E31E06"/>
    <w:rsid w:val="00E42CDA"/>
    <w:rsid w:val="00E55A26"/>
    <w:rsid w:val="00E60803"/>
    <w:rsid w:val="00E6154F"/>
    <w:rsid w:val="00E63EF8"/>
    <w:rsid w:val="00E64F3F"/>
    <w:rsid w:val="00E80845"/>
    <w:rsid w:val="00E94F5D"/>
    <w:rsid w:val="00EA7F09"/>
    <w:rsid w:val="00EB15FC"/>
    <w:rsid w:val="00EC2CAD"/>
    <w:rsid w:val="00EC2ED4"/>
    <w:rsid w:val="00ED0101"/>
    <w:rsid w:val="00ED2E5A"/>
    <w:rsid w:val="00EE194E"/>
    <w:rsid w:val="00EE4BC8"/>
    <w:rsid w:val="00EF56A5"/>
    <w:rsid w:val="00EF5ED6"/>
    <w:rsid w:val="00F03399"/>
    <w:rsid w:val="00F05ADA"/>
    <w:rsid w:val="00F10967"/>
    <w:rsid w:val="00F11EE0"/>
    <w:rsid w:val="00F12922"/>
    <w:rsid w:val="00F25777"/>
    <w:rsid w:val="00F2585F"/>
    <w:rsid w:val="00F310BC"/>
    <w:rsid w:val="00F31C53"/>
    <w:rsid w:val="00F33012"/>
    <w:rsid w:val="00F37D83"/>
    <w:rsid w:val="00F417F7"/>
    <w:rsid w:val="00F461F1"/>
    <w:rsid w:val="00F52C1E"/>
    <w:rsid w:val="00F57023"/>
    <w:rsid w:val="00F630C9"/>
    <w:rsid w:val="00F73598"/>
    <w:rsid w:val="00F74A28"/>
    <w:rsid w:val="00F74D69"/>
    <w:rsid w:val="00F76B05"/>
    <w:rsid w:val="00F77561"/>
    <w:rsid w:val="00F77EBB"/>
    <w:rsid w:val="00F86702"/>
    <w:rsid w:val="00F92B6D"/>
    <w:rsid w:val="00FA0DB2"/>
    <w:rsid w:val="00FA0E66"/>
    <w:rsid w:val="00FA10AB"/>
    <w:rsid w:val="00FA6DBF"/>
    <w:rsid w:val="00FB6FC7"/>
    <w:rsid w:val="00FC17B3"/>
    <w:rsid w:val="00FC1F4E"/>
    <w:rsid w:val="00FC2FDE"/>
    <w:rsid w:val="00FC5608"/>
    <w:rsid w:val="00FE0E6D"/>
    <w:rsid w:val="00FE477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rPr>
  </w:style>
  <w:style w:type="paragraph" w:styleId="Rodap">
    <w:name w:val="footer"/>
    <w:basedOn w:val="Normal"/>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rPr>
  </w:style>
  <w:style w:type="paragraph" w:styleId="Recuodecorpodetexto3">
    <w:name w:val="Body Text Indent 3"/>
    <w:basedOn w:val="Normal"/>
    <w:link w:val="Recuodecorpodetexto3Char"/>
    <w:rsid w:val="002A514D"/>
    <w:pPr>
      <w:ind w:left="708"/>
      <w:jc w:val="both"/>
    </w:pPr>
    <w:rPr>
      <w:color w:val="FF0000"/>
    </w:rPr>
  </w:style>
  <w:style w:type="paragraph" w:styleId="Corpodetexto3">
    <w:name w:val="Body Text 3"/>
    <w:basedOn w:val="Normal"/>
    <w:rsid w:val="002A514D"/>
    <w:pPr>
      <w:jc w:val="both"/>
    </w:pPr>
    <w:rPr>
      <w:b/>
      <w:bCs/>
      <w:color w:val="0000FF"/>
    </w:rPr>
  </w:style>
  <w:style w:type="paragraph" w:styleId="Ttulo">
    <w:name w:val="Title"/>
    <w:basedOn w:val="Normal"/>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basedOn w:val="Fontepargpadro"/>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basedOn w:val="Fontepargpadro"/>
    <w:qFormat/>
    <w:rsid w:val="002A514D"/>
    <w:rPr>
      <w:b/>
      <w:bCs/>
      <w:i w:val="0"/>
      <w:iCs w:val="0"/>
    </w:rPr>
  </w:style>
  <w:style w:type="paragraph" w:styleId="PargrafodaLista">
    <w:name w:val="List Paragraph"/>
    <w:basedOn w:val="Normal"/>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basedOn w:val="Fontepargpadro"/>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basedOn w:val="Fontepargpadro"/>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basedOn w:val="TextodecomentrioChar"/>
    <w:link w:val="Assuntodocomentrio"/>
    <w:rsid w:val="002A514D"/>
    <w:rPr>
      <w:b/>
      <w:bCs/>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rsid w:val="005F2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A2C1F"/>
    <w:rPr>
      <w:b/>
      <w:bCs/>
      <w:sz w:val="24"/>
      <w:szCs w:val="24"/>
    </w:rPr>
  </w:style>
  <w:style w:type="character" w:customStyle="1" w:styleId="CorpodetextoChar">
    <w:name w:val="Corpo de texto Char"/>
    <w:basedOn w:val="Fontepargpadro"/>
    <w:link w:val="Corpodetexto"/>
    <w:rsid w:val="002A2C1F"/>
    <w:rPr>
      <w:color w:val="0000FF"/>
      <w:sz w:val="24"/>
      <w:szCs w:val="24"/>
    </w:rPr>
  </w:style>
  <w:style w:type="character" w:customStyle="1" w:styleId="Recuodecorpodetexto2Char">
    <w:name w:val="Recuo de corpo de texto 2 Char"/>
    <w:basedOn w:val="Fontepargpadro"/>
    <w:link w:val="Recuodecorpodetexto2"/>
    <w:rsid w:val="00FC1F4E"/>
    <w:rPr>
      <w:color w:val="0000FF"/>
      <w:sz w:val="24"/>
      <w:szCs w:val="24"/>
    </w:rPr>
  </w:style>
  <w:style w:type="character" w:customStyle="1" w:styleId="Recuodecorpodetexto3Char">
    <w:name w:val="Recuo de corpo de texto 3 Char"/>
    <w:basedOn w:val="Fontepargpadro"/>
    <w:link w:val="Recuodecorpodetexto3"/>
    <w:rsid w:val="00FC1F4E"/>
    <w:rPr>
      <w:color w:val="FF0000"/>
      <w:sz w:val="24"/>
      <w:szCs w:val="24"/>
    </w:rPr>
  </w:style>
  <w:style w:type="paragraph" w:styleId="Cabealho">
    <w:name w:val="header"/>
    <w:basedOn w:val="Normal"/>
    <w:link w:val="CabealhoChar"/>
    <w:rsid w:val="003975F2"/>
    <w:pPr>
      <w:tabs>
        <w:tab w:val="center" w:pos="4419"/>
        <w:tab w:val="right" w:pos="8838"/>
      </w:tabs>
    </w:pPr>
    <w:rPr>
      <w:rFonts w:ascii="Arial" w:hAnsi="Arial" w:cs="Courier New"/>
      <w:sz w:val="28"/>
      <w:szCs w:val="20"/>
    </w:rPr>
  </w:style>
  <w:style w:type="character" w:customStyle="1" w:styleId="CabealhoChar">
    <w:name w:val="Cabeçalho Char"/>
    <w:basedOn w:val="Fontepargpadro"/>
    <w:link w:val="Cabealho"/>
    <w:rsid w:val="003975F2"/>
    <w:rPr>
      <w:rFonts w:ascii="Arial" w:hAnsi="Arial" w:cs="Courier New"/>
      <w:sz w:val="28"/>
    </w:rPr>
  </w:style>
</w:styles>
</file>

<file path=word/webSettings.xml><?xml version="1.0" encoding="utf-8"?>
<w:webSettings xmlns:r="http://schemas.openxmlformats.org/officeDocument/2006/relationships" xmlns:w="http://schemas.openxmlformats.org/wordprocessingml/2006/main">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BC17-B499-428E-928B-8B53F262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9592</Words>
  <Characters>57996</Characters>
  <Application>Microsoft Office Word</Application>
  <DocSecurity>0</DocSecurity>
  <Lines>483</Lines>
  <Paragraphs>134</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67454</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Lucia Shimura Lopes Fernandes</cp:lastModifiedBy>
  <cp:revision>4</cp:revision>
  <cp:lastPrinted>2011-06-30T12:15:00Z</cp:lastPrinted>
  <dcterms:created xsi:type="dcterms:W3CDTF">2011-07-19T16:20:00Z</dcterms:created>
  <dcterms:modified xsi:type="dcterms:W3CDTF">2011-07-19T16:46:00Z</dcterms:modified>
</cp:coreProperties>
</file>