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CC3432" w:rsidRDefault="00A00960" w:rsidP="00176F66">
      <w:pPr>
        <w:pStyle w:val="Ttulo4"/>
        <w:jc w:val="center"/>
        <w:rPr>
          <w:rFonts w:ascii="Ecofont Vera Sans" w:hAnsi="Ecofont Vera Sans" w:cs="Calibri"/>
          <w:color w:val="auto"/>
          <w:u w:val="single"/>
        </w:rPr>
      </w:pPr>
      <w:bookmarkStart w:id="0" w:name="_GoBack"/>
      <w:bookmarkEnd w:id="0"/>
      <w:r w:rsidRPr="00CC3432">
        <w:rPr>
          <w:rFonts w:ascii="Ecofont Vera Sans" w:hAnsi="Ecofont Vera Sans" w:cs="Calibri"/>
          <w:color w:val="auto"/>
          <w:u w:val="single"/>
        </w:rPr>
        <w:t>INSTRUMENTO CONVOCATÓRIO</w:t>
      </w:r>
      <w:r w:rsidR="000A40C9">
        <w:rPr>
          <w:rFonts w:ascii="Ecofont Vera Sans" w:hAnsi="Ecofont Vera Sans" w:cs="Calibri"/>
          <w:color w:val="auto"/>
          <w:u w:val="single"/>
        </w:rPr>
        <w:t xml:space="preserve"> CONSOLIDADO</w:t>
      </w:r>
    </w:p>
    <w:p w:rsidR="005F49FA" w:rsidRPr="00CC3432" w:rsidRDefault="005F49FA" w:rsidP="00151720">
      <w:pPr>
        <w:rPr>
          <w:rFonts w:ascii="Ecofont Vera Sans" w:hAnsi="Ecofont Vera Sans" w:cs="Calibri"/>
        </w:rPr>
      </w:pPr>
    </w:p>
    <w:p w:rsidR="005F49FA" w:rsidRPr="00CC3432" w:rsidRDefault="005F49FA" w:rsidP="00151720">
      <w:pPr>
        <w:pStyle w:val="Ttulo4"/>
        <w:rPr>
          <w:rFonts w:ascii="Ecofont Vera Sans" w:hAnsi="Ecofont Vera Sans" w:cs="Calibri"/>
          <w:color w:val="auto"/>
          <w:u w:val="single"/>
        </w:rPr>
      </w:pPr>
    </w:p>
    <w:p w:rsidR="005F49FA" w:rsidRPr="00CC3432" w:rsidRDefault="005F49FA" w:rsidP="00151720">
      <w:pPr>
        <w:pStyle w:val="Ttulo4"/>
        <w:rPr>
          <w:rFonts w:ascii="Ecofont Vera Sans" w:hAnsi="Ecofont Vera Sans" w:cs="Calibri"/>
          <w:color w:val="auto"/>
          <w:u w:val="single"/>
        </w:rPr>
      </w:pPr>
      <w:r w:rsidRPr="00CC3432">
        <w:rPr>
          <w:rFonts w:ascii="Ecofont Vera Sans" w:hAnsi="Ecofont Vera Sans" w:cs="Calibri"/>
          <w:color w:val="auto"/>
          <w:u w:val="single"/>
        </w:rPr>
        <w:t xml:space="preserve">PREGÃO PRESENCIAL </w:t>
      </w:r>
      <w:r w:rsidRPr="00E35B4F">
        <w:rPr>
          <w:rFonts w:ascii="Ecofont Vera Sans" w:hAnsi="Ecofont Vera Sans" w:cs="Calibri"/>
          <w:color w:val="auto"/>
          <w:u w:val="single"/>
        </w:rPr>
        <w:t>Nº</w:t>
      </w:r>
      <w:r w:rsidR="004E1DA5" w:rsidRPr="00E35B4F">
        <w:rPr>
          <w:rFonts w:ascii="Ecofont Vera Sans" w:hAnsi="Ecofont Vera Sans" w:cs="Calibri"/>
          <w:color w:val="auto"/>
          <w:u w:val="single"/>
        </w:rPr>
        <w:t xml:space="preserve"> </w:t>
      </w:r>
      <w:r w:rsidR="00E35B4F">
        <w:rPr>
          <w:rFonts w:ascii="Ecofont Vera Sans" w:hAnsi="Ecofont Vera Sans" w:cs="Calibri"/>
          <w:color w:val="auto"/>
          <w:u w:val="single"/>
        </w:rPr>
        <w:t>12</w:t>
      </w:r>
      <w:r w:rsidR="00EB5756" w:rsidRPr="00E35B4F">
        <w:rPr>
          <w:rFonts w:ascii="Ecofont Vera Sans" w:hAnsi="Ecofont Vera Sans" w:cs="Calibri"/>
          <w:color w:val="auto"/>
          <w:u w:val="single"/>
        </w:rPr>
        <w:t>/14</w:t>
      </w:r>
    </w:p>
    <w:p w:rsidR="005F49FA" w:rsidRPr="00CC3432" w:rsidRDefault="005F49FA" w:rsidP="00151720">
      <w:pPr>
        <w:pStyle w:val="Ttulo4"/>
        <w:rPr>
          <w:rFonts w:ascii="Ecofont Vera Sans" w:hAnsi="Ecofont Vera Sans" w:cs="Calibri"/>
          <w:color w:val="auto"/>
          <w:u w:val="single"/>
        </w:rPr>
      </w:pPr>
      <w:r w:rsidRPr="00CC3432">
        <w:rPr>
          <w:rFonts w:ascii="Ecofont Vera Sans" w:hAnsi="Ecofont Vera Sans" w:cs="Calibri"/>
          <w:color w:val="auto"/>
          <w:u w:val="single"/>
        </w:rPr>
        <w:t>PROCESSO ADMINISTRATIVO Nº</w:t>
      </w:r>
      <w:r w:rsidR="00071368" w:rsidRPr="00CC3432">
        <w:rPr>
          <w:rFonts w:ascii="Ecofont Vera Sans" w:hAnsi="Ecofont Vera Sans" w:cs="Calibri"/>
          <w:color w:val="auto"/>
          <w:u w:val="single"/>
        </w:rPr>
        <w:t xml:space="preserve"> </w:t>
      </w:r>
      <w:r w:rsidR="0035385B" w:rsidRPr="00CC3432">
        <w:rPr>
          <w:rFonts w:ascii="Ecofont Vera Sans" w:hAnsi="Ecofont Vera Sans" w:cs="Calibri"/>
          <w:color w:val="auto"/>
          <w:u w:val="single"/>
        </w:rPr>
        <w:t>2775</w:t>
      </w:r>
      <w:r w:rsidR="00EB5756" w:rsidRPr="00CC3432">
        <w:rPr>
          <w:rFonts w:ascii="Ecofont Vera Sans" w:hAnsi="Ecofont Vera Sans" w:cs="Calibri"/>
          <w:color w:val="auto"/>
          <w:u w:val="single"/>
        </w:rPr>
        <w:t>/</w:t>
      </w:r>
      <w:r w:rsidR="0035385B" w:rsidRPr="00CC3432">
        <w:rPr>
          <w:rFonts w:ascii="Ecofont Vera Sans" w:hAnsi="Ecofont Vera Sans" w:cs="Calibri"/>
          <w:color w:val="auto"/>
          <w:u w:val="single"/>
        </w:rPr>
        <w:t>12</w:t>
      </w:r>
    </w:p>
    <w:p w:rsidR="006C53BD" w:rsidRPr="00CC3432" w:rsidRDefault="00071368" w:rsidP="00151720">
      <w:pPr>
        <w:autoSpaceDE w:val="0"/>
        <w:autoSpaceDN w:val="0"/>
        <w:adjustRightInd w:val="0"/>
        <w:jc w:val="both"/>
        <w:rPr>
          <w:rFonts w:ascii="Ecofont Vera Sans" w:hAnsi="Ecofont Vera Sans" w:cs="Courier New"/>
          <w:b/>
          <w:u w:val="single"/>
        </w:rPr>
      </w:pPr>
      <w:r w:rsidRPr="00CC3432">
        <w:rPr>
          <w:rFonts w:ascii="Ecofont Vera Sans" w:hAnsi="Ecofont Vera Sans" w:cs="Calibri"/>
          <w:b/>
          <w:u w:val="single"/>
        </w:rPr>
        <w:t>OBJETO</w:t>
      </w:r>
      <w:r w:rsidR="005F49FA" w:rsidRPr="00CC3432">
        <w:rPr>
          <w:rFonts w:ascii="Ecofont Vera Sans" w:hAnsi="Ecofont Vera Sans" w:cs="Calibri"/>
          <w:b/>
        </w:rPr>
        <w:t>:</w:t>
      </w:r>
      <w:r w:rsidR="007472E3" w:rsidRPr="00CC3432">
        <w:rPr>
          <w:rFonts w:ascii="Ecofont Vera Sans" w:hAnsi="Ecofont Vera Sans" w:cs="Calibri"/>
          <w:b/>
        </w:rPr>
        <w:t xml:space="preserve"> </w:t>
      </w:r>
      <w:r w:rsidR="006C53BD" w:rsidRPr="00CC3432">
        <w:rPr>
          <w:rFonts w:ascii="Ecofont Vera Sans" w:hAnsi="Ecofont Vera Sans" w:cs="Courier New"/>
        </w:rPr>
        <w:t xml:space="preserve">Contratação </w:t>
      </w:r>
      <w:r w:rsidR="0035385B" w:rsidRPr="00CC3432">
        <w:rPr>
          <w:rFonts w:ascii="Ecofont Vera Sans" w:hAnsi="Ecofont Vera Sans" w:cs="Courier New"/>
        </w:rPr>
        <w:t>de instituição financeira, pública ou privada, autor</w:t>
      </w:r>
      <w:r w:rsidR="0035385B" w:rsidRPr="00CC3432">
        <w:rPr>
          <w:rFonts w:ascii="Ecofont Vera Sans" w:hAnsi="Ecofont Vera Sans" w:cs="Courier New"/>
        </w:rPr>
        <w:t>i</w:t>
      </w:r>
      <w:r w:rsidR="0035385B" w:rsidRPr="00CC3432">
        <w:rPr>
          <w:rFonts w:ascii="Ecofont Vera Sans" w:hAnsi="Ecofont Vera Sans" w:cs="Courier New"/>
        </w:rPr>
        <w:t xml:space="preserve">zada pelo Banco Central, para </w:t>
      </w:r>
      <w:r w:rsidR="008D2E90" w:rsidRPr="00CC3432">
        <w:rPr>
          <w:rFonts w:ascii="Ecofont Vera Sans" w:hAnsi="Ecofont Vera Sans" w:cs="Courier New"/>
        </w:rPr>
        <w:t>operar o</w:t>
      </w:r>
      <w:r w:rsidR="00C849D5" w:rsidRPr="00CC3432">
        <w:rPr>
          <w:rFonts w:ascii="Ecofont Vera Sans" w:hAnsi="Ecofont Vera Sans" w:cs="Courier New"/>
        </w:rPr>
        <w:t xml:space="preserve">s serviços de </w:t>
      </w:r>
      <w:r w:rsidR="0071341C" w:rsidRPr="00CC3432">
        <w:rPr>
          <w:rFonts w:ascii="Ecofont Vera Sans" w:hAnsi="Ecofont Vera Sans" w:cs="Courier New"/>
        </w:rPr>
        <w:t xml:space="preserve">processamento e </w:t>
      </w:r>
      <w:r w:rsidR="0035385B" w:rsidRPr="00CC3432">
        <w:rPr>
          <w:rFonts w:ascii="Ecofont Vera Sans" w:hAnsi="Ecofont Vera Sans" w:cs="Courier New"/>
        </w:rPr>
        <w:t>g</w:t>
      </w:r>
      <w:r w:rsidR="0035385B" w:rsidRPr="00CC3432">
        <w:rPr>
          <w:rFonts w:ascii="Ecofont Vera Sans" w:hAnsi="Ecofont Vera Sans" w:cs="Courier New"/>
        </w:rPr>
        <w:t>e</w:t>
      </w:r>
      <w:r w:rsidR="0035385B" w:rsidRPr="00CC3432">
        <w:rPr>
          <w:rFonts w:ascii="Ecofont Vera Sans" w:hAnsi="Ecofont Vera Sans" w:cs="Courier New"/>
        </w:rPr>
        <w:t>rencia</w:t>
      </w:r>
      <w:r w:rsidR="008D2E90" w:rsidRPr="00CC3432">
        <w:rPr>
          <w:rFonts w:ascii="Ecofont Vera Sans" w:hAnsi="Ecofont Vera Sans" w:cs="Courier New"/>
        </w:rPr>
        <w:t>mento de créditos provenientes</w:t>
      </w:r>
      <w:r w:rsidR="0071341C" w:rsidRPr="00CC3432">
        <w:rPr>
          <w:rFonts w:ascii="Ecofont Vera Sans" w:hAnsi="Ecofont Vera Sans" w:cs="Courier New"/>
        </w:rPr>
        <w:t xml:space="preserve"> da folha de pagamento dos servid</w:t>
      </w:r>
      <w:r w:rsidR="0071341C" w:rsidRPr="00CC3432">
        <w:rPr>
          <w:rFonts w:ascii="Ecofont Vera Sans" w:hAnsi="Ecofont Vera Sans" w:cs="Courier New"/>
        </w:rPr>
        <w:t>o</w:t>
      </w:r>
      <w:r w:rsidR="0071341C" w:rsidRPr="00CC3432">
        <w:rPr>
          <w:rFonts w:ascii="Ecofont Vera Sans" w:hAnsi="Ecofont Vera Sans" w:cs="Courier New"/>
        </w:rPr>
        <w:t>res</w:t>
      </w:r>
      <w:r w:rsidR="0035385B" w:rsidRPr="00CC3432">
        <w:rPr>
          <w:rFonts w:ascii="Ecofont Vera Sans" w:hAnsi="Ecofont Vera Sans" w:cs="Courier New"/>
        </w:rPr>
        <w:t xml:space="preserve"> </w:t>
      </w:r>
      <w:r w:rsidR="0036454D" w:rsidRPr="00CC3432">
        <w:rPr>
          <w:rFonts w:ascii="Ecofont Vera Sans" w:hAnsi="Ecofont Vera Sans" w:cs="Courier New"/>
        </w:rPr>
        <w:t>efetivos, servidores comissionados, agentes políticos</w:t>
      </w:r>
      <w:r w:rsidR="009E7EF6" w:rsidRPr="00CC3432">
        <w:rPr>
          <w:rFonts w:ascii="Ecofont Vera Sans" w:hAnsi="Ecofont Vera Sans" w:cs="Courier New"/>
        </w:rPr>
        <w:t xml:space="preserve"> </w:t>
      </w:r>
      <w:r w:rsidR="00F80234" w:rsidRPr="00CC3432">
        <w:rPr>
          <w:rFonts w:ascii="Ecofont Vera Sans" w:hAnsi="Ecofont Vera Sans" w:cs="Courier New"/>
        </w:rPr>
        <w:t xml:space="preserve">e pensionista </w:t>
      </w:r>
      <w:r w:rsidR="006C53BD" w:rsidRPr="00CC3432">
        <w:rPr>
          <w:rFonts w:ascii="Ecofont Vera Sans" w:hAnsi="Ecofont Vera Sans" w:cs="Courier New"/>
        </w:rPr>
        <w:t>da Câmara Municipal de Santa Bárbara d’Oeste</w:t>
      </w:r>
      <w:r w:rsidR="00A657C0" w:rsidRPr="00CC3432">
        <w:rPr>
          <w:rFonts w:ascii="Ecofont Vera Sans" w:hAnsi="Ecofont Vera Sans" w:cs="Courier New"/>
        </w:rPr>
        <w:t>, de acordo com o Termo de Referência e demais anexos deste edital</w:t>
      </w:r>
      <w:r w:rsidR="006C53BD" w:rsidRPr="00CC3432">
        <w:rPr>
          <w:rFonts w:ascii="Ecofont Vera Sans" w:hAnsi="Ecofont Vera Sans" w:cs="Courier New"/>
        </w:rPr>
        <w:t>.</w:t>
      </w:r>
    </w:p>
    <w:p w:rsidR="00EA087D" w:rsidRPr="00CC3432" w:rsidRDefault="00EA087D" w:rsidP="00151720">
      <w:pPr>
        <w:rPr>
          <w:rFonts w:ascii="Ecofont Vera Sans" w:hAnsi="Ecofont Vera Sans" w:cs="Calibri"/>
        </w:rPr>
      </w:pPr>
    </w:p>
    <w:p w:rsidR="00DB2933" w:rsidRPr="00CC3432" w:rsidRDefault="00DB2933" w:rsidP="00151720">
      <w:pPr>
        <w:jc w:val="both"/>
        <w:rPr>
          <w:rFonts w:ascii="Ecofont Vera Sans" w:hAnsi="Ecofont Vera Sans" w:cs="Calibri"/>
        </w:rPr>
      </w:pPr>
      <w:r w:rsidRPr="00CC3432">
        <w:rPr>
          <w:rFonts w:ascii="Ecofont Vera Sans" w:hAnsi="Ecofont Vera Sans" w:cs="Calibri"/>
          <w:b/>
        </w:rPr>
        <w:t xml:space="preserve">PREÂMBULO: </w:t>
      </w:r>
      <w:r w:rsidRPr="00CC3432">
        <w:rPr>
          <w:rFonts w:ascii="Ecofont Vera Sans" w:hAnsi="Ecofont Vera Sans" w:cs="Calibri"/>
        </w:rPr>
        <w:t>A Câmara Municipal de Santa Bárbara d’Oeste, de acordo com autorização constante do</w:t>
      </w:r>
      <w:r w:rsidR="00036BCB" w:rsidRPr="00CC3432">
        <w:rPr>
          <w:rFonts w:ascii="Ecofont Vera Sans" w:hAnsi="Ecofont Vera Sans" w:cs="Calibri"/>
        </w:rPr>
        <w:t xml:space="preserve"> P</w:t>
      </w:r>
      <w:r w:rsidR="00BD046A" w:rsidRPr="00CC3432">
        <w:rPr>
          <w:rFonts w:ascii="Ecofont Vera Sans" w:hAnsi="Ecofont Vera Sans" w:cs="Calibri"/>
        </w:rPr>
        <w:t xml:space="preserve">rocesso Administrativo </w:t>
      </w:r>
      <w:r w:rsidR="0071341C" w:rsidRPr="00CC3432">
        <w:rPr>
          <w:rFonts w:ascii="Ecofont Vera Sans" w:hAnsi="Ecofont Vera Sans" w:cs="Calibri"/>
          <w:b/>
        </w:rPr>
        <w:t>nº 2775/12</w:t>
      </w:r>
      <w:r w:rsidRPr="00CC3432">
        <w:rPr>
          <w:rFonts w:ascii="Ecofont Vera Sans" w:hAnsi="Ecofont Vera Sans" w:cs="Calibri"/>
        </w:rPr>
        <w:t xml:space="preserve">, torna público que se acha aberta a presente licitação a ser </w:t>
      </w:r>
      <w:proofErr w:type="gramStart"/>
      <w:r w:rsidRPr="00CC3432">
        <w:rPr>
          <w:rFonts w:ascii="Ecofont Vera Sans" w:hAnsi="Ecofont Vera Sans" w:cs="Calibri"/>
        </w:rPr>
        <w:t>regida pelo proced</w:t>
      </w:r>
      <w:r w:rsidRPr="00CC3432">
        <w:rPr>
          <w:rFonts w:ascii="Ecofont Vera Sans" w:hAnsi="Ecofont Vera Sans" w:cs="Calibri"/>
        </w:rPr>
        <w:t>i</w:t>
      </w:r>
      <w:r w:rsidRPr="00CC3432">
        <w:rPr>
          <w:rFonts w:ascii="Ecofont Vera Sans" w:hAnsi="Ecofont Vera Sans" w:cs="Calibri"/>
        </w:rPr>
        <w:t>mento de PREGÃO PRESENCIAL, tipo</w:t>
      </w:r>
      <w:proofErr w:type="gramEnd"/>
      <w:r w:rsidRPr="00CC3432">
        <w:rPr>
          <w:rFonts w:ascii="Ecofont Vera Sans" w:hAnsi="Ecofont Vera Sans" w:cs="Calibri"/>
        </w:rPr>
        <w:t xml:space="preserve"> </w:t>
      </w:r>
      <w:r w:rsidR="0072373F" w:rsidRPr="00CC3432">
        <w:rPr>
          <w:rFonts w:ascii="Ecofont Vera Sans" w:hAnsi="Ecofont Vera Sans" w:cs="Calibri"/>
          <w:u w:val="single"/>
        </w:rPr>
        <w:t>MAIO</w:t>
      </w:r>
      <w:r w:rsidRPr="00CC3432">
        <w:rPr>
          <w:rFonts w:ascii="Ecofont Vera Sans" w:hAnsi="Ecofont Vera Sans" w:cs="Calibri"/>
          <w:u w:val="single"/>
        </w:rPr>
        <w:t xml:space="preserve">R </w:t>
      </w:r>
      <w:r w:rsidR="00A8297D" w:rsidRPr="00CC3432">
        <w:rPr>
          <w:rFonts w:ascii="Ecofont Vera Sans" w:hAnsi="Ecofont Vera Sans" w:cs="Calibri"/>
          <w:u w:val="single"/>
        </w:rPr>
        <w:t>OFERTA</w:t>
      </w:r>
      <w:r w:rsidRPr="00CC3432">
        <w:rPr>
          <w:rFonts w:ascii="Ecofont Vera Sans" w:hAnsi="Ecofont Vera Sans" w:cs="Calibri"/>
        </w:rPr>
        <w:t>, o qual será proce</w:t>
      </w:r>
      <w:r w:rsidRPr="00CC3432">
        <w:rPr>
          <w:rFonts w:ascii="Ecofont Vera Sans" w:hAnsi="Ecofont Vera Sans" w:cs="Calibri"/>
        </w:rPr>
        <w:t>s</w:t>
      </w:r>
      <w:r w:rsidRPr="00CC3432">
        <w:rPr>
          <w:rFonts w:ascii="Ecofont Vera Sans" w:hAnsi="Ecofont Vera Sans" w:cs="Calibri"/>
        </w:rPr>
        <w:t>sado em conformidade com a Lei Federal nº 10.520/02, Decreto Legislat</w:t>
      </w:r>
      <w:r w:rsidRPr="00CC3432">
        <w:rPr>
          <w:rFonts w:ascii="Ecofont Vera Sans" w:hAnsi="Ecofont Vera Sans" w:cs="Calibri"/>
        </w:rPr>
        <w:t>i</w:t>
      </w:r>
      <w:r w:rsidRPr="00CC3432">
        <w:rPr>
          <w:rFonts w:ascii="Ecofont Vera Sans" w:hAnsi="Ecofont Vera Sans" w:cs="Calibri"/>
        </w:rPr>
        <w:t>vo Municipal nº 05/07, Lei Complementar Federal nº 123/06 e, subsidiar</w:t>
      </w:r>
      <w:r w:rsidRPr="00CC3432">
        <w:rPr>
          <w:rFonts w:ascii="Ecofont Vera Sans" w:hAnsi="Ecofont Vera Sans" w:cs="Calibri"/>
        </w:rPr>
        <w:t>i</w:t>
      </w:r>
      <w:r w:rsidRPr="00CC3432">
        <w:rPr>
          <w:rFonts w:ascii="Ecofont Vera Sans" w:hAnsi="Ecofont Vera Sans" w:cs="Calibri"/>
        </w:rPr>
        <w:t>amente, com a Lei Federal nº 8.666/93, com suas modificações posteri</w:t>
      </w:r>
      <w:r w:rsidRPr="00CC3432">
        <w:rPr>
          <w:rFonts w:ascii="Ecofont Vera Sans" w:hAnsi="Ecofont Vera Sans" w:cs="Calibri"/>
        </w:rPr>
        <w:t>o</w:t>
      </w:r>
      <w:r w:rsidRPr="00CC3432">
        <w:rPr>
          <w:rFonts w:ascii="Ecofont Vera Sans" w:hAnsi="Ecofont Vera Sans" w:cs="Calibri"/>
        </w:rPr>
        <w:t>res, e em conformidade com as condições estabelecidas neste Edital e seus Anexos.</w:t>
      </w:r>
    </w:p>
    <w:p w:rsidR="00DB2933" w:rsidRPr="00CC3432" w:rsidRDefault="00DB2933" w:rsidP="00151720">
      <w:pPr>
        <w:jc w:val="both"/>
        <w:rPr>
          <w:rFonts w:ascii="Ecofont Vera Sans" w:hAnsi="Ecofont Vera Sans" w:cs="Calibri"/>
        </w:rPr>
      </w:pPr>
    </w:p>
    <w:p w:rsidR="00DC55FB" w:rsidRDefault="005F49FA" w:rsidP="00151720">
      <w:pPr>
        <w:ind w:right="43"/>
        <w:rPr>
          <w:rStyle w:val="TtuloChar"/>
          <w:rFonts w:ascii="Ecofont Vera Sans" w:hAnsi="Ecofont Vera Sans"/>
        </w:rPr>
      </w:pPr>
      <w:r w:rsidRPr="00F76A3B">
        <w:rPr>
          <w:rFonts w:ascii="Ecofont Vera Sans" w:hAnsi="Ecofont Vera Sans" w:cs="Calibri"/>
          <w:b/>
          <w:strike/>
          <w:u w:val="single"/>
        </w:rPr>
        <w:t>DATA DA REALIZAÇÃO</w:t>
      </w:r>
      <w:r w:rsidR="00C74102" w:rsidRPr="00F76A3B">
        <w:rPr>
          <w:rFonts w:ascii="Ecofont Vera Sans" w:hAnsi="Ecofont Vera Sans" w:cs="Calibri"/>
          <w:b/>
          <w:strike/>
          <w:u w:val="single"/>
        </w:rPr>
        <w:t>:</w:t>
      </w:r>
      <w:proofErr w:type="gramStart"/>
      <w:r w:rsidR="00C74102" w:rsidRPr="00F76A3B">
        <w:rPr>
          <w:rFonts w:ascii="Ecofont Vera Sans" w:hAnsi="Ecofont Vera Sans" w:cs="Calibri"/>
          <w:b/>
          <w:strike/>
          <w:u w:val="single"/>
        </w:rPr>
        <w:t xml:space="preserve"> </w:t>
      </w:r>
      <w:r w:rsidR="00EB5756" w:rsidRPr="00F76A3B">
        <w:rPr>
          <w:rFonts w:ascii="Ecofont Vera Sans" w:hAnsi="Ecofont Vera Sans" w:cs="Calibri"/>
          <w:strike/>
        </w:rPr>
        <w:t xml:space="preserve"> </w:t>
      </w:r>
      <w:proofErr w:type="gramEnd"/>
      <w:r w:rsidR="00E35B4F" w:rsidRPr="00F76A3B">
        <w:rPr>
          <w:rFonts w:ascii="Ecofont Vera Sans" w:hAnsi="Ecofont Vera Sans" w:cs="Calibri"/>
          <w:b/>
          <w:strike/>
        </w:rPr>
        <w:t xml:space="preserve">15 de outubro  </w:t>
      </w:r>
      <w:r w:rsidR="00071368" w:rsidRPr="00F76A3B">
        <w:rPr>
          <w:rFonts w:ascii="Ecofont Vera Sans" w:hAnsi="Ecofont Vera Sans" w:cs="Calibri"/>
          <w:b/>
          <w:strike/>
        </w:rPr>
        <w:t>de 2</w:t>
      </w:r>
      <w:r w:rsidR="00EB5756" w:rsidRPr="00F76A3B">
        <w:rPr>
          <w:rFonts w:ascii="Ecofont Vera Sans" w:hAnsi="Ecofont Vera Sans" w:cs="Calibri"/>
          <w:b/>
          <w:strike/>
        </w:rPr>
        <w:t>014</w:t>
      </w:r>
      <w:r w:rsidR="00134E28" w:rsidRPr="00F76A3B">
        <w:rPr>
          <w:rFonts w:ascii="Ecofont Vera Sans" w:hAnsi="Ecofont Vera Sans" w:cs="Calibri"/>
          <w:b/>
          <w:strike/>
        </w:rPr>
        <w:t>.</w:t>
      </w:r>
      <w:r w:rsidR="00F76A3B" w:rsidRPr="00F76A3B">
        <w:rPr>
          <w:rStyle w:val="TtuloChar"/>
        </w:rPr>
        <w:t xml:space="preserve"> </w:t>
      </w:r>
      <w:proofErr w:type="gramStart"/>
      <w:r w:rsidR="00F76A3B" w:rsidRPr="000D0436">
        <w:rPr>
          <w:rStyle w:val="TtuloChar"/>
          <w:rFonts w:ascii="Ecofont Vera Sans" w:hAnsi="Ecofont Vera Sans"/>
        </w:rPr>
        <w:t xml:space="preserve">(Exclusão dada pelo Edital </w:t>
      </w:r>
    </w:p>
    <w:p w:rsidR="005F49FA" w:rsidRPr="000D0436" w:rsidRDefault="00F76A3B" w:rsidP="00151720">
      <w:pPr>
        <w:ind w:right="43"/>
        <w:rPr>
          <w:rFonts w:ascii="Ecofont Vera Sans" w:hAnsi="Ecofont Vera Sans" w:cs="Calibri"/>
          <w:strike/>
        </w:rPr>
      </w:pPr>
      <w:r w:rsidRPr="000D0436">
        <w:rPr>
          <w:rStyle w:val="TtuloChar"/>
          <w:rFonts w:ascii="Ecofont Vera Sans" w:hAnsi="Ecofont Vera Sans"/>
        </w:rPr>
        <w:t>de</w:t>
      </w:r>
      <w:proofErr w:type="gramEnd"/>
      <w:r w:rsidRPr="000D0436">
        <w:rPr>
          <w:rStyle w:val="TtuloChar"/>
          <w:rFonts w:ascii="Ecofont Vera Sans" w:hAnsi="Ecofont Vera Sans"/>
        </w:rPr>
        <w:t xml:space="preserve"> </w:t>
      </w:r>
      <w:proofErr w:type="spellStart"/>
      <w:r w:rsidR="00B22DD4">
        <w:rPr>
          <w:rStyle w:val="TtuloChar"/>
          <w:rFonts w:ascii="Ecofont Vera Sans" w:hAnsi="Ecofont Vera Sans"/>
        </w:rPr>
        <w:t>Retirratificação</w:t>
      </w:r>
      <w:proofErr w:type="spellEnd"/>
      <w:r w:rsidRPr="000D0436">
        <w:rPr>
          <w:rStyle w:val="TtuloChar"/>
          <w:rFonts w:ascii="Ecofont Vera Sans" w:hAnsi="Ecofont Vera Sans"/>
        </w:rPr>
        <w:t xml:space="preserve"> n.º 01/14)</w:t>
      </w:r>
    </w:p>
    <w:p w:rsidR="00F76A3B" w:rsidRPr="000D0436" w:rsidRDefault="00F76A3B" w:rsidP="00F76A3B">
      <w:pPr>
        <w:ind w:right="43"/>
        <w:rPr>
          <w:rStyle w:val="TtuloChar"/>
          <w:rFonts w:ascii="Ecofont Vera Sans" w:hAnsi="Ecofont Vera Sans"/>
        </w:rPr>
      </w:pPr>
      <w:r w:rsidRPr="002F11CD">
        <w:rPr>
          <w:rFonts w:ascii="Ecofont Vera Sans" w:hAnsi="Ecofont Vera Sans" w:cs="Calibri"/>
          <w:b/>
          <w:u w:val="single"/>
        </w:rPr>
        <w:t>DATA DA REALIZAÇÃO:</w:t>
      </w:r>
      <w:proofErr w:type="gramStart"/>
      <w:r w:rsidRPr="00DA1B48">
        <w:rPr>
          <w:rFonts w:asciiTheme="minorHAnsi" w:hAnsiTheme="minorHAnsi" w:cs="Calibri"/>
        </w:rPr>
        <w:t xml:space="preserve"> </w:t>
      </w:r>
      <w:r>
        <w:rPr>
          <w:rFonts w:asciiTheme="minorHAnsi" w:hAnsiTheme="minorHAnsi" w:cs="Calibri"/>
          <w:b/>
        </w:rPr>
        <w:t xml:space="preserve"> </w:t>
      </w:r>
      <w:r w:rsidR="00CE1E7F">
        <w:rPr>
          <w:rFonts w:asciiTheme="minorHAnsi" w:hAnsiTheme="minorHAnsi" w:cs="Calibri"/>
          <w:b/>
        </w:rPr>
        <w:t xml:space="preserve"> </w:t>
      </w:r>
      <w:proofErr w:type="gramEnd"/>
      <w:r w:rsidR="00CE1E7F" w:rsidRPr="00CE1E7F">
        <w:rPr>
          <w:rFonts w:ascii="Ecofont Vera Sans" w:hAnsi="Ecofont Vera Sans" w:cs="Calibri"/>
          <w:b/>
        </w:rPr>
        <w:t xml:space="preserve">06 de novembro </w:t>
      </w:r>
      <w:r w:rsidRPr="00CE1E7F">
        <w:rPr>
          <w:rFonts w:ascii="Ecofont Vera Sans" w:hAnsi="Ecofont Vera Sans" w:cs="Calibri"/>
          <w:b/>
        </w:rPr>
        <w:t>de 2014</w:t>
      </w:r>
      <w:r w:rsidRPr="00DA1B48">
        <w:rPr>
          <w:rFonts w:asciiTheme="minorHAnsi" w:hAnsiTheme="minorHAnsi" w:cs="Calibri"/>
          <w:b/>
        </w:rPr>
        <w:t>.</w:t>
      </w:r>
      <w:r w:rsidRPr="00DA1B48">
        <w:rPr>
          <w:rStyle w:val="TtuloChar"/>
        </w:rPr>
        <w:t xml:space="preserve"> </w:t>
      </w:r>
      <w:r w:rsidRPr="000D0436">
        <w:rPr>
          <w:rStyle w:val="TtuloChar"/>
          <w:rFonts w:ascii="Ecofont Vera Sans" w:hAnsi="Ecofont Vera Sans"/>
        </w:rPr>
        <w:t>(Inclusão dada pelo Ed</w:t>
      </w:r>
      <w:r w:rsidRPr="000D0436">
        <w:rPr>
          <w:rStyle w:val="TtuloChar"/>
          <w:rFonts w:ascii="Ecofont Vera Sans" w:hAnsi="Ecofont Vera Sans"/>
        </w:rPr>
        <w:t>i</w:t>
      </w:r>
      <w:r w:rsidRPr="000D0436">
        <w:rPr>
          <w:rStyle w:val="TtuloChar"/>
          <w:rFonts w:ascii="Ecofont Vera Sans" w:hAnsi="Ecofont Vera Sans"/>
        </w:rPr>
        <w:t xml:space="preserve">tal de </w:t>
      </w:r>
      <w:proofErr w:type="spellStart"/>
      <w:r w:rsidR="00B22DD4">
        <w:rPr>
          <w:rStyle w:val="TtuloChar"/>
          <w:rFonts w:ascii="Ecofont Vera Sans" w:hAnsi="Ecofont Vera Sans"/>
        </w:rPr>
        <w:t>Retirratificação</w:t>
      </w:r>
      <w:proofErr w:type="spellEnd"/>
      <w:r w:rsidRPr="000D0436">
        <w:rPr>
          <w:rStyle w:val="TtuloChar"/>
          <w:rFonts w:ascii="Ecofont Vera Sans" w:hAnsi="Ecofont Vera Sans"/>
        </w:rPr>
        <w:t xml:space="preserve"> n.º 01/14)</w:t>
      </w:r>
    </w:p>
    <w:p w:rsidR="005F49FA" w:rsidRPr="009B5C6C" w:rsidRDefault="005F49FA" w:rsidP="00151720">
      <w:pPr>
        <w:ind w:right="43"/>
        <w:rPr>
          <w:rFonts w:ascii="Ecofont Vera Sans" w:hAnsi="Ecofont Vera Sans" w:cs="Calibri"/>
          <w:b/>
        </w:rPr>
      </w:pPr>
    </w:p>
    <w:p w:rsidR="005F49FA" w:rsidRPr="00CC3432" w:rsidRDefault="00C74102" w:rsidP="00151720">
      <w:pPr>
        <w:ind w:right="43"/>
        <w:rPr>
          <w:rFonts w:ascii="Ecofont Vera Sans" w:hAnsi="Ecofont Vera Sans" w:cs="Calibri"/>
        </w:rPr>
      </w:pPr>
      <w:r w:rsidRPr="00CC3432">
        <w:rPr>
          <w:rFonts w:ascii="Ecofont Vera Sans" w:hAnsi="Ecofont Vera Sans" w:cs="Calibri"/>
          <w:b/>
          <w:u w:val="single"/>
        </w:rPr>
        <w:t>H</w:t>
      </w:r>
      <w:r w:rsidR="005F49FA" w:rsidRPr="00CC3432">
        <w:rPr>
          <w:rFonts w:ascii="Ecofont Vera Sans" w:hAnsi="Ecofont Vera Sans" w:cs="Calibri"/>
          <w:b/>
          <w:u w:val="single"/>
        </w:rPr>
        <w:t>ORÁRIO DE INÍCIO DA SESSÃO</w:t>
      </w:r>
      <w:r w:rsidRPr="00CC3432">
        <w:rPr>
          <w:rFonts w:ascii="Ecofont Vera Sans" w:hAnsi="Ecofont Vera Sans" w:cs="Calibri"/>
          <w:b/>
        </w:rPr>
        <w:t xml:space="preserve">: </w:t>
      </w:r>
      <w:proofErr w:type="gramStart"/>
      <w:r w:rsidR="00322D9C" w:rsidRPr="00CC3432">
        <w:rPr>
          <w:rFonts w:ascii="Ecofont Vera Sans" w:hAnsi="Ecofont Vera Sans" w:cs="Calibri"/>
          <w:b/>
        </w:rPr>
        <w:t>13</w:t>
      </w:r>
      <w:r w:rsidR="00BA3D00" w:rsidRPr="00CC3432">
        <w:rPr>
          <w:rFonts w:ascii="Ecofont Vera Sans" w:hAnsi="Ecofont Vera Sans" w:cs="Calibri"/>
          <w:b/>
        </w:rPr>
        <w:t>:</w:t>
      </w:r>
      <w:r w:rsidR="00676F2B" w:rsidRPr="00CC3432">
        <w:rPr>
          <w:rFonts w:ascii="Ecofont Vera Sans" w:hAnsi="Ecofont Vera Sans" w:cs="Calibri"/>
          <w:b/>
        </w:rPr>
        <w:t>00</w:t>
      </w:r>
      <w:proofErr w:type="gramEnd"/>
      <w:r w:rsidR="00BA3D00" w:rsidRPr="00CC3432">
        <w:rPr>
          <w:rFonts w:ascii="Ecofont Vera Sans" w:hAnsi="Ecofont Vera Sans" w:cs="Calibri"/>
          <w:b/>
        </w:rPr>
        <w:t xml:space="preserve"> h</w:t>
      </w:r>
      <w:r w:rsidR="00A00C5F" w:rsidRPr="00CC3432">
        <w:rPr>
          <w:rFonts w:ascii="Ecofont Vera Sans" w:hAnsi="Ecofont Vera Sans" w:cs="Calibri"/>
          <w:b/>
        </w:rPr>
        <w:t>oras</w:t>
      </w:r>
      <w:r w:rsidR="00BA3D00" w:rsidRPr="00CC3432">
        <w:rPr>
          <w:rFonts w:ascii="Ecofont Vera Sans" w:hAnsi="Ecofont Vera Sans" w:cs="Calibri"/>
        </w:rPr>
        <w:t xml:space="preserve"> ( horário de Brasília</w:t>
      </w:r>
      <w:r w:rsidR="006F17BA" w:rsidRPr="00CC3432">
        <w:rPr>
          <w:rFonts w:ascii="Ecofont Vera Sans" w:hAnsi="Ecofont Vera Sans" w:cs="Calibri"/>
        </w:rPr>
        <w:t>-DF</w:t>
      </w:r>
      <w:r w:rsidRPr="00CC3432">
        <w:rPr>
          <w:rFonts w:ascii="Ecofont Vera Sans" w:hAnsi="Ecofont Vera Sans" w:cs="Calibri"/>
        </w:rPr>
        <w:t>)</w:t>
      </w:r>
    </w:p>
    <w:p w:rsidR="005F49FA" w:rsidRPr="00CC3432" w:rsidRDefault="005F49FA" w:rsidP="00151720">
      <w:pPr>
        <w:ind w:right="43"/>
        <w:rPr>
          <w:rFonts w:ascii="Ecofont Vera Sans" w:hAnsi="Ecofont Vera Sans" w:cs="Calibri"/>
          <w:b/>
        </w:rPr>
      </w:pPr>
    </w:p>
    <w:p w:rsidR="005F49FA" w:rsidRPr="00CC3432" w:rsidRDefault="005F49FA" w:rsidP="00151720">
      <w:pPr>
        <w:ind w:right="43"/>
        <w:jc w:val="both"/>
        <w:rPr>
          <w:rFonts w:ascii="Ecofont Vera Sans" w:hAnsi="Ecofont Vera Sans" w:cs="Calibri"/>
          <w:b/>
          <w:u w:val="single"/>
        </w:rPr>
      </w:pPr>
      <w:r w:rsidRPr="00CC3432">
        <w:rPr>
          <w:rFonts w:ascii="Ecofont Vera Sans" w:hAnsi="Ecofont Vera Sans" w:cs="Calibri"/>
          <w:b/>
          <w:u w:val="single"/>
        </w:rPr>
        <w:t>LOCAL DA REALIZAÇÃO DA SESSÃO</w:t>
      </w:r>
    </w:p>
    <w:p w:rsidR="00C74102" w:rsidRPr="00CC3432" w:rsidRDefault="00C74102" w:rsidP="00151720">
      <w:pPr>
        <w:ind w:right="43"/>
        <w:jc w:val="both"/>
        <w:rPr>
          <w:rFonts w:ascii="Ecofont Vera Sans" w:hAnsi="Ecofont Vera Sans" w:cs="Calibri"/>
          <w:b/>
        </w:rPr>
      </w:pPr>
    </w:p>
    <w:p w:rsidR="005F49FA" w:rsidRPr="00CC3432" w:rsidRDefault="008D0401" w:rsidP="00151720">
      <w:pPr>
        <w:rPr>
          <w:rFonts w:ascii="Ecofont Vera Sans" w:hAnsi="Ecofont Vera Sans" w:cs="Calibri"/>
        </w:rPr>
      </w:pPr>
      <w:r w:rsidRPr="00CC3432">
        <w:rPr>
          <w:rFonts w:ascii="Ecofont Vera Sans" w:hAnsi="Ecofont Vera Sans" w:cs="Calibri"/>
          <w:b/>
        </w:rPr>
        <w:t xml:space="preserve">a) </w:t>
      </w:r>
      <w:proofErr w:type="gramStart"/>
      <w:r w:rsidR="005F49FA" w:rsidRPr="00CC3432">
        <w:rPr>
          <w:rFonts w:ascii="Ecofont Vera Sans" w:hAnsi="Ecofont Vera Sans" w:cs="Calibri"/>
        </w:rPr>
        <w:t>Sala de reuniões licitatórias</w:t>
      </w:r>
      <w:r w:rsidR="00CB6454" w:rsidRPr="00CC3432">
        <w:rPr>
          <w:rFonts w:ascii="Ecofont Vera Sans" w:hAnsi="Ecofont Vera Sans" w:cs="Calibri"/>
        </w:rPr>
        <w:t xml:space="preserve"> ou Plenário</w:t>
      </w:r>
      <w:r w:rsidR="005F49FA" w:rsidRPr="00CC3432">
        <w:rPr>
          <w:rFonts w:ascii="Ecofont Vera Sans" w:hAnsi="Ecofont Vera Sans" w:cs="Calibri"/>
        </w:rPr>
        <w:t xml:space="preserve"> da Câmara Municipal</w:t>
      </w:r>
      <w:r w:rsidR="00635926" w:rsidRPr="00CC3432">
        <w:rPr>
          <w:rFonts w:ascii="Ecofont Vera Sans" w:hAnsi="Ecofont Vera Sans" w:cs="Calibri"/>
        </w:rPr>
        <w:t xml:space="preserve"> de Santa Bárbara d’Oeste</w:t>
      </w:r>
      <w:r w:rsidR="008D5D62" w:rsidRPr="00CC3432">
        <w:rPr>
          <w:rFonts w:ascii="Ecofont Vera Sans" w:hAnsi="Ecofont Vera Sans" w:cs="Calibri"/>
        </w:rPr>
        <w:t>, situada na</w:t>
      </w:r>
      <w:r w:rsidR="005F49FA" w:rsidRPr="00CC3432">
        <w:rPr>
          <w:rFonts w:ascii="Ecofont Vera Sans" w:hAnsi="Ecofont Vera Sans" w:cs="Calibri"/>
        </w:rPr>
        <w:t xml:space="preserve"> Rodovia SP 306</w:t>
      </w:r>
      <w:proofErr w:type="gramEnd"/>
      <w:r w:rsidR="005F49FA" w:rsidRPr="00CC3432">
        <w:rPr>
          <w:rFonts w:ascii="Ecofont Vera Sans" w:hAnsi="Ecofont Vera Sans" w:cs="Calibri"/>
        </w:rPr>
        <w:t xml:space="preserve"> nº 1001, Bairro Jar</w:t>
      </w:r>
      <w:r w:rsidR="00C74102" w:rsidRPr="00CC3432">
        <w:rPr>
          <w:rFonts w:ascii="Ecofont Vera Sans" w:hAnsi="Ecofont Vera Sans" w:cs="Calibri"/>
        </w:rPr>
        <w:t>dim Prim</w:t>
      </w:r>
      <w:r w:rsidR="00C74102" w:rsidRPr="00CC3432">
        <w:rPr>
          <w:rFonts w:ascii="Ecofont Vera Sans" w:hAnsi="Ecofont Vera Sans" w:cs="Calibri"/>
        </w:rPr>
        <w:t>a</w:t>
      </w:r>
      <w:r w:rsidR="00C74102" w:rsidRPr="00CC3432">
        <w:rPr>
          <w:rFonts w:ascii="Ecofont Vera Sans" w:hAnsi="Ecofont Vera Sans" w:cs="Calibri"/>
        </w:rPr>
        <w:t>vera.</w:t>
      </w:r>
    </w:p>
    <w:p w:rsidR="00C74102" w:rsidRPr="00CC3432" w:rsidRDefault="00C74102" w:rsidP="00151720">
      <w:pPr>
        <w:ind w:right="43"/>
        <w:jc w:val="both"/>
        <w:rPr>
          <w:rFonts w:ascii="Ecofont Vera Sans" w:hAnsi="Ecofont Vera Sans" w:cs="Calibri"/>
        </w:rPr>
      </w:pPr>
    </w:p>
    <w:p w:rsidR="005F49FA" w:rsidRPr="00CC3432" w:rsidRDefault="00C74102" w:rsidP="00151720">
      <w:pPr>
        <w:ind w:right="43"/>
        <w:jc w:val="both"/>
        <w:rPr>
          <w:rFonts w:ascii="Ecofont Vera Sans" w:hAnsi="Ecofont Vera Sans" w:cs="Calibri"/>
        </w:rPr>
      </w:pPr>
      <w:r w:rsidRPr="00CC3432">
        <w:rPr>
          <w:rFonts w:ascii="Ecofont Vera Sans" w:hAnsi="Ecofont Vera Sans" w:cs="Calibri"/>
          <w:b/>
        </w:rPr>
        <w:t>b)</w:t>
      </w:r>
      <w:r w:rsidR="00357123" w:rsidRPr="00CC3432">
        <w:rPr>
          <w:rFonts w:ascii="Ecofont Vera Sans" w:hAnsi="Ecofont Vera Sans" w:cs="Calibri"/>
          <w:b/>
        </w:rPr>
        <w:t xml:space="preserve"> </w:t>
      </w:r>
      <w:r w:rsidR="005F49FA" w:rsidRPr="00CC3432">
        <w:rPr>
          <w:rFonts w:ascii="Ecofont Vera Sans" w:hAnsi="Ecofont Vera Sans" w:cs="Calibri"/>
        </w:rPr>
        <w:t>A sessão será conduzida pelo</w:t>
      </w:r>
      <w:r w:rsidR="00B25D82" w:rsidRPr="00CC3432">
        <w:rPr>
          <w:rFonts w:ascii="Ecofont Vera Sans" w:hAnsi="Ecofont Vera Sans" w:cs="Calibri"/>
        </w:rPr>
        <w:t xml:space="preserve"> (a)</w:t>
      </w:r>
      <w:r w:rsidR="005F49FA" w:rsidRPr="00CC3432">
        <w:rPr>
          <w:rFonts w:ascii="Ecofont Vera Sans" w:hAnsi="Ecofont Vera Sans" w:cs="Calibri"/>
        </w:rPr>
        <w:t xml:space="preserve"> Pregoeiro</w:t>
      </w:r>
      <w:r w:rsidR="00B25D82" w:rsidRPr="00CC3432">
        <w:rPr>
          <w:rFonts w:ascii="Ecofont Vera Sans" w:hAnsi="Ecofont Vera Sans" w:cs="Calibri"/>
        </w:rPr>
        <w:t xml:space="preserve"> (a)</w:t>
      </w:r>
      <w:r w:rsidR="005F49FA" w:rsidRPr="00CC3432">
        <w:rPr>
          <w:rFonts w:ascii="Ecofont Vera Sans" w:hAnsi="Ecofont Vera Sans" w:cs="Calibri"/>
        </w:rPr>
        <w:t xml:space="preserve">, com o auxílio da Equipe de Apoio, designados nos autos do respectivo processo licitatório. </w:t>
      </w:r>
    </w:p>
    <w:p w:rsidR="00C74102" w:rsidRPr="00CC3432" w:rsidRDefault="00C74102" w:rsidP="00151720">
      <w:pPr>
        <w:ind w:right="43"/>
        <w:jc w:val="both"/>
        <w:rPr>
          <w:rFonts w:ascii="Ecofont Vera Sans" w:hAnsi="Ecofont Vera Sans" w:cs="Calibri"/>
        </w:rPr>
      </w:pPr>
    </w:p>
    <w:p w:rsidR="005F49FA" w:rsidRPr="00CC3432" w:rsidRDefault="00C74102" w:rsidP="00151720">
      <w:pPr>
        <w:ind w:right="43"/>
        <w:jc w:val="both"/>
        <w:rPr>
          <w:rFonts w:ascii="Ecofont Vera Sans" w:hAnsi="Ecofont Vera Sans" w:cs="Calibri"/>
        </w:rPr>
      </w:pPr>
      <w:r w:rsidRPr="00CC3432">
        <w:rPr>
          <w:rFonts w:ascii="Ecofont Vera Sans" w:hAnsi="Ecofont Vera Sans" w:cs="Calibri"/>
          <w:b/>
        </w:rPr>
        <w:t>c)</w:t>
      </w:r>
      <w:r w:rsidR="00357123" w:rsidRPr="00CC3432">
        <w:rPr>
          <w:rFonts w:ascii="Ecofont Vera Sans" w:hAnsi="Ecofont Vera Sans" w:cs="Calibri"/>
          <w:b/>
        </w:rPr>
        <w:t xml:space="preserve"> </w:t>
      </w:r>
      <w:r w:rsidR="005F49FA" w:rsidRPr="00CC3432">
        <w:rPr>
          <w:rFonts w:ascii="Ecofont Vera Sans" w:hAnsi="Ecofont Vera Sans" w:cs="Calibri"/>
        </w:rPr>
        <w:t>Os envelopes contendo a proposta e os documentos de habilitação s</w:t>
      </w:r>
      <w:r w:rsidR="005F49FA" w:rsidRPr="00CC3432">
        <w:rPr>
          <w:rFonts w:ascii="Ecofont Vera Sans" w:hAnsi="Ecofont Vera Sans" w:cs="Calibri"/>
        </w:rPr>
        <w:t>e</w:t>
      </w:r>
      <w:r w:rsidR="005F49FA" w:rsidRPr="00CC3432">
        <w:rPr>
          <w:rFonts w:ascii="Ecofont Vera Sans" w:hAnsi="Ecofont Vera Sans" w:cs="Calibri"/>
        </w:rPr>
        <w:t>rão recebidos na sessão de processamento logo após o credenciamento dos interessados.</w:t>
      </w:r>
    </w:p>
    <w:p w:rsidR="00322D9C" w:rsidRPr="00CC3432" w:rsidRDefault="00322D9C" w:rsidP="00151720">
      <w:pPr>
        <w:ind w:right="43"/>
        <w:rPr>
          <w:rFonts w:ascii="Ecofont Vera Sans" w:hAnsi="Ecofont Vera Sans" w:cs="Calibri"/>
          <w:b/>
          <w:color w:val="231F20"/>
        </w:rPr>
      </w:pPr>
    </w:p>
    <w:p w:rsidR="00176F66" w:rsidRDefault="00322D9C" w:rsidP="00176F66">
      <w:pPr>
        <w:ind w:right="43"/>
        <w:rPr>
          <w:rFonts w:ascii="Ecofont Vera Sans" w:hAnsi="Ecofont Vera Sans" w:cs="Calibri"/>
        </w:rPr>
      </w:pPr>
      <w:r w:rsidRPr="00CC3432">
        <w:rPr>
          <w:rFonts w:ascii="Ecofont Vera Sans" w:hAnsi="Ecofont Vera Sans" w:cs="Calibri"/>
          <w:b/>
          <w:color w:val="231F20"/>
        </w:rPr>
        <w:t>d)</w:t>
      </w:r>
      <w:r w:rsidR="00D27DFF" w:rsidRPr="00CC3432">
        <w:rPr>
          <w:rFonts w:ascii="Ecofont Vera Sans" w:hAnsi="Ecofont Vera Sans" w:cs="Calibri"/>
          <w:color w:val="231F20"/>
        </w:rPr>
        <w:t xml:space="preserve"> Ocorrendo Ponto Facultativo</w:t>
      </w:r>
      <w:r w:rsidRPr="00CC3432">
        <w:rPr>
          <w:rFonts w:ascii="Ecofont Vera Sans" w:hAnsi="Ecofont Vera Sans" w:cs="Calibri"/>
          <w:color w:val="231F20"/>
        </w:rPr>
        <w:t xml:space="preserve"> ou outro fato superveniente</w:t>
      </w:r>
      <w:r w:rsidR="00D27DFF" w:rsidRPr="00CC3432">
        <w:rPr>
          <w:rFonts w:ascii="Ecofont Vera Sans" w:hAnsi="Ecofont Vera Sans" w:cs="Calibri"/>
          <w:color w:val="231F20"/>
        </w:rPr>
        <w:t>,</w:t>
      </w:r>
      <w:r w:rsidRPr="00CC3432">
        <w:rPr>
          <w:rFonts w:ascii="Ecofont Vera Sans" w:hAnsi="Ecofont Vera Sans" w:cs="Calibri"/>
          <w:color w:val="231F20"/>
        </w:rPr>
        <w:t xml:space="preserve"> de caráter público, que impeça a realização do evento na data acima marcada, a lic</w:t>
      </w:r>
      <w:r w:rsidRPr="00CC3432">
        <w:rPr>
          <w:rFonts w:ascii="Ecofont Vera Sans" w:hAnsi="Ecofont Vera Sans" w:cs="Calibri"/>
          <w:color w:val="231F20"/>
        </w:rPr>
        <w:t>i</w:t>
      </w:r>
      <w:r w:rsidRPr="00CC3432">
        <w:rPr>
          <w:rFonts w:ascii="Ecofont Vera Sans" w:hAnsi="Ecofont Vera Sans" w:cs="Calibri"/>
          <w:color w:val="231F20"/>
        </w:rPr>
        <w:t>tação ficará automaticamente adiada para o mesmo horário do primeiro dia útil subsequente, independentemente de nova comunicação.</w:t>
      </w:r>
    </w:p>
    <w:p w:rsidR="005F49FA" w:rsidRPr="00176F66" w:rsidRDefault="005F49FA" w:rsidP="00176F66">
      <w:pPr>
        <w:ind w:right="43"/>
        <w:rPr>
          <w:rFonts w:ascii="Ecofont Vera Sans" w:hAnsi="Ecofont Vera Sans" w:cs="Calibri"/>
        </w:rPr>
      </w:pPr>
      <w:r w:rsidRPr="00CC3432">
        <w:rPr>
          <w:rFonts w:ascii="Ecofont Vera Sans" w:hAnsi="Ecofont Vera Sans" w:cs="Calibri"/>
          <w:b/>
          <w:u w:val="single"/>
        </w:rPr>
        <w:lastRenderedPageBreak/>
        <w:t>ESCLARECIMENTOS</w:t>
      </w:r>
    </w:p>
    <w:p w:rsidR="00C74102" w:rsidRPr="00CC3432" w:rsidRDefault="00C74102" w:rsidP="00151720">
      <w:pPr>
        <w:jc w:val="both"/>
        <w:rPr>
          <w:rFonts w:ascii="Ecofont Vera Sans" w:hAnsi="Ecofont Vera Sans" w:cs="Calibri"/>
        </w:rPr>
      </w:pPr>
    </w:p>
    <w:p w:rsidR="005F49FA" w:rsidRPr="00DC55FB" w:rsidRDefault="005F49FA" w:rsidP="00151720">
      <w:pPr>
        <w:numPr>
          <w:ilvl w:val="0"/>
          <w:numId w:val="13"/>
        </w:numPr>
        <w:ind w:left="0" w:firstLine="349"/>
        <w:jc w:val="both"/>
        <w:rPr>
          <w:rFonts w:ascii="Ecofont Vera Sans" w:hAnsi="Ecofont Vera Sans" w:cs="Calibri"/>
        </w:rPr>
      </w:pPr>
      <w:r w:rsidRPr="00CC3432">
        <w:rPr>
          <w:rFonts w:ascii="Ecofont Vera Sans" w:hAnsi="Ecofont Vera Sans" w:cs="Calibri"/>
        </w:rPr>
        <w:t>Os esclarecimentos referentes a esta licitação deverão ser solicit</w:t>
      </w:r>
      <w:r w:rsidRPr="00CC3432">
        <w:rPr>
          <w:rFonts w:ascii="Ecofont Vera Sans" w:hAnsi="Ecofont Vera Sans" w:cs="Calibri"/>
        </w:rPr>
        <w:t>a</w:t>
      </w:r>
      <w:r w:rsidRPr="00CC3432">
        <w:rPr>
          <w:rFonts w:ascii="Ecofont Vera Sans" w:hAnsi="Ecofont Vera Sans" w:cs="Calibri"/>
        </w:rPr>
        <w:t xml:space="preserve">dos, exclusivamente, por e-mail, fac-símile ou por escrito através de carta, enviada via Correio em Sedex e com Aviso de Recebimento-AR </w:t>
      </w:r>
      <w:proofErr w:type="gramStart"/>
      <w:r w:rsidRPr="00CC3432">
        <w:rPr>
          <w:rFonts w:ascii="Ecofont Vera Sans" w:hAnsi="Ecofont Vera Sans" w:cs="Calibri"/>
        </w:rPr>
        <w:t>ou entr</w:t>
      </w:r>
      <w:r w:rsidRPr="00CC3432">
        <w:rPr>
          <w:rFonts w:ascii="Ecofont Vera Sans" w:hAnsi="Ecofont Vera Sans" w:cs="Calibri"/>
        </w:rPr>
        <w:t>e</w:t>
      </w:r>
      <w:r w:rsidRPr="00CC3432">
        <w:rPr>
          <w:rFonts w:ascii="Ecofont Vera Sans" w:hAnsi="Ecofont Vera Sans" w:cs="Calibri"/>
        </w:rPr>
        <w:t>gue no Protocolo da Câmara, e dirigidos ao</w:t>
      </w:r>
      <w:r w:rsidR="00B25D82" w:rsidRPr="00CC3432">
        <w:rPr>
          <w:rFonts w:ascii="Ecofont Vera Sans" w:hAnsi="Ecofont Vera Sans" w:cs="Calibri"/>
        </w:rPr>
        <w:t xml:space="preserve"> (à)</w:t>
      </w:r>
      <w:r w:rsidR="00382810" w:rsidRPr="00CC3432">
        <w:rPr>
          <w:rFonts w:ascii="Ecofont Vera Sans" w:hAnsi="Ecofont Vera Sans" w:cs="Calibri"/>
        </w:rPr>
        <w:t xml:space="preserve"> Subscritor</w:t>
      </w:r>
      <w:r w:rsidR="00B25D82" w:rsidRPr="00CC3432">
        <w:rPr>
          <w:rFonts w:ascii="Ecofont Vera Sans" w:hAnsi="Ecofont Vera Sans" w:cs="Calibri"/>
        </w:rPr>
        <w:t xml:space="preserve"> (a)</w:t>
      </w:r>
      <w:r w:rsidRPr="00CC3432">
        <w:rPr>
          <w:rFonts w:ascii="Ecofont Vera Sans" w:hAnsi="Ecofont Vera Sans" w:cs="Calibri"/>
        </w:rPr>
        <w:t xml:space="preserve"> nos ender</w:t>
      </w:r>
      <w:r w:rsidRPr="00CC3432">
        <w:rPr>
          <w:rFonts w:ascii="Ecofont Vera Sans" w:hAnsi="Ecofont Vera Sans" w:cs="Calibri"/>
        </w:rPr>
        <w:t>e</w:t>
      </w:r>
      <w:r w:rsidRPr="00CC3432">
        <w:rPr>
          <w:rFonts w:ascii="Ecofont Vera Sans" w:hAnsi="Ecofont Vera Sans" w:cs="Calibri"/>
        </w:rPr>
        <w:t>ços</w:t>
      </w:r>
      <w:proofErr w:type="gramEnd"/>
      <w:r w:rsidRPr="00CC3432">
        <w:rPr>
          <w:rFonts w:ascii="Ecofont Vera Sans" w:hAnsi="Ecofont Vera Sans" w:cs="Calibri"/>
        </w:rPr>
        <w:t xml:space="preserve">: </w:t>
      </w:r>
    </w:p>
    <w:p w:rsidR="005F49FA" w:rsidRPr="00CC3432" w:rsidRDefault="005F49FA" w:rsidP="00151720">
      <w:pPr>
        <w:numPr>
          <w:ilvl w:val="0"/>
          <w:numId w:val="1"/>
        </w:numPr>
        <w:jc w:val="both"/>
        <w:rPr>
          <w:rFonts w:ascii="Ecofont Vera Sans" w:hAnsi="Ecofont Vera Sans" w:cs="Calibri"/>
        </w:rPr>
      </w:pPr>
      <w:r w:rsidRPr="00CC3432">
        <w:rPr>
          <w:rFonts w:ascii="Ecofont Vera Sans" w:hAnsi="Ecofont Vera Sans" w:cs="Calibri"/>
          <w:u w:val="single"/>
        </w:rPr>
        <w:t>Postal e Protocolo</w:t>
      </w:r>
      <w:r w:rsidRPr="00CC3432">
        <w:rPr>
          <w:rFonts w:ascii="Ecofont Vera Sans" w:hAnsi="Ecofont Vera Sans" w:cs="Calibri"/>
        </w:rPr>
        <w:t>: Rodovia SP 306 nº 1001, Bairro Jardim Pr</w:t>
      </w:r>
      <w:r w:rsidRPr="00CC3432">
        <w:rPr>
          <w:rFonts w:ascii="Ecofont Vera Sans" w:hAnsi="Ecofont Vera Sans" w:cs="Calibri"/>
        </w:rPr>
        <w:t>i</w:t>
      </w:r>
      <w:r w:rsidRPr="00CC3432">
        <w:rPr>
          <w:rFonts w:ascii="Ecofont Vera Sans" w:hAnsi="Ecofont Vera Sans" w:cs="Calibri"/>
        </w:rPr>
        <w:t xml:space="preserve">mavera, Santa Bárbara d’Oeste/SP, CEP 13450-901. </w:t>
      </w:r>
    </w:p>
    <w:p w:rsidR="005F49FA" w:rsidRPr="00CC3432" w:rsidRDefault="005F49FA" w:rsidP="00151720">
      <w:pPr>
        <w:numPr>
          <w:ilvl w:val="0"/>
          <w:numId w:val="1"/>
        </w:numPr>
        <w:jc w:val="both"/>
        <w:rPr>
          <w:rFonts w:ascii="Ecofont Vera Sans" w:hAnsi="Ecofont Vera Sans" w:cs="Calibri"/>
        </w:rPr>
      </w:pPr>
      <w:r w:rsidRPr="00CC3432">
        <w:rPr>
          <w:rFonts w:ascii="Ecofont Vera Sans" w:hAnsi="Ecofont Vera Sans" w:cs="Calibri"/>
          <w:u w:val="single"/>
        </w:rPr>
        <w:t>Eletrônico</w:t>
      </w:r>
      <w:r w:rsidRPr="00CC3432">
        <w:rPr>
          <w:rFonts w:ascii="Ecofont Vera Sans" w:hAnsi="Ecofont Vera Sans" w:cs="Calibri"/>
        </w:rPr>
        <w:t xml:space="preserve">: </w:t>
      </w:r>
      <w:hyperlink r:id="rId9" w:history="1">
        <w:r w:rsidR="00B27AB8" w:rsidRPr="00CC3432">
          <w:rPr>
            <w:rStyle w:val="Hyperlink"/>
            <w:rFonts w:ascii="Ecofont Vera Sans" w:hAnsi="Ecofont Vera Sans" w:cs="Calibri"/>
            <w:color w:val="auto"/>
          </w:rPr>
          <w:t>compras2@camarasantabarbara.sp.gov.br</w:t>
        </w:r>
      </w:hyperlink>
      <w:r w:rsidRPr="00CC3432">
        <w:rPr>
          <w:rFonts w:ascii="Ecofont Vera Sans" w:hAnsi="Ecofont Vera Sans" w:cs="Calibri"/>
        </w:rPr>
        <w:t xml:space="preserve">. </w:t>
      </w:r>
    </w:p>
    <w:p w:rsidR="00D50DE7" w:rsidRPr="00CC3432" w:rsidRDefault="00357123" w:rsidP="00151720">
      <w:pPr>
        <w:ind w:left="1080"/>
        <w:jc w:val="both"/>
        <w:rPr>
          <w:rFonts w:ascii="Ecofont Vera Sans" w:hAnsi="Ecofont Vera Sans" w:cs="Calibri"/>
          <w:u w:val="single"/>
        </w:rPr>
      </w:pPr>
      <w:r w:rsidRPr="00CC3432">
        <w:rPr>
          <w:rFonts w:ascii="Ecofont Vera Sans" w:hAnsi="Ecofont Vera Sans"/>
        </w:rPr>
        <w:tab/>
      </w:r>
      <w:hyperlink r:id="rId10" w:history="1">
        <w:r w:rsidR="00857F3C" w:rsidRPr="00CC3432">
          <w:rPr>
            <w:rStyle w:val="Hyperlink"/>
            <w:rFonts w:ascii="Ecofont Vera Sans" w:hAnsi="Ecofont Vera Sans" w:cs="Calibri"/>
            <w:color w:val="auto"/>
          </w:rPr>
          <w:t>licitacao@camarasantabarbara.sp.gov.br</w:t>
        </w:r>
      </w:hyperlink>
    </w:p>
    <w:p w:rsidR="005F49FA" w:rsidRPr="00CC3432" w:rsidRDefault="0000635D" w:rsidP="00151720">
      <w:pPr>
        <w:numPr>
          <w:ilvl w:val="0"/>
          <w:numId w:val="2"/>
        </w:numPr>
        <w:jc w:val="both"/>
        <w:rPr>
          <w:rFonts w:ascii="Ecofont Vera Sans" w:hAnsi="Ecofont Vera Sans" w:cs="Calibri"/>
        </w:rPr>
      </w:pPr>
      <w:r w:rsidRPr="00CC3432">
        <w:rPr>
          <w:rFonts w:ascii="Ecofont Vera Sans" w:hAnsi="Ecofont Vera Sans" w:cs="Calibri"/>
          <w:u w:val="single"/>
        </w:rPr>
        <w:t>Fac-símile</w:t>
      </w:r>
      <w:r w:rsidR="005F49FA" w:rsidRPr="00CC3432">
        <w:rPr>
          <w:rFonts w:ascii="Ecofont Vera Sans" w:hAnsi="Ecofont Vera Sans" w:cs="Calibri"/>
        </w:rPr>
        <w:t xml:space="preserve">: (19) 3459-8900. </w:t>
      </w:r>
    </w:p>
    <w:p w:rsidR="00B26B46" w:rsidRPr="00CC3432" w:rsidRDefault="00B26B46" w:rsidP="00151720">
      <w:pPr>
        <w:ind w:left="1440"/>
        <w:jc w:val="both"/>
        <w:rPr>
          <w:rFonts w:ascii="Ecofont Vera Sans" w:hAnsi="Ecofont Vera Sans" w:cs="Calibri"/>
        </w:rPr>
      </w:pPr>
    </w:p>
    <w:p w:rsidR="00B26B46" w:rsidRPr="00CC3432" w:rsidRDefault="00B26B46" w:rsidP="00151720">
      <w:pPr>
        <w:numPr>
          <w:ilvl w:val="0"/>
          <w:numId w:val="13"/>
        </w:numPr>
        <w:autoSpaceDE w:val="0"/>
        <w:autoSpaceDN w:val="0"/>
        <w:adjustRightInd w:val="0"/>
        <w:rPr>
          <w:rFonts w:ascii="Ecofont Vera Sans" w:hAnsi="Ecofont Vera Sans" w:cs="Calibri"/>
        </w:rPr>
      </w:pPr>
      <w:r w:rsidRPr="00CC3432">
        <w:rPr>
          <w:rFonts w:ascii="Ecofont Vera Sans" w:hAnsi="Ecofont Vera Sans" w:cs="Calibri"/>
        </w:rPr>
        <w:t>Os esclarecimentos serão divulgado</w:t>
      </w:r>
      <w:r w:rsidR="008D5D62" w:rsidRPr="00CC3432">
        <w:rPr>
          <w:rFonts w:ascii="Ecofont Vera Sans" w:hAnsi="Ecofont Vera Sans" w:cs="Calibri"/>
        </w:rPr>
        <w:t>s</w:t>
      </w:r>
      <w:r w:rsidRPr="00CC3432">
        <w:rPr>
          <w:rFonts w:ascii="Ecofont Vera Sans" w:hAnsi="Ecofont Vera Sans" w:cs="Calibri"/>
        </w:rPr>
        <w:t xml:space="preserve"> mediante publicação de notas na página web, no</w:t>
      </w:r>
      <w:r w:rsidR="00E0610B" w:rsidRPr="00CC3432">
        <w:rPr>
          <w:rFonts w:ascii="Ecofont Vera Sans" w:hAnsi="Ecofont Vera Sans" w:cs="Calibri"/>
        </w:rPr>
        <w:t xml:space="preserve"> </w:t>
      </w:r>
      <w:r w:rsidRPr="00CC3432">
        <w:rPr>
          <w:rFonts w:ascii="Ecofont Vera Sans" w:hAnsi="Ecofont Vera Sans" w:cs="Calibri"/>
        </w:rPr>
        <w:t>endereço www.camarasantabarbara.sp.gov.br, opção “L</w:t>
      </w:r>
      <w:r w:rsidR="00FE5A33">
        <w:rPr>
          <w:rFonts w:ascii="Ecofont Vera Sans" w:hAnsi="Ecofont Vera Sans" w:cs="Calibri"/>
        </w:rPr>
        <w:t xml:space="preserve">icitações”, ficando as </w:t>
      </w:r>
      <w:r w:rsidR="00283E2F" w:rsidRPr="00CC3432">
        <w:rPr>
          <w:rFonts w:ascii="Ecofont Vera Sans" w:hAnsi="Ecofont Vera Sans" w:cs="Calibri"/>
        </w:rPr>
        <w:t>licitantes int</w:t>
      </w:r>
      <w:r w:rsidR="00D27DFF" w:rsidRPr="00CC3432">
        <w:rPr>
          <w:rFonts w:ascii="Ecofont Vera Sans" w:hAnsi="Ecofont Vera Sans" w:cs="Calibri"/>
        </w:rPr>
        <w:t>e</w:t>
      </w:r>
      <w:r w:rsidRPr="00CC3432">
        <w:rPr>
          <w:rFonts w:ascii="Ecofont Vera Sans" w:hAnsi="Ecofont Vera Sans" w:cs="Calibri"/>
        </w:rPr>
        <w:t>ressadas</w:t>
      </w:r>
      <w:r w:rsidR="00B25D82" w:rsidRPr="00CC3432">
        <w:rPr>
          <w:rFonts w:ascii="Ecofont Vera Sans" w:hAnsi="Ecofont Vera Sans" w:cs="Calibri"/>
        </w:rPr>
        <w:t xml:space="preserve"> </w:t>
      </w:r>
      <w:r w:rsidRPr="00CC3432">
        <w:rPr>
          <w:rFonts w:ascii="Ecofont Vera Sans" w:hAnsi="Ecofont Vera Sans" w:cs="Calibri"/>
          <w:b/>
          <w:bCs/>
        </w:rPr>
        <w:t xml:space="preserve">obrigadas </w:t>
      </w:r>
      <w:r w:rsidRPr="00CC3432">
        <w:rPr>
          <w:rFonts w:ascii="Ecofont Vera Sans" w:hAnsi="Ecofont Vera Sans" w:cs="Calibri"/>
        </w:rPr>
        <w:t>a acessá-la para a obtenção das informações</w:t>
      </w:r>
      <w:proofErr w:type="gramStart"/>
      <w:r w:rsidRPr="00CC3432">
        <w:rPr>
          <w:rFonts w:ascii="Ecofont Vera Sans" w:hAnsi="Ecofont Vera Sans" w:cs="Calibri"/>
        </w:rPr>
        <w:t xml:space="preserve">  </w:t>
      </w:r>
      <w:proofErr w:type="gramEnd"/>
      <w:r w:rsidRPr="00CC3432">
        <w:rPr>
          <w:rFonts w:ascii="Ecofont Vera Sans" w:hAnsi="Ecofont Vera Sans" w:cs="Calibri"/>
        </w:rPr>
        <w:t>prestadas pelo</w:t>
      </w:r>
      <w:r w:rsidR="00B25D82" w:rsidRPr="00CC3432">
        <w:rPr>
          <w:rFonts w:ascii="Ecofont Vera Sans" w:hAnsi="Ecofont Vera Sans" w:cs="Calibri"/>
        </w:rPr>
        <w:t xml:space="preserve"> (a)</w:t>
      </w:r>
      <w:r w:rsidRPr="00CC3432">
        <w:rPr>
          <w:rFonts w:ascii="Ecofont Vera Sans" w:hAnsi="Ecofont Vera Sans" w:cs="Calibri"/>
        </w:rPr>
        <w:t xml:space="preserve"> </w:t>
      </w:r>
      <w:r w:rsidR="00382810" w:rsidRPr="00CC3432">
        <w:rPr>
          <w:rFonts w:ascii="Ecofont Vera Sans" w:hAnsi="Ecofont Vera Sans" w:cs="Calibri"/>
        </w:rPr>
        <w:t>Subscritor</w:t>
      </w:r>
      <w:r w:rsidR="00B25D82" w:rsidRPr="00CC3432">
        <w:rPr>
          <w:rFonts w:ascii="Ecofont Vera Sans" w:hAnsi="Ecofont Vera Sans" w:cs="Calibri"/>
        </w:rPr>
        <w:t xml:space="preserve"> (a)</w:t>
      </w:r>
      <w:r w:rsidRPr="00CC3432">
        <w:rPr>
          <w:rFonts w:ascii="Ecofont Vera Sans" w:hAnsi="Ecofont Vera Sans" w:cs="Calibri"/>
        </w:rPr>
        <w:t>.</w:t>
      </w:r>
    </w:p>
    <w:p w:rsidR="005F49FA" w:rsidRPr="00CC3432" w:rsidRDefault="005F49FA" w:rsidP="00151720">
      <w:pPr>
        <w:pStyle w:val="Ttulo4"/>
        <w:rPr>
          <w:rFonts w:ascii="Ecofont Vera Sans" w:hAnsi="Ecofont Vera Sans" w:cs="Calibri"/>
          <w:color w:val="auto"/>
        </w:rPr>
      </w:pPr>
    </w:p>
    <w:p w:rsidR="005F49FA" w:rsidRPr="00CC3432" w:rsidRDefault="005F49FA" w:rsidP="00151720">
      <w:pPr>
        <w:pStyle w:val="Ttulo1"/>
        <w:numPr>
          <w:ilvl w:val="0"/>
          <w:numId w:val="13"/>
        </w:numPr>
        <w:rPr>
          <w:rFonts w:ascii="Ecofont Vera Sans" w:hAnsi="Ecofont Vera Sans" w:cs="Calibri"/>
          <w:b w:val="0"/>
        </w:rPr>
      </w:pPr>
      <w:r w:rsidRPr="00CC3432">
        <w:rPr>
          <w:rFonts w:ascii="Ecofont Vera Sans" w:hAnsi="Ecofont Vera Sans" w:cs="Calibri"/>
          <w:b w:val="0"/>
        </w:rPr>
        <w:t>Fazem parte integrante deste edital os seguintes anexos:</w:t>
      </w:r>
    </w:p>
    <w:p w:rsidR="005F49FA" w:rsidRPr="00CC3432" w:rsidRDefault="005F49FA" w:rsidP="00151720">
      <w:pPr>
        <w:tabs>
          <w:tab w:val="left" w:pos="360"/>
        </w:tabs>
        <w:rPr>
          <w:rFonts w:ascii="Ecofont Vera Sans" w:hAnsi="Ecofont Vera Sans" w:cs="Calibri"/>
        </w:rPr>
      </w:pPr>
    </w:p>
    <w:p w:rsidR="008549CA" w:rsidRPr="00CC3432" w:rsidRDefault="00E57C86" w:rsidP="00151720">
      <w:pPr>
        <w:ind w:left="180"/>
        <w:rPr>
          <w:rFonts w:ascii="Ecofont Vera Sans" w:hAnsi="Ecofont Vera Sans" w:cs="Calibri"/>
        </w:rPr>
      </w:pPr>
      <w:r w:rsidRPr="00CC3432">
        <w:rPr>
          <w:rFonts w:ascii="Ecofont Vera Sans" w:hAnsi="Ecofont Vera Sans" w:cs="Calibri"/>
        </w:rPr>
        <w:t xml:space="preserve">- </w:t>
      </w:r>
      <w:r w:rsidR="005F49FA" w:rsidRPr="00CC3432">
        <w:rPr>
          <w:rFonts w:ascii="Ecofont Vera Sans" w:hAnsi="Ecofont Vera Sans" w:cs="Calibri"/>
          <w:b/>
        </w:rPr>
        <w:t>Anexo 1</w:t>
      </w:r>
      <w:r w:rsidR="005F49FA" w:rsidRPr="00CC3432">
        <w:rPr>
          <w:rFonts w:ascii="Ecofont Vera Sans" w:hAnsi="Ecofont Vera Sans" w:cs="Calibri"/>
        </w:rPr>
        <w:t xml:space="preserve"> </w:t>
      </w:r>
      <w:r w:rsidR="00D27DFF" w:rsidRPr="00CC3432">
        <w:rPr>
          <w:rFonts w:ascii="Ecofont Vera Sans" w:hAnsi="Ecofont Vera Sans" w:cs="Calibri"/>
        </w:rPr>
        <w:t>-</w:t>
      </w:r>
      <w:r w:rsidR="005F49FA" w:rsidRPr="00CC3432">
        <w:rPr>
          <w:rFonts w:ascii="Ecofont Vera Sans" w:hAnsi="Ecofont Vera Sans" w:cs="Calibri"/>
        </w:rPr>
        <w:t xml:space="preserve"> </w:t>
      </w:r>
      <w:r w:rsidR="008549CA" w:rsidRPr="00CC3432">
        <w:rPr>
          <w:rFonts w:ascii="Ecofont Vera Sans" w:hAnsi="Ecofont Vera Sans" w:cs="Calibri"/>
        </w:rPr>
        <w:t>Recibo de Retirada de Edital</w:t>
      </w:r>
      <w:r w:rsidR="009C70CD" w:rsidRPr="00CC3432">
        <w:rPr>
          <w:rFonts w:ascii="Ecofont Vera Sans" w:hAnsi="Ecofont Vera Sans" w:cs="Calibri"/>
        </w:rPr>
        <w:t>;</w:t>
      </w:r>
    </w:p>
    <w:p w:rsidR="005F49FA" w:rsidRPr="00CC3432" w:rsidRDefault="008549CA" w:rsidP="00151720">
      <w:pPr>
        <w:ind w:left="180"/>
        <w:rPr>
          <w:rFonts w:ascii="Ecofont Vera Sans" w:hAnsi="Ecofont Vera Sans" w:cs="Calibri"/>
        </w:rPr>
      </w:pPr>
      <w:r w:rsidRPr="00CC3432">
        <w:rPr>
          <w:rFonts w:ascii="Ecofont Vera Sans" w:hAnsi="Ecofont Vera Sans" w:cs="Calibri"/>
        </w:rPr>
        <w:t xml:space="preserve">- </w:t>
      </w:r>
      <w:r w:rsidRPr="00CC3432">
        <w:rPr>
          <w:rFonts w:ascii="Ecofont Vera Sans" w:hAnsi="Ecofont Vera Sans" w:cs="Calibri"/>
          <w:b/>
        </w:rPr>
        <w:t>Anexo 2</w:t>
      </w:r>
      <w:r w:rsidRPr="00CC3432">
        <w:rPr>
          <w:rFonts w:ascii="Ecofont Vera Sans" w:hAnsi="Ecofont Vera Sans" w:cs="Calibri"/>
        </w:rPr>
        <w:t xml:space="preserve"> - </w:t>
      </w:r>
      <w:r w:rsidR="005F49FA" w:rsidRPr="00CC3432">
        <w:rPr>
          <w:rFonts w:ascii="Ecofont Vera Sans" w:hAnsi="Ecofont Vera Sans" w:cs="Calibri"/>
        </w:rPr>
        <w:t>Termo de Referência;</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8549CA" w:rsidRPr="00CC3432">
        <w:rPr>
          <w:rFonts w:ascii="Ecofont Vera Sans" w:hAnsi="Ecofont Vera Sans" w:cs="Calibri"/>
          <w:b/>
        </w:rPr>
        <w:t>Anexo 3</w:t>
      </w:r>
      <w:r w:rsidR="005F49FA" w:rsidRPr="00CC3432">
        <w:rPr>
          <w:rFonts w:ascii="Ecofont Vera Sans" w:hAnsi="Ecofont Vera Sans" w:cs="Calibri"/>
        </w:rPr>
        <w:t xml:space="preserve"> - Modelo de Proposta de Preços;</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8549CA" w:rsidRPr="00CC3432">
        <w:rPr>
          <w:rFonts w:ascii="Ecofont Vera Sans" w:hAnsi="Ecofont Vera Sans" w:cs="Calibri"/>
          <w:b/>
        </w:rPr>
        <w:t>Anexo 4</w:t>
      </w:r>
      <w:r w:rsidR="005F49FA" w:rsidRPr="00CC3432">
        <w:rPr>
          <w:rFonts w:ascii="Ecofont Vera Sans" w:hAnsi="Ecofont Vera Sans" w:cs="Calibri"/>
        </w:rPr>
        <w:t xml:space="preserve"> </w:t>
      </w:r>
      <w:r w:rsidR="00D27DFF" w:rsidRPr="00CC3432">
        <w:rPr>
          <w:rFonts w:ascii="Ecofont Vera Sans" w:hAnsi="Ecofont Vera Sans" w:cs="Calibri"/>
        </w:rPr>
        <w:t>-</w:t>
      </w:r>
      <w:r w:rsidR="005F49FA" w:rsidRPr="00CC3432">
        <w:rPr>
          <w:rFonts w:ascii="Ecofont Vera Sans" w:hAnsi="Ecofont Vera Sans" w:cs="Calibri"/>
        </w:rPr>
        <w:t xml:space="preserve"> Modelo de </w:t>
      </w:r>
      <w:r w:rsidR="00680EF3" w:rsidRPr="00CC3432">
        <w:rPr>
          <w:rFonts w:ascii="Ecofont Vera Sans" w:hAnsi="Ecofont Vera Sans" w:cs="Calibri"/>
        </w:rPr>
        <w:t>Declaração</w:t>
      </w:r>
      <w:r w:rsidR="005F49FA" w:rsidRPr="00CC3432">
        <w:rPr>
          <w:rFonts w:ascii="Ecofont Vera Sans" w:hAnsi="Ecofont Vera Sans" w:cs="Calibri"/>
        </w:rPr>
        <w:t xml:space="preserve"> de Regularidade perante o Ministério do Trabalho;</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5F49FA" w:rsidRPr="00CC3432">
        <w:rPr>
          <w:rFonts w:ascii="Ecofont Vera Sans" w:hAnsi="Ecofont Vera Sans" w:cs="Calibri"/>
          <w:b/>
        </w:rPr>
        <w:t xml:space="preserve">Anexo </w:t>
      </w:r>
      <w:r w:rsidR="008549CA" w:rsidRPr="00CC3432">
        <w:rPr>
          <w:rFonts w:ascii="Ecofont Vera Sans" w:hAnsi="Ecofont Vera Sans" w:cs="Calibri"/>
          <w:b/>
        </w:rPr>
        <w:t>5</w:t>
      </w:r>
      <w:r w:rsidR="005F49FA" w:rsidRPr="00CC3432">
        <w:rPr>
          <w:rFonts w:ascii="Ecofont Vera Sans" w:hAnsi="Ecofont Vera Sans" w:cs="Calibri"/>
        </w:rPr>
        <w:t xml:space="preserve"> - Modelo de Declaração de Satisfação dos Requisitos de Habil</w:t>
      </w:r>
      <w:r w:rsidR="005F49FA" w:rsidRPr="00CC3432">
        <w:rPr>
          <w:rFonts w:ascii="Ecofont Vera Sans" w:hAnsi="Ecofont Vera Sans" w:cs="Calibri"/>
        </w:rPr>
        <w:t>i</w:t>
      </w:r>
      <w:r w:rsidR="005F49FA" w:rsidRPr="00CC3432">
        <w:rPr>
          <w:rFonts w:ascii="Ecofont Vera Sans" w:hAnsi="Ecofont Vera Sans" w:cs="Calibri"/>
        </w:rPr>
        <w:t>tação;</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5F49FA" w:rsidRPr="00CC3432">
        <w:rPr>
          <w:rFonts w:ascii="Ecofont Vera Sans" w:hAnsi="Ecofont Vera Sans" w:cs="Calibri"/>
          <w:b/>
        </w:rPr>
        <w:t xml:space="preserve">Anexo </w:t>
      </w:r>
      <w:r w:rsidR="008549CA" w:rsidRPr="00CC3432">
        <w:rPr>
          <w:rFonts w:ascii="Ecofont Vera Sans" w:hAnsi="Ecofont Vera Sans" w:cs="Calibri"/>
          <w:b/>
        </w:rPr>
        <w:t>6</w:t>
      </w:r>
      <w:r w:rsidR="005F49FA" w:rsidRPr="00CC3432">
        <w:rPr>
          <w:rFonts w:ascii="Ecofont Vera Sans" w:hAnsi="Ecofont Vera Sans" w:cs="Calibri"/>
        </w:rPr>
        <w:t xml:space="preserve"> - Modelo de Declaração de Micro Empresa ou Empresa de P</w:t>
      </w:r>
      <w:r w:rsidR="005F49FA" w:rsidRPr="00CC3432">
        <w:rPr>
          <w:rFonts w:ascii="Ecofont Vera Sans" w:hAnsi="Ecofont Vera Sans" w:cs="Calibri"/>
        </w:rPr>
        <w:t>e</w:t>
      </w:r>
      <w:r w:rsidR="005F49FA" w:rsidRPr="00CC3432">
        <w:rPr>
          <w:rFonts w:ascii="Ecofont Vera Sans" w:hAnsi="Ecofont Vera Sans" w:cs="Calibri"/>
        </w:rPr>
        <w:t>queno Porte;</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5F49FA" w:rsidRPr="00CC3432">
        <w:rPr>
          <w:rFonts w:ascii="Ecofont Vera Sans" w:hAnsi="Ecofont Vera Sans" w:cs="Calibri"/>
          <w:b/>
        </w:rPr>
        <w:t xml:space="preserve">Anexo </w:t>
      </w:r>
      <w:r w:rsidR="008549CA" w:rsidRPr="00CC3432">
        <w:rPr>
          <w:rFonts w:ascii="Ecofont Vera Sans" w:hAnsi="Ecofont Vera Sans" w:cs="Calibri"/>
          <w:b/>
        </w:rPr>
        <w:t>7</w:t>
      </w:r>
      <w:r w:rsidR="005F49FA" w:rsidRPr="00CC3432">
        <w:rPr>
          <w:rFonts w:ascii="Ecofont Vera Sans" w:hAnsi="Ecofont Vera Sans" w:cs="Calibri"/>
        </w:rPr>
        <w:t xml:space="preserve"> </w:t>
      </w:r>
      <w:r w:rsidR="00D27DFF" w:rsidRPr="00CC3432">
        <w:rPr>
          <w:rFonts w:ascii="Ecofont Vera Sans" w:hAnsi="Ecofont Vera Sans" w:cs="Calibri"/>
        </w:rPr>
        <w:t>-</w:t>
      </w:r>
      <w:r w:rsidR="005F49FA" w:rsidRPr="00CC3432">
        <w:rPr>
          <w:rFonts w:ascii="Ecofont Vera Sans" w:hAnsi="Ecofont Vera Sans" w:cs="Calibri"/>
        </w:rPr>
        <w:t xml:space="preserve"> </w:t>
      </w:r>
      <w:r w:rsidR="00E51214" w:rsidRPr="00CC3432">
        <w:rPr>
          <w:rFonts w:ascii="Ecofont Vera Sans" w:hAnsi="Ecofont Vera Sans" w:cs="Calibri"/>
        </w:rPr>
        <w:t>Ficha Cadastral</w:t>
      </w:r>
      <w:r w:rsidR="005F49FA" w:rsidRPr="00CC3432">
        <w:rPr>
          <w:rFonts w:ascii="Ecofont Vera Sans" w:hAnsi="Ecofont Vera Sans" w:cs="Calibri"/>
        </w:rPr>
        <w:t>;</w:t>
      </w:r>
    </w:p>
    <w:p w:rsidR="005F49FA" w:rsidRPr="00CC3432" w:rsidRDefault="00E57C86" w:rsidP="00151720">
      <w:pPr>
        <w:tabs>
          <w:tab w:val="left" w:pos="360"/>
        </w:tabs>
        <w:ind w:left="180"/>
        <w:rPr>
          <w:rFonts w:ascii="Ecofont Vera Sans" w:hAnsi="Ecofont Vera Sans" w:cs="Calibri"/>
        </w:rPr>
      </w:pPr>
      <w:r w:rsidRPr="00CC3432">
        <w:rPr>
          <w:rFonts w:ascii="Ecofont Vera Sans" w:hAnsi="Ecofont Vera Sans" w:cs="Calibri"/>
        </w:rPr>
        <w:t xml:space="preserve">- </w:t>
      </w:r>
      <w:r w:rsidR="005F49FA" w:rsidRPr="00CC3432">
        <w:rPr>
          <w:rFonts w:ascii="Ecofont Vera Sans" w:hAnsi="Ecofont Vera Sans" w:cs="Calibri"/>
          <w:b/>
        </w:rPr>
        <w:t xml:space="preserve">Anexo </w:t>
      </w:r>
      <w:r w:rsidR="008549CA" w:rsidRPr="00CC3432">
        <w:rPr>
          <w:rFonts w:ascii="Ecofont Vera Sans" w:hAnsi="Ecofont Vera Sans" w:cs="Calibri"/>
          <w:b/>
        </w:rPr>
        <w:t>8</w:t>
      </w:r>
      <w:r w:rsidR="005F49FA" w:rsidRPr="00CC3432">
        <w:rPr>
          <w:rFonts w:ascii="Ecofont Vera Sans" w:hAnsi="Ecofont Vera Sans" w:cs="Calibri"/>
        </w:rPr>
        <w:t xml:space="preserve"> - Modelo de Credenciamento do Representante;</w:t>
      </w:r>
    </w:p>
    <w:p w:rsidR="005F49FA" w:rsidRPr="00CC3432" w:rsidRDefault="00E57C86" w:rsidP="00151720">
      <w:pPr>
        <w:ind w:left="180"/>
        <w:rPr>
          <w:rFonts w:ascii="Ecofont Vera Sans" w:hAnsi="Ecofont Vera Sans" w:cs="Calibri"/>
        </w:rPr>
      </w:pPr>
      <w:r w:rsidRPr="00CC3432">
        <w:rPr>
          <w:rFonts w:ascii="Ecofont Vera Sans" w:hAnsi="Ecofont Vera Sans" w:cs="Calibri"/>
        </w:rPr>
        <w:t xml:space="preserve">- </w:t>
      </w:r>
      <w:r w:rsidR="008549CA" w:rsidRPr="00CC3432">
        <w:rPr>
          <w:rFonts w:ascii="Ecofont Vera Sans" w:hAnsi="Ecofont Vera Sans" w:cs="Calibri"/>
          <w:b/>
        </w:rPr>
        <w:t>Anexo 9</w:t>
      </w:r>
      <w:r w:rsidR="007A60BA" w:rsidRPr="00CC3432">
        <w:rPr>
          <w:rFonts w:ascii="Ecofont Vera Sans" w:hAnsi="Ecofont Vera Sans" w:cs="Calibri"/>
        </w:rPr>
        <w:t xml:space="preserve"> </w:t>
      </w:r>
      <w:r w:rsidR="00D27DFF" w:rsidRPr="00CC3432">
        <w:rPr>
          <w:rFonts w:ascii="Ecofont Vera Sans" w:hAnsi="Ecofont Vera Sans" w:cs="Calibri"/>
        </w:rPr>
        <w:t>-</w:t>
      </w:r>
      <w:r w:rsidR="007A60BA" w:rsidRPr="00CC3432">
        <w:rPr>
          <w:rFonts w:ascii="Ecofont Vera Sans" w:hAnsi="Ecofont Vera Sans" w:cs="Calibri"/>
        </w:rPr>
        <w:t xml:space="preserve"> Modelo do Contrato.</w:t>
      </w:r>
    </w:p>
    <w:p w:rsidR="00F17A7E" w:rsidRPr="00CC3432" w:rsidRDefault="00F17A7E" w:rsidP="00151720">
      <w:pPr>
        <w:jc w:val="both"/>
        <w:rPr>
          <w:rFonts w:ascii="Ecofont Vera Sans" w:hAnsi="Ecofont Vera Sans" w:cs="Calibri"/>
          <w:b/>
          <w:u w:val="single"/>
        </w:rPr>
      </w:pPr>
    </w:p>
    <w:p w:rsidR="005F49FA" w:rsidRPr="00CC3432" w:rsidRDefault="005F49FA" w:rsidP="00151720">
      <w:pPr>
        <w:jc w:val="both"/>
        <w:rPr>
          <w:rFonts w:ascii="Ecofont Vera Sans" w:hAnsi="Ecofont Vera Sans" w:cs="Calibri"/>
          <w:b/>
          <w:u w:val="single"/>
        </w:rPr>
      </w:pPr>
      <w:r w:rsidRPr="00CC3432">
        <w:rPr>
          <w:rFonts w:ascii="Ecofont Vera Sans" w:hAnsi="Ecofont Vera Sans" w:cs="Calibri"/>
          <w:b/>
          <w:u w:val="single"/>
        </w:rPr>
        <w:t>1. CONSIDERAÇÃO INICIAL</w:t>
      </w:r>
    </w:p>
    <w:p w:rsidR="005F49FA" w:rsidRPr="00CC3432" w:rsidRDefault="005F49FA" w:rsidP="00151720">
      <w:pPr>
        <w:jc w:val="both"/>
        <w:rPr>
          <w:rFonts w:ascii="Ecofont Vera Sans" w:hAnsi="Ecofont Vera Sans" w:cs="Calibri"/>
          <w:b/>
          <w:u w:val="single"/>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1.1.</w:t>
      </w:r>
      <w:r w:rsidRPr="00CC3432">
        <w:rPr>
          <w:rFonts w:ascii="Ecofont Vera Sans" w:hAnsi="Ecofont Vera Sans" w:cs="Calibri"/>
        </w:rPr>
        <w:t xml:space="preserve"> O objeto contratado em decorrência da presente licitação poderá s</w:t>
      </w:r>
      <w:r w:rsidRPr="00CC3432">
        <w:rPr>
          <w:rFonts w:ascii="Ecofont Vera Sans" w:hAnsi="Ecofont Vera Sans" w:cs="Calibri"/>
        </w:rPr>
        <w:t>o</w:t>
      </w:r>
      <w:r w:rsidRPr="00CC3432">
        <w:rPr>
          <w:rFonts w:ascii="Ecofont Vera Sans" w:hAnsi="Ecofont Vera Sans" w:cs="Calibri"/>
        </w:rPr>
        <w:t>frer, nas mesmas condições, acréscimos ou supressões em suas quantid</w:t>
      </w:r>
      <w:r w:rsidRPr="00CC3432">
        <w:rPr>
          <w:rFonts w:ascii="Ecofont Vera Sans" w:hAnsi="Ecofont Vera Sans" w:cs="Calibri"/>
        </w:rPr>
        <w:t>a</w:t>
      </w:r>
      <w:r w:rsidRPr="00CC3432">
        <w:rPr>
          <w:rFonts w:ascii="Ecofont Vera Sans" w:hAnsi="Ecofont Vera Sans" w:cs="Calibri"/>
        </w:rPr>
        <w:t>des iniciais, nos termos do artigo 65, § 1 º, da Lei Federal 8666/93.</w:t>
      </w:r>
    </w:p>
    <w:p w:rsidR="00646473" w:rsidRPr="00CC3432" w:rsidRDefault="00646473"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2. DAS CONDIÇÕES DE PARTICIPAÇÃO</w:t>
      </w:r>
    </w:p>
    <w:p w:rsidR="008D0401" w:rsidRPr="00CC3432" w:rsidRDefault="008D0401" w:rsidP="00151720">
      <w:pPr>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2.1.</w:t>
      </w:r>
      <w:r w:rsidR="003876AE" w:rsidRPr="00CC3432">
        <w:rPr>
          <w:rFonts w:ascii="Ecofont Vera Sans" w:hAnsi="Ecofont Vera Sans" w:cs="Calibri"/>
        </w:rPr>
        <w:t xml:space="preserve"> Poderão participar desta licitação as instituições financeiras autoriz</w:t>
      </w:r>
      <w:r w:rsidR="003876AE" w:rsidRPr="00CC3432">
        <w:rPr>
          <w:rFonts w:ascii="Ecofont Vera Sans" w:hAnsi="Ecofont Vera Sans" w:cs="Calibri"/>
        </w:rPr>
        <w:t>a</w:t>
      </w:r>
      <w:r w:rsidR="003876AE" w:rsidRPr="00CC3432">
        <w:rPr>
          <w:rFonts w:ascii="Ecofont Vera Sans" w:hAnsi="Ecofont Vera Sans" w:cs="Calibri"/>
        </w:rPr>
        <w:t>das pelo BACEN – Banco Central</w:t>
      </w:r>
      <w:r w:rsidRPr="00CC3432">
        <w:rPr>
          <w:rFonts w:ascii="Ecofont Vera Sans" w:hAnsi="Ecofont Vera Sans" w:cs="Calibri"/>
        </w:rPr>
        <w:t xml:space="preserve"> </w:t>
      </w:r>
      <w:r w:rsidR="003876AE" w:rsidRPr="00CC3432">
        <w:rPr>
          <w:rFonts w:ascii="Ecofont Vera Sans" w:hAnsi="Ecofont Vera Sans" w:cs="Calibri"/>
        </w:rPr>
        <w:t xml:space="preserve">do Brasil a exercer a atividade pertinente </w:t>
      </w:r>
      <w:r w:rsidR="003876AE" w:rsidRPr="00CC3432">
        <w:rPr>
          <w:rFonts w:ascii="Ecofont Vera Sans" w:hAnsi="Ecofont Vera Sans" w:cs="Calibri"/>
        </w:rPr>
        <w:lastRenderedPageBreak/>
        <w:t>ao objeto licitado e</w:t>
      </w:r>
      <w:r w:rsidRPr="00CC3432">
        <w:rPr>
          <w:rFonts w:ascii="Ecofont Vera Sans" w:hAnsi="Ecofont Vera Sans" w:cs="Calibri"/>
        </w:rPr>
        <w:t xml:space="preserve"> que atend</w:t>
      </w:r>
      <w:r w:rsidR="003876AE" w:rsidRPr="00CC3432">
        <w:rPr>
          <w:rFonts w:ascii="Ecofont Vera Sans" w:hAnsi="Ecofont Vera Sans" w:cs="Calibri"/>
        </w:rPr>
        <w:t>am</w:t>
      </w:r>
      <w:r w:rsidRPr="00CC3432">
        <w:rPr>
          <w:rFonts w:ascii="Ecofont Vera Sans" w:hAnsi="Ecofont Vera Sans" w:cs="Calibri"/>
        </w:rPr>
        <w:t xml:space="preserve"> a todas as exigências constantes deste Edital e seus Anexos. </w:t>
      </w:r>
    </w:p>
    <w:p w:rsidR="005F49FA" w:rsidRPr="00CC3432" w:rsidRDefault="005F49FA" w:rsidP="00151720">
      <w:pPr>
        <w:jc w:val="both"/>
        <w:rPr>
          <w:rFonts w:ascii="Ecofont Vera Sans" w:hAnsi="Ecofont Vera Sans" w:cs="Calibri"/>
        </w:rPr>
      </w:pPr>
    </w:p>
    <w:p w:rsidR="005F49FA" w:rsidRPr="00CC3432" w:rsidRDefault="005F49FA" w:rsidP="00151720">
      <w:pPr>
        <w:pStyle w:val="Corpodetexto"/>
        <w:rPr>
          <w:rFonts w:ascii="Ecofont Vera Sans" w:hAnsi="Ecofont Vera Sans" w:cs="Calibri"/>
          <w:color w:val="auto"/>
        </w:rPr>
      </w:pPr>
      <w:r w:rsidRPr="00CC3432">
        <w:rPr>
          <w:rFonts w:ascii="Ecofont Vera Sans" w:hAnsi="Ecofont Vera Sans" w:cs="Calibri"/>
          <w:b/>
          <w:color w:val="auto"/>
        </w:rPr>
        <w:t>2.2.</w:t>
      </w:r>
      <w:r w:rsidRPr="00CC3432">
        <w:rPr>
          <w:rFonts w:ascii="Ecofont Vera Sans" w:hAnsi="Ecofont Vera Sans" w:cs="Calibri"/>
          <w:color w:val="auto"/>
        </w:rPr>
        <w:t xml:space="preserve"> Para participar deste procedimento licitatório, deverão ser atendidas as condições abaixo relacionadas, sendo que o não atendimento de qua</w:t>
      </w:r>
      <w:r w:rsidRPr="00CC3432">
        <w:rPr>
          <w:rFonts w:ascii="Ecofont Vera Sans" w:hAnsi="Ecofont Vera Sans" w:cs="Calibri"/>
          <w:color w:val="auto"/>
        </w:rPr>
        <w:t>l</w:t>
      </w:r>
      <w:r w:rsidRPr="00CC3432">
        <w:rPr>
          <w:rFonts w:ascii="Ecofont Vera Sans" w:hAnsi="Ecofont Vera Sans" w:cs="Calibri"/>
          <w:color w:val="auto"/>
        </w:rPr>
        <w:t xml:space="preserve">quer das condições, independentemente de sua magnitude, implicará a inabilitação do licitante ou a desclassificação de sua proposta. </w:t>
      </w:r>
    </w:p>
    <w:p w:rsidR="008D0401" w:rsidRPr="00CC3432" w:rsidRDefault="008D0401" w:rsidP="00151720">
      <w:pPr>
        <w:pStyle w:val="Corpodetexto"/>
        <w:rPr>
          <w:rFonts w:ascii="Ecofont Vera Sans" w:hAnsi="Ecofont Vera Sans" w:cs="Calibri"/>
          <w:color w:val="auto"/>
        </w:rPr>
      </w:pPr>
    </w:p>
    <w:p w:rsidR="00857F3C" w:rsidRPr="00CC3432" w:rsidRDefault="005F49FA" w:rsidP="00151720">
      <w:pPr>
        <w:jc w:val="both"/>
        <w:rPr>
          <w:rFonts w:ascii="Ecofont Vera Sans" w:hAnsi="Ecofont Vera Sans" w:cs="Calibri"/>
        </w:rPr>
      </w:pPr>
      <w:r w:rsidRPr="00CC3432">
        <w:rPr>
          <w:rFonts w:ascii="Ecofont Vera Sans" w:hAnsi="Ecofont Vera Sans" w:cs="Calibri"/>
          <w:b/>
        </w:rPr>
        <w:t>2.3</w:t>
      </w:r>
      <w:r w:rsidRPr="00CC3432">
        <w:rPr>
          <w:rFonts w:ascii="Ecofont Vera Sans" w:hAnsi="Ecofont Vera Sans" w:cs="Calibri"/>
        </w:rPr>
        <w:t>. Não poderão participar deste pregão os interessados que</w:t>
      </w:r>
      <w:r w:rsidR="00857F3C" w:rsidRPr="00CC3432">
        <w:rPr>
          <w:rFonts w:ascii="Ecofont Vera Sans" w:hAnsi="Ecofont Vera Sans" w:cs="Calibri"/>
        </w:rPr>
        <w:t>:</w:t>
      </w:r>
    </w:p>
    <w:p w:rsidR="007E2D06" w:rsidRPr="00CC3432" w:rsidRDefault="00F87F8A" w:rsidP="00151720">
      <w:pPr>
        <w:autoSpaceDE w:val="0"/>
        <w:autoSpaceDN w:val="0"/>
        <w:adjustRightInd w:val="0"/>
        <w:ind w:right="45" w:firstLine="709"/>
        <w:jc w:val="both"/>
        <w:rPr>
          <w:rFonts w:ascii="Ecofont Vera Sans" w:hAnsi="Ecofont Vera Sans" w:cs="Calibri"/>
        </w:rPr>
      </w:pPr>
      <w:r w:rsidRPr="00CC3432">
        <w:rPr>
          <w:rFonts w:ascii="Ecofont Vera Sans" w:hAnsi="Ecofont Vera Sans" w:cs="Calibri"/>
          <w:b/>
        </w:rPr>
        <w:t>2.3.1.</w:t>
      </w:r>
      <w:r w:rsidRPr="00CC3432">
        <w:rPr>
          <w:rFonts w:ascii="Ecofont Vera Sans" w:hAnsi="Ecofont Vera Sans" w:cs="Calibri"/>
        </w:rPr>
        <w:t xml:space="preserve"> </w:t>
      </w:r>
      <w:proofErr w:type="gramStart"/>
      <w:r w:rsidR="007E2D06" w:rsidRPr="00CC3432">
        <w:rPr>
          <w:rFonts w:ascii="Ecofont Vera Sans" w:hAnsi="Ecofont Vera Sans" w:cs="Calibri"/>
        </w:rPr>
        <w:t>Encontrem-se</w:t>
      </w:r>
      <w:proofErr w:type="gramEnd"/>
      <w:r w:rsidR="007E2D06" w:rsidRPr="00CC3432">
        <w:rPr>
          <w:rFonts w:ascii="Ecofont Vera Sans" w:hAnsi="Ecofont Vera Sans" w:cs="Calibri"/>
        </w:rPr>
        <w:t xml:space="preserve"> em processo de dissolução, recuperação judic</w:t>
      </w:r>
      <w:r w:rsidR="007E2D06" w:rsidRPr="00CC3432">
        <w:rPr>
          <w:rFonts w:ascii="Ecofont Vera Sans" w:hAnsi="Ecofont Vera Sans" w:cs="Calibri"/>
        </w:rPr>
        <w:t>i</w:t>
      </w:r>
      <w:r w:rsidR="007E2D06" w:rsidRPr="00CC3432">
        <w:rPr>
          <w:rFonts w:ascii="Ecofont Vera Sans" w:hAnsi="Ecofont Vera Sans" w:cs="Calibri"/>
        </w:rPr>
        <w:t>al, recuperação extrajudicial, falência, concordata</w:t>
      </w:r>
      <w:r w:rsidR="007C161B" w:rsidRPr="00CC3432">
        <w:rPr>
          <w:rFonts w:ascii="Ecofont Vera Sans" w:hAnsi="Ecofont Vera Sans" w:cs="Calibri"/>
        </w:rPr>
        <w:t>, fusão, cisão, ou inco</w:t>
      </w:r>
      <w:r w:rsidR="007C161B" w:rsidRPr="00CC3432">
        <w:rPr>
          <w:rFonts w:ascii="Ecofont Vera Sans" w:hAnsi="Ecofont Vera Sans" w:cs="Calibri"/>
        </w:rPr>
        <w:t>r</w:t>
      </w:r>
      <w:r w:rsidR="007C161B" w:rsidRPr="00CC3432">
        <w:rPr>
          <w:rFonts w:ascii="Ecofont Vera Sans" w:hAnsi="Ecofont Vera Sans" w:cs="Calibri"/>
        </w:rPr>
        <w:t>poração.</w:t>
      </w:r>
    </w:p>
    <w:p w:rsidR="007E2D06" w:rsidRPr="00CC3432" w:rsidRDefault="007E2D06" w:rsidP="00151720">
      <w:pPr>
        <w:autoSpaceDE w:val="0"/>
        <w:autoSpaceDN w:val="0"/>
        <w:adjustRightInd w:val="0"/>
        <w:ind w:right="45" w:firstLine="709"/>
        <w:jc w:val="both"/>
        <w:rPr>
          <w:rFonts w:ascii="Ecofont Vera Sans" w:hAnsi="Ecofont Vera Sans" w:cs="Calibri"/>
        </w:rPr>
      </w:pPr>
    </w:p>
    <w:p w:rsidR="007E2D06" w:rsidRPr="00CC3432" w:rsidRDefault="00F87F8A" w:rsidP="00151720">
      <w:pPr>
        <w:autoSpaceDE w:val="0"/>
        <w:autoSpaceDN w:val="0"/>
        <w:adjustRightInd w:val="0"/>
        <w:ind w:right="45" w:firstLine="709"/>
        <w:jc w:val="both"/>
        <w:rPr>
          <w:rFonts w:ascii="Ecofont Vera Sans" w:hAnsi="Ecofont Vera Sans" w:cs="Calibri"/>
        </w:rPr>
      </w:pPr>
      <w:r w:rsidRPr="00CC3432">
        <w:rPr>
          <w:rFonts w:ascii="Ecofont Vera Sans" w:hAnsi="Ecofont Vera Sans" w:cs="Calibri"/>
          <w:b/>
        </w:rPr>
        <w:t>2.3.2.</w:t>
      </w:r>
      <w:r w:rsidRPr="00CC3432">
        <w:rPr>
          <w:rFonts w:ascii="Ecofont Vera Sans" w:hAnsi="Ecofont Vera Sans" w:cs="Calibri"/>
        </w:rPr>
        <w:t xml:space="preserve"> </w:t>
      </w:r>
      <w:r w:rsidR="007E2D06" w:rsidRPr="00CC3432">
        <w:rPr>
          <w:rFonts w:ascii="Ecofont Vera Sans" w:hAnsi="Ecofont Vera Sans" w:cs="Calibri"/>
        </w:rPr>
        <w:t xml:space="preserve">Estejam cumprindo </w:t>
      </w:r>
      <w:proofErr w:type="gramStart"/>
      <w:r w:rsidR="007E2D06" w:rsidRPr="00CC3432">
        <w:rPr>
          <w:rFonts w:ascii="Ecofont Vera Sans" w:hAnsi="Ecofont Vera Sans" w:cs="Calibri"/>
        </w:rPr>
        <w:t>suspensão temporária de participação em licitação, ou impedidos de contratar com a Câmara, dur</w:t>
      </w:r>
      <w:r w:rsidR="007C161B" w:rsidRPr="00CC3432">
        <w:rPr>
          <w:rFonts w:ascii="Ecofont Vera Sans" w:hAnsi="Ecofont Vera Sans" w:cs="Calibri"/>
        </w:rPr>
        <w:t>ante o prazo da sanção aplicada</w:t>
      </w:r>
      <w:proofErr w:type="gramEnd"/>
      <w:r w:rsidR="007C161B" w:rsidRPr="00CC3432">
        <w:rPr>
          <w:rFonts w:ascii="Ecofont Vera Sans" w:hAnsi="Ecofont Vera Sans" w:cs="Calibri"/>
        </w:rPr>
        <w:t>.</w:t>
      </w:r>
    </w:p>
    <w:p w:rsidR="007E2D06" w:rsidRPr="00CC3432" w:rsidRDefault="007E2D06" w:rsidP="00151720">
      <w:pPr>
        <w:autoSpaceDE w:val="0"/>
        <w:autoSpaceDN w:val="0"/>
        <w:adjustRightInd w:val="0"/>
        <w:ind w:right="45" w:firstLine="709"/>
        <w:jc w:val="both"/>
        <w:rPr>
          <w:rFonts w:ascii="Ecofont Vera Sans" w:hAnsi="Ecofont Vera Sans" w:cs="Calibri"/>
        </w:rPr>
      </w:pPr>
    </w:p>
    <w:p w:rsidR="007E2D06" w:rsidRPr="00CC3432" w:rsidRDefault="00F87F8A" w:rsidP="00151720">
      <w:pPr>
        <w:autoSpaceDE w:val="0"/>
        <w:autoSpaceDN w:val="0"/>
        <w:adjustRightInd w:val="0"/>
        <w:ind w:right="45" w:firstLine="709"/>
        <w:jc w:val="both"/>
        <w:rPr>
          <w:rFonts w:ascii="Ecofont Vera Sans" w:hAnsi="Ecofont Vera Sans" w:cs="Calibri"/>
        </w:rPr>
      </w:pPr>
      <w:r w:rsidRPr="00CC3432">
        <w:rPr>
          <w:rFonts w:ascii="Ecofont Vera Sans" w:hAnsi="Ecofont Vera Sans" w:cs="Calibri"/>
          <w:b/>
        </w:rPr>
        <w:t>2.3.3.</w:t>
      </w:r>
      <w:r w:rsidRPr="00CC3432">
        <w:rPr>
          <w:rFonts w:ascii="Ecofont Vera Sans" w:hAnsi="Ecofont Vera Sans" w:cs="Calibri"/>
        </w:rPr>
        <w:t xml:space="preserve"> </w:t>
      </w:r>
      <w:r w:rsidR="007E2D06" w:rsidRPr="00CC3432">
        <w:rPr>
          <w:rFonts w:ascii="Ecofont Vera Sans" w:hAnsi="Ecofont Vera Sans" w:cs="Calibri"/>
        </w:rPr>
        <w:t>Tenham sido declaradas inidôneas para licitar ou contratar com a Administração Pública, enquanto perdurarem os motivos determ</w:t>
      </w:r>
      <w:r w:rsidR="007E2D06" w:rsidRPr="00CC3432">
        <w:rPr>
          <w:rFonts w:ascii="Ecofont Vera Sans" w:hAnsi="Ecofont Vera Sans" w:cs="Calibri"/>
        </w:rPr>
        <w:t>i</w:t>
      </w:r>
      <w:r w:rsidR="007E2D06" w:rsidRPr="00CC3432">
        <w:rPr>
          <w:rFonts w:ascii="Ecofont Vera Sans" w:hAnsi="Ecofont Vera Sans" w:cs="Calibri"/>
        </w:rPr>
        <w:t xml:space="preserve">nantes da punição ou até que </w:t>
      </w:r>
      <w:r w:rsidR="007C161B" w:rsidRPr="00CC3432">
        <w:rPr>
          <w:rFonts w:ascii="Ecofont Vera Sans" w:hAnsi="Ecofont Vera Sans" w:cs="Calibri"/>
        </w:rPr>
        <w:t>seja promovida sua reabilitação.</w:t>
      </w:r>
    </w:p>
    <w:p w:rsidR="007E2D06" w:rsidRPr="00CC3432" w:rsidRDefault="007E2D06" w:rsidP="00151720">
      <w:pPr>
        <w:autoSpaceDE w:val="0"/>
        <w:autoSpaceDN w:val="0"/>
        <w:adjustRightInd w:val="0"/>
        <w:ind w:right="45" w:firstLine="709"/>
        <w:jc w:val="both"/>
        <w:rPr>
          <w:rFonts w:ascii="Ecofont Vera Sans" w:hAnsi="Ecofont Vera Sans" w:cs="Calibri"/>
        </w:rPr>
      </w:pPr>
    </w:p>
    <w:p w:rsidR="001A476F" w:rsidRPr="00CC3432" w:rsidRDefault="00F87F8A" w:rsidP="00151720">
      <w:pPr>
        <w:autoSpaceDE w:val="0"/>
        <w:autoSpaceDN w:val="0"/>
        <w:adjustRightInd w:val="0"/>
        <w:ind w:right="45" w:firstLine="709"/>
        <w:jc w:val="both"/>
        <w:rPr>
          <w:rFonts w:ascii="Ecofont Vera Sans" w:hAnsi="Ecofont Vera Sans" w:cs="Calibri"/>
        </w:rPr>
      </w:pPr>
      <w:r w:rsidRPr="00CC3432">
        <w:rPr>
          <w:rFonts w:ascii="Ecofont Vera Sans" w:hAnsi="Ecofont Vera Sans" w:cs="Calibri"/>
          <w:b/>
        </w:rPr>
        <w:t xml:space="preserve">2.3.4. </w:t>
      </w:r>
      <w:r w:rsidR="007E2D06" w:rsidRPr="00CC3432">
        <w:rPr>
          <w:rFonts w:ascii="Ecofont Vera Sans" w:hAnsi="Ecofont Vera Sans" w:cs="Calibri"/>
        </w:rPr>
        <w:t xml:space="preserve">Sejam sociedades estrangeiras não </w:t>
      </w:r>
      <w:r w:rsidR="007C161B" w:rsidRPr="00CC3432">
        <w:rPr>
          <w:rFonts w:ascii="Ecofont Vera Sans" w:hAnsi="Ecofont Vera Sans" w:cs="Calibri"/>
        </w:rPr>
        <w:t>autorizadas a funcionar no País.</w:t>
      </w:r>
    </w:p>
    <w:p w:rsidR="001A476F" w:rsidRPr="00CC3432" w:rsidRDefault="001A476F" w:rsidP="00151720">
      <w:pPr>
        <w:autoSpaceDE w:val="0"/>
        <w:autoSpaceDN w:val="0"/>
        <w:adjustRightInd w:val="0"/>
        <w:ind w:right="45" w:firstLine="709"/>
        <w:jc w:val="both"/>
        <w:rPr>
          <w:rFonts w:ascii="Ecofont Vera Sans" w:hAnsi="Ecofont Vera Sans" w:cs="Calibri"/>
        </w:rPr>
      </w:pPr>
    </w:p>
    <w:p w:rsidR="007E2D06" w:rsidRPr="00CC3432" w:rsidRDefault="00F87F8A" w:rsidP="00151720">
      <w:pPr>
        <w:autoSpaceDE w:val="0"/>
        <w:autoSpaceDN w:val="0"/>
        <w:adjustRightInd w:val="0"/>
        <w:ind w:right="45" w:firstLine="709"/>
        <w:jc w:val="both"/>
        <w:rPr>
          <w:rFonts w:ascii="Ecofont Vera Sans" w:hAnsi="Ecofont Vera Sans" w:cs="Calibri"/>
        </w:rPr>
      </w:pPr>
      <w:r w:rsidRPr="00CC3432">
        <w:rPr>
          <w:rFonts w:ascii="Ecofont Vera Sans" w:hAnsi="Ecofont Vera Sans" w:cs="Calibri"/>
          <w:b/>
        </w:rPr>
        <w:t>2.3.5.</w:t>
      </w:r>
      <w:r w:rsidRPr="00CC3432">
        <w:rPr>
          <w:rFonts w:ascii="Ecofont Vera Sans" w:hAnsi="Ecofont Vera Sans" w:cs="Calibri"/>
        </w:rPr>
        <w:t xml:space="preserve"> </w:t>
      </w:r>
      <w:r w:rsidR="001A476F" w:rsidRPr="00CC3432">
        <w:rPr>
          <w:rFonts w:ascii="Ecofont Vera Sans" w:hAnsi="Ecofont Vera Sans" w:cs="Calibri"/>
        </w:rPr>
        <w:t>Sejam integrantes de um mesmo grupo econômico, assim e</w:t>
      </w:r>
      <w:r w:rsidR="001A476F" w:rsidRPr="00CC3432">
        <w:rPr>
          <w:rFonts w:ascii="Ecofont Vera Sans" w:hAnsi="Ecofont Vera Sans" w:cs="Calibri"/>
        </w:rPr>
        <w:t>n</w:t>
      </w:r>
      <w:r w:rsidR="001A476F" w:rsidRPr="00CC3432">
        <w:rPr>
          <w:rFonts w:ascii="Ecofont Vera Sans" w:hAnsi="Ecofont Vera Sans" w:cs="Calibri"/>
        </w:rPr>
        <w:t>tendidas aquelas que tenham diretores, sócios ou representantes legais comuns, ou que utilizem recursos materiais, tecnológicos ou humanos em comum, exceto se demonstrado que não agem representan</w:t>
      </w:r>
      <w:r w:rsidR="007C161B" w:rsidRPr="00CC3432">
        <w:rPr>
          <w:rFonts w:ascii="Ecofont Vera Sans" w:hAnsi="Ecofont Vera Sans" w:cs="Calibri"/>
        </w:rPr>
        <w:t>do interesse econômico em comum.</w:t>
      </w:r>
    </w:p>
    <w:p w:rsidR="001A476F" w:rsidRPr="00CC3432" w:rsidRDefault="001A476F" w:rsidP="00151720">
      <w:pPr>
        <w:pStyle w:val="PargrafodaLista"/>
        <w:spacing w:after="0" w:line="240" w:lineRule="auto"/>
        <w:ind w:left="0" w:right="45"/>
        <w:jc w:val="both"/>
        <w:rPr>
          <w:rFonts w:ascii="Ecofont Vera Sans" w:hAnsi="Ecofont Vera Sans" w:cs="Calibri"/>
          <w:sz w:val="24"/>
          <w:szCs w:val="24"/>
        </w:rPr>
      </w:pPr>
    </w:p>
    <w:p w:rsidR="001A476F" w:rsidRPr="00CC3432" w:rsidRDefault="00F87F8A" w:rsidP="00151720">
      <w:pPr>
        <w:autoSpaceDE w:val="0"/>
        <w:autoSpaceDN w:val="0"/>
        <w:adjustRightInd w:val="0"/>
        <w:ind w:left="708" w:right="45"/>
        <w:jc w:val="both"/>
        <w:rPr>
          <w:rFonts w:ascii="Ecofont Vera Sans" w:hAnsi="Ecofont Vera Sans" w:cs="Calibri"/>
        </w:rPr>
      </w:pPr>
      <w:r w:rsidRPr="00CC3432">
        <w:rPr>
          <w:rFonts w:ascii="Ecofont Vera Sans" w:hAnsi="Ecofont Vera Sans" w:cs="Calibri"/>
          <w:b/>
        </w:rPr>
        <w:t>2.3.6.</w:t>
      </w:r>
      <w:r w:rsidRPr="00CC3432">
        <w:rPr>
          <w:rFonts w:ascii="Ecofont Vera Sans" w:hAnsi="Ecofont Vera Sans" w:cs="Calibri"/>
        </w:rPr>
        <w:t xml:space="preserve"> </w:t>
      </w:r>
      <w:r w:rsidR="001A476F" w:rsidRPr="00CC3432">
        <w:rPr>
          <w:rFonts w:ascii="Ecofont Vera Sans" w:hAnsi="Ecofont Vera Sans" w:cs="Calibri"/>
        </w:rPr>
        <w:t>Sejam empresários cujo estatuto ou contrato social não inclua o objeto deste Pregão.</w:t>
      </w:r>
    </w:p>
    <w:p w:rsidR="007E2D06" w:rsidRPr="00CC3432" w:rsidRDefault="007E2D06"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2.4.</w:t>
      </w:r>
      <w:r w:rsidRPr="00CC3432">
        <w:rPr>
          <w:rFonts w:ascii="Ecofont Vera Sans" w:hAnsi="Ecofont Vera Sans" w:cs="Calibri"/>
        </w:rPr>
        <w:t xml:space="preserve"> A simples participação neste certame implica em aceitação de todas as condições estabelecidas neste instrumento convocatório. </w:t>
      </w:r>
    </w:p>
    <w:p w:rsidR="00E215C1" w:rsidRPr="00CC3432" w:rsidRDefault="00E215C1"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3. DO CREDENCIAMENTO </w:t>
      </w:r>
    </w:p>
    <w:p w:rsidR="005F49FA" w:rsidRPr="00CC3432" w:rsidRDefault="005F49FA" w:rsidP="00151720">
      <w:pPr>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 xml:space="preserve">3.1. </w:t>
      </w:r>
      <w:r w:rsidRPr="00CC3432">
        <w:rPr>
          <w:rFonts w:ascii="Ecofont Vera Sans" w:hAnsi="Ecofont Vera Sans" w:cs="Calibri"/>
        </w:rPr>
        <w:t>Por ocasião da fase de credenciamento dos licitantes, deverá ser apresentado o que se segue:</w:t>
      </w:r>
    </w:p>
    <w:p w:rsidR="005F49FA" w:rsidRPr="00CC3432" w:rsidRDefault="005F49FA" w:rsidP="00151720">
      <w:pPr>
        <w:jc w:val="both"/>
        <w:rPr>
          <w:rFonts w:ascii="Ecofont Vera Sans" w:hAnsi="Ecofont Vera Sans" w:cs="Calibri"/>
        </w:rPr>
      </w:pPr>
    </w:p>
    <w:p w:rsidR="005F49FA" w:rsidRPr="00CC3432" w:rsidRDefault="005F49FA" w:rsidP="00151720">
      <w:pPr>
        <w:ind w:firstLine="709"/>
        <w:jc w:val="both"/>
        <w:rPr>
          <w:rFonts w:ascii="Ecofont Vera Sans" w:hAnsi="Ecofont Vera Sans" w:cs="Calibri"/>
          <w:b/>
        </w:rPr>
      </w:pPr>
      <w:r w:rsidRPr="00CC3432">
        <w:rPr>
          <w:rFonts w:ascii="Ecofont Vera Sans" w:hAnsi="Ecofont Vera Sans" w:cs="Calibri"/>
          <w:b/>
        </w:rPr>
        <w:t xml:space="preserve">3.1.1. </w:t>
      </w:r>
      <w:r w:rsidRPr="00CC3432">
        <w:rPr>
          <w:rFonts w:ascii="Ecofont Vera Sans" w:hAnsi="Ecofont Vera Sans" w:cs="Calibri"/>
          <w:b/>
          <w:u w:val="single"/>
        </w:rPr>
        <w:t>Quanto aos Representantes</w:t>
      </w:r>
      <w:r w:rsidRPr="00CC3432">
        <w:rPr>
          <w:rFonts w:ascii="Ecofont Vera Sans" w:hAnsi="Ecofont Vera Sans" w:cs="Calibri"/>
          <w:b/>
        </w:rPr>
        <w:t>:</w:t>
      </w:r>
    </w:p>
    <w:p w:rsidR="00BE69F6" w:rsidRPr="00CC3432" w:rsidRDefault="00BE69F6"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ab/>
      </w:r>
      <w:r w:rsidRPr="00CC3432">
        <w:rPr>
          <w:rFonts w:ascii="Ecofont Vera Sans" w:hAnsi="Ecofont Vera Sans" w:cs="Calibri"/>
          <w:b/>
        </w:rPr>
        <w:tab/>
        <w:t xml:space="preserve">3.1.1.1. </w:t>
      </w:r>
      <w:r w:rsidRPr="00CC3432">
        <w:rPr>
          <w:rFonts w:ascii="Ecofont Vera Sans" w:hAnsi="Ecofont Vera Sans" w:cs="Calibri"/>
        </w:rPr>
        <w:t xml:space="preserve">Tratando-se de </w:t>
      </w:r>
      <w:r w:rsidRPr="00CC3432">
        <w:rPr>
          <w:rFonts w:ascii="Ecofont Vera Sans" w:hAnsi="Ecofont Vera Sans" w:cs="Calibri"/>
          <w:b/>
        </w:rPr>
        <w:t xml:space="preserve">representante legal </w:t>
      </w:r>
      <w:r w:rsidRPr="00CC3432">
        <w:rPr>
          <w:rFonts w:ascii="Ecofont Vera Sans" w:hAnsi="Ecofont Vera Sans" w:cs="Calibri"/>
        </w:rPr>
        <w:t>(sócio, proprietário, dirigente ou assemelhado), instrumento constitutivo da empresa registr</w:t>
      </w:r>
      <w:r w:rsidRPr="00CC3432">
        <w:rPr>
          <w:rFonts w:ascii="Ecofont Vera Sans" w:hAnsi="Ecofont Vera Sans" w:cs="Calibri"/>
        </w:rPr>
        <w:t>a</w:t>
      </w:r>
      <w:r w:rsidRPr="00CC3432">
        <w:rPr>
          <w:rFonts w:ascii="Ecofont Vera Sans" w:hAnsi="Ecofont Vera Sans" w:cs="Calibri"/>
        </w:rPr>
        <w:lastRenderedPageBreak/>
        <w:t>do na J</w:t>
      </w:r>
      <w:r w:rsidR="008877B2" w:rsidRPr="00CC3432">
        <w:rPr>
          <w:rFonts w:ascii="Ecofont Vera Sans" w:hAnsi="Ecofont Vera Sans" w:cs="Calibri"/>
        </w:rPr>
        <w:t>unta Comercial,</w:t>
      </w:r>
      <w:r w:rsidRPr="00CC3432">
        <w:rPr>
          <w:rFonts w:ascii="Ecofont Vera Sans" w:hAnsi="Ecofont Vera Sans" w:cs="Calibri"/>
        </w:rPr>
        <w:t xml:space="preserve"> no qual estejam expressos seus poderes para exe</w:t>
      </w:r>
      <w:r w:rsidRPr="00CC3432">
        <w:rPr>
          <w:rFonts w:ascii="Ecofont Vera Sans" w:hAnsi="Ecofont Vera Sans" w:cs="Calibri"/>
        </w:rPr>
        <w:t>r</w:t>
      </w:r>
      <w:r w:rsidRPr="00CC3432">
        <w:rPr>
          <w:rFonts w:ascii="Ecofont Vera Sans" w:hAnsi="Ecofont Vera Sans" w:cs="Calibri"/>
        </w:rPr>
        <w:t>cer direito e assumir obrigações em</w:t>
      </w:r>
      <w:r w:rsidR="0044402A" w:rsidRPr="00CC3432">
        <w:rPr>
          <w:rFonts w:ascii="Ecofont Vera Sans" w:hAnsi="Ecofont Vera Sans" w:cs="Calibri"/>
        </w:rPr>
        <w:t xml:space="preserve"> decorrência de tal investidura.</w:t>
      </w:r>
    </w:p>
    <w:p w:rsidR="005F49FA" w:rsidRPr="00CC3432" w:rsidRDefault="00DD2EA3" w:rsidP="00151720">
      <w:pPr>
        <w:jc w:val="both"/>
        <w:rPr>
          <w:rFonts w:ascii="Ecofont Vera Sans" w:hAnsi="Ecofont Vera Sans" w:cs="Calibri"/>
        </w:rPr>
      </w:pPr>
      <w:r w:rsidRPr="00CC3432">
        <w:rPr>
          <w:rFonts w:ascii="Ecofont Vera Sans" w:hAnsi="Ecofont Vera Sans" w:cs="Calibri"/>
        </w:rPr>
        <w:t xml:space="preserve"> </w:t>
      </w:r>
    </w:p>
    <w:p w:rsidR="005F49FA" w:rsidRPr="00CC3432" w:rsidRDefault="005F49FA" w:rsidP="00151720">
      <w:pPr>
        <w:jc w:val="both"/>
        <w:rPr>
          <w:rFonts w:ascii="Ecofont Vera Sans" w:hAnsi="Ecofont Vera Sans" w:cs="Calibri"/>
          <w:b/>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 xml:space="preserve">3.1.1.2. </w:t>
      </w:r>
      <w:r w:rsidRPr="00CC3432">
        <w:rPr>
          <w:rFonts w:ascii="Ecofont Vera Sans" w:hAnsi="Ecofont Vera Sans" w:cs="Calibri"/>
        </w:rPr>
        <w:t xml:space="preserve">Tratando-se de </w:t>
      </w:r>
      <w:r w:rsidRPr="00CC3432">
        <w:rPr>
          <w:rFonts w:ascii="Ecofont Vera Sans" w:hAnsi="Ecofont Vera Sans" w:cs="Calibri"/>
          <w:b/>
        </w:rPr>
        <w:t>Procurador</w:t>
      </w:r>
      <w:r w:rsidRPr="00CC3432">
        <w:rPr>
          <w:rFonts w:ascii="Ecofont Vera Sans" w:hAnsi="Ecofont Vera Sans" w:cs="Calibri"/>
        </w:rPr>
        <w:t>, instrumento público de procuração</w:t>
      </w:r>
      <w:r w:rsidRPr="00CC3432">
        <w:rPr>
          <w:rFonts w:ascii="Ecofont Vera Sans" w:hAnsi="Ecofont Vera Sans" w:cs="Calibri"/>
          <w:b/>
        </w:rPr>
        <w:t xml:space="preserve"> ou</w:t>
      </w:r>
      <w:r w:rsidR="006C7D6E" w:rsidRPr="00CC3432">
        <w:rPr>
          <w:rFonts w:ascii="Ecofont Vera Sans" w:hAnsi="Ecofont Vera Sans" w:cs="Calibri"/>
          <w:b/>
        </w:rPr>
        <w:t xml:space="preserve"> </w:t>
      </w:r>
      <w:r w:rsidRPr="00CC3432">
        <w:rPr>
          <w:rFonts w:ascii="Ecofont Vera Sans" w:hAnsi="Ecofont Vera Sans" w:cs="Calibri"/>
        </w:rPr>
        <w:t xml:space="preserve">instrumento particular com </w:t>
      </w:r>
      <w:r w:rsidRPr="00CC3432">
        <w:rPr>
          <w:rFonts w:ascii="Ecofont Vera Sans" w:hAnsi="Ecofont Vera Sans" w:cs="Calibri"/>
          <w:b/>
        </w:rPr>
        <w:t>firma reconhecida</w:t>
      </w:r>
      <w:r w:rsidRPr="00CC3432">
        <w:rPr>
          <w:rFonts w:ascii="Ecofont Vera Sans" w:hAnsi="Ecofont Vera Sans" w:cs="Calibri"/>
        </w:rPr>
        <w:t xml:space="preserve"> do represe</w:t>
      </w:r>
      <w:r w:rsidRPr="00CC3432">
        <w:rPr>
          <w:rFonts w:ascii="Ecofont Vera Sans" w:hAnsi="Ecofont Vera Sans" w:cs="Calibri"/>
        </w:rPr>
        <w:t>n</w:t>
      </w:r>
      <w:r w:rsidRPr="00CC3432">
        <w:rPr>
          <w:rFonts w:ascii="Ecofont Vera Sans" w:hAnsi="Ecofont Vera Sans" w:cs="Calibri"/>
        </w:rPr>
        <w:t xml:space="preserve">tante legal que o assina </w:t>
      </w:r>
      <w:r w:rsidRPr="00CC3432">
        <w:rPr>
          <w:rFonts w:ascii="Ecofont Vera Sans" w:hAnsi="Ecofont Vera Sans" w:cs="Calibri"/>
          <w:b/>
        </w:rPr>
        <w:t xml:space="preserve">(modelo no anexo </w:t>
      </w:r>
      <w:proofErr w:type="gramStart"/>
      <w:r w:rsidR="008D4EC4" w:rsidRPr="00CC3432">
        <w:rPr>
          <w:rFonts w:ascii="Ecofont Vera Sans" w:hAnsi="Ecofont Vera Sans" w:cs="Calibri"/>
          <w:b/>
        </w:rPr>
        <w:t>8</w:t>
      </w:r>
      <w:proofErr w:type="gramEnd"/>
      <w:r w:rsidRPr="00CC3432">
        <w:rPr>
          <w:rFonts w:ascii="Ecofont Vera Sans" w:hAnsi="Ecofont Vera Sans" w:cs="Calibri"/>
          <w:b/>
        </w:rPr>
        <w:t xml:space="preserve"> deste edital)</w:t>
      </w:r>
      <w:r w:rsidRPr="00CC3432">
        <w:rPr>
          <w:rFonts w:ascii="Ecofont Vera Sans" w:hAnsi="Ecofont Vera Sans" w:cs="Calibri"/>
        </w:rPr>
        <w:t>, do qual constem poderes específicos para formular ofertas e lances, negociar preço, inte</w:t>
      </w:r>
      <w:r w:rsidRPr="00CC3432">
        <w:rPr>
          <w:rFonts w:ascii="Ecofont Vera Sans" w:hAnsi="Ecofont Vera Sans" w:cs="Calibri"/>
        </w:rPr>
        <w:t>r</w:t>
      </w:r>
      <w:r w:rsidRPr="00CC3432">
        <w:rPr>
          <w:rFonts w:ascii="Ecofont Vera Sans" w:hAnsi="Ecofont Vera Sans" w:cs="Calibri"/>
        </w:rPr>
        <w:t xml:space="preserve">por recursos e desistir de sua interposição, bem como praticar todos os demais atos pertinentes ao certame.  No caso de instrumento particular, o procurador deverá apresentar </w:t>
      </w:r>
      <w:r w:rsidRPr="00CC3432">
        <w:rPr>
          <w:rFonts w:ascii="Ecofont Vera Sans" w:hAnsi="Ecofont Vera Sans" w:cs="Calibri"/>
          <w:b/>
        </w:rPr>
        <w:t>instrumento constitutivo</w:t>
      </w:r>
      <w:r w:rsidRPr="00CC3432">
        <w:rPr>
          <w:rFonts w:ascii="Ecofont Vera Sans" w:hAnsi="Ecofont Vera Sans" w:cs="Calibri"/>
        </w:rPr>
        <w:t xml:space="preserve"> da empresa na forma estipulada no item </w:t>
      </w:r>
      <w:r w:rsidRPr="00CC3432">
        <w:rPr>
          <w:rFonts w:ascii="Ecofont Vera Sans" w:hAnsi="Ecofont Vera Sans" w:cs="Calibri"/>
          <w:b/>
        </w:rPr>
        <w:t>3.1.1.1.</w:t>
      </w:r>
      <w:r w:rsidR="0044402A" w:rsidRPr="00CC3432">
        <w:rPr>
          <w:rFonts w:ascii="Ecofont Vera Sans" w:hAnsi="Ecofont Vera Sans" w:cs="Calibri"/>
          <w:b/>
        </w:rPr>
        <w:t>.</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ab/>
      </w:r>
      <w:r w:rsidRPr="00CC3432">
        <w:rPr>
          <w:rFonts w:ascii="Ecofont Vera Sans" w:hAnsi="Ecofont Vera Sans" w:cs="Calibri"/>
          <w:b/>
        </w:rPr>
        <w:tab/>
        <w:t xml:space="preserve">3.1.1.3. </w:t>
      </w:r>
      <w:r w:rsidRPr="00CC3432">
        <w:rPr>
          <w:rFonts w:ascii="Ecofont Vera Sans" w:hAnsi="Ecofont Vera Sans" w:cs="Calibri"/>
        </w:rPr>
        <w:t>O representante (legal ou procurador) da empresa i</w:t>
      </w:r>
      <w:r w:rsidRPr="00CC3432">
        <w:rPr>
          <w:rFonts w:ascii="Ecofont Vera Sans" w:hAnsi="Ecofont Vera Sans" w:cs="Calibri"/>
        </w:rPr>
        <w:t>n</w:t>
      </w:r>
      <w:r w:rsidRPr="00CC3432">
        <w:rPr>
          <w:rFonts w:ascii="Ecofont Vera Sans" w:hAnsi="Ecofont Vera Sans" w:cs="Calibri"/>
        </w:rPr>
        <w:t>teressada deverá identificar-se exibindo documento oficial que contenha foto (RG, CNH</w:t>
      </w:r>
      <w:r w:rsidR="00074DE8" w:rsidRPr="00CC3432">
        <w:rPr>
          <w:rFonts w:ascii="Ecofont Vera Sans" w:hAnsi="Ecofont Vera Sans" w:cs="Calibri"/>
        </w:rPr>
        <w:t>, etc.</w:t>
      </w:r>
      <w:r w:rsidRPr="00CC3432">
        <w:rPr>
          <w:rFonts w:ascii="Ecofont Vera Sans" w:hAnsi="Ecofont Vera Sans" w:cs="Calibri"/>
        </w:rPr>
        <w:t>).</w:t>
      </w:r>
    </w:p>
    <w:p w:rsidR="005F49FA" w:rsidRPr="00CC3432" w:rsidRDefault="005F49FA" w:rsidP="00151720">
      <w:pPr>
        <w:jc w:val="both"/>
        <w:rPr>
          <w:rFonts w:ascii="Ecofont Vera Sans" w:hAnsi="Ecofont Vera Sans" w:cs="Calibri"/>
        </w:rPr>
      </w:pPr>
    </w:p>
    <w:p w:rsidR="00B244CA" w:rsidRPr="00CC3432" w:rsidRDefault="005F49FA" w:rsidP="00151720">
      <w:pPr>
        <w:jc w:val="both"/>
        <w:rPr>
          <w:rFonts w:ascii="Ecofont Vera Sans" w:hAnsi="Ecofont Vera Sans" w:cs="Calibri"/>
        </w:rPr>
      </w:pPr>
      <w:r w:rsidRPr="00CC3432">
        <w:rPr>
          <w:rFonts w:ascii="Ecofont Vera Sans" w:hAnsi="Ecofont Vera Sans" w:cs="Calibri"/>
          <w:b/>
        </w:rPr>
        <w:tab/>
      </w:r>
      <w:r w:rsidRPr="00CC3432">
        <w:rPr>
          <w:rFonts w:ascii="Ecofont Vera Sans" w:hAnsi="Ecofont Vera Sans" w:cs="Calibri"/>
          <w:b/>
        </w:rPr>
        <w:tab/>
        <w:t xml:space="preserve">3.1.1.4. </w:t>
      </w:r>
      <w:r w:rsidRPr="00CC3432">
        <w:rPr>
          <w:rFonts w:ascii="Ecofont Vera Sans" w:hAnsi="Ecofont Vera Sans" w:cs="Calibri"/>
        </w:rPr>
        <w:t xml:space="preserve">O licitante que não contar com </w:t>
      </w:r>
      <w:r w:rsidRPr="00CC3432">
        <w:rPr>
          <w:rFonts w:ascii="Ecofont Vera Sans" w:hAnsi="Ecofont Vera Sans" w:cs="Calibri"/>
          <w:b/>
        </w:rPr>
        <w:t>representante</w:t>
      </w:r>
      <w:r w:rsidRPr="00CC3432">
        <w:rPr>
          <w:rFonts w:ascii="Ecofont Vera Sans" w:hAnsi="Ecofont Vera Sans" w:cs="Calibri"/>
        </w:rPr>
        <w:t xml:space="preserve"> presente na se</w:t>
      </w:r>
      <w:r w:rsidR="000A0FDA" w:rsidRPr="00CC3432">
        <w:rPr>
          <w:rFonts w:ascii="Ecofont Vera Sans" w:hAnsi="Ecofont Vera Sans" w:cs="Calibri"/>
        </w:rPr>
        <w:t>ss</w:t>
      </w:r>
      <w:r w:rsidRPr="00CC3432">
        <w:rPr>
          <w:rFonts w:ascii="Ecofont Vera Sans" w:hAnsi="Ecofont Vera Sans" w:cs="Calibri"/>
        </w:rPr>
        <w:t>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244CA" w:rsidRPr="00CC3432" w:rsidRDefault="00B244CA" w:rsidP="00151720">
      <w:pPr>
        <w:ind w:left="1418"/>
        <w:rPr>
          <w:rFonts w:ascii="Ecofont Vera Sans" w:hAnsi="Ecofont Vera Sans" w:cs="Calibri"/>
        </w:rPr>
      </w:pPr>
      <w:r w:rsidRPr="00CC3432">
        <w:rPr>
          <w:rFonts w:ascii="Ecofont Vera Sans" w:hAnsi="Ecofont Vera Sans" w:cs="Calibri"/>
          <w:b/>
        </w:rPr>
        <w:t xml:space="preserve">3.1.1.5. </w:t>
      </w:r>
      <w:r w:rsidRPr="00CC3432">
        <w:rPr>
          <w:rFonts w:ascii="Ecofont Vera Sans" w:hAnsi="Ecofont Vera Sans" w:cs="Calibri"/>
        </w:rPr>
        <w:t xml:space="preserve">Apresentar a </w:t>
      </w:r>
      <w:r w:rsidRPr="00CC3432">
        <w:rPr>
          <w:rFonts w:ascii="Ecofont Vera Sans" w:hAnsi="Ecofont Vera Sans" w:cs="Calibri"/>
          <w:b/>
        </w:rPr>
        <w:t>Ficha Cadastral</w:t>
      </w:r>
      <w:r w:rsidRPr="00CC3432">
        <w:rPr>
          <w:rFonts w:ascii="Ecofont Vera Sans" w:hAnsi="Ecofont Vera Sans" w:cs="Calibri"/>
        </w:rPr>
        <w:t xml:space="preserve"> </w:t>
      </w:r>
      <w:r w:rsidR="008D4EC4" w:rsidRPr="00CC3432">
        <w:rPr>
          <w:rFonts w:ascii="Ecofont Vera Sans" w:hAnsi="Ecofont Vera Sans" w:cs="Calibri"/>
          <w:b/>
        </w:rPr>
        <w:t xml:space="preserve">(modelo Anexo </w:t>
      </w:r>
      <w:proofErr w:type="gramStart"/>
      <w:r w:rsidR="008D4EC4" w:rsidRPr="00CC3432">
        <w:rPr>
          <w:rFonts w:ascii="Ecofont Vera Sans" w:hAnsi="Ecofont Vera Sans" w:cs="Calibri"/>
          <w:b/>
        </w:rPr>
        <w:t>7</w:t>
      </w:r>
      <w:proofErr w:type="gramEnd"/>
      <w:r w:rsidRPr="00CC3432">
        <w:rPr>
          <w:rFonts w:ascii="Ecofont Vera Sans" w:hAnsi="Ecofont Vera Sans" w:cs="Calibri"/>
          <w:b/>
        </w:rPr>
        <w:t xml:space="preserve"> deste edital).</w:t>
      </w:r>
    </w:p>
    <w:p w:rsidR="00B244CA" w:rsidRPr="00CC3432" w:rsidRDefault="00B244CA" w:rsidP="00151720">
      <w:pPr>
        <w:jc w:val="both"/>
        <w:rPr>
          <w:rFonts w:ascii="Ecofont Vera Sans" w:hAnsi="Ecofont Vera Sans" w:cs="Calibri"/>
        </w:rPr>
      </w:pPr>
    </w:p>
    <w:p w:rsidR="005F49FA" w:rsidRPr="00CC3432" w:rsidRDefault="005F49FA" w:rsidP="00151720">
      <w:pPr>
        <w:ind w:firstLine="709"/>
        <w:jc w:val="both"/>
        <w:rPr>
          <w:rFonts w:ascii="Ecofont Vera Sans" w:hAnsi="Ecofont Vera Sans" w:cs="Calibri"/>
          <w:b/>
        </w:rPr>
      </w:pPr>
      <w:r w:rsidRPr="00CC3432">
        <w:rPr>
          <w:rFonts w:ascii="Ecofont Vera Sans" w:hAnsi="Ecofont Vera Sans" w:cs="Calibri"/>
          <w:b/>
        </w:rPr>
        <w:t xml:space="preserve">3.1.2. </w:t>
      </w:r>
      <w:r w:rsidRPr="00CC3432">
        <w:rPr>
          <w:rFonts w:ascii="Ecofont Vera Sans" w:hAnsi="Ecofont Vera Sans" w:cs="Calibri"/>
          <w:b/>
          <w:u w:val="single"/>
        </w:rPr>
        <w:t>Quanto ao Pleno Atendimento aos Requisitos de Habilitação</w:t>
      </w:r>
      <w:r w:rsidRPr="00CC3432">
        <w:rPr>
          <w:rFonts w:ascii="Ecofont Vera Sans" w:hAnsi="Ecofont Vera Sans" w:cs="Calibri"/>
          <w:b/>
        </w:rPr>
        <w:t>:</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ab/>
      </w:r>
      <w:r w:rsidRPr="00CC3432">
        <w:rPr>
          <w:rFonts w:ascii="Ecofont Vera Sans" w:hAnsi="Ecofont Vera Sans" w:cs="Calibri"/>
          <w:b/>
        </w:rPr>
        <w:tab/>
        <w:t>3.1.2.1. Declaração de pleno atendimento aos requisitos de h</w:t>
      </w:r>
      <w:r w:rsidRPr="00CC3432">
        <w:rPr>
          <w:rFonts w:ascii="Ecofont Vera Sans" w:hAnsi="Ecofont Vera Sans" w:cs="Calibri"/>
          <w:b/>
        </w:rPr>
        <w:t>a</w:t>
      </w:r>
      <w:r w:rsidRPr="00CC3432">
        <w:rPr>
          <w:rFonts w:ascii="Ecofont Vera Sans" w:hAnsi="Ecofont Vera Sans" w:cs="Calibri"/>
          <w:b/>
        </w:rPr>
        <w:t xml:space="preserve">bilitação </w:t>
      </w:r>
      <w:r w:rsidRPr="00CC3432">
        <w:rPr>
          <w:rFonts w:ascii="Ecofont Vera Sans" w:hAnsi="Ecofont Vera Sans" w:cs="Calibri"/>
        </w:rPr>
        <w:t>e inexistência de qualquer fato impeditivo à participação, que d</w:t>
      </w:r>
      <w:r w:rsidRPr="00CC3432">
        <w:rPr>
          <w:rFonts w:ascii="Ecofont Vera Sans" w:hAnsi="Ecofont Vera Sans" w:cs="Calibri"/>
        </w:rPr>
        <w:t>e</w:t>
      </w:r>
      <w:r w:rsidRPr="00CC3432">
        <w:rPr>
          <w:rFonts w:ascii="Ecofont Vera Sans" w:hAnsi="Ecofont Vera Sans" w:cs="Calibri"/>
        </w:rPr>
        <w:t xml:space="preserve">verá ser feita de acordo com o modelo estabelecido no </w:t>
      </w:r>
      <w:r w:rsidRPr="00CC3432">
        <w:rPr>
          <w:rFonts w:ascii="Ecofont Vera Sans" w:hAnsi="Ecofont Vera Sans" w:cs="Calibri"/>
          <w:b/>
        </w:rPr>
        <w:t xml:space="preserve">Anexo </w:t>
      </w:r>
      <w:proofErr w:type="gramStart"/>
      <w:r w:rsidR="008D4EC4" w:rsidRPr="00CC3432">
        <w:rPr>
          <w:rFonts w:ascii="Ecofont Vera Sans" w:hAnsi="Ecofont Vera Sans" w:cs="Calibri"/>
          <w:b/>
        </w:rPr>
        <w:t>5</w:t>
      </w:r>
      <w:proofErr w:type="gramEnd"/>
      <w:r w:rsidR="00885EED" w:rsidRPr="00CC3432">
        <w:rPr>
          <w:rFonts w:ascii="Ecofont Vera Sans" w:hAnsi="Ecofont Vera Sans" w:cs="Calibri"/>
          <w:b/>
        </w:rPr>
        <w:t xml:space="preserve"> </w:t>
      </w:r>
      <w:r w:rsidRPr="00CC3432">
        <w:rPr>
          <w:rFonts w:ascii="Ecofont Vera Sans" w:hAnsi="Ecofont Vera Sans" w:cs="Calibri"/>
        </w:rPr>
        <w:t>deste Ed</w:t>
      </w:r>
      <w:r w:rsidRPr="00CC3432">
        <w:rPr>
          <w:rFonts w:ascii="Ecofont Vera Sans" w:hAnsi="Ecofont Vera Sans" w:cs="Calibri"/>
        </w:rPr>
        <w:t>i</w:t>
      </w:r>
      <w:r w:rsidRPr="00CC3432">
        <w:rPr>
          <w:rFonts w:ascii="Ecofont Vera Sans" w:hAnsi="Ecofont Vera Sans" w:cs="Calibri"/>
        </w:rPr>
        <w:t xml:space="preserve">tal, e apresentada </w:t>
      </w:r>
      <w:r w:rsidRPr="00CC3432">
        <w:rPr>
          <w:rFonts w:ascii="Ecofont Vera Sans" w:hAnsi="Ecofont Vera Sans" w:cs="Calibri"/>
          <w:b/>
        </w:rPr>
        <w:t>FORA</w:t>
      </w:r>
      <w:r w:rsidRPr="00CC3432">
        <w:rPr>
          <w:rFonts w:ascii="Ecofont Vera Sans" w:hAnsi="Ecofont Vera Sans" w:cs="Calibri"/>
        </w:rPr>
        <w:t xml:space="preserve"> dos Envelopes nº 1 (proposta) e nº 2 (habilit</w:t>
      </w:r>
      <w:r w:rsidRPr="00CC3432">
        <w:rPr>
          <w:rFonts w:ascii="Ecofont Vera Sans" w:hAnsi="Ecofont Vera Sans" w:cs="Calibri"/>
        </w:rPr>
        <w:t>a</w:t>
      </w:r>
      <w:r w:rsidRPr="00CC3432">
        <w:rPr>
          <w:rFonts w:ascii="Ecofont Vera Sans" w:hAnsi="Ecofont Vera Sans" w:cs="Calibri"/>
        </w:rPr>
        <w:t>ção).</w:t>
      </w:r>
    </w:p>
    <w:p w:rsidR="005F49FA" w:rsidRPr="00CC3432" w:rsidRDefault="005F49FA" w:rsidP="00151720">
      <w:pPr>
        <w:jc w:val="both"/>
        <w:rPr>
          <w:rFonts w:ascii="Ecofont Vera Sans" w:hAnsi="Ecofont Vera Sans" w:cs="Calibri"/>
        </w:rPr>
      </w:pPr>
    </w:p>
    <w:p w:rsidR="005F49FA" w:rsidRPr="00CC3432" w:rsidRDefault="005F49FA" w:rsidP="00151720">
      <w:pPr>
        <w:ind w:firstLine="709"/>
        <w:jc w:val="both"/>
        <w:rPr>
          <w:rFonts w:ascii="Ecofont Vera Sans" w:hAnsi="Ecofont Vera Sans" w:cs="Calibri"/>
        </w:rPr>
      </w:pPr>
      <w:r w:rsidRPr="00CC3432">
        <w:rPr>
          <w:rFonts w:ascii="Ecofont Vera Sans" w:hAnsi="Ecofont Vera Sans" w:cs="Calibri"/>
          <w:b/>
        </w:rPr>
        <w:t xml:space="preserve">3.1.3. </w:t>
      </w:r>
      <w:r w:rsidRPr="00CC3432">
        <w:rPr>
          <w:rFonts w:ascii="Ecofont Vera Sans" w:hAnsi="Ecofont Vera Sans" w:cs="Calibri"/>
          <w:b/>
          <w:u w:val="single"/>
        </w:rPr>
        <w:t xml:space="preserve">Quanto às </w:t>
      </w:r>
      <w:r w:rsidR="00E623D0" w:rsidRPr="00CC3432">
        <w:rPr>
          <w:rFonts w:ascii="Ecofont Vera Sans" w:hAnsi="Ecofont Vera Sans" w:cs="Calibri"/>
          <w:b/>
          <w:u w:val="single"/>
        </w:rPr>
        <w:t>M</w:t>
      </w:r>
      <w:r w:rsidRPr="00CC3432">
        <w:rPr>
          <w:rFonts w:ascii="Ecofont Vera Sans" w:hAnsi="Ecofont Vera Sans" w:cs="Calibri"/>
          <w:b/>
          <w:u w:val="single"/>
        </w:rPr>
        <w:t xml:space="preserve">icroempresas e </w:t>
      </w:r>
      <w:r w:rsidR="00E623D0" w:rsidRPr="00CC3432">
        <w:rPr>
          <w:rFonts w:ascii="Ecofont Vera Sans" w:hAnsi="Ecofont Vera Sans" w:cs="Calibri"/>
          <w:b/>
          <w:u w:val="single"/>
        </w:rPr>
        <w:t>E</w:t>
      </w:r>
      <w:r w:rsidRPr="00CC3432">
        <w:rPr>
          <w:rFonts w:ascii="Ecofont Vera Sans" w:hAnsi="Ecofont Vera Sans" w:cs="Calibri"/>
          <w:b/>
          <w:u w:val="single"/>
        </w:rPr>
        <w:t xml:space="preserve">mpresas de </w:t>
      </w:r>
      <w:r w:rsidR="00E623D0" w:rsidRPr="00CC3432">
        <w:rPr>
          <w:rFonts w:ascii="Ecofont Vera Sans" w:hAnsi="Ecofont Vera Sans" w:cs="Calibri"/>
          <w:b/>
          <w:u w:val="single"/>
        </w:rPr>
        <w:t>P</w:t>
      </w:r>
      <w:r w:rsidRPr="00CC3432">
        <w:rPr>
          <w:rFonts w:ascii="Ecofont Vera Sans" w:hAnsi="Ecofont Vera Sans" w:cs="Calibri"/>
          <w:b/>
          <w:u w:val="single"/>
        </w:rPr>
        <w:t xml:space="preserve">equeno </w:t>
      </w:r>
      <w:r w:rsidR="00E623D0" w:rsidRPr="00CC3432">
        <w:rPr>
          <w:rFonts w:ascii="Ecofont Vera Sans" w:hAnsi="Ecofont Vera Sans" w:cs="Calibri"/>
          <w:b/>
          <w:u w:val="single"/>
        </w:rPr>
        <w:t>P</w:t>
      </w:r>
      <w:r w:rsidRPr="00CC3432">
        <w:rPr>
          <w:rFonts w:ascii="Ecofont Vera Sans" w:hAnsi="Ecofont Vera Sans" w:cs="Calibri"/>
          <w:b/>
          <w:u w:val="single"/>
        </w:rPr>
        <w:t>orte</w:t>
      </w:r>
      <w:r w:rsidRPr="00CC3432">
        <w:rPr>
          <w:rFonts w:ascii="Ecofont Vera Sans" w:hAnsi="Ecofont Vera Sans" w:cs="Calibri"/>
        </w:rPr>
        <w:t>:</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3.1.3.1. Declaração de microempresa ou empresa de pequeno porte</w:t>
      </w:r>
      <w:r w:rsidRPr="00CC3432">
        <w:rPr>
          <w:rFonts w:ascii="Ecofont Vera Sans" w:hAnsi="Ecofont Vera Sans" w:cs="Calibri"/>
        </w:rPr>
        <w:t xml:space="preserve"> visando ao exercício da preferência prevista na Lei Complementar nº 123/06, que deverá ser feita de acordo com o </w:t>
      </w:r>
      <w:r w:rsidRPr="00CC3432">
        <w:rPr>
          <w:rFonts w:ascii="Ecofont Vera Sans" w:hAnsi="Ecofont Vera Sans" w:cs="Calibri"/>
          <w:b/>
        </w:rPr>
        <w:t>modelo estabelecido no</w:t>
      </w:r>
      <w:r w:rsidR="00B244CA" w:rsidRPr="00CC3432">
        <w:rPr>
          <w:rFonts w:ascii="Ecofont Vera Sans" w:hAnsi="Ecofont Vera Sans" w:cs="Calibri"/>
          <w:b/>
        </w:rPr>
        <w:t xml:space="preserve"> </w:t>
      </w:r>
      <w:r w:rsidRPr="00CC3432">
        <w:rPr>
          <w:rFonts w:ascii="Ecofont Vera Sans" w:hAnsi="Ecofont Vera Sans" w:cs="Calibri"/>
          <w:b/>
        </w:rPr>
        <w:t xml:space="preserve">Anexo </w:t>
      </w:r>
      <w:proofErr w:type="gramStart"/>
      <w:r w:rsidR="008D4EC4" w:rsidRPr="00CC3432">
        <w:rPr>
          <w:rFonts w:ascii="Ecofont Vera Sans" w:hAnsi="Ecofont Vera Sans" w:cs="Calibri"/>
          <w:b/>
        </w:rPr>
        <w:t>6</w:t>
      </w:r>
      <w:proofErr w:type="gramEnd"/>
      <w:r w:rsidR="008D4EC4" w:rsidRPr="00CC3432">
        <w:rPr>
          <w:rFonts w:ascii="Ecofont Vera Sans" w:hAnsi="Ecofont Vera Sans" w:cs="Calibri"/>
          <w:b/>
        </w:rPr>
        <w:t xml:space="preserve"> </w:t>
      </w:r>
      <w:r w:rsidRPr="00CC3432">
        <w:rPr>
          <w:rFonts w:ascii="Ecofont Vera Sans" w:hAnsi="Ecofont Vera Sans" w:cs="Calibri"/>
        </w:rPr>
        <w:t xml:space="preserve">deste Edital e apresentada </w:t>
      </w:r>
      <w:r w:rsidRPr="00CC3432">
        <w:rPr>
          <w:rFonts w:ascii="Ecofont Vera Sans" w:hAnsi="Ecofont Vera Sans" w:cs="Calibri"/>
          <w:b/>
        </w:rPr>
        <w:t xml:space="preserve">FORA </w:t>
      </w:r>
      <w:r w:rsidRPr="00CC3432">
        <w:rPr>
          <w:rFonts w:ascii="Ecofont Vera Sans" w:hAnsi="Ecofont Vera Sans" w:cs="Calibri"/>
        </w:rPr>
        <w:t>dos Envelopes nº 1 (proposta) e nº 2 (habilitação).</w:t>
      </w:r>
    </w:p>
    <w:p w:rsidR="005F49FA" w:rsidRPr="00CC3432" w:rsidRDefault="005F49FA" w:rsidP="00151720">
      <w:pPr>
        <w:jc w:val="both"/>
        <w:rPr>
          <w:rFonts w:ascii="Ecofont Vera Sans" w:hAnsi="Ecofont Vera Sans" w:cs="Calibri"/>
        </w:rPr>
      </w:pPr>
    </w:p>
    <w:p w:rsidR="00E21736" w:rsidRPr="00CC3432" w:rsidRDefault="005F49FA" w:rsidP="00151720">
      <w:pPr>
        <w:pStyle w:val="texto1"/>
        <w:spacing w:before="60" w:after="60" w:line="240" w:lineRule="auto"/>
        <w:rPr>
          <w:rFonts w:ascii="Ecofont Vera Sans" w:hAnsi="Ecofont Vera Sans" w:cs="Calibri"/>
          <w:sz w:val="24"/>
          <w:szCs w:val="24"/>
        </w:rPr>
      </w:pPr>
      <w:r w:rsidRPr="00CC3432">
        <w:rPr>
          <w:rFonts w:ascii="Ecofont Vera Sans" w:hAnsi="Ecofont Vera Sans" w:cs="Calibri"/>
          <w:b/>
          <w:sz w:val="24"/>
          <w:szCs w:val="24"/>
        </w:rPr>
        <w:lastRenderedPageBreak/>
        <w:t>3.2</w:t>
      </w:r>
      <w:r w:rsidR="00756382" w:rsidRPr="00CC3432">
        <w:rPr>
          <w:rFonts w:ascii="Ecofont Vera Sans" w:hAnsi="Ecofont Vera Sans" w:cs="Calibri"/>
          <w:b/>
          <w:sz w:val="24"/>
          <w:szCs w:val="24"/>
        </w:rPr>
        <w:t xml:space="preserve">. </w:t>
      </w:r>
      <w:r w:rsidR="00E21736" w:rsidRPr="00CC3432">
        <w:rPr>
          <w:rFonts w:ascii="Ecofont Vera Sans" w:hAnsi="Ecofont Vera Sans" w:cs="Calibri"/>
          <w:sz w:val="24"/>
          <w:szCs w:val="24"/>
        </w:rPr>
        <w:t>O credenciamento terá in</w:t>
      </w:r>
      <w:r w:rsidR="00756382" w:rsidRPr="00CC3432">
        <w:rPr>
          <w:rFonts w:ascii="Ecofont Vera Sans" w:hAnsi="Ecofont Vera Sans" w:cs="Calibri"/>
          <w:sz w:val="24"/>
          <w:szCs w:val="24"/>
        </w:rPr>
        <w:t>í</w:t>
      </w:r>
      <w:r w:rsidR="00E21736" w:rsidRPr="00CC3432">
        <w:rPr>
          <w:rFonts w:ascii="Ecofont Vera Sans" w:hAnsi="Ecofont Vera Sans" w:cs="Calibri"/>
          <w:sz w:val="24"/>
          <w:szCs w:val="24"/>
        </w:rPr>
        <w:t xml:space="preserve">cio às </w:t>
      </w:r>
      <w:r w:rsidR="00520942" w:rsidRPr="00CC3432">
        <w:rPr>
          <w:rFonts w:ascii="Ecofont Vera Sans" w:hAnsi="Ecofont Vera Sans" w:cs="Calibri"/>
          <w:b/>
          <w:sz w:val="24"/>
          <w:szCs w:val="24"/>
        </w:rPr>
        <w:t>13</w:t>
      </w:r>
      <w:r w:rsidR="00E21736" w:rsidRPr="00CC3432">
        <w:rPr>
          <w:rFonts w:ascii="Ecofont Vera Sans" w:hAnsi="Ecofont Vera Sans" w:cs="Calibri"/>
          <w:b/>
          <w:sz w:val="24"/>
          <w:szCs w:val="24"/>
        </w:rPr>
        <w:t xml:space="preserve"> horas</w:t>
      </w:r>
      <w:r w:rsidR="00E21736" w:rsidRPr="00CC3432">
        <w:rPr>
          <w:rFonts w:ascii="Ecofont Vera Sans" w:hAnsi="Ecofont Vera Sans" w:cs="Calibri"/>
          <w:sz w:val="24"/>
          <w:szCs w:val="24"/>
        </w:rPr>
        <w:t xml:space="preserve">, cujo término acontecerá após credenciar o último interessado. Enquanto a equipe de apoio ainda estiver credenciando, poderá ser admitido à </w:t>
      </w:r>
      <w:proofErr w:type="gramStart"/>
      <w:r w:rsidR="00E21736" w:rsidRPr="00CC3432">
        <w:rPr>
          <w:rFonts w:ascii="Ecofont Vera Sans" w:hAnsi="Ecofont Vera Sans" w:cs="Calibri"/>
          <w:sz w:val="24"/>
          <w:szCs w:val="24"/>
        </w:rPr>
        <w:t>sessão novos credenciados</w:t>
      </w:r>
      <w:proofErr w:type="gramEnd"/>
      <w:r w:rsidR="00E21736" w:rsidRPr="00CC3432">
        <w:rPr>
          <w:rFonts w:ascii="Ecofont Vera Sans" w:hAnsi="Ecofont Vera Sans" w:cs="Calibri"/>
          <w:sz w:val="24"/>
          <w:szCs w:val="24"/>
        </w:rPr>
        <w:t>.</w:t>
      </w:r>
    </w:p>
    <w:p w:rsidR="00E21736" w:rsidRPr="00CC3432" w:rsidRDefault="00E21736" w:rsidP="00151720">
      <w:pPr>
        <w:pStyle w:val="texto1"/>
        <w:spacing w:before="60" w:after="60" w:line="240" w:lineRule="auto"/>
        <w:rPr>
          <w:rFonts w:ascii="Ecofont Vera Sans" w:hAnsi="Ecofont Vera Sans" w:cs="Calibri"/>
          <w:sz w:val="24"/>
          <w:szCs w:val="24"/>
        </w:rPr>
      </w:pPr>
    </w:p>
    <w:p w:rsidR="00E21736" w:rsidRPr="00CC3432" w:rsidRDefault="00E21736" w:rsidP="00151720">
      <w:pPr>
        <w:ind w:firstLine="709"/>
        <w:jc w:val="both"/>
        <w:rPr>
          <w:rFonts w:ascii="Ecofont Vera Sans" w:hAnsi="Ecofont Vera Sans" w:cs="Calibri"/>
        </w:rPr>
      </w:pPr>
      <w:r w:rsidRPr="00CC3432">
        <w:rPr>
          <w:rFonts w:ascii="Ecofont Vera Sans" w:hAnsi="Ecofont Vera Sans" w:cs="Calibri"/>
          <w:b/>
        </w:rPr>
        <w:t>3.2.1</w:t>
      </w:r>
      <w:r w:rsidRPr="00CC3432">
        <w:rPr>
          <w:rFonts w:ascii="Ecofont Vera Sans" w:hAnsi="Ecofont Vera Sans" w:cs="Calibri"/>
        </w:rPr>
        <w:t>. Encerrada a fase de credenciamento pelo</w:t>
      </w:r>
      <w:r w:rsidR="002B1D23" w:rsidRPr="00CC3432">
        <w:rPr>
          <w:rFonts w:ascii="Ecofont Vera Sans" w:hAnsi="Ecofont Vera Sans" w:cs="Calibri"/>
        </w:rPr>
        <w:t xml:space="preserve"> (a)</w:t>
      </w:r>
      <w:r w:rsidRPr="00CC3432">
        <w:rPr>
          <w:rFonts w:ascii="Ecofont Vera Sans" w:hAnsi="Ecofont Vera Sans" w:cs="Calibri"/>
        </w:rPr>
        <w:t xml:space="preserve"> Pregoeiro</w:t>
      </w:r>
      <w:r w:rsidR="002B1D23" w:rsidRPr="00CC3432">
        <w:rPr>
          <w:rFonts w:ascii="Ecofont Vera Sans" w:hAnsi="Ecofont Vera Sans" w:cs="Calibri"/>
        </w:rPr>
        <w:t xml:space="preserve"> (a)</w:t>
      </w:r>
      <w:r w:rsidRPr="00CC3432">
        <w:rPr>
          <w:rFonts w:ascii="Ecofont Vera Sans" w:hAnsi="Ecofont Vera Sans" w:cs="Calibri"/>
        </w:rPr>
        <w:t>, não serão admitidos credenciamentos de eventuais licitantes retardat</w:t>
      </w:r>
      <w:r w:rsidRPr="00CC3432">
        <w:rPr>
          <w:rFonts w:ascii="Ecofont Vera Sans" w:hAnsi="Ecofont Vera Sans" w:cs="Calibri"/>
        </w:rPr>
        <w:t>á</w:t>
      </w:r>
      <w:r w:rsidRPr="00CC3432">
        <w:rPr>
          <w:rFonts w:ascii="Ecofont Vera Sans" w:hAnsi="Ecofont Vera Sans" w:cs="Calibri"/>
        </w:rPr>
        <w:t>rios.</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 xml:space="preserve">3.3. </w:t>
      </w:r>
      <w:r w:rsidRPr="00CC3432">
        <w:rPr>
          <w:rFonts w:ascii="Ecofont Vera Sans" w:hAnsi="Ecofont Vera Sans" w:cs="Calibri"/>
        </w:rPr>
        <w:t xml:space="preserve">Cada licitante credenciará apenas um representante, que será o único admitido a intervir nas fases do procedimento licitatório e a responder, para todos os atos e efeitos previstos neste Edital, por sua representada. </w:t>
      </w:r>
    </w:p>
    <w:p w:rsidR="00A11EB2" w:rsidRPr="00CC3432" w:rsidRDefault="00A11EB2"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4. DA FORMA DE APRESENTAÇÃO DOS ENVELOPES</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4.1.</w:t>
      </w:r>
      <w:r w:rsidRPr="00CC3432">
        <w:rPr>
          <w:rFonts w:ascii="Ecofont Vera Sans" w:hAnsi="Ecofont Vera Sans" w:cs="Calibri"/>
        </w:rPr>
        <w:t xml:space="preserve"> A proposta e os documentos de habilitação deverão ser </w:t>
      </w:r>
      <w:proofErr w:type="gramStart"/>
      <w:r w:rsidRPr="00CC3432">
        <w:rPr>
          <w:rFonts w:ascii="Ecofont Vera Sans" w:hAnsi="Ecofont Vera Sans" w:cs="Calibri"/>
        </w:rPr>
        <w:t xml:space="preserve">entregues ao </w:t>
      </w:r>
      <w:r w:rsidR="00C2788D" w:rsidRPr="00CC3432">
        <w:rPr>
          <w:rFonts w:ascii="Ecofont Vera Sans" w:hAnsi="Ecofont Vera Sans" w:cs="Calibri"/>
        </w:rPr>
        <w:t xml:space="preserve">(à) </w:t>
      </w:r>
      <w:r w:rsidRPr="00CC3432">
        <w:rPr>
          <w:rFonts w:ascii="Ecofont Vera Sans" w:hAnsi="Ecofont Vera Sans" w:cs="Calibri"/>
        </w:rPr>
        <w:t>Pregoeiro</w:t>
      </w:r>
      <w:r w:rsidR="00C2788D" w:rsidRPr="00CC3432">
        <w:rPr>
          <w:rFonts w:ascii="Ecofont Vera Sans" w:hAnsi="Ecofont Vera Sans" w:cs="Calibri"/>
        </w:rPr>
        <w:t xml:space="preserve"> (a)</w:t>
      </w:r>
      <w:r w:rsidRPr="00CC3432">
        <w:rPr>
          <w:rFonts w:ascii="Ecofont Vera Sans" w:hAnsi="Ecofont Vera Sans" w:cs="Calibri"/>
        </w:rPr>
        <w:t xml:space="preserve"> em envelopes fechados e indevassáveis, no endereço i</w:t>
      </w:r>
      <w:r w:rsidRPr="00CC3432">
        <w:rPr>
          <w:rFonts w:ascii="Ecofont Vera Sans" w:hAnsi="Ecofont Vera Sans" w:cs="Calibri"/>
        </w:rPr>
        <w:t>n</w:t>
      </w:r>
      <w:r w:rsidRPr="00CC3432">
        <w:rPr>
          <w:rFonts w:ascii="Ecofont Vera Sans" w:hAnsi="Ecofont Vera Sans" w:cs="Calibri"/>
        </w:rPr>
        <w:t>dicado para realização do procedimento</w:t>
      </w:r>
      <w:r w:rsidR="00C247A7" w:rsidRPr="00CC3432">
        <w:rPr>
          <w:rFonts w:ascii="Ecofont Vera Sans" w:hAnsi="Ecofont Vera Sans" w:cs="Calibri"/>
        </w:rPr>
        <w:t xml:space="preserve">, </w:t>
      </w:r>
      <w:r w:rsidRPr="00CC3432">
        <w:rPr>
          <w:rFonts w:ascii="Ecofont Vera Sans" w:hAnsi="Ecofont Vera Sans" w:cs="Calibri"/>
        </w:rPr>
        <w:t>preâmbulo</w:t>
      </w:r>
      <w:proofErr w:type="gramEnd"/>
      <w:r w:rsidRPr="00CC3432">
        <w:rPr>
          <w:rFonts w:ascii="Ecofont Vera Sans" w:hAnsi="Ecofont Vera Sans" w:cs="Calibri"/>
        </w:rPr>
        <w:t xml:space="preserve"> deste instrumento convocatório, nos horários e data retro indicados para seus recebimentos, contendo exteriormente a identificação desta licitação e o endereçamento, como segue: </w:t>
      </w:r>
    </w:p>
    <w:p w:rsidR="007134C5" w:rsidRPr="00CC3432" w:rsidRDefault="007134C5" w:rsidP="00151720">
      <w:pPr>
        <w:jc w:val="both"/>
        <w:rPr>
          <w:rFonts w:ascii="Ecofont Vera Sans" w:hAnsi="Ecofont Vera Sans" w:cs="Calibri"/>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3E3841" w:rsidRPr="00CC3432" w:rsidTr="006F3DF0">
        <w:tc>
          <w:tcPr>
            <w:tcW w:w="4395" w:type="dxa"/>
          </w:tcPr>
          <w:p w:rsidR="003E3841" w:rsidRPr="00CC3432" w:rsidRDefault="003E3841" w:rsidP="00151720">
            <w:pPr>
              <w:jc w:val="center"/>
              <w:rPr>
                <w:rFonts w:ascii="Ecofont Vera Sans" w:hAnsi="Ecofont Vera Sans" w:cs="Calibri"/>
              </w:rPr>
            </w:pPr>
            <w:r w:rsidRPr="00CC3432">
              <w:rPr>
                <w:rFonts w:ascii="Ecofont Vera Sans" w:hAnsi="Ecofont Vera Sans" w:cs="Calibri"/>
              </w:rPr>
              <w:t xml:space="preserve">Câmara Municipal de </w:t>
            </w:r>
            <w:proofErr w:type="gramStart"/>
            <w:r w:rsidRPr="00CC3432">
              <w:rPr>
                <w:rFonts w:ascii="Ecofont Vera Sans" w:hAnsi="Ecofont Vera Sans" w:cs="Calibri"/>
              </w:rPr>
              <w:t>S</w:t>
            </w:r>
            <w:r w:rsidR="00960EF8" w:rsidRPr="00CC3432">
              <w:rPr>
                <w:rFonts w:ascii="Ecofont Vera Sans" w:hAnsi="Ecofont Vera Sans" w:cs="Calibri"/>
              </w:rPr>
              <w:t>ta.</w:t>
            </w:r>
            <w:proofErr w:type="gramEnd"/>
            <w:r w:rsidRPr="00CC3432">
              <w:rPr>
                <w:rFonts w:ascii="Ecofont Vera Sans" w:hAnsi="Ecofont Vera Sans" w:cs="Calibri"/>
              </w:rPr>
              <w:t>Bárbara d’Oeste</w:t>
            </w:r>
          </w:p>
          <w:p w:rsidR="003E3841" w:rsidRPr="00CC3432" w:rsidRDefault="00D771ED" w:rsidP="00151720">
            <w:pPr>
              <w:jc w:val="center"/>
              <w:rPr>
                <w:rFonts w:ascii="Ecofont Vera Sans" w:hAnsi="Ecofont Vera Sans" w:cs="Calibri"/>
              </w:rPr>
            </w:pPr>
            <w:r w:rsidRPr="00CC3432">
              <w:rPr>
                <w:rFonts w:ascii="Ecofont Vera Sans" w:hAnsi="Ecofont Vera Sans" w:cs="Calibri"/>
              </w:rPr>
              <w:t xml:space="preserve">Pregão Presencial </w:t>
            </w:r>
            <w:r w:rsidR="00FA3CDC">
              <w:rPr>
                <w:rFonts w:ascii="Ecofont Vera Sans" w:hAnsi="Ecofont Vera Sans" w:cs="Calibri"/>
                <w:b/>
              </w:rPr>
              <w:t>nº 12</w:t>
            </w:r>
            <w:r w:rsidR="003E3841" w:rsidRPr="00FA3CDC">
              <w:rPr>
                <w:rFonts w:ascii="Ecofont Vera Sans" w:hAnsi="Ecofont Vera Sans" w:cs="Calibri"/>
                <w:b/>
              </w:rPr>
              <w:t>/</w:t>
            </w:r>
            <w:r w:rsidRPr="00FA3CDC">
              <w:rPr>
                <w:rFonts w:ascii="Ecofont Vera Sans" w:hAnsi="Ecofont Vera Sans" w:cs="Calibri"/>
                <w:b/>
              </w:rPr>
              <w:t>14</w:t>
            </w:r>
          </w:p>
          <w:p w:rsidR="003E3841" w:rsidRPr="00CC3432" w:rsidRDefault="003E3841" w:rsidP="00151720">
            <w:pPr>
              <w:jc w:val="center"/>
              <w:rPr>
                <w:rFonts w:ascii="Ecofont Vera Sans" w:hAnsi="Ecofont Vera Sans" w:cs="Calibri"/>
                <w:b/>
              </w:rPr>
            </w:pPr>
            <w:r w:rsidRPr="00CC3432">
              <w:rPr>
                <w:rFonts w:ascii="Ecofont Vera Sans" w:hAnsi="Ecofont Vera Sans" w:cs="Calibri"/>
                <w:b/>
              </w:rPr>
              <w:t>Envelope nº 1 – Proposta</w:t>
            </w:r>
          </w:p>
          <w:p w:rsidR="003E3841" w:rsidRPr="00CC3432" w:rsidRDefault="003E3841" w:rsidP="00151720">
            <w:pPr>
              <w:jc w:val="center"/>
              <w:rPr>
                <w:rFonts w:ascii="Ecofont Vera Sans" w:hAnsi="Ecofont Vera Sans" w:cs="Calibri"/>
              </w:rPr>
            </w:pPr>
            <w:r w:rsidRPr="00CC3432">
              <w:rPr>
                <w:rFonts w:ascii="Ecofont Vera Sans" w:hAnsi="Ecofont Vera Sans" w:cs="Calibri"/>
              </w:rPr>
              <w:t>(Razão Social da Empresa)</w:t>
            </w:r>
          </w:p>
        </w:tc>
        <w:tc>
          <w:tcPr>
            <w:tcW w:w="4394" w:type="dxa"/>
          </w:tcPr>
          <w:p w:rsidR="003E3841" w:rsidRPr="00CC3432" w:rsidRDefault="003E3841" w:rsidP="00151720">
            <w:pPr>
              <w:jc w:val="center"/>
              <w:rPr>
                <w:rFonts w:ascii="Ecofont Vera Sans" w:hAnsi="Ecofont Vera Sans" w:cs="Calibri"/>
              </w:rPr>
            </w:pPr>
            <w:r w:rsidRPr="00CC3432">
              <w:rPr>
                <w:rFonts w:ascii="Ecofont Vera Sans" w:hAnsi="Ecofont Vera Sans" w:cs="Calibri"/>
              </w:rPr>
              <w:t xml:space="preserve">Câmara Municipal de </w:t>
            </w:r>
            <w:proofErr w:type="gramStart"/>
            <w:r w:rsidRPr="00CC3432">
              <w:rPr>
                <w:rFonts w:ascii="Ecofont Vera Sans" w:hAnsi="Ecofont Vera Sans" w:cs="Calibri"/>
              </w:rPr>
              <w:t>S</w:t>
            </w:r>
            <w:r w:rsidR="00960EF8" w:rsidRPr="00CC3432">
              <w:rPr>
                <w:rFonts w:ascii="Ecofont Vera Sans" w:hAnsi="Ecofont Vera Sans" w:cs="Calibri"/>
              </w:rPr>
              <w:t>ta.</w:t>
            </w:r>
            <w:proofErr w:type="gramEnd"/>
            <w:r w:rsidRPr="00CC3432">
              <w:rPr>
                <w:rFonts w:ascii="Ecofont Vera Sans" w:hAnsi="Ecofont Vera Sans" w:cs="Calibri"/>
              </w:rPr>
              <w:t>Bárbara d’Oeste</w:t>
            </w:r>
          </w:p>
          <w:p w:rsidR="003E3841" w:rsidRPr="00CC3432" w:rsidRDefault="00D41C53" w:rsidP="00151720">
            <w:pPr>
              <w:jc w:val="center"/>
              <w:rPr>
                <w:rFonts w:ascii="Ecofont Vera Sans" w:hAnsi="Ecofont Vera Sans" w:cs="Calibri"/>
              </w:rPr>
            </w:pPr>
            <w:r w:rsidRPr="00CC3432">
              <w:rPr>
                <w:rFonts w:ascii="Ecofont Vera Sans" w:hAnsi="Ecofont Vera Sans" w:cs="Calibri"/>
              </w:rPr>
              <w:t xml:space="preserve">Pregão Presencial </w:t>
            </w:r>
            <w:r w:rsidRPr="00FA3CDC">
              <w:rPr>
                <w:rFonts w:ascii="Ecofont Vera Sans" w:hAnsi="Ecofont Vera Sans" w:cs="Calibri"/>
                <w:b/>
              </w:rPr>
              <w:t>nº</w:t>
            </w:r>
            <w:r w:rsidR="00FA3CDC">
              <w:rPr>
                <w:rFonts w:ascii="Ecofont Vera Sans" w:hAnsi="Ecofont Vera Sans" w:cs="Calibri"/>
                <w:b/>
              </w:rPr>
              <w:t xml:space="preserve"> 12</w:t>
            </w:r>
            <w:r w:rsidR="003E3841" w:rsidRPr="00FA3CDC">
              <w:rPr>
                <w:rFonts w:ascii="Ecofont Vera Sans" w:hAnsi="Ecofont Vera Sans" w:cs="Calibri"/>
                <w:b/>
              </w:rPr>
              <w:t>/</w:t>
            </w:r>
            <w:r w:rsidR="00765197" w:rsidRPr="00FA3CDC">
              <w:rPr>
                <w:rFonts w:ascii="Ecofont Vera Sans" w:hAnsi="Ecofont Vera Sans" w:cs="Calibri"/>
                <w:b/>
              </w:rPr>
              <w:t>1</w:t>
            </w:r>
            <w:r w:rsidR="00D771ED" w:rsidRPr="00FA3CDC">
              <w:rPr>
                <w:rFonts w:ascii="Ecofont Vera Sans" w:hAnsi="Ecofont Vera Sans" w:cs="Calibri"/>
                <w:b/>
              </w:rPr>
              <w:t>4</w:t>
            </w:r>
          </w:p>
          <w:p w:rsidR="003E3841" w:rsidRPr="00CC3432" w:rsidRDefault="00636E2E" w:rsidP="00151720">
            <w:pPr>
              <w:ind w:left="708" w:hanging="708"/>
              <w:jc w:val="center"/>
              <w:rPr>
                <w:rFonts w:ascii="Ecofont Vera Sans" w:hAnsi="Ecofont Vera Sans" w:cs="Calibri"/>
                <w:b/>
              </w:rPr>
            </w:pPr>
            <w:r w:rsidRPr="00CC3432">
              <w:rPr>
                <w:rFonts w:ascii="Ecofont Vera Sans" w:hAnsi="Ecofont Vera Sans" w:cs="Calibri"/>
                <w:b/>
              </w:rPr>
              <w:t>Envelope nº 2 – Habilitação</w:t>
            </w:r>
          </w:p>
          <w:p w:rsidR="003E3841" w:rsidRPr="00CC3432" w:rsidRDefault="003E3841" w:rsidP="00151720">
            <w:pPr>
              <w:jc w:val="center"/>
              <w:rPr>
                <w:rFonts w:ascii="Ecofont Vera Sans" w:hAnsi="Ecofont Vera Sans" w:cs="Calibri"/>
              </w:rPr>
            </w:pPr>
            <w:r w:rsidRPr="00CC3432">
              <w:rPr>
                <w:rFonts w:ascii="Ecofont Vera Sans" w:hAnsi="Ecofont Vera Sans" w:cs="Calibri"/>
              </w:rPr>
              <w:t>(Razão Social da Empresa)</w:t>
            </w:r>
          </w:p>
        </w:tc>
      </w:tr>
    </w:tbl>
    <w:p w:rsidR="003E3841" w:rsidRPr="00CC3432" w:rsidRDefault="003E3841"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4.2</w:t>
      </w:r>
      <w:r w:rsidRPr="00CC3432">
        <w:rPr>
          <w:rFonts w:ascii="Ecofont Vera Sans" w:hAnsi="Ecofont Vera Sans" w:cs="Calibri"/>
        </w:rPr>
        <w:t>. Os documentos necessários à participação na presente licitação pod</w:t>
      </w:r>
      <w:r w:rsidRPr="00CC3432">
        <w:rPr>
          <w:rFonts w:ascii="Ecofont Vera Sans" w:hAnsi="Ecofont Vera Sans" w:cs="Calibri"/>
        </w:rPr>
        <w:t>e</w:t>
      </w:r>
      <w:r w:rsidRPr="00CC3432">
        <w:rPr>
          <w:rFonts w:ascii="Ecofont Vera Sans" w:hAnsi="Ecofont Vera Sans" w:cs="Calibri"/>
        </w:rPr>
        <w:t>rão ser apresentados em via original, por qualquer processo de cópia a</w:t>
      </w:r>
      <w:r w:rsidRPr="00CC3432">
        <w:rPr>
          <w:rFonts w:ascii="Ecofont Vera Sans" w:hAnsi="Ecofont Vera Sans" w:cs="Calibri"/>
        </w:rPr>
        <w:t>u</w:t>
      </w:r>
      <w:r w:rsidRPr="00CC3432">
        <w:rPr>
          <w:rFonts w:ascii="Ecofont Vera Sans" w:hAnsi="Ecofont Vera Sans" w:cs="Calibri"/>
        </w:rPr>
        <w:t xml:space="preserve">tenticada em Cartório competente ou por funcionário da Câmara, ou por meio de publicação em órgão de imprensa oficial.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4.3.</w:t>
      </w:r>
      <w:r w:rsidRPr="00CC3432">
        <w:rPr>
          <w:rFonts w:ascii="Ecofont Vera Sans" w:hAnsi="Ecofont Vera Sans" w:cs="Calibri"/>
        </w:rPr>
        <w:t xml:space="preserve"> A autenticação</w:t>
      </w:r>
      <w:r w:rsidR="00C8154D" w:rsidRPr="00CC3432">
        <w:rPr>
          <w:rFonts w:ascii="Ecofont Vera Sans" w:hAnsi="Ecofont Vera Sans" w:cs="Calibri"/>
        </w:rPr>
        <w:t>,</w:t>
      </w:r>
      <w:r w:rsidRPr="00CC3432">
        <w:rPr>
          <w:rFonts w:ascii="Ecofont Vera Sans" w:hAnsi="Ecofont Vera Sans" w:cs="Calibri"/>
        </w:rPr>
        <w:t xml:space="preserve"> quando feita por servidor</w:t>
      </w:r>
      <w:r w:rsidR="00C8154D" w:rsidRPr="00CC3432">
        <w:rPr>
          <w:rFonts w:ascii="Ecofont Vera Sans" w:hAnsi="Ecofont Vera Sans" w:cs="Calibri"/>
        </w:rPr>
        <w:t>,</w:t>
      </w:r>
      <w:r w:rsidRPr="00CC3432">
        <w:rPr>
          <w:rFonts w:ascii="Ecofont Vera Sans" w:hAnsi="Ecofont Vera Sans" w:cs="Calibri"/>
        </w:rPr>
        <w:t xml:space="preserve"> será efetuada em sessão pública.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4.4.</w:t>
      </w:r>
      <w:r w:rsidRPr="00CC3432">
        <w:rPr>
          <w:rFonts w:ascii="Ecofont Vera Sans" w:hAnsi="Ecofont Vera Sans" w:cs="Calibri"/>
        </w:rPr>
        <w:t xml:space="preserve"> Não serão aceitos documentos apresentados por meio de fitas, discos magnéticos, filmes ou cópias em fac-símile, mesmo autenticadas. </w:t>
      </w:r>
    </w:p>
    <w:p w:rsidR="00CF71C3" w:rsidRPr="00CC3432" w:rsidRDefault="00CF71C3"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4.5.</w:t>
      </w:r>
      <w:r w:rsidRPr="00CC3432">
        <w:rPr>
          <w:rFonts w:ascii="Ecofont Vera Sans" w:hAnsi="Ecofont Vera Sans" w:cs="Calibri"/>
        </w:rPr>
        <w:t xml:space="preserve"> Quando a entrega dos envelopes </w:t>
      </w:r>
      <w:r w:rsidR="00756382" w:rsidRPr="00CC3432">
        <w:rPr>
          <w:rFonts w:ascii="Ecofont Vera Sans" w:hAnsi="Ecofont Vera Sans" w:cs="Calibri"/>
        </w:rPr>
        <w:t xml:space="preserve">for feita pessoalmente, esta </w:t>
      </w:r>
      <w:r w:rsidRPr="00CC3432">
        <w:rPr>
          <w:rFonts w:ascii="Ecofont Vera Sans" w:hAnsi="Ecofont Vera Sans" w:cs="Calibri"/>
        </w:rPr>
        <w:t xml:space="preserve">deverá ser realizada no dia e hora indicados no preâmbulo deste edital, cabendo ao interessado credenciar-se mediante a apresentação e entrega ao </w:t>
      </w:r>
      <w:r w:rsidR="000A6234" w:rsidRPr="00CC3432">
        <w:rPr>
          <w:rFonts w:ascii="Ecofont Vera Sans" w:hAnsi="Ecofont Vera Sans" w:cs="Calibri"/>
        </w:rPr>
        <w:t xml:space="preserve">(à) </w:t>
      </w:r>
      <w:r w:rsidRPr="00CC3432">
        <w:rPr>
          <w:rFonts w:ascii="Ecofont Vera Sans" w:hAnsi="Ecofont Vera Sans" w:cs="Calibri"/>
        </w:rPr>
        <w:t>Pregoeiro</w:t>
      </w:r>
      <w:r w:rsidR="000A6234" w:rsidRPr="00CC3432">
        <w:rPr>
          <w:rFonts w:ascii="Ecofont Vera Sans" w:hAnsi="Ecofont Vera Sans" w:cs="Calibri"/>
        </w:rPr>
        <w:t xml:space="preserve"> (a)</w:t>
      </w:r>
      <w:r w:rsidRPr="00CC3432">
        <w:rPr>
          <w:rFonts w:ascii="Ecofont Vera Sans" w:hAnsi="Ecofont Vera Sans" w:cs="Calibri"/>
        </w:rPr>
        <w:t>, antes da entrega dos envelopes de proposta comercial e d</w:t>
      </w:r>
      <w:r w:rsidRPr="00CC3432">
        <w:rPr>
          <w:rFonts w:ascii="Ecofont Vera Sans" w:hAnsi="Ecofont Vera Sans" w:cs="Calibri"/>
        </w:rPr>
        <w:t>o</w:t>
      </w:r>
      <w:r w:rsidRPr="00CC3432">
        <w:rPr>
          <w:rFonts w:ascii="Ecofont Vera Sans" w:hAnsi="Ecofont Vera Sans" w:cs="Calibri"/>
        </w:rPr>
        <w:t xml:space="preserve">cumentação de habilitação, competente carta que deverá acompanhar os documentos para credenciamento previsto no </w:t>
      </w:r>
      <w:r w:rsidRPr="00CC3432">
        <w:rPr>
          <w:rFonts w:ascii="Ecofont Vera Sans" w:hAnsi="Ecofont Vera Sans" w:cs="Calibri"/>
          <w:b/>
        </w:rPr>
        <w:t xml:space="preserve">item </w:t>
      </w:r>
      <w:proofErr w:type="gramStart"/>
      <w:r w:rsidRPr="00CC3432">
        <w:rPr>
          <w:rFonts w:ascii="Ecofont Vera Sans" w:hAnsi="Ecofont Vera Sans" w:cs="Calibri"/>
          <w:b/>
        </w:rPr>
        <w:t>3</w:t>
      </w:r>
      <w:proofErr w:type="gramEnd"/>
      <w:r w:rsidRPr="00CC3432">
        <w:rPr>
          <w:rFonts w:ascii="Ecofont Vera Sans" w:hAnsi="Ecofont Vera Sans" w:cs="Calibri"/>
        </w:rPr>
        <w:t>, devidamente ass</w:t>
      </w:r>
      <w:r w:rsidRPr="00CC3432">
        <w:rPr>
          <w:rFonts w:ascii="Ecofont Vera Sans" w:hAnsi="Ecofont Vera Sans" w:cs="Calibri"/>
        </w:rPr>
        <w:t>i</w:t>
      </w:r>
      <w:r w:rsidRPr="00CC3432">
        <w:rPr>
          <w:rFonts w:ascii="Ecofont Vera Sans" w:hAnsi="Ecofont Vera Sans" w:cs="Calibri"/>
        </w:rPr>
        <w:t xml:space="preserve">nada por representante legal do licitante, contendo nome, número de sua </w:t>
      </w:r>
      <w:r w:rsidRPr="00CC3432">
        <w:rPr>
          <w:rFonts w:ascii="Ecofont Vera Sans" w:hAnsi="Ecofont Vera Sans" w:cs="Calibri"/>
        </w:rPr>
        <w:lastRenderedPageBreak/>
        <w:t xml:space="preserve">cédula de identidade RG, seu cargo, endereço comercial, telefone, e-mail e número de fac-símile, estes dois últimos se existentes. </w:t>
      </w:r>
    </w:p>
    <w:p w:rsidR="005F49FA" w:rsidRPr="00CC3432" w:rsidRDefault="005F49FA"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5. DA PROPOSTA </w:t>
      </w:r>
      <w:r w:rsidR="00523757" w:rsidRPr="00CC3432">
        <w:rPr>
          <w:rFonts w:ascii="Ecofont Vera Sans" w:hAnsi="Ecofont Vera Sans" w:cs="Calibri"/>
          <w:u w:val="single"/>
        </w:rPr>
        <w:t xml:space="preserve">DE PREÇO </w:t>
      </w:r>
      <w:r w:rsidRPr="00CC3432">
        <w:rPr>
          <w:rFonts w:ascii="Ecofont Vera Sans" w:hAnsi="Ecofont Vera Sans" w:cs="Calibri"/>
          <w:u w:val="single"/>
        </w:rPr>
        <w:t>(ENVELOPE Nº 1)</w:t>
      </w:r>
      <w:r w:rsidR="00CB246A" w:rsidRPr="00CC3432">
        <w:rPr>
          <w:rFonts w:ascii="Ecofont Vera Sans" w:hAnsi="Ecofont Vera Sans" w:cs="Calibri"/>
          <w:u w:val="single"/>
        </w:rPr>
        <w:t xml:space="preserve">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5.1.</w:t>
      </w:r>
      <w:r w:rsidRPr="00CC3432">
        <w:rPr>
          <w:rFonts w:ascii="Ecofont Vera Sans" w:hAnsi="Ecofont Vera Sans" w:cs="Calibri"/>
        </w:rPr>
        <w:t xml:space="preserve"> O envelope nº 1 - relativo à Proposta Comercial, deverá conter a ofe</w:t>
      </w:r>
      <w:r w:rsidRPr="00CC3432">
        <w:rPr>
          <w:rFonts w:ascii="Ecofont Vera Sans" w:hAnsi="Ecofont Vera Sans" w:cs="Calibri"/>
        </w:rPr>
        <w:t>r</w:t>
      </w:r>
      <w:r w:rsidRPr="00CC3432">
        <w:rPr>
          <w:rFonts w:ascii="Ecofont Vera Sans" w:hAnsi="Ecofont Vera Sans" w:cs="Calibri"/>
        </w:rPr>
        <w:t xml:space="preserve">ta inicial da licitante, de forma que atenda aos seguintes requisitos: </w:t>
      </w:r>
    </w:p>
    <w:p w:rsidR="005F49FA" w:rsidRPr="00CC3432" w:rsidRDefault="005F49FA" w:rsidP="00151720">
      <w:pPr>
        <w:jc w:val="both"/>
        <w:rPr>
          <w:rFonts w:ascii="Ecofont Vera Sans" w:hAnsi="Ecofont Vera Sans" w:cs="Calibri"/>
        </w:rPr>
      </w:pPr>
    </w:p>
    <w:p w:rsidR="00D1729A" w:rsidRPr="00CC3432" w:rsidRDefault="00C8154D" w:rsidP="00151720">
      <w:pPr>
        <w:ind w:firstLine="709"/>
        <w:jc w:val="both"/>
        <w:rPr>
          <w:rFonts w:ascii="Ecofont Vera Sans" w:hAnsi="Ecofont Vera Sans" w:cs="Calibri"/>
        </w:rPr>
      </w:pPr>
      <w:r w:rsidRPr="00CC3432">
        <w:rPr>
          <w:rFonts w:ascii="Ecofont Vera Sans" w:hAnsi="Ecofont Vera Sans" w:cs="Calibri"/>
          <w:b/>
        </w:rPr>
        <w:t>5.1.1.</w:t>
      </w:r>
      <w:r w:rsidRPr="00CC3432">
        <w:rPr>
          <w:rFonts w:ascii="Ecofont Vera Sans" w:hAnsi="Ecofont Vera Sans" w:cs="Calibri"/>
        </w:rPr>
        <w:t xml:space="preserve"> </w:t>
      </w:r>
      <w:r w:rsidR="000C6E59" w:rsidRPr="00CC3432">
        <w:rPr>
          <w:rFonts w:ascii="Ecofont Vera Sans" w:hAnsi="Ecofont Vera Sans" w:cs="Calibri"/>
        </w:rPr>
        <w:t>Seja</w:t>
      </w:r>
      <w:r w:rsidR="00D1729A" w:rsidRPr="00CC3432">
        <w:rPr>
          <w:rFonts w:ascii="Ecofont Vera Sans" w:hAnsi="Ecofont Vera Sans" w:cs="Calibri"/>
        </w:rPr>
        <w:t xml:space="preserve"> apresentada datilografada, impressa ou preenchida a mão de forma legível, em língua portuguesa, salvo quanto a expressões técnicas de uso corrente, sem emendas, rasuras, borrões ou entrelinhas, sem cotações alternativas, datada e assinada pelo representante le</w:t>
      </w:r>
      <w:r w:rsidR="006B6097" w:rsidRPr="00CC3432">
        <w:rPr>
          <w:rFonts w:ascii="Ecofont Vera Sans" w:hAnsi="Ecofont Vera Sans" w:cs="Calibri"/>
        </w:rPr>
        <w:t>gal do licitante ou procurador.</w:t>
      </w:r>
    </w:p>
    <w:p w:rsidR="005F49FA" w:rsidRPr="00CC3432" w:rsidRDefault="005F49FA" w:rsidP="00151720">
      <w:pPr>
        <w:ind w:firstLine="709"/>
        <w:jc w:val="both"/>
        <w:rPr>
          <w:rFonts w:ascii="Ecofont Vera Sans" w:hAnsi="Ecofont Vera Sans" w:cs="Calibri"/>
        </w:rPr>
      </w:pPr>
    </w:p>
    <w:p w:rsidR="005F49FA" w:rsidRPr="00CC3432" w:rsidRDefault="00C8154D" w:rsidP="00151720">
      <w:pPr>
        <w:ind w:firstLine="709"/>
        <w:jc w:val="both"/>
        <w:rPr>
          <w:rFonts w:ascii="Ecofont Vera Sans" w:hAnsi="Ecofont Vera Sans" w:cs="Calibri"/>
        </w:rPr>
      </w:pPr>
      <w:r w:rsidRPr="00CC3432">
        <w:rPr>
          <w:rFonts w:ascii="Ecofont Vera Sans" w:hAnsi="Ecofont Vera Sans" w:cs="Calibri"/>
          <w:b/>
        </w:rPr>
        <w:t>5.1.2.</w:t>
      </w:r>
      <w:r w:rsidRPr="00CC3432">
        <w:rPr>
          <w:rFonts w:ascii="Ecofont Vera Sans" w:hAnsi="Ecofont Vera Sans" w:cs="Calibri"/>
        </w:rPr>
        <w:t xml:space="preserve"> </w:t>
      </w:r>
      <w:r w:rsidR="000C6E59" w:rsidRPr="00CC3432">
        <w:rPr>
          <w:rFonts w:ascii="Ecofont Vera Sans" w:hAnsi="Ecofont Vera Sans" w:cs="Calibri"/>
        </w:rPr>
        <w:t>Tenha</w:t>
      </w:r>
      <w:r w:rsidR="005F49FA" w:rsidRPr="00CC3432">
        <w:rPr>
          <w:rFonts w:ascii="Ecofont Vera Sans" w:hAnsi="Ecofont Vera Sans" w:cs="Calibri"/>
        </w:rPr>
        <w:t xml:space="preserve"> incluído na oferta apresentada todos os custos necess</w:t>
      </w:r>
      <w:r w:rsidR="005F49FA" w:rsidRPr="00CC3432">
        <w:rPr>
          <w:rFonts w:ascii="Ecofont Vera Sans" w:hAnsi="Ecofont Vera Sans" w:cs="Calibri"/>
        </w:rPr>
        <w:t>á</w:t>
      </w:r>
      <w:r w:rsidR="005F49FA" w:rsidRPr="00CC3432">
        <w:rPr>
          <w:rFonts w:ascii="Ecofont Vera Sans" w:hAnsi="Ecofont Vera Sans" w:cs="Calibri"/>
        </w:rPr>
        <w:t>rios para a execução do objeto licitado, bem como todos os impostos, e</w:t>
      </w:r>
      <w:r w:rsidR="005F49FA" w:rsidRPr="00CC3432">
        <w:rPr>
          <w:rFonts w:ascii="Ecofont Vera Sans" w:hAnsi="Ecofont Vera Sans" w:cs="Calibri"/>
        </w:rPr>
        <w:t>n</w:t>
      </w:r>
      <w:r w:rsidR="005F49FA" w:rsidRPr="00CC3432">
        <w:rPr>
          <w:rFonts w:ascii="Ecofont Vera Sans" w:hAnsi="Ecofont Vera Sans" w:cs="Calibri"/>
        </w:rPr>
        <w:t>cargos trabalhistas, previdenciários, fiscais, comerciais, taxas, fretes, s</w:t>
      </w:r>
      <w:r w:rsidR="005F49FA" w:rsidRPr="00CC3432">
        <w:rPr>
          <w:rFonts w:ascii="Ecofont Vera Sans" w:hAnsi="Ecofont Vera Sans" w:cs="Calibri"/>
        </w:rPr>
        <w:t>e</w:t>
      </w:r>
      <w:r w:rsidR="005F49FA" w:rsidRPr="00CC3432">
        <w:rPr>
          <w:rFonts w:ascii="Ecofont Vera Sans" w:hAnsi="Ecofont Vera Sans" w:cs="Calibri"/>
        </w:rPr>
        <w:t>guros e qualquer outro que incida ou ven</w:t>
      </w:r>
      <w:r w:rsidR="006B6097" w:rsidRPr="00CC3432">
        <w:rPr>
          <w:rFonts w:ascii="Ecofont Vera Sans" w:hAnsi="Ecofont Vera Sans" w:cs="Calibri"/>
        </w:rPr>
        <w:t>ha a incidir sobre o mesmo.</w:t>
      </w:r>
    </w:p>
    <w:p w:rsidR="005F49FA" w:rsidRPr="00CC3432" w:rsidRDefault="005F49FA" w:rsidP="00151720">
      <w:pPr>
        <w:ind w:firstLine="709"/>
        <w:jc w:val="both"/>
        <w:rPr>
          <w:rFonts w:ascii="Ecofont Vera Sans" w:hAnsi="Ecofont Vera Sans" w:cs="Calibri"/>
        </w:rPr>
      </w:pPr>
    </w:p>
    <w:p w:rsidR="001861E0" w:rsidRPr="00CC3432" w:rsidRDefault="00C8154D" w:rsidP="00151720">
      <w:pPr>
        <w:ind w:firstLine="709"/>
        <w:jc w:val="both"/>
        <w:rPr>
          <w:rFonts w:ascii="Ecofont Vera Sans" w:hAnsi="Ecofont Vera Sans" w:cs="Calibri"/>
        </w:rPr>
      </w:pPr>
      <w:r w:rsidRPr="00CC3432">
        <w:rPr>
          <w:rFonts w:ascii="Ecofont Vera Sans" w:hAnsi="Ecofont Vera Sans" w:cs="Calibri"/>
          <w:b/>
        </w:rPr>
        <w:t>5.1.3.</w:t>
      </w:r>
      <w:r w:rsidRPr="00CC3432">
        <w:rPr>
          <w:rFonts w:ascii="Ecofont Vera Sans" w:hAnsi="Ecofont Vera Sans" w:cs="Calibri"/>
        </w:rPr>
        <w:t xml:space="preserve"> </w:t>
      </w:r>
      <w:r w:rsidR="000C6E59" w:rsidRPr="00CC3432">
        <w:rPr>
          <w:rFonts w:ascii="Ecofont Vera Sans" w:hAnsi="Ecofont Vera Sans" w:cs="Calibri"/>
        </w:rPr>
        <w:t>Cotação</w:t>
      </w:r>
      <w:r w:rsidR="00676C1F" w:rsidRPr="00CC3432">
        <w:rPr>
          <w:rFonts w:ascii="Ecofont Vera Sans" w:hAnsi="Ecofont Vera Sans" w:cs="Calibri"/>
        </w:rPr>
        <w:t xml:space="preserve"> de preços em moeda corrente nacional, expressos em algarismos</w:t>
      </w:r>
      <w:r w:rsidR="006B6097" w:rsidRPr="00CC3432">
        <w:rPr>
          <w:rFonts w:ascii="Ecofont Vera Sans" w:hAnsi="Ecofont Vera Sans" w:cs="Calibri"/>
        </w:rPr>
        <w:t>.</w:t>
      </w:r>
      <w:r w:rsidR="001861E0" w:rsidRPr="00CC3432">
        <w:rPr>
          <w:rFonts w:ascii="Ecofont Vera Sans" w:hAnsi="Ecofont Vera Sans" w:cs="Calibri"/>
        </w:rPr>
        <w:t xml:space="preserve"> </w:t>
      </w:r>
    </w:p>
    <w:p w:rsidR="00E47F96" w:rsidRPr="00CC3432" w:rsidRDefault="00CA1E2C" w:rsidP="00151720">
      <w:pPr>
        <w:ind w:firstLine="709"/>
        <w:jc w:val="both"/>
        <w:rPr>
          <w:rFonts w:ascii="Ecofont Vera Sans" w:hAnsi="Ecofont Vera Sans" w:cs="Calibri"/>
        </w:rPr>
      </w:pPr>
      <w:r w:rsidRPr="00CC3432">
        <w:rPr>
          <w:rFonts w:ascii="Ecofont Vera Sans" w:hAnsi="Ecofont Vera Sans" w:cs="Calibri"/>
        </w:rPr>
        <w:tab/>
      </w:r>
    </w:p>
    <w:p w:rsidR="00DF4EE8" w:rsidRPr="00CC3432" w:rsidRDefault="00C8154D" w:rsidP="00151720">
      <w:pPr>
        <w:ind w:firstLine="709"/>
        <w:jc w:val="both"/>
        <w:rPr>
          <w:rFonts w:ascii="Ecofont Vera Sans" w:hAnsi="Ecofont Vera Sans" w:cs="Calibri"/>
        </w:rPr>
      </w:pPr>
      <w:r w:rsidRPr="00CC3432">
        <w:rPr>
          <w:rFonts w:ascii="Ecofont Vera Sans" w:hAnsi="Ecofont Vera Sans" w:cs="Calibri"/>
          <w:b/>
        </w:rPr>
        <w:t>5.1.4.</w:t>
      </w:r>
      <w:r w:rsidRPr="00CC3432">
        <w:rPr>
          <w:rFonts w:ascii="Ecofont Vera Sans" w:hAnsi="Ecofont Vera Sans" w:cs="Calibri"/>
        </w:rPr>
        <w:t xml:space="preserve"> </w:t>
      </w:r>
      <w:r w:rsidR="000C6E59" w:rsidRPr="00CC3432">
        <w:rPr>
          <w:rFonts w:ascii="Ecofont Vera Sans" w:hAnsi="Ecofont Vera Sans" w:cs="Calibri"/>
        </w:rPr>
        <w:t>Preços</w:t>
      </w:r>
      <w:r w:rsidR="00DF4EE8" w:rsidRPr="00CC3432">
        <w:rPr>
          <w:rFonts w:ascii="Ecofont Vera Sans" w:hAnsi="Ecofont Vera Sans" w:cs="Calibri"/>
        </w:rPr>
        <w:t xml:space="preserve">, cotados conforme </w:t>
      </w:r>
      <w:r w:rsidR="000C6A0A" w:rsidRPr="00CC3432">
        <w:rPr>
          <w:rFonts w:ascii="Ecofont Vera Sans" w:hAnsi="Ecofont Vera Sans" w:cs="Calibri"/>
        </w:rPr>
        <w:t>M</w:t>
      </w:r>
      <w:r w:rsidR="00DF4EE8" w:rsidRPr="00CC3432">
        <w:rPr>
          <w:rFonts w:ascii="Ecofont Vera Sans" w:hAnsi="Ecofont Vera Sans" w:cs="Calibri"/>
        </w:rPr>
        <w:t xml:space="preserve">odelo de Proposta de Preços – Anexo </w:t>
      </w:r>
      <w:proofErr w:type="gramStart"/>
      <w:r w:rsidR="008D4EC4" w:rsidRPr="00CC3432">
        <w:rPr>
          <w:rFonts w:ascii="Ecofont Vera Sans" w:hAnsi="Ecofont Vera Sans" w:cs="Calibri"/>
        </w:rPr>
        <w:t>3</w:t>
      </w:r>
      <w:proofErr w:type="gramEnd"/>
      <w:r w:rsidR="00DF4EE8" w:rsidRPr="00CC3432">
        <w:rPr>
          <w:rFonts w:ascii="Ecofont Vera Sans" w:hAnsi="Ecofont Vera Sans" w:cs="Calibri"/>
        </w:rPr>
        <w:t xml:space="preserve"> deste edi</w:t>
      </w:r>
      <w:r w:rsidR="006B6097" w:rsidRPr="00CC3432">
        <w:rPr>
          <w:rFonts w:ascii="Ecofont Vera Sans" w:hAnsi="Ecofont Vera Sans" w:cs="Calibri"/>
        </w:rPr>
        <w:t>tal.</w:t>
      </w:r>
    </w:p>
    <w:p w:rsidR="00DF4EE8" w:rsidRPr="00CC3432" w:rsidRDefault="00DF4EE8" w:rsidP="00151720">
      <w:pPr>
        <w:ind w:firstLine="709"/>
        <w:jc w:val="both"/>
        <w:rPr>
          <w:rFonts w:ascii="Ecofont Vera Sans" w:hAnsi="Ecofont Vera Sans" w:cs="Calibri"/>
        </w:rPr>
      </w:pPr>
    </w:p>
    <w:p w:rsidR="00E47F96" w:rsidRPr="00CC3432" w:rsidRDefault="00C8154D" w:rsidP="00151720">
      <w:pPr>
        <w:ind w:firstLine="709"/>
        <w:jc w:val="both"/>
        <w:rPr>
          <w:rFonts w:ascii="Ecofont Vera Sans" w:hAnsi="Ecofont Vera Sans" w:cs="Calibri"/>
        </w:rPr>
      </w:pPr>
      <w:r w:rsidRPr="00CC3432">
        <w:rPr>
          <w:rFonts w:ascii="Ecofont Vera Sans" w:hAnsi="Ecofont Vera Sans" w:cs="Calibri"/>
          <w:b/>
        </w:rPr>
        <w:t>5.1.5.</w:t>
      </w:r>
      <w:r w:rsidRPr="00CC3432">
        <w:rPr>
          <w:rFonts w:ascii="Ecofont Vera Sans" w:hAnsi="Ecofont Vera Sans" w:cs="Calibri"/>
        </w:rPr>
        <w:t xml:space="preserve"> </w:t>
      </w:r>
      <w:r w:rsidR="000C6E59" w:rsidRPr="00CC3432">
        <w:rPr>
          <w:rFonts w:ascii="Ecofont Vera Sans" w:hAnsi="Ecofont Vera Sans" w:cs="Calibri"/>
        </w:rPr>
        <w:t>Oferta</w:t>
      </w:r>
      <w:r w:rsidR="00E47F96" w:rsidRPr="00CC3432">
        <w:rPr>
          <w:rFonts w:ascii="Ecofont Vera Sans" w:hAnsi="Ecofont Vera Sans" w:cs="Calibri"/>
        </w:rPr>
        <w:t xml:space="preserve"> firme e precisa, sem alternativas de preços ou qualquer outra condição que induza o julgamento a ter mais de um resultado.</w:t>
      </w:r>
    </w:p>
    <w:p w:rsidR="00E47F96" w:rsidRPr="00CC3432" w:rsidRDefault="00E47F96" w:rsidP="00151720">
      <w:pPr>
        <w:jc w:val="both"/>
        <w:rPr>
          <w:rFonts w:ascii="Ecofont Vera Sans" w:hAnsi="Ecofont Vera Sans" w:cs="Calibri"/>
        </w:rPr>
      </w:pPr>
    </w:p>
    <w:p w:rsidR="00E47F96" w:rsidRPr="00CC3432" w:rsidRDefault="00E47F96" w:rsidP="00151720">
      <w:pPr>
        <w:jc w:val="both"/>
        <w:rPr>
          <w:rFonts w:ascii="Ecofont Vera Sans" w:hAnsi="Ecofont Vera Sans" w:cs="Calibri"/>
        </w:rPr>
      </w:pPr>
      <w:r w:rsidRPr="00CC3432">
        <w:rPr>
          <w:rFonts w:ascii="Ecofont Vera Sans" w:hAnsi="Ecofont Vera Sans" w:cs="Calibri"/>
          <w:b/>
        </w:rPr>
        <w:t>5.2.</w:t>
      </w:r>
      <w:r w:rsidRPr="00CC3432">
        <w:rPr>
          <w:rFonts w:ascii="Ecofont Vera Sans" w:hAnsi="Ecofont Vera Sans" w:cs="Calibri"/>
        </w:rPr>
        <w:t xml:space="preserve"> Ocorrendo eventual discordância entre o preço expresso ou em alg</w:t>
      </w:r>
      <w:r w:rsidRPr="00CC3432">
        <w:rPr>
          <w:rFonts w:ascii="Ecofont Vera Sans" w:hAnsi="Ecofont Vera Sans" w:cs="Calibri"/>
        </w:rPr>
        <w:t>a</w:t>
      </w:r>
      <w:r w:rsidRPr="00CC3432">
        <w:rPr>
          <w:rFonts w:ascii="Ecofont Vera Sans" w:hAnsi="Ecofont Vera Sans" w:cs="Calibri"/>
        </w:rPr>
        <w:t xml:space="preserve">rismo, prevalecerá o primeiro.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5.3.</w:t>
      </w:r>
      <w:r w:rsidRPr="00CC3432">
        <w:rPr>
          <w:rFonts w:ascii="Ecofont Vera Sans" w:hAnsi="Ecofont Vera Sans" w:cs="Calibri"/>
        </w:rPr>
        <w:t xml:space="preserve"> As ofertas serão de exclusiva responsabilidade da licitante, não lhe assistindo o direito de pleitear qualquer alteração d</w:t>
      </w:r>
      <w:r w:rsidR="000C6E59" w:rsidRPr="00CC3432">
        <w:rPr>
          <w:rFonts w:ascii="Ecofont Vera Sans" w:hAnsi="Ecofont Vera Sans" w:cs="Calibri"/>
        </w:rPr>
        <w:t>as mesmas,</w:t>
      </w:r>
      <w:r w:rsidRPr="00CC3432">
        <w:rPr>
          <w:rFonts w:ascii="Ecofont Vera Sans" w:hAnsi="Ecofont Vera Sans" w:cs="Calibri"/>
        </w:rPr>
        <w:t xml:space="preserve"> </w:t>
      </w:r>
      <w:proofErr w:type="gramStart"/>
      <w:r w:rsidRPr="00CC3432">
        <w:rPr>
          <w:rFonts w:ascii="Ecofont Vera Sans" w:hAnsi="Ecofont Vera Sans" w:cs="Calibri"/>
        </w:rPr>
        <w:t>sob aleg</w:t>
      </w:r>
      <w:r w:rsidRPr="00CC3432">
        <w:rPr>
          <w:rFonts w:ascii="Ecofont Vera Sans" w:hAnsi="Ecofont Vera Sans" w:cs="Calibri"/>
        </w:rPr>
        <w:t>a</w:t>
      </w:r>
      <w:r w:rsidRPr="00CC3432">
        <w:rPr>
          <w:rFonts w:ascii="Ecofont Vera Sans" w:hAnsi="Ecofont Vera Sans" w:cs="Calibri"/>
        </w:rPr>
        <w:t>ção</w:t>
      </w:r>
      <w:proofErr w:type="gramEnd"/>
      <w:r w:rsidRPr="00CC3432">
        <w:rPr>
          <w:rFonts w:ascii="Ecofont Vera Sans" w:hAnsi="Ecofont Vera Sans" w:cs="Calibri"/>
        </w:rPr>
        <w:t xml:space="preserve"> de erro, omissão ou qualquer outro pretexto.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5.4.</w:t>
      </w:r>
      <w:r w:rsidRPr="00CC3432">
        <w:rPr>
          <w:rFonts w:ascii="Ecofont Vera Sans" w:hAnsi="Ecofont Vera Sans" w:cs="Calibri"/>
        </w:rPr>
        <w:t xml:space="preserve"> Eventuais erros aritméticos poderão ser corrigidos de plano pelo </w:t>
      </w:r>
      <w:r w:rsidR="00762588" w:rsidRPr="00CC3432">
        <w:rPr>
          <w:rFonts w:ascii="Ecofont Vera Sans" w:hAnsi="Ecofont Vera Sans" w:cs="Calibri"/>
        </w:rPr>
        <w:t xml:space="preserve">(a) </w:t>
      </w:r>
      <w:r w:rsidRPr="00CC3432">
        <w:rPr>
          <w:rFonts w:ascii="Ecofont Vera Sans" w:hAnsi="Ecofont Vera Sans" w:cs="Calibri"/>
        </w:rPr>
        <w:t>Pregoeiro</w:t>
      </w:r>
      <w:r w:rsidR="00762588" w:rsidRPr="00CC3432">
        <w:rPr>
          <w:rFonts w:ascii="Ecofont Vera Sans" w:hAnsi="Ecofont Vera Sans" w:cs="Calibri"/>
        </w:rPr>
        <w:t xml:space="preserve"> (a)</w:t>
      </w:r>
      <w:r w:rsidRPr="00CC3432">
        <w:rPr>
          <w:rFonts w:ascii="Ecofont Vera Sans" w:hAnsi="Ecofont Vera Sans" w:cs="Calibri"/>
        </w:rPr>
        <w:t xml:space="preserve">.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5.5.</w:t>
      </w:r>
      <w:r w:rsidRPr="00CC3432">
        <w:rPr>
          <w:rFonts w:ascii="Ecofont Vera Sans" w:hAnsi="Ecofont Vera Sans" w:cs="Calibri"/>
        </w:rPr>
        <w:t xml:space="preserve"> Qualquer tributo, custo e despesa </w:t>
      </w:r>
      <w:proofErr w:type="gramStart"/>
      <w:r w:rsidRPr="00CC3432">
        <w:rPr>
          <w:rFonts w:ascii="Ecofont Vera Sans" w:hAnsi="Ecofont Vera Sans" w:cs="Calibri"/>
        </w:rPr>
        <w:t>direta ou indireta omitido da pr</w:t>
      </w:r>
      <w:r w:rsidRPr="00CC3432">
        <w:rPr>
          <w:rFonts w:ascii="Ecofont Vera Sans" w:hAnsi="Ecofont Vera Sans" w:cs="Calibri"/>
        </w:rPr>
        <w:t>o</w:t>
      </w:r>
      <w:r w:rsidRPr="00CC3432">
        <w:rPr>
          <w:rFonts w:ascii="Ecofont Vera Sans" w:hAnsi="Ecofont Vera Sans" w:cs="Calibri"/>
        </w:rPr>
        <w:t>posta ou incorreta</w:t>
      </w:r>
      <w:r w:rsidR="000C6E59" w:rsidRPr="00CC3432">
        <w:rPr>
          <w:rFonts w:ascii="Ecofont Vera Sans" w:hAnsi="Ecofont Vera Sans" w:cs="Calibri"/>
        </w:rPr>
        <w:t>mente cotado</w:t>
      </w:r>
      <w:proofErr w:type="gramEnd"/>
      <w:r w:rsidRPr="00CC3432">
        <w:rPr>
          <w:rFonts w:ascii="Ecofont Vera Sans" w:hAnsi="Ecofont Vera Sans" w:cs="Calibri"/>
        </w:rPr>
        <w:t xml:space="preserve"> será considerado como incluso no preço, não sendo considerados pleitos de acréscimos, a esse ou a qualquer título, devendo o objeto desta licitação ser prestado à Câmara sem ônus adici</w:t>
      </w:r>
      <w:r w:rsidRPr="00CC3432">
        <w:rPr>
          <w:rFonts w:ascii="Ecofont Vera Sans" w:hAnsi="Ecofont Vera Sans" w:cs="Calibri"/>
        </w:rPr>
        <w:t>o</w:t>
      </w:r>
      <w:r w:rsidRPr="00CC3432">
        <w:rPr>
          <w:rFonts w:ascii="Ecofont Vera Sans" w:hAnsi="Ecofont Vera Sans" w:cs="Calibri"/>
        </w:rPr>
        <w:t xml:space="preserve">nais. </w:t>
      </w:r>
    </w:p>
    <w:p w:rsidR="005F49FA" w:rsidRPr="00CC3432" w:rsidRDefault="005F49FA" w:rsidP="00151720">
      <w:pPr>
        <w:jc w:val="both"/>
        <w:rPr>
          <w:rFonts w:ascii="Ecofont Vera Sans" w:hAnsi="Ecofont Vera Sans" w:cs="Calibri"/>
        </w:rPr>
      </w:pPr>
    </w:p>
    <w:p w:rsidR="000C7828" w:rsidRPr="00BD13BC" w:rsidRDefault="005F49FA" w:rsidP="00151720">
      <w:pPr>
        <w:jc w:val="both"/>
        <w:rPr>
          <w:rFonts w:ascii="Ecofont Vera Sans" w:hAnsi="Ecofont Vera Sans" w:cs="Calibri"/>
        </w:rPr>
      </w:pPr>
      <w:r w:rsidRPr="00CC3432">
        <w:rPr>
          <w:rFonts w:ascii="Ecofont Vera Sans" w:hAnsi="Ecofont Vera Sans" w:cs="Calibri"/>
          <w:b/>
        </w:rPr>
        <w:t>5.6.</w:t>
      </w:r>
      <w:r w:rsidR="00FB7A14" w:rsidRPr="00CC3432">
        <w:rPr>
          <w:rFonts w:ascii="Ecofont Vera Sans" w:hAnsi="Ecofont Vera Sans" w:cs="Calibri"/>
          <w:b/>
        </w:rPr>
        <w:t xml:space="preserve"> </w:t>
      </w:r>
      <w:r w:rsidRPr="00CC3432">
        <w:rPr>
          <w:rFonts w:ascii="Ecofont Vera Sans" w:hAnsi="Ecofont Vera Sans" w:cs="Calibri"/>
          <w:b/>
          <w:u w:val="single"/>
        </w:rPr>
        <w:t>Serão desclassificadas as propostas</w:t>
      </w:r>
      <w:r w:rsidRPr="00CC3432">
        <w:rPr>
          <w:rFonts w:ascii="Ecofont Vera Sans" w:hAnsi="Ecofont Vera Sans" w:cs="Calibri"/>
        </w:rPr>
        <w:t xml:space="preserve"> que não atenderem às exigências do presente Edital e seus Anexos, sejam omissas ou apresentem irregul</w:t>
      </w:r>
      <w:r w:rsidRPr="00CC3432">
        <w:rPr>
          <w:rFonts w:ascii="Ecofont Vera Sans" w:hAnsi="Ecofont Vera Sans" w:cs="Calibri"/>
        </w:rPr>
        <w:t>a</w:t>
      </w:r>
      <w:r w:rsidRPr="00CC3432">
        <w:rPr>
          <w:rFonts w:ascii="Ecofont Vera Sans" w:hAnsi="Ecofont Vera Sans" w:cs="Calibri"/>
        </w:rPr>
        <w:lastRenderedPageBreak/>
        <w:t xml:space="preserve">ridades ou defeitos capazes de dificultar </w:t>
      </w:r>
      <w:r w:rsidRPr="00BD13BC">
        <w:rPr>
          <w:rFonts w:ascii="Ecofont Vera Sans" w:hAnsi="Ecofont Vera Sans" w:cs="Calibri"/>
        </w:rPr>
        <w:t>o julgamento</w:t>
      </w:r>
      <w:r w:rsidR="00BD13BC" w:rsidRPr="00BD13BC">
        <w:rPr>
          <w:rFonts w:ascii="Ecofont Vera Sans" w:hAnsi="Ecofont Vera Sans" w:cs="Calibri"/>
        </w:rPr>
        <w:t xml:space="preserve">. Também serão </w:t>
      </w:r>
      <w:r w:rsidR="00BD13BC" w:rsidRPr="00BD13BC">
        <w:rPr>
          <w:rFonts w:ascii="Ecofont Vera Sans" w:hAnsi="Ecofont Vera Sans" w:cs="Calibri"/>
          <w:b/>
          <w:u w:val="single"/>
        </w:rPr>
        <w:t>desclassificadas</w:t>
      </w:r>
      <w:r w:rsidR="00BD13BC" w:rsidRPr="00BD13BC">
        <w:rPr>
          <w:rFonts w:ascii="Ecofont Vera Sans" w:hAnsi="Ecofont Vera Sans" w:cs="Calibri"/>
        </w:rPr>
        <w:t xml:space="preserve"> as propostas que </w:t>
      </w:r>
      <w:r w:rsidR="00BD13BC" w:rsidRPr="00BD13BC">
        <w:rPr>
          <w:rFonts w:ascii="Ecofont Vera Sans" w:hAnsi="Ecofont Vera Sans"/>
        </w:rPr>
        <w:t xml:space="preserve">apresentarem </w:t>
      </w:r>
      <w:r w:rsidR="00BD13BC" w:rsidRPr="00CE1E7F">
        <w:rPr>
          <w:rFonts w:ascii="Ecofont Vera Sans" w:hAnsi="Ecofont Vera Sans"/>
          <w:b/>
          <w:u w:val="single"/>
        </w:rPr>
        <w:t>oferta total inferior a</w:t>
      </w:r>
      <w:r w:rsidR="00BD13BC" w:rsidRPr="00CE1E7F">
        <w:rPr>
          <w:rFonts w:ascii="Ecofont Vera Sans" w:hAnsi="Ecofont Vera Sans"/>
          <w:u w:val="single"/>
        </w:rPr>
        <w:t xml:space="preserve"> </w:t>
      </w:r>
      <w:r w:rsidR="00BD13BC" w:rsidRPr="00CE1E7F">
        <w:rPr>
          <w:rFonts w:ascii="Ecofont Vera Sans" w:hAnsi="Ecofont Vera Sans"/>
          <w:b/>
          <w:bCs/>
          <w:u w:val="single"/>
        </w:rPr>
        <w:t>R$</w:t>
      </w:r>
      <w:r w:rsidR="00BD13BC">
        <w:rPr>
          <w:rFonts w:ascii="Ecofont Vera Sans" w:hAnsi="Ecofont Vera Sans"/>
          <w:b/>
          <w:bCs/>
        </w:rPr>
        <w:t xml:space="preserve"> </w:t>
      </w:r>
      <w:r w:rsidR="00BD13BC" w:rsidRPr="00BD13BC">
        <w:rPr>
          <w:rFonts w:ascii="Ecofont Vera Sans" w:hAnsi="Ecofont Vera Sans"/>
          <w:b/>
          <w:bCs/>
          <w:sz w:val="28"/>
          <w:szCs w:val="28"/>
          <w:u w:val="single"/>
        </w:rPr>
        <w:t>143.119,70</w:t>
      </w:r>
      <w:r w:rsidR="00BD13BC" w:rsidRPr="00BD13BC">
        <w:rPr>
          <w:rFonts w:ascii="Ecofont Vera Sans" w:hAnsi="Ecofont Vera Sans"/>
          <w:b/>
          <w:bCs/>
        </w:rPr>
        <w:t xml:space="preserve"> </w:t>
      </w:r>
      <w:r w:rsidR="00BD13BC" w:rsidRPr="00BD13BC">
        <w:rPr>
          <w:rFonts w:ascii="Ecofont Vera Sans" w:hAnsi="Ecofont Vera Sans"/>
        </w:rPr>
        <w:t>(c</w:t>
      </w:r>
      <w:r w:rsidR="00BD13BC">
        <w:rPr>
          <w:rFonts w:ascii="Ecofont Vera Sans" w:hAnsi="Ecofont Vera Sans"/>
        </w:rPr>
        <w:t>ento e quarenta e três mil, cento e dezenove reais e sete</w:t>
      </w:r>
      <w:r w:rsidR="00BD13BC">
        <w:rPr>
          <w:rFonts w:ascii="Ecofont Vera Sans" w:hAnsi="Ecofont Vera Sans"/>
        </w:rPr>
        <w:t>n</w:t>
      </w:r>
      <w:r w:rsidR="00BD13BC">
        <w:rPr>
          <w:rFonts w:ascii="Ecofont Vera Sans" w:hAnsi="Ecofont Vera Sans"/>
        </w:rPr>
        <w:t>ta centavos)</w:t>
      </w:r>
      <w:r w:rsidR="00BD13BC" w:rsidRPr="00BD13BC">
        <w:rPr>
          <w:rFonts w:ascii="Ecofont Vera Sans" w:hAnsi="Ecofont Vera Sans"/>
        </w:rPr>
        <w:t>.</w:t>
      </w:r>
    </w:p>
    <w:p w:rsidR="005F49FA" w:rsidRPr="00BD13BC" w:rsidRDefault="005F49FA" w:rsidP="00151720">
      <w:pPr>
        <w:autoSpaceDE w:val="0"/>
        <w:autoSpaceDN w:val="0"/>
        <w:adjustRightInd w:val="0"/>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5.7.</w:t>
      </w:r>
      <w:r w:rsidRPr="00CC3432">
        <w:rPr>
          <w:rFonts w:ascii="Ecofont Vera Sans" w:hAnsi="Ecofont Vera Sans" w:cs="Calibri"/>
        </w:rPr>
        <w:t xml:space="preserve"> A apresentação da proposta implicará na plena aceitação, por parte do proponente, das condições estabelecidas neste Edital e seus Anexos.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 xml:space="preserve">5.8. </w:t>
      </w:r>
      <w:r w:rsidRPr="00CC3432">
        <w:rPr>
          <w:rFonts w:ascii="Ecofont Vera Sans" w:hAnsi="Ecofont Vera Sans" w:cs="Calibri"/>
        </w:rPr>
        <w:t xml:space="preserve">A cotação deverá abranger o total do objeto licitado, caso contrário </w:t>
      </w:r>
      <w:proofErr w:type="gramStart"/>
      <w:r w:rsidRPr="00CC3432">
        <w:rPr>
          <w:rFonts w:ascii="Ecofont Vera Sans" w:hAnsi="Ecofont Vera Sans" w:cs="Calibri"/>
        </w:rPr>
        <w:t>a</w:t>
      </w:r>
      <w:proofErr w:type="gramEnd"/>
      <w:r w:rsidRPr="00CC3432">
        <w:rPr>
          <w:rFonts w:ascii="Ecofont Vera Sans" w:hAnsi="Ecofont Vera Sans" w:cs="Calibri"/>
        </w:rPr>
        <w:t xml:space="preserve"> proposta será desclassificada.</w:t>
      </w:r>
    </w:p>
    <w:p w:rsidR="00AD2B79" w:rsidRPr="00CC3432" w:rsidRDefault="00AD2B79" w:rsidP="00151720">
      <w:pPr>
        <w:jc w:val="both"/>
        <w:rPr>
          <w:rFonts w:ascii="Ecofont Vera Sans" w:hAnsi="Ecofont Vera Sans" w:cs="Calibri"/>
        </w:rPr>
      </w:pPr>
    </w:p>
    <w:p w:rsidR="00AD2B79" w:rsidRPr="00CC3432" w:rsidRDefault="00AD2B79" w:rsidP="00151720">
      <w:pPr>
        <w:jc w:val="both"/>
        <w:rPr>
          <w:rFonts w:ascii="Ecofont Vera Sans" w:hAnsi="Ecofont Vera Sans" w:cs="Calibri"/>
          <w:b/>
        </w:rPr>
      </w:pPr>
      <w:r w:rsidRPr="00CC3432">
        <w:rPr>
          <w:rFonts w:ascii="Ecofont Vera Sans" w:hAnsi="Ecofont Vera Sans" w:cs="Calibri"/>
          <w:b/>
        </w:rPr>
        <w:t xml:space="preserve">5.9. </w:t>
      </w:r>
      <w:r w:rsidRPr="00CC3432">
        <w:rPr>
          <w:rFonts w:ascii="Ecofont Vera Sans" w:hAnsi="Ecofont Vera Sans" w:cs="Calibri"/>
        </w:rPr>
        <w:t xml:space="preserve">O prazo de validade das propostas será de </w:t>
      </w:r>
      <w:r w:rsidRPr="00CC3432">
        <w:rPr>
          <w:rFonts w:ascii="Ecofont Vera Sans" w:hAnsi="Ecofont Vera Sans" w:cs="Calibri"/>
          <w:b/>
        </w:rPr>
        <w:t>60 (sessenta) dias</w:t>
      </w:r>
      <w:r w:rsidRPr="00CC3432">
        <w:rPr>
          <w:rFonts w:ascii="Ecofont Vera Sans" w:hAnsi="Ecofont Vera Sans" w:cs="Calibri"/>
        </w:rPr>
        <w:t>.</w:t>
      </w:r>
    </w:p>
    <w:p w:rsidR="00955BFF" w:rsidRPr="00CC3432" w:rsidRDefault="00955BFF"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6. DO ENVELOPE DE HABILITAÇÃO (ENVELOPE Nº 2)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6.1.</w:t>
      </w:r>
      <w:r w:rsidRPr="00CC3432">
        <w:rPr>
          <w:rFonts w:ascii="Ecofont Vera Sans" w:hAnsi="Ecofont Vera Sans" w:cs="Calibri"/>
        </w:rPr>
        <w:t xml:space="preserve"> O envelope de habilitação deverá conter a seguinte documentação, referente à habilita</w:t>
      </w:r>
      <w:r w:rsidR="00C04CE4" w:rsidRPr="00CC3432">
        <w:rPr>
          <w:rFonts w:ascii="Ecofont Vera Sans" w:hAnsi="Ecofont Vera Sans" w:cs="Calibri"/>
        </w:rPr>
        <w:t>ção jurídica, à fiscal</w:t>
      </w:r>
      <w:r w:rsidR="003B6379" w:rsidRPr="00CC3432">
        <w:rPr>
          <w:rFonts w:ascii="Ecofont Vera Sans" w:hAnsi="Ecofont Vera Sans" w:cs="Calibri"/>
        </w:rPr>
        <w:t xml:space="preserve"> e trabalhista</w:t>
      </w:r>
      <w:r w:rsidR="00C04CE4" w:rsidRPr="00CC3432">
        <w:rPr>
          <w:rFonts w:ascii="Ecofont Vera Sans" w:hAnsi="Ecofont Vera Sans" w:cs="Calibri"/>
        </w:rPr>
        <w:t xml:space="preserve">, à técnica, à </w:t>
      </w:r>
      <w:r w:rsidRPr="00CC3432">
        <w:rPr>
          <w:rFonts w:ascii="Ecofont Vera Sans" w:hAnsi="Ecofont Vera Sans" w:cs="Calibri"/>
        </w:rPr>
        <w:t>econôm</w:t>
      </w:r>
      <w:r w:rsidRPr="00CC3432">
        <w:rPr>
          <w:rFonts w:ascii="Ecofont Vera Sans" w:hAnsi="Ecofont Vera Sans" w:cs="Calibri"/>
        </w:rPr>
        <w:t>i</w:t>
      </w:r>
      <w:r w:rsidRPr="00CC3432">
        <w:rPr>
          <w:rFonts w:ascii="Ecofont Vera Sans" w:hAnsi="Ecofont Vera Sans" w:cs="Calibri"/>
        </w:rPr>
        <w:t>co-financeira</w:t>
      </w:r>
      <w:r w:rsidR="00C04CE4" w:rsidRPr="00CC3432">
        <w:rPr>
          <w:rFonts w:ascii="Ecofont Vera Sans" w:hAnsi="Ecofont Vera Sans" w:cs="Calibri"/>
        </w:rPr>
        <w:t xml:space="preserve"> e à documentação complementar</w:t>
      </w:r>
      <w:r w:rsidRPr="00CC3432">
        <w:rPr>
          <w:rFonts w:ascii="Ecofont Vera Sans" w:hAnsi="Ecofont Vera Sans" w:cs="Calibri"/>
        </w:rPr>
        <w:t xml:space="preserve">: </w:t>
      </w:r>
    </w:p>
    <w:p w:rsidR="005F49FA" w:rsidRPr="00CC3432" w:rsidRDefault="005F49FA" w:rsidP="00151720">
      <w:pPr>
        <w:tabs>
          <w:tab w:val="left" w:pos="567"/>
          <w:tab w:val="left" w:pos="1080"/>
          <w:tab w:val="left" w:pos="1134"/>
        </w:tabs>
        <w:jc w:val="both"/>
        <w:rPr>
          <w:rFonts w:ascii="Ecofont Vera Sans" w:hAnsi="Ecofont Vera Sans" w:cs="Calibri"/>
          <w:b/>
        </w:rPr>
      </w:pPr>
    </w:p>
    <w:p w:rsidR="007843A2" w:rsidRPr="00CC3432" w:rsidRDefault="007F047B" w:rsidP="00151720">
      <w:pPr>
        <w:ind w:firstLine="709"/>
        <w:jc w:val="both"/>
        <w:rPr>
          <w:rFonts w:ascii="Ecofont Vera Sans" w:hAnsi="Ecofont Vera Sans" w:cs="Calibri"/>
        </w:rPr>
      </w:pPr>
      <w:r w:rsidRPr="00CC3432">
        <w:rPr>
          <w:rFonts w:ascii="Ecofont Vera Sans" w:hAnsi="Ecofont Vera Sans" w:cs="Calibri"/>
          <w:b/>
        </w:rPr>
        <w:t>6</w:t>
      </w:r>
      <w:r w:rsidR="005F49FA" w:rsidRPr="00CC3432">
        <w:rPr>
          <w:rFonts w:ascii="Ecofont Vera Sans" w:hAnsi="Ecofont Vera Sans" w:cs="Calibri"/>
          <w:b/>
        </w:rPr>
        <w:t xml:space="preserve">.1.1. </w:t>
      </w:r>
      <w:r w:rsidR="005F49FA" w:rsidRPr="00CC3432">
        <w:rPr>
          <w:rFonts w:ascii="Ecofont Vera Sans" w:hAnsi="Ecofont Vera Sans" w:cs="Calibri"/>
          <w:b/>
          <w:u w:val="single"/>
        </w:rPr>
        <w:t xml:space="preserve">Documentação </w:t>
      </w:r>
      <w:r w:rsidR="00C54BAE" w:rsidRPr="00CC3432">
        <w:rPr>
          <w:rFonts w:ascii="Ecofont Vera Sans" w:hAnsi="Ecofont Vera Sans" w:cs="Calibri"/>
          <w:b/>
          <w:u w:val="single"/>
        </w:rPr>
        <w:t>C</w:t>
      </w:r>
      <w:r w:rsidR="005F49FA" w:rsidRPr="00CC3432">
        <w:rPr>
          <w:rFonts w:ascii="Ecofont Vera Sans" w:hAnsi="Ecofont Vera Sans" w:cs="Calibri"/>
          <w:b/>
          <w:u w:val="single"/>
        </w:rPr>
        <w:t>omprobatória de Habilitação Jurídica</w:t>
      </w:r>
      <w:r w:rsidR="005F49FA" w:rsidRPr="00CC3432">
        <w:rPr>
          <w:rFonts w:ascii="Ecofont Vera Sans" w:hAnsi="Ecofont Vera Sans" w:cs="Calibri"/>
          <w:b/>
        </w:rPr>
        <w:t>:</w:t>
      </w:r>
      <w:r w:rsidR="005F49FA" w:rsidRPr="00CC3432">
        <w:rPr>
          <w:rFonts w:ascii="Ecofont Vera Sans" w:hAnsi="Ecofont Vera Sans" w:cs="Calibri"/>
        </w:rPr>
        <w:cr/>
      </w:r>
      <w:r w:rsidR="005F49FA" w:rsidRPr="00CC3432">
        <w:rPr>
          <w:rFonts w:ascii="Ecofont Vera Sans" w:hAnsi="Ecofont Vera Sans" w:cs="Calibri"/>
        </w:rPr>
        <w:cr/>
      </w:r>
      <w:r w:rsidR="005F49FA" w:rsidRPr="00CC3432">
        <w:rPr>
          <w:rFonts w:ascii="Ecofont Vera Sans" w:hAnsi="Ecofont Vera Sans" w:cs="Calibri"/>
        </w:rPr>
        <w:tab/>
      </w:r>
      <w:r w:rsidR="007843A2" w:rsidRPr="00CC3432">
        <w:rPr>
          <w:rFonts w:ascii="Ecofont Vera Sans" w:hAnsi="Ecofont Vera Sans" w:cs="Calibri"/>
        </w:rPr>
        <w:tab/>
      </w:r>
      <w:r w:rsidR="007843A2" w:rsidRPr="00CC3432">
        <w:rPr>
          <w:rFonts w:ascii="Ecofont Vera Sans" w:hAnsi="Ecofont Vera Sans" w:cs="Calibri"/>
          <w:b/>
        </w:rPr>
        <w:t>6.1.1.1.</w:t>
      </w:r>
      <w:r w:rsidR="005F49FA" w:rsidRPr="00CC3432">
        <w:rPr>
          <w:rFonts w:ascii="Ecofont Vera Sans" w:hAnsi="Ecofont Vera Sans" w:cs="Calibri"/>
        </w:rPr>
        <w:t xml:space="preserve"> </w:t>
      </w:r>
      <w:r w:rsidR="009B0493" w:rsidRPr="00CC3432">
        <w:rPr>
          <w:rFonts w:ascii="Ecofont Vera Sans" w:hAnsi="Ecofont Vera Sans" w:cs="Calibri"/>
        </w:rPr>
        <w:t>Registro na Junta Comercial, no caso de empresário individual (ME ou EPP) ou Empresa Individual de Responsabilidade Limit</w:t>
      </w:r>
      <w:r w:rsidR="009B0493" w:rsidRPr="00CC3432">
        <w:rPr>
          <w:rFonts w:ascii="Ecofont Vera Sans" w:hAnsi="Ecofont Vera Sans" w:cs="Calibri"/>
        </w:rPr>
        <w:t>a</w:t>
      </w:r>
      <w:r w:rsidR="009B0493" w:rsidRPr="00CC3432">
        <w:rPr>
          <w:rFonts w:ascii="Ecofont Vera Sans" w:hAnsi="Ecofont Vera Sans" w:cs="Calibri"/>
        </w:rPr>
        <w:t>da (EIRELI).</w:t>
      </w:r>
      <w:r w:rsidR="009B0493" w:rsidRPr="00CC3432">
        <w:rPr>
          <w:rFonts w:ascii="Ecofont Vera Sans" w:hAnsi="Ecofont Vera Sans" w:cs="Calibri"/>
        </w:rPr>
        <w:cr/>
      </w:r>
    </w:p>
    <w:p w:rsidR="00C83DA3" w:rsidRPr="00CC3432" w:rsidRDefault="005F49FA" w:rsidP="00151720">
      <w:pPr>
        <w:tabs>
          <w:tab w:val="left" w:pos="540"/>
          <w:tab w:val="left" w:pos="1418"/>
        </w:tabs>
        <w:jc w:val="both"/>
        <w:rPr>
          <w:rFonts w:ascii="Ecofont Vera Sans" w:hAnsi="Ecofont Vera Sans" w:cs="Calibri"/>
          <w:b/>
        </w:rPr>
      </w:pPr>
      <w:r w:rsidRPr="00CC3432">
        <w:rPr>
          <w:rFonts w:ascii="Ecofont Vera Sans" w:hAnsi="Ecofont Vera Sans" w:cs="Calibri"/>
        </w:rPr>
        <w:tab/>
      </w:r>
      <w:r w:rsidR="007843A2" w:rsidRPr="00CC3432">
        <w:rPr>
          <w:rFonts w:ascii="Ecofont Vera Sans" w:hAnsi="Ecofont Vera Sans" w:cs="Calibri"/>
        </w:rPr>
        <w:tab/>
      </w:r>
      <w:r w:rsidR="007843A2" w:rsidRPr="00CC3432">
        <w:rPr>
          <w:rFonts w:ascii="Ecofont Vera Sans" w:hAnsi="Ecofont Vera Sans" w:cs="Calibri"/>
          <w:b/>
        </w:rPr>
        <w:t>6.1.1.2.</w:t>
      </w:r>
      <w:r w:rsidRPr="00CC3432">
        <w:rPr>
          <w:rFonts w:ascii="Ecofont Vera Sans" w:hAnsi="Ecofont Vera Sans" w:cs="Calibri"/>
        </w:rPr>
        <w:t xml:space="preserve"> Ato constitutivo, estatuto ou contrato social em vigor, devidament</w:t>
      </w:r>
      <w:r w:rsidR="009B0493" w:rsidRPr="00CC3432">
        <w:rPr>
          <w:rFonts w:ascii="Ecofont Vera Sans" w:hAnsi="Ecofont Vera Sans" w:cs="Calibri"/>
        </w:rPr>
        <w:t>e registrado,</w:t>
      </w:r>
      <w:r w:rsidRPr="00CC3432">
        <w:rPr>
          <w:rFonts w:ascii="Ecofont Vera Sans" w:hAnsi="Ecofont Vera Sans" w:cs="Calibri"/>
        </w:rPr>
        <w:t xml:space="preserve"> tratando</w:t>
      </w:r>
      <w:r w:rsidR="00045ED1" w:rsidRPr="00CC3432">
        <w:rPr>
          <w:rFonts w:ascii="Ecofont Vera Sans" w:hAnsi="Ecofont Vera Sans" w:cs="Calibri"/>
        </w:rPr>
        <w:t>-</w:t>
      </w:r>
      <w:r w:rsidR="009B0493" w:rsidRPr="00CC3432">
        <w:rPr>
          <w:rFonts w:ascii="Ecofont Vera Sans" w:hAnsi="Ecofont Vera Sans" w:cs="Calibri"/>
        </w:rPr>
        <w:t>se de sociedade empresária.</w:t>
      </w:r>
      <w:r w:rsidRPr="00CC3432">
        <w:rPr>
          <w:rFonts w:ascii="Ecofont Vera Sans" w:hAnsi="Ecofont Vera Sans" w:cs="Calibri"/>
        </w:rPr>
        <w:cr/>
      </w:r>
      <w:r w:rsidR="0094257C" w:rsidRPr="00CC3432">
        <w:rPr>
          <w:rFonts w:ascii="Ecofont Vera Sans" w:hAnsi="Ecofont Vera Sans" w:cs="Calibri"/>
        </w:rPr>
        <w:tab/>
      </w:r>
      <w:r w:rsidR="0094257C" w:rsidRPr="00CC3432">
        <w:rPr>
          <w:rFonts w:ascii="Ecofont Vera Sans" w:hAnsi="Ecofont Vera Sans" w:cs="Calibri"/>
        </w:rPr>
        <w:tab/>
      </w:r>
    </w:p>
    <w:p w:rsidR="009B0493" w:rsidRPr="00CC3432" w:rsidRDefault="00060054"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007843A2" w:rsidRPr="00CC3432">
        <w:rPr>
          <w:rFonts w:ascii="Ecofont Vera Sans" w:hAnsi="Ecofont Vera Sans" w:cs="Calibri"/>
        </w:rPr>
        <w:tab/>
      </w:r>
      <w:r w:rsidR="007843A2" w:rsidRPr="00CC3432">
        <w:rPr>
          <w:rFonts w:ascii="Ecofont Vera Sans" w:hAnsi="Ecofont Vera Sans" w:cs="Calibri"/>
          <w:b/>
        </w:rPr>
        <w:t>6.1.1.3.</w:t>
      </w:r>
      <w:r w:rsidR="005F49FA" w:rsidRPr="00CC3432">
        <w:rPr>
          <w:rFonts w:ascii="Ecofont Vera Sans" w:hAnsi="Ecofont Vera Sans" w:cs="Calibri"/>
        </w:rPr>
        <w:t xml:space="preserve"> </w:t>
      </w:r>
      <w:r w:rsidR="009B0493" w:rsidRPr="00CC3432">
        <w:rPr>
          <w:rFonts w:ascii="Ecofont Vera Sans" w:hAnsi="Ecofont Vera Sans" w:cs="Calibri"/>
        </w:rPr>
        <w:t>Documentos de eleição ou designação dos atuais a</w:t>
      </w:r>
      <w:r w:rsidR="009B0493" w:rsidRPr="00CC3432">
        <w:rPr>
          <w:rFonts w:ascii="Ecofont Vera Sans" w:hAnsi="Ecofont Vera Sans" w:cs="Calibri"/>
        </w:rPr>
        <w:t>d</w:t>
      </w:r>
      <w:r w:rsidR="009B0493" w:rsidRPr="00CC3432">
        <w:rPr>
          <w:rFonts w:ascii="Ecofont Vera Sans" w:hAnsi="Ecofont Vera Sans" w:cs="Calibri"/>
        </w:rPr>
        <w:t>ministradores, tratando</w:t>
      </w:r>
      <w:r w:rsidR="00045ED1" w:rsidRPr="00CC3432">
        <w:rPr>
          <w:rFonts w:ascii="Ecofont Vera Sans" w:hAnsi="Ecofont Vera Sans" w:cs="Calibri"/>
        </w:rPr>
        <w:t>-</w:t>
      </w:r>
      <w:r w:rsidR="009B0493" w:rsidRPr="00CC3432">
        <w:rPr>
          <w:rFonts w:ascii="Ecofont Vera Sans" w:hAnsi="Ecofont Vera Sans" w:cs="Calibri"/>
        </w:rPr>
        <w:t>se de sociedade por ações.</w:t>
      </w:r>
    </w:p>
    <w:p w:rsidR="008E6167" w:rsidRPr="00CC3432" w:rsidRDefault="008E6167" w:rsidP="00151720">
      <w:pPr>
        <w:tabs>
          <w:tab w:val="left" w:pos="540"/>
          <w:tab w:val="left" w:pos="1418"/>
        </w:tabs>
        <w:jc w:val="both"/>
        <w:rPr>
          <w:rFonts w:ascii="Ecofont Vera Sans" w:hAnsi="Ecofont Vera Sans" w:cs="Calibri"/>
        </w:rPr>
      </w:pPr>
    </w:p>
    <w:p w:rsidR="007843A2" w:rsidRPr="00CC3432" w:rsidRDefault="009B0493" w:rsidP="00151720">
      <w:pPr>
        <w:tabs>
          <w:tab w:val="left" w:pos="540"/>
          <w:tab w:val="left" w:pos="1418"/>
        </w:tabs>
        <w:jc w:val="both"/>
        <w:rPr>
          <w:rFonts w:ascii="Ecofont Vera Sans" w:hAnsi="Ecofont Vera Sans" w:cs="Calibri"/>
        </w:rPr>
      </w:pPr>
      <w:r w:rsidRPr="00CC3432">
        <w:rPr>
          <w:rFonts w:ascii="Ecofont Vera Sans" w:hAnsi="Ecofont Vera Sans" w:cs="Calibri"/>
        </w:rPr>
        <w:t xml:space="preserve">                             </w:t>
      </w:r>
      <w:r w:rsidRPr="00CC3432">
        <w:rPr>
          <w:rFonts w:ascii="Ecofont Vera Sans" w:hAnsi="Ecofont Vera Sans" w:cs="Calibri"/>
          <w:b/>
        </w:rPr>
        <w:t>6.1.1.4.</w:t>
      </w:r>
      <w:r w:rsidRPr="00CC3432">
        <w:rPr>
          <w:rFonts w:ascii="Ecofont Vera Sans" w:hAnsi="Ecofont Vera Sans" w:cs="Calibri"/>
        </w:rPr>
        <w:t xml:space="preserve"> </w:t>
      </w:r>
      <w:r w:rsidR="008E6167" w:rsidRPr="00CC3432">
        <w:rPr>
          <w:rFonts w:ascii="Ecofont Vera Sans" w:hAnsi="Ecofont Vera Sans" w:cs="Calibri"/>
        </w:rPr>
        <w:t>A</w:t>
      </w:r>
      <w:r w:rsidR="005F49FA" w:rsidRPr="00CC3432">
        <w:rPr>
          <w:rFonts w:ascii="Ecofont Vera Sans" w:hAnsi="Ecofont Vera Sans" w:cs="Calibri"/>
        </w:rPr>
        <w:t>to constitutivo</w:t>
      </w:r>
      <w:r w:rsidR="008E6167" w:rsidRPr="00CC3432">
        <w:rPr>
          <w:rFonts w:ascii="Ecofont Vera Sans" w:hAnsi="Ecofont Vera Sans" w:cs="Calibri"/>
        </w:rPr>
        <w:t xml:space="preserve"> devidamente registrado no R</w:t>
      </w:r>
      <w:r w:rsidR="008E6167" w:rsidRPr="00CC3432">
        <w:rPr>
          <w:rFonts w:ascii="Ecofont Vera Sans" w:hAnsi="Ecofont Vera Sans" w:cs="Calibri"/>
        </w:rPr>
        <w:t>e</w:t>
      </w:r>
      <w:r w:rsidR="008E6167" w:rsidRPr="00CC3432">
        <w:rPr>
          <w:rFonts w:ascii="Ecofont Vera Sans" w:hAnsi="Ecofont Vera Sans" w:cs="Calibri"/>
        </w:rPr>
        <w:t>gistro Civil de Pessoas Jurídicas, tratando</w:t>
      </w:r>
      <w:r w:rsidR="00045ED1" w:rsidRPr="00CC3432">
        <w:rPr>
          <w:rFonts w:ascii="Ecofont Vera Sans" w:hAnsi="Ecofont Vera Sans" w:cs="Calibri"/>
        </w:rPr>
        <w:t>-</w:t>
      </w:r>
      <w:r w:rsidR="008E6167" w:rsidRPr="00CC3432">
        <w:rPr>
          <w:rFonts w:ascii="Ecofont Vera Sans" w:hAnsi="Ecofont Vera Sans" w:cs="Calibri"/>
        </w:rPr>
        <w:t xml:space="preserve">se de </w:t>
      </w:r>
      <w:r w:rsidR="005F49FA" w:rsidRPr="00CC3432">
        <w:rPr>
          <w:rFonts w:ascii="Ecofont Vera Sans" w:hAnsi="Ecofont Vera Sans" w:cs="Calibri"/>
        </w:rPr>
        <w:t>sociedade</w:t>
      </w:r>
      <w:r w:rsidR="008E6167" w:rsidRPr="00CC3432">
        <w:rPr>
          <w:rFonts w:ascii="Ecofont Vera Sans" w:hAnsi="Ecofont Vera Sans" w:cs="Calibri"/>
        </w:rPr>
        <w:t xml:space="preserve"> não empresária</w:t>
      </w:r>
      <w:r w:rsidR="005F49FA" w:rsidRPr="00CC3432">
        <w:rPr>
          <w:rFonts w:ascii="Ecofont Vera Sans" w:hAnsi="Ecofont Vera Sans" w:cs="Calibri"/>
        </w:rPr>
        <w:t>, acompanha</w:t>
      </w:r>
      <w:r w:rsidR="008E6167" w:rsidRPr="00CC3432">
        <w:rPr>
          <w:rFonts w:ascii="Ecofont Vera Sans" w:hAnsi="Ecofont Vera Sans" w:cs="Calibri"/>
        </w:rPr>
        <w:t>do</w:t>
      </w:r>
      <w:r w:rsidR="005F49FA" w:rsidRPr="00CC3432">
        <w:rPr>
          <w:rFonts w:ascii="Ecofont Vera Sans" w:hAnsi="Ecofont Vera Sans" w:cs="Calibri"/>
        </w:rPr>
        <w:t xml:space="preserve"> de </w:t>
      </w:r>
      <w:r w:rsidR="009B35C5" w:rsidRPr="00CC3432">
        <w:rPr>
          <w:rFonts w:ascii="Ecofont Vera Sans" w:hAnsi="Ecofont Vera Sans" w:cs="Calibri"/>
        </w:rPr>
        <w:t>prova da diretoria em exercício.</w:t>
      </w:r>
    </w:p>
    <w:p w:rsidR="009B35C5" w:rsidRPr="00CC3432" w:rsidRDefault="009B35C5" w:rsidP="00151720">
      <w:pPr>
        <w:tabs>
          <w:tab w:val="left" w:pos="540"/>
          <w:tab w:val="left" w:pos="1418"/>
        </w:tabs>
        <w:jc w:val="both"/>
        <w:rPr>
          <w:rFonts w:ascii="Ecofont Vera Sans" w:hAnsi="Ecofont Vera Sans" w:cs="Calibri"/>
        </w:rPr>
      </w:pPr>
    </w:p>
    <w:p w:rsidR="00C83DA3" w:rsidRPr="00CC3432" w:rsidRDefault="005F49FA"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007843A2" w:rsidRPr="00CC3432">
        <w:rPr>
          <w:rFonts w:ascii="Ecofont Vera Sans" w:hAnsi="Ecofont Vera Sans" w:cs="Calibri"/>
        </w:rPr>
        <w:tab/>
      </w:r>
      <w:r w:rsidR="008E6167" w:rsidRPr="00CC3432">
        <w:rPr>
          <w:rFonts w:ascii="Ecofont Vera Sans" w:hAnsi="Ecofont Vera Sans" w:cs="Calibri"/>
          <w:b/>
        </w:rPr>
        <w:t>6.1.1.5</w:t>
      </w:r>
      <w:r w:rsidR="007843A2" w:rsidRPr="00CC3432">
        <w:rPr>
          <w:rFonts w:ascii="Ecofont Vera Sans" w:hAnsi="Ecofont Vera Sans" w:cs="Calibri"/>
          <w:b/>
        </w:rPr>
        <w:t>.</w:t>
      </w:r>
      <w:r w:rsidR="009B0493" w:rsidRPr="00CC3432">
        <w:rPr>
          <w:rFonts w:ascii="Ecofont Vera Sans" w:hAnsi="Ecofont Vera Sans" w:cs="Calibri"/>
        </w:rPr>
        <w:t xml:space="preserve"> Decreto de autorização, </w:t>
      </w:r>
      <w:r w:rsidRPr="00CC3432">
        <w:rPr>
          <w:rFonts w:ascii="Ecofont Vera Sans" w:hAnsi="Ecofont Vera Sans" w:cs="Calibri"/>
        </w:rPr>
        <w:t>tratando</w:t>
      </w:r>
      <w:r w:rsidR="00045ED1" w:rsidRPr="00CC3432">
        <w:rPr>
          <w:rFonts w:ascii="Ecofont Vera Sans" w:hAnsi="Ecofont Vera Sans" w:cs="Calibri"/>
        </w:rPr>
        <w:t>-</w:t>
      </w:r>
      <w:r w:rsidR="009B0493" w:rsidRPr="00CC3432">
        <w:rPr>
          <w:rFonts w:ascii="Ecofont Vera Sans" w:hAnsi="Ecofont Vera Sans" w:cs="Calibri"/>
        </w:rPr>
        <w:t>se</w:t>
      </w:r>
      <w:r w:rsidRPr="00CC3432">
        <w:rPr>
          <w:rFonts w:ascii="Ecofont Vera Sans" w:hAnsi="Ecofont Vera Sans" w:cs="Calibri"/>
        </w:rPr>
        <w:t xml:space="preserve"> de empresa ou sociedade estrangeira em funcionamento no País, e ato de registro ou a</w:t>
      </w:r>
      <w:r w:rsidRPr="00CC3432">
        <w:rPr>
          <w:rFonts w:ascii="Ecofont Vera Sans" w:hAnsi="Ecofont Vera Sans" w:cs="Calibri"/>
        </w:rPr>
        <w:t>u</w:t>
      </w:r>
      <w:r w:rsidRPr="00CC3432">
        <w:rPr>
          <w:rFonts w:ascii="Ecofont Vera Sans" w:hAnsi="Ecofont Vera Sans" w:cs="Calibri"/>
        </w:rPr>
        <w:t>torização para funcionamento expedido pelo órgão competente, qua</w:t>
      </w:r>
      <w:r w:rsidR="009B35C5" w:rsidRPr="00CC3432">
        <w:rPr>
          <w:rFonts w:ascii="Ecofont Vera Sans" w:hAnsi="Ecofont Vera Sans" w:cs="Calibri"/>
        </w:rPr>
        <w:t>ndo a atividade assim o exigir.</w:t>
      </w:r>
    </w:p>
    <w:p w:rsidR="00C83DA3" w:rsidRPr="00CC3432" w:rsidRDefault="00C83DA3" w:rsidP="00151720">
      <w:pPr>
        <w:tabs>
          <w:tab w:val="left" w:pos="540"/>
          <w:tab w:val="left" w:pos="1418"/>
        </w:tabs>
        <w:jc w:val="both"/>
        <w:rPr>
          <w:rFonts w:ascii="Ecofont Vera Sans" w:hAnsi="Ecofont Vera Sans" w:cs="Calibri"/>
        </w:rPr>
      </w:pPr>
    </w:p>
    <w:p w:rsidR="005D15C9" w:rsidRPr="00CC3432" w:rsidRDefault="00C83DA3"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008E6167" w:rsidRPr="00CC3432">
        <w:rPr>
          <w:rFonts w:ascii="Ecofont Vera Sans" w:hAnsi="Ecofont Vera Sans" w:cs="Calibri"/>
          <w:b/>
        </w:rPr>
        <w:t>6.1.1.6</w:t>
      </w:r>
      <w:r w:rsidRPr="00CC3432">
        <w:rPr>
          <w:rFonts w:ascii="Ecofont Vera Sans" w:hAnsi="Ecofont Vera Sans" w:cs="Calibri"/>
          <w:b/>
        </w:rPr>
        <w:t xml:space="preserve">. </w:t>
      </w:r>
      <w:r w:rsidRPr="00CC3432">
        <w:rPr>
          <w:rFonts w:ascii="Ecofont Vera Sans" w:hAnsi="Ecofont Vera Sans" w:cs="Calibri"/>
        </w:rPr>
        <w:t>Os documentos relacionados no subitem “</w:t>
      </w:r>
      <w:r w:rsidR="009B0493" w:rsidRPr="00CC3432">
        <w:rPr>
          <w:rFonts w:ascii="Ecofont Vera Sans" w:hAnsi="Ecofont Vera Sans" w:cs="Calibri"/>
          <w:b/>
        </w:rPr>
        <w:t>6.1.1.</w:t>
      </w:r>
      <w:r w:rsidRPr="00CC3432">
        <w:rPr>
          <w:rFonts w:ascii="Ecofont Vera Sans" w:hAnsi="Ecofont Vera Sans" w:cs="Calibri"/>
        </w:rPr>
        <w:t xml:space="preserve">” </w:t>
      </w:r>
      <w:r w:rsidRPr="00CC3432">
        <w:rPr>
          <w:rFonts w:ascii="Ecofont Vera Sans" w:hAnsi="Ecofont Vera Sans" w:cs="Calibri"/>
          <w:b/>
        </w:rPr>
        <w:t>não</w:t>
      </w:r>
      <w:r w:rsidRPr="00CC3432">
        <w:rPr>
          <w:rFonts w:ascii="Ecofont Vera Sans" w:hAnsi="Ecofont Vera Sans" w:cs="Calibri"/>
        </w:rPr>
        <w:t xml:space="preserve"> precisarão constar do </w:t>
      </w:r>
      <w:r w:rsidRPr="00CC3432">
        <w:rPr>
          <w:rFonts w:ascii="Ecofont Vera Sans" w:hAnsi="Ecofont Vera Sans" w:cs="Calibri"/>
          <w:b/>
        </w:rPr>
        <w:t xml:space="preserve">Envelope nº 2 – </w:t>
      </w:r>
      <w:proofErr w:type="gramStart"/>
      <w:r w:rsidRPr="00CC3432">
        <w:rPr>
          <w:rFonts w:ascii="Ecofont Vera Sans" w:hAnsi="Ecofont Vera Sans" w:cs="Calibri"/>
          <w:b/>
        </w:rPr>
        <w:t>Habilitação</w:t>
      </w:r>
      <w:r w:rsidRPr="00CC3432">
        <w:rPr>
          <w:rFonts w:ascii="Ecofont Vera Sans" w:hAnsi="Ecofont Vera Sans" w:cs="Calibri"/>
        </w:rPr>
        <w:t xml:space="preserve"> se tiverem sido</w:t>
      </w:r>
      <w:proofErr w:type="gramEnd"/>
      <w:r w:rsidRPr="00CC3432">
        <w:rPr>
          <w:rFonts w:ascii="Ecofont Vera Sans" w:hAnsi="Ecofont Vera Sans" w:cs="Calibri"/>
        </w:rPr>
        <w:t xml:space="preserve"> aprese</w:t>
      </w:r>
      <w:r w:rsidRPr="00CC3432">
        <w:rPr>
          <w:rFonts w:ascii="Ecofont Vera Sans" w:hAnsi="Ecofont Vera Sans" w:cs="Calibri"/>
        </w:rPr>
        <w:t>n</w:t>
      </w:r>
      <w:r w:rsidRPr="00CC3432">
        <w:rPr>
          <w:rFonts w:ascii="Ecofont Vera Sans" w:hAnsi="Ecofont Vera Sans" w:cs="Calibri"/>
        </w:rPr>
        <w:t>tados para o credenciamento neste Pregão.</w:t>
      </w:r>
      <w:r w:rsidR="005F49FA" w:rsidRPr="00CC3432">
        <w:rPr>
          <w:rFonts w:ascii="Ecofont Vera Sans" w:hAnsi="Ecofont Vera Sans" w:cs="Calibri"/>
        </w:rPr>
        <w:cr/>
      </w:r>
      <w:r w:rsidR="000659DD" w:rsidRPr="00CC3432">
        <w:rPr>
          <w:rFonts w:ascii="Ecofont Vera Sans" w:hAnsi="Ecofont Vera Sans" w:cs="Calibri"/>
        </w:rPr>
        <w:tab/>
      </w:r>
    </w:p>
    <w:p w:rsidR="007843A2" w:rsidRPr="00CC3432" w:rsidRDefault="007F047B" w:rsidP="005D15C9">
      <w:pPr>
        <w:tabs>
          <w:tab w:val="left" w:pos="540"/>
          <w:tab w:val="left" w:pos="1418"/>
        </w:tabs>
        <w:ind w:firstLine="709"/>
        <w:jc w:val="both"/>
        <w:rPr>
          <w:rFonts w:ascii="Ecofont Vera Sans" w:hAnsi="Ecofont Vera Sans" w:cs="Calibri"/>
        </w:rPr>
      </w:pPr>
      <w:r w:rsidRPr="00CC3432">
        <w:rPr>
          <w:rFonts w:ascii="Ecofont Vera Sans" w:hAnsi="Ecofont Vera Sans" w:cs="Calibri"/>
          <w:b/>
        </w:rPr>
        <w:lastRenderedPageBreak/>
        <w:t>6.1</w:t>
      </w:r>
      <w:r w:rsidR="005F49FA" w:rsidRPr="00CC3432">
        <w:rPr>
          <w:rFonts w:ascii="Ecofont Vera Sans" w:hAnsi="Ecofont Vera Sans" w:cs="Calibri"/>
          <w:b/>
        </w:rPr>
        <w:t>.2.</w:t>
      </w:r>
      <w:r w:rsidR="008B3BC9" w:rsidRPr="00CC3432">
        <w:rPr>
          <w:rFonts w:ascii="Ecofont Vera Sans" w:hAnsi="Ecofont Vera Sans" w:cs="Calibri"/>
          <w:b/>
        </w:rPr>
        <w:t xml:space="preserve"> </w:t>
      </w:r>
      <w:r w:rsidR="005F49FA" w:rsidRPr="00CC3432">
        <w:rPr>
          <w:rFonts w:ascii="Ecofont Vera Sans" w:hAnsi="Ecofont Vera Sans" w:cs="Calibri"/>
          <w:b/>
          <w:u w:val="single"/>
        </w:rPr>
        <w:t xml:space="preserve">Documentação </w:t>
      </w:r>
      <w:r w:rsidR="000109D0" w:rsidRPr="00CC3432">
        <w:rPr>
          <w:rFonts w:ascii="Ecofont Vera Sans" w:hAnsi="Ecofont Vera Sans" w:cs="Calibri"/>
          <w:b/>
          <w:u w:val="single"/>
        </w:rPr>
        <w:t>C</w:t>
      </w:r>
      <w:r w:rsidR="005F49FA" w:rsidRPr="00CC3432">
        <w:rPr>
          <w:rFonts w:ascii="Ecofont Vera Sans" w:hAnsi="Ecofont Vera Sans" w:cs="Calibri"/>
          <w:b/>
          <w:u w:val="single"/>
        </w:rPr>
        <w:t>omprobatória de Regularidade Fiscal</w:t>
      </w:r>
      <w:r w:rsidR="005F49FA" w:rsidRPr="00CC3432">
        <w:rPr>
          <w:rFonts w:ascii="Ecofont Vera Sans" w:hAnsi="Ecofont Vera Sans" w:cs="Calibri"/>
        </w:rPr>
        <w:t>:</w:t>
      </w:r>
      <w:r w:rsidR="005F49FA" w:rsidRPr="00CC3432">
        <w:rPr>
          <w:rFonts w:ascii="Ecofont Vera Sans" w:hAnsi="Ecofont Vera Sans" w:cs="Calibri"/>
        </w:rPr>
        <w:cr/>
      </w:r>
      <w:r w:rsidR="005F49FA" w:rsidRPr="00CC3432">
        <w:rPr>
          <w:rFonts w:ascii="Ecofont Vera Sans" w:hAnsi="Ecofont Vera Sans" w:cs="Calibri"/>
        </w:rPr>
        <w:cr/>
      </w:r>
      <w:r w:rsidR="007843A2" w:rsidRPr="00CC3432">
        <w:rPr>
          <w:rFonts w:ascii="Ecofont Vera Sans" w:hAnsi="Ecofont Vera Sans" w:cs="Calibri"/>
        </w:rPr>
        <w:tab/>
      </w:r>
      <w:r w:rsidR="007843A2" w:rsidRPr="00CC3432">
        <w:rPr>
          <w:rFonts w:ascii="Ecofont Vera Sans" w:hAnsi="Ecofont Vera Sans" w:cs="Calibri"/>
        </w:rPr>
        <w:tab/>
      </w:r>
      <w:r w:rsidR="007843A2" w:rsidRPr="00CC3432">
        <w:rPr>
          <w:rFonts w:ascii="Ecofont Vera Sans" w:hAnsi="Ecofont Vera Sans" w:cs="Calibri"/>
          <w:b/>
        </w:rPr>
        <w:t>6.1.2.1.</w:t>
      </w:r>
      <w:r w:rsidR="005F49FA" w:rsidRPr="00CC3432">
        <w:rPr>
          <w:rFonts w:ascii="Ecofont Vera Sans" w:hAnsi="Ecofont Vera Sans" w:cs="Calibri"/>
        </w:rPr>
        <w:t xml:space="preserve"> Prova de regularidade perante o Sistema de Segurid</w:t>
      </w:r>
      <w:r w:rsidR="005F49FA" w:rsidRPr="00CC3432">
        <w:rPr>
          <w:rFonts w:ascii="Ecofont Vera Sans" w:hAnsi="Ecofont Vera Sans" w:cs="Calibri"/>
        </w:rPr>
        <w:t>a</w:t>
      </w:r>
      <w:r w:rsidR="005F49FA" w:rsidRPr="00CC3432">
        <w:rPr>
          <w:rFonts w:ascii="Ecofont Vera Sans" w:hAnsi="Ecofont Vera Sans" w:cs="Calibri"/>
        </w:rPr>
        <w:t xml:space="preserve">de Social - INSS mediante a apresentação da CND - Certidão Negativa de Débito </w:t>
      </w:r>
      <w:r w:rsidR="005F49FA" w:rsidRPr="00CC3432">
        <w:rPr>
          <w:rFonts w:ascii="Ecofont Vera Sans" w:hAnsi="Ecofont Vera Sans" w:cs="Calibri"/>
          <w:b/>
        </w:rPr>
        <w:t>ou</w:t>
      </w:r>
      <w:r w:rsidR="005F49FA" w:rsidRPr="00CC3432">
        <w:rPr>
          <w:rFonts w:ascii="Ecofont Vera Sans" w:hAnsi="Ecofont Vera Sans" w:cs="Calibri"/>
        </w:rPr>
        <w:t xml:space="preserve"> CPD-EN - Certidão Positiva de </w:t>
      </w:r>
      <w:r w:rsidR="009B35C5" w:rsidRPr="00CC3432">
        <w:rPr>
          <w:rFonts w:ascii="Ecofont Vera Sans" w:hAnsi="Ecofont Vera Sans" w:cs="Calibri"/>
        </w:rPr>
        <w:t>Débito com Efeitos de Negativa.</w:t>
      </w:r>
    </w:p>
    <w:p w:rsidR="009B35C5" w:rsidRPr="00CC3432" w:rsidRDefault="000A1893" w:rsidP="00151720">
      <w:pPr>
        <w:tabs>
          <w:tab w:val="left" w:pos="709"/>
          <w:tab w:val="left" w:pos="1418"/>
        </w:tabs>
        <w:ind w:firstLine="709"/>
        <w:jc w:val="both"/>
        <w:rPr>
          <w:rFonts w:ascii="Ecofont Vera Sans" w:hAnsi="Ecofont Vera Sans" w:cs="Calibri"/>
        </w:rPr>
      </w:pPr>
      <w:r w:rsidRPr="00CC3432">
        <w:rPr>
          <w:rFonts w:ascii="Ecofont Vera Sans" w:hAnsi="Ecofont Vera Sans" w:cs="Calibri"/>
        </w:rPr>
        <w:tab/>
      </w:r>
    </w:p>
    <w:p w:rsidR="007843A2" w:rsidRPr="00CC3432" w:rsidRDefault="007843A2"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6.1.2.2.</w:t>
      </w:r>
      <w:r w:rsidR="005F49FA" w:rsidRPr="00CC3432">
        <w:rPr>
          <w:rFonts w:ascii="Ecofont Vera Sans" w:hAnsi="Ecofont Vera Sans" w:cs="Calibri"/>
        </w:rPr>
        <w:t xml:space="preserve"> Prova de regularidade perante o Fundo de Garantia por Tempo de Serviço - FGTS, por meio da apresentação do CRF - Cert</w:t>
      </w:r>
      <w:r w:rsidR="009B35C5" w:rsidRPr="00CC3432">
        <w:rPr>
          <w:rFonts w:ascii="Ecofont Vera Sans" w:hAnsi="Ecofont Vera Sans" w:cs="Calibri"/>
        </w:rPr>
        <w:t>if</w:t>
      </w:r>
      <w:r w:rsidR="009B35C5" w:rsidRPr="00CC3432">
        <w:rPr>
          <w:rFonts w:ascii="Ecofont Vera Sans" w:hAnsi="Ecofont Vera Sans" w:cs="Calibri"/>
        </w:rPr>
        <w:t>i</w:t>
      </w:r>
      <w:r w:rsidR="009B35C5" w:rsidRPr="00CC3432">
        <w:rPr>
          <w:rFonts w:ascii="Ecofont Vera Sans" w:hAnsi="Ecofont Vera Sans" w:cs="Calibri"/>
        </w:rPr>
        <w:t>cado de Regularidade do FGTS.</w:t>
      </w:r>
      <w:r w:rsidR="005F49FA" w:rsidRPr="00CC3432">
        <w:rPr>
          <w:rFonts w:ascii="Ecofont Vera Sans" w:hAnsi="Ecofont Vera Sans" w:cs="Calibri"/>
        </w:rPr>
        <w:cr/>
      </w:r>
    </w:p>
    <w:p w:rsidR="005F49FA" w:rsidRPr="00CC3432" w:rsidRDefault="007843A2"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6.1.2.3.</w:t>
      </w:r>
      <w:r w:rsidR="00283E2F" w:rsidRPr="00CC3432">
        <w:rPr>
          <w:rFonts w:ascii="Ecofont Vera Sans" w:hAnsi="Ecofont Vera Sans" w:cs="Calibri"/>
          <w:b/>
        </w:rPr>
        <w:t xml:space="preserve"> </w:t>
      </w:r>
      <w:r w:rsidR="005F49FA" w:rsidRPr="00CC3432">
        <w:rPr>
          <w:rFonts w:ascii="Ecofont Vera Sans" w:hAnsi="Ecofont Vera Sans" w:cs="Calibri"/>
        </w:rPr>
        <w:t xml:space="preserve">Certidão Conjunta Negativa de Débitos </w:t>
      </w:r>
      <w:r w:rsidR="005F49FA" w:rsidRPr="00CC3432">
        <w:rPr>
          <w:rFonts w:ascii="Ecofont Vera Sans" w:hAnsi="Ecofont Vera Sans" w:cs="Calibri"/>
          <w:b/>
        </w:rPr>
        <w:t xml:space="preserve">ou </w:t>
      </w:r>
      <w:r w:rsidR="005F49FA" w:rsidRPr="00CC3432">
        <w:rPr>
          <w:rFonts w:ascii="Ecofont Vera Sans" w:hAnsi="Ecofont Vera Sans" w:cs="Calibri"/>
        </w:rPr>
        <w:t>Certidão Conjunta Positiva com Efeitos de Negativa, relativa a Tributos Federais e à Dívida Ativa da Un</w:t>
      </w:r>
      <w:r w:rsidR="009B35C5" w:rsidRPr="00CC3432">
        <w:rPr>
          <w:rFonts w:ascii="Ecofont Vera Sans" w:hAnsi="Ecofont Vera Sans" w:cs="Calibri"/>
        </w:rPr>
        <w:t>ião.</w:t>
      </w:r>
    </w:p>
    <w:p w:rsidR="007843A2" w:rsidRPr="00CC3432" w:rsidRDefault="007843A2" w:rsidP="00151720">
      <w:pPr>
        <w:tabs>
          <w:tab w:val="left" w:pos="540"/>
          <w:tab w:val="left" w:pos="1418"/>
        </w:tabs>
        <w:jc w:val="both"/>
        <w:rPr>
          <w:rFonts w:ascii="Ecofont Vera Sans" w:hAnsi="Ecofont Vera Sans" w:cs="Calibri"/>
        </w:rPr>
      </w:pPr>
    </w:p>
    <w:p w:rsidR="005F49FA" w:rsidRPr="00CC3432" w:rsidRDefault="005F49FA" w:rsidP="00151720">
      <w:pPr>
        <w:tabs>
          <w:tab w:val="left" w:pos="540"/>
          <w:tab w:val="left" w:pos="1134"/>
          <w:tab w:val="left" w:pos="1418"/>
        </w:tabs>
        <w:jc w:val="both"/>
        <w:rPr>
          <w:rFonts w:ascii="Ecofont Vera Sans" w:hAnsi="Ecofont Vera Sans" w:cs="Calibri"/>
        </w:rPr>
      </w:pPr>
      <w:r w:rsidRPr="00CC3432">
        <w:rPr>
          <w:rFonts w:ascii="Ecofont Vera Sans" w:hAnsi="Ecofont Vera Sans" w:cs="Calibri"/>
          <w:b/>
        </w:rPr>
        <w:tab/>
      </w:r>
      <w:r w:rsidR="007843A2" w:rsidRPr="00CC3432">
        <w:rPr>
          <w:rFonts w:ascii="Ecofont Vera Sans" w:hAnsi="Ecofont Vera Sans" w:cs="Calibri"/>
          <w:b/>
        </w:rPr>
        <w:tab/>
      </w:r>
      <w:r w:rsidR="007843A2" w:rsidRPr="00CC3432">
        <w:rPr>
          <w:rFonts w:ascii="Ecofont Vera Sans" w:hAnsi="Ecofont Vera Sans" w:cs="Calibri"/>
          <w:b/>
        </w:rPr>
        <w:tab/>
        <w:t>6.1.2.4.</w:t>
      </w:r>
      <w:r w:rsidRPr="00CC3432">
        <w:rPr>
          <w:rFonts w:ascii="Ecofont Vera Sans" w:hAnsi="Ecofont Vera Sans" w:cs="Calibri"/>
        </w:rPr>
        <w:t xml:space="preserve"> Certidão de regularidade de </w:t>
      </w:r>
      <w:r w:rsidR="002D0873" w:rsidRPr="00CC3432">
        <w:rPr>
          <w:rFonts w:ascii="Ecofont Vera Sans" w:hAnsi="Ecofont Vera Sans" w:cs="Calibri"/>
        </w:rPr>
        <w:t>débitos perante a Fazenda Estadual</w:t>
      </w:r>
      <w:r w:rsidR="0061262E" w:rsidRPr="00CC3432">
        <w:rPr>
          <w:rFonts w:ascii="Ecofont Vera Sans" w:hAnsi="Ecofont Vera Sans" w:cs="Calibri"/>
        </w:rPr>
        <w:t xml:space="preserve">, expedida pela Secretaria da Fazenda, </w:t>
      </w:r>
      <w:r w:rsidR="0061262E" w:rsidRPr="00CC3432">
        <w:rPr>
          <w:rFonts w:ascii="Ecofont Vera Sans" w:hAnsi="Ecofont Vera Sans" w:cs="Calibri"/>
          <w:b/>
        </w:rPr>
        <w:t xml:space="preserve">ou </w:t>
      </w:r>
      <w:r w:rsidR="0061262E" w:rsidRPr="00CC3432">
        <w:rPr>
          <w:rFonts w:ascii="Ecofont Vera Sans" w:hAnsi="Ecofont Vera Sans" w:cs="Calibri"/>
        </w:rPr>
        <w:t xml:space="preserve">Declaração de Isenção </w:t>
      </w:r>
      <w:r w:rsidR="0061262E" w:rsidRPr="00CC3432">
        <w:rPr>
          <w:rFonts w:ascii="Ecofont Vera Sans" w:hAnsi="Ecofont Vera Sans" w:cs="Calibri"/>
          <w:b/>
        </w:rPr>
        <w:t>ou</w:t>
      </w:r>
      <w:r w:rsidR="0061262E" w:rsidRPr="00CC3432">
        <w:rPr>
          <w:rFonts w:ascii="Ecofont Vera Sans" w:hAnsi="Ecofont Vera Sans" w:cs="Calibri"/>
        </w:rPr>
        <w:t xml:space="preserve"> de Não Incidência assinada pelo representante legal da</w:t>
      </w:r>
      <w:r w:rsidR="009B35C5" w:rsidRPr="00CC3432">
        <w:rPr>
          <w:rFonts w:ascii="Ecofont Vera Sans" w:hAnsi="Ecofont Vera Sans" w:cs="Calibri"/>
        </w:rPr>
        <w:t xml:space="preserve"> licitante, sob as penas da lei.</w:t>
      </w:r>
    </w:p>
    <w:p w:rsidR="007843A2" w:rsidRPr="00CC3432" w:rsidRDefault="007843A2" w:rsidP="00151720">
      <w:pPr>
        <w:tabs>
          <w:tab w:val="left" w:pos="540"/>
          <w:tab w:val="left" w:pos="1134"/>
          <w:tab w:val="left" w:pos="1418"/>
        </w:tabs>
        <w:jc w:val="both"/>
        <w:rPr>
          <w:rFonts w:ascii="Ecofont Vera Sans" w:hAnsi="Ecofont Vera Sans" w:cs="Calibri"/>
        </w:rPr>
      </w:pPr>
    </w:p>
    <w:p w:rsidR="00716206" w:rsidRPr="00CC3432" w:rsidRDefault="005F49FA" w:rsidP="00151720">
      <w:pPr>
        <w:tabs>
          <w:tab w:val="left" w:pos="540"/>
          <w:tab w:val="left" w:pos="1080"/>
          <w:tab w:val="left" w:pos="1418"/>
        </w:tabs>
        <w:jc w:val="both"/>
        <w:rPr>
          <w:rFonts w:ascii="Ecofont Vera Sans" w:hAnsi="Ecofont Vera Sans" w:cs="Calibri"/>
        </w:rPr>
      </w:pPr>
      <w:r w:rsidRPr="00CC3432">
        <w:rPr>
          <w:rFonts w:ascii="Ecofont Vera Sans" w:hAnsi="Ecofont Vera Sans" w:cs="Calibri"/>
          <w:b/>
        </w:rPr>
        <w:tab/>
      </w:r>
      <w:r w:rsidR="007843A2" w:rsidRPr="00CC3432">
        <w:rPr>
          <w:rFonts w:ascii="Ecofont Vera Sans" w:hAnsi="Ecofont Vera Sans" w:cs="Calibri"/>
          <w:b/>
        </w:rPr>
        <w:tab/>
      </w:r>
      <w:r w:rsidR="007843A2" w:rsidRPr="00CC3432">
        <w:rPr>
          <w:rFonts w:ascii="Ecofont Vera Sans" w:hAnsi="Ecofont Vera Sans" w:cs="Calibri"/>
          <w:b/>
        </w:rPr>
        <w:tab/>
        <w:t>6.1.2.5.</w:t>
      </w:r>
      <w:r w:rsidR="00283E2F" w:rsidRPr="00CC3432">
        <w:rPr>
          <w:rFonts w:ascii="Ecofont Vera Sans" w:hAnsi="Ecofont Vera Sans" w:cs="Calibri"/>
          <w:b/>
        </w:rPr>
        <w:t xml:space="preserve"> </w:t>
      </w:r>
      <w:r w:rsidRPr="00CC3432">
        <w:rPr>
          <w:rFonts w:ascii="Ecofont Vera Sans" w:hAnsi="Ecofont Vera Sans" w:cs="Calibri"/>
        </w:rPr>
        <w:t>Certidão de regularidade de débitos perante a Fazenda Municipal do domicílio ou sede do Licitante, ou ou</w:t>
      </w:r>
      <w:r w:rsidR="009B35C5" w:rsidRPr="00CC3432">
        <w:rPr>
          <w:rFonts w:ascii="Ecofont Vera Sans" w:hAnsi="Ecofont Vera Sans" w:cs="Calibri"/>
        </w:rPr>
        <w:t>tra equivalente na forma da lei.</w:t>
      </w:r>
      <w:r w:rsidRPr="00CC3432">
        <w:rPr>
          <w:rFonts w:ascii="Ecofont Vera Sans" w:hAnsi="Ecofont Vera Sans" w:cs="Calibri"/>
        </w:rPr>
        <w:cr/>
      </w:r>
    </w:p>
    <w:p w:rsidR="00D208C4" w:rsidRPr="00CC3432" w:rsidRDefault="00E52677" w:rsidP="00151720">
      <w:pPr>
        <w:tabs>
          <w:tab w:val="left" w:pos="540"/>
          <w:tab w:val="left" w:pos="1080"/>
          <w:tab w:val="left" w:pos="1418"/>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6.1.2.6.</w:t>
      </w:r>
      <w:r w:rsidR="00283E2F" w:rsidRPr="00CC3432">
        <w:rPr>
          <w:rFonts w:ascii="Ecofont Vera Sans" w:hAnsi="Ecofont Vera Sans" w:cs="Calibri"/>
          <w:b/>
        </w:rPr>
        <w:t xml:space="preserve"> </w:t>
      </w:r>
      <w:r w:rsidR="00D208C4" w:rsidRPr="00CC3432">
        <w:rPr>
          <w:rFonts w:ascii="Ecofont Vera Sans" w:hAnsi="Ecofont Vera Sans" w:cs="Calibri"/>
        </w:rPr>
        <w:t>Prova de inexistência de débitos inadimplidos perante a Justiça do Trabalho, mediante a apresentação de certidão negativa, nos termos do Título VII-A da Consolidação das Leis do Trabalho aprovada pelo Decreto-Lei nº 5.452, de 1º de maio de 1943</w:t>
      </w:r>
      <w:r w:rsidR="009B35C5" w:rsidRPr="00CC3432">
        <w:rPr>
          <w:rFonts w:ascii="Ecofont Vera Sans" w:hAnsi="Ecofont Vera Sans" w:cs="Calibri"/>
        </w:rPr>
        <w:t>.</w:t>
      </w:r>
    </w:p>
    <w:p w:rsidR="00D208C4" w:rsidRPr="00CC3432" w:rsidRDefault="00D208C4" w:rsidP="00151720">
      <w:pPr>
        <w:tabs>
          <w:tab w:val="left" w:pos="540"/>
          <w:tab w:val="left" w:pos="1080"/>
          <w:tab w:val="left" w:pos="1418"/>
        </w:tabs>
        <w:jc w:val="both"/>
        <w:rPr>
          <w:rFonts w:ascii="Ecofont Vera Sans" w:hAnsi="Ecofont Vera Sans" w:cs="Calibri"/>
        </w:rPr>
      </w:pPr>
    </w:p>
    <w:p w:rsidR="00CF078B" w:rsidRPr="00CC3432" w:rsidRDefault="00CF078B" w:rsidP="00151720">
      <w:pPr>
        <w:tabs>
          <w:tab w:val="left" w:pos="540"/>
          <w:tab w:val="left" w:pos="1080"/>
          <w:tab w:val="left" w:pos="1418"/>
        </w:tabs>
        <w:jc w:val="both"/>
        <w:rPr>
          <w:rFonts w:ascii="Ecofont Vera Sans" w:hAnsi="Ecofont Vera Sans" w:cs="Calibri"/>
          <w:b/>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rPr>
        <w:tab/>
      </w:r>
      <w:r w:rsidR="00E52677" w:rsidRPr="00CC3432">
        <w:rPr>
          <w:rFonts w:ascii="Ecofont Vera Sans" w:hAnsi="Ecofont Vera Sans" w:cs="Calibri"/>
          <w:b/>
        </w:rPr>
        <w:t>6.1.2.7</w:t>
      </w:r>
      <w:r w:rsidRPr="00CC3432">
        <w:rPr>
          <w:rFonts w:ascii="Ecofont Vera Sans" w:hAnsi="Ecofont Vera Sans" w:cs="Calibri"/>
          <w:b/>
        </w:rPr>
        <w:t xml:space="preserve">. </w:t>
      </w:r>
      <w:r w:rsidRPr="00CC3432">
        <w:rPr>
          <w:rFonts w:ascii="Ecofont Vera Sans" w:hAnsi="Ecofont Vera Sans" w:cs="Calibri"/>
        </w:rPr>
        <w:t>Prova de inscrição no Cadastro Nacional de Pessoa J</w:t>
      </w:r>
      <w:r w:rsidRPr="00CC3432">
        <w:rPr>
          <w:rFonts w:ascii="Ecofont Vera Sans" w:hAnsi="Ecofont Vera Sans" w:cs="Calibri"/>
        </w:rPr>
        <w:t>u</w:t>
      </w:r>
      <w:r w:rsidRPr="00CC3432">
        <w:rPr>
          <w:rFonts w:ascii="Ecofont Vera Sans" w:hAnsi="Ecofont Vera Sans" w:cs="Calibri"/>
        </w:rPr>
        <w:t>rídica (CNPJ)</w:t>
      </w:r>
      <w:r w:rsidR="009B35C5" w:rsidRPr="00CC3432">
        <w:rPr>
          <w:rFonts w:ascii="Ecofont Vera Sans" w:hAnsi="Ecofont Vera Sans" w:cs="Calibri"/>
        </w:rPr>
        <w:t>.</w:t>
      </w:r>
    </w:p>
    <w:p w:rsidR="00716206" w:rsidRPr="00CC3432" w:rsidRDefault="00716206" w:rsidP="00151720">
      <w:pPr>
        <w:tabs>
          <w:tab w:val="left" w:pos="540"/>
          <w:tab w:val="left" w:pos="1080"/>
          <w:tab w:val="left" w:pos="1418"/>
        </w:tabs>
        <w:jc w:val="both"/>
        <w:rPr>
          <w:rFonts w:ascii="Ecofont Vera Sans" w:hAnsi="Ecofont Vera Sans" w:cs="Calibri"/>
          <w:b/>
          <w:color w:val="FF0000"/>
        </w:rPr>
      </w:pPr>
    </w:p>
    <w:p w:rsidR="00CF078B" w:rsidRPr="00CC3432" w:rsidRDefault="00CF078B" w:rsidP="00151720">
      <w:pPr>
        <w:tabs>
          <w:tab w:val="left" w:pos="540"/>
          <w:tab w:val="left" w:pos="1080"/>
          <w:tab w:val="left" w:pos="1418"/>
        </w:tabs>
        <w:jc w:val="both"/>
        <w:rPr>
          <w:rFonts w:ascii="Ecofont Vera Sans" w:hAnsi="Ecofont Vera Sans" w:cs="Calibri"/>
        </w:rPr>
      </w:pPr>
      <w:r w:rsidRPr="00CC3432">
        <w:rPr>
          <w:rFonts w:ascii="Ecofont Vera Sans" w:hAnsi="Ecofont Vera Sans" w:cs="Calibri"/>
          <w:b/>
          <w:color w:val="FF0000"/>
        </w:rPr>
        <w:tab/>
      </w:r>
      <w:r w:rsidRPr="00CC3432">
        <w:rPr>
          <w:rFonts w:ascii="Ecofont Vera Sans" w:hAnsi="Ecofont Vera Sans" w:cs="Calibri"/>
          <w:b/>
        </w:rPr>
        <w:tab/>
      </w:r>
      <w:r w:rsidRPr="00CC3432">
        <w:rPr>
          <w:rFonts w:ascii="Ecofont Vera Sans" w:hAnsi="Ecofont Vera Sans" w:cs="Calibri"/>
          <w:b/>
        </w:rPr>
        <w:tab/>
        <w:t>6.</w:t>
      </w:r>
      <w:r w:rsidR="00E52677" w:rsidRPr="00CC3432">
        <w:rPr>
          <w:rFonts w:ascii="Ecofont Vera Sans" w:hAnsi="Ecofont Vera Sans" w:cs="Calibri"/>
          <w:b/>
        </w:rPr>
        <w:t>1.2.8</w:t>
      </w:r>
      <w:r w:rsidRPr="00CC3432">
        <w:rPr>
          <w:rFonts w:ascii="Ecofont Vera Sans" w:hAnsi="Ecofont Vera Sans" w:cs="Calibri"/>
          <w:b/>
        </w:rPr>
        <w:t xml:space="preserve">. </w:t>
      </w:r>
      <w:r w:rsidR="00120505" w:rsidRPr="00CC3432">
        <w:rPr>
          <w:rFonts w:ascii="Ecofont Vera Sans" w:hAnsi="Ecofont Vera Sans" w:cs="Arial"/>
        </w:rPr>
        <w:t>Prova de inscrição no cadastro de contribuintes est</w:t>
      </w:r>
      <w:r w:rsidR="00120505" w:rsidRPr="00CC3432">
        <w:rPr>
          <w:rFonts w:ascii="Ecofont Vera Sans" w:hAnsi="Ecofont Vera Sans" w:cs="Arial"/>
        </w:rPr>
        <w:t>a</w:t>
      </w:r>
      <w:r w:rsidR="00120505" w:rsidRPr="00CC3432">
        <w:rPr>
          <w:rFonts w:ascii="Ecofont Vera Sans" w:hAnsi="Ecofont Vera Sans" w:cs="Arial"/>
        </w:rPr>
        <w:t xml:space="preserve">dual ou municipal, se </w:t>
      </w:r>
      <w:proofErr w:type="gramStart"/>
      <w:r w:rsidR="00120505" w:rsidRPr="00CC3432">
        <w:rPr>
          <w:rFonts w:ascii="Ecofont Vera Sans" w:hAnsi="Ecofont Vera Sans" w:cs="Arial"/>
        </w:rPr>
        <w:t>houver,</w:t>
      </w:r>
      <w:proofErr w:type="gramEnd"/>
      <w:r w:rsidR="00120505" w:rsidRPr="00CC3432">
        <w:rPr>
          <w:rFonts w:ascii="Ecofont Vera Sans" w:hAnsi="Ecofont Vera Sans" w:cs="Arial"/>
        </w:rPr>
        <w:t xml:space="preserve"> relativo ao domicílio ou sede do licitante, pertinente ao seu ramo de atividade e compatível com o objeto contratual</w:t>
      </w:r>
      <w:r w:rsidR="00120505" w:rsidRPr="00CC3432">
        <w:rPr>
          <w:rFonts w:ascii="Ecofont Vera Sans" w:hAnsi="Ecofont Vera Sans" w:cs="Calibri"/>
        </w:rPr>
        <w:t>.</w:t>
      </w:r>
    </w:p>
    <w:p w:rsidR="00E52677" w:rsidRPr="00CC3432" w:rsidRDefault="00E52677" w:rsidP="00151720">
      <w:pPr>
        <w:tabs>
          <w:tab w:val="left" w:pos="540"/>
          <w:tab w:val="left" w:pos="1080"/>
          <w:tab w:val="left" w:pos="1418"/>
        </w:tabs>
        <w:jc w:val="both"/>
        <w:rPr>
          <w:rFonts w:ascii="Ecofont Vera Sans" w:hAnsi="Ecofont Vera Sans" w:cs="Calibri"/>
          <w:color w:val="FF0000"/>
          <w:u w:val="single"/>
        </w:rPr>
      </w:pPr>
    </w:p>
    <w:p w:rsidR="005C29C4" w:rsidRPr="00CC3432" w:rsidRDefault="005F49FA" w:rsidP="00151720">
      <w:pPr>
        <w:tabs>
          <w:tab w:val="left" w:pos="709"/>
          <w:tab w:val="left" w:pos="1418"/>
        </w:tabs>
        <w:autoSpaceDE w:val="0"/>
        <w:autoSpaceDN w:val="0"/>
        <w:adjustRightInd w:val="0"/>
        <w:jc w:val="both"/>
        <w:rPr>
          <w:rFonts w:ascii="Ecofont Vera Sans" w:hAnsi="Ecofont Vera Sans" w:cs="Calibri"/>
        </w:rPr>
      </w:pPr>
      <w:r w:rsidRPr="00CC3432">
        <w:rPr>
          <w:rFonts w:ascii="Ecofont Vera Sans" w:hAnsi="Ecofont Vera Sans" w:cs="Calibri"/>
        </w:rPr>
        <w:tab/>
      </w:r>
      <w:r w:rsidR="007F047B" w:rsidRPr="00CC3432">
        <w:rPr>
          <w:rFonts w:ascii="Ecofont Vera Sans" w:hAnsi="Ecofont Vera Sans" w:cs="Calibri"/>
          <w:b/>
        </w:rPr>
        <w:t>6.1</w:t>
      </w:r>
      <w:r w:rsidRPr="00CC3432">
        <w:rPr>
          <w:rFonts w:ascii="Ecofont Vera Sans" w:hAnsi="Ecofont Vera Sans" w:cs="Calibri"/>
          <w:b/>
        </w:rPr>
        <w:t>.3.</w:t>
      </w:r>
      <w:r w:rsidR="00973E44" w:rsidRPr="00CC3432">
        <w:rPr>
          <w:rFonts w:ascii="Ecofont Vera Sans" w:hAnsi="Ecofont Vera Sans" w:cs="Calibri"/>
          <w:b/>
        </w:rPr>
        <w:t xml:space="preserve"> </w:t>
      </w:r>
      <w:r w:rsidRPr="00CC3432">
        <w:rPr>
          <w:rFonts w:ascii="Ecofont Vera Sans" w:hAnsi="Ecofont Vera Sans" w:cs="Calibri"/>
          <w:b/>
          <w:u w:val="single"/>
        </w:rPr>
        <w:t>Docu</w:t>
      </w:r>
      <w:r w:rsidR="001A05FB" w:rsidRPr="00CC3432">
        <w:rPr>
          <w:rFonts w:ascii="Ecofont Vera Sans" w:hAnsi="Ecofont Vera Sans" w:cs="Calibri"/>
          <w:b/>
          <w:u w:val="single"/>
        </w:rPr>
        <w:t>mentação C</w:t>
      </w:r>
      <w:r w:rsidRPr="00CC3432">
        <w:rPr>
          <w:rFonts w:ascii="Ecofont Vera Sans" w:hAnsi="Ecofont Vera Sans" w:cs="Calibri"/>
          <w:b/>
          <w:u w:val="single"/>
        </w:rPr>
        <w:t>omprobatória de Qualificação Técnica</w:t>
      </w:r>
      <w:r w:rsidRPr="00CC3432">
        <w:rPr>
          <w:rFonts w:ascii="Ecofont Vera Sans" w:hAnsi="Ecofont Vera Sans" w:cs="Calibri"/>
          <w:u w:val="single"/>
        </w:rPr>
        <w:t>:</w:t>
      </w:r>
      <w:r w:rsidRPr="00CC3432">
        <w:rPr>
          <w:rFonts w:ascii="Ecofont Vera Sans" w:hAnsi="Ecofont Vera Sans" w:cs="Calibri"/>
          <w:u w:val="single"/>
        </w:rPr>
        <w:cr/>
      </w:r>
      <w:r w:rsidRPr="00CC3432">
        <w:rPr>
          <w:rFonts w:ascii="Ecofont Vera Sans" w:hAnsi="Ecofont Vera Sans" w:cs="Calibri"/>
          <w:b/>
        </w:rPr>
        <w:cr/>
      </w:r>
      <w:r w:rsidRPr="00CC3432">
        <w:rPr>
          <w:rFonts w:ascii="Ecofont Vera Sans" w:hAnsi="Ecofont Vera Sans" w:cs="Calibri"/>
          <w:b/>
        </w:rPr>
        <w:tab/>
      </w:r>
      <w:r w:rsidR="000074A3" w:rsidRPr="00CC3432">
        <w:rPr>
          <w:rFonts w:ascii="Ecofont Vera Sans" w:hAnsi="Ecofont Vera Sans" w:cs="Calibri"/>
          <w:b/>
        </w:rPr>
        <w:tab/>
        <w:t>6.1.3.1</w:t>
      </w:r>
      <w:r w:rsidR="00283E2F" w:rsidRPr="00CC3432">
        <w:rPr>
          <w:rFonts w:ascii="Ecofont Vera Sans" w:hAnsi="Ecofont Vera Sans" w:cs="Calibri"/>
          <w:b/>
        </w:rPr>
        <w:t xml:space="preserve">. </w:t>
      </w:r>
      <w:r w:rsidR="009C1FD0" w:rsidRPr="00CC3432">
        <w:rPr>
          <w:rFonts w:ascii="Ecofont Vera Sans" w:hAnsi="Ecofont Vera Sans" w:cs="Calibri"/>
          <w:bCs/>
        </w:rPr>
        <w:t>Atestado de capacidade técnica</w:t>
      </w:r>
      <w:r w:rsidR="009C1FD0" w:rsidRPr="00CC3432">
        <w:rPr>
          <w:rFonts w:ascii="Ecofont Vera Sans" w:hAnsi="Ecofont Vera Sans" w:cs="Calibri"/>
        </w:rPr>
        <w:t>, fornecido por pessoa jurídica de direito público ou privado, demonstrando aptidão para fornec</w:t>
      </w:r>
      <w:r w:rsidR="009C1FD0" w:rsidRPr="00CC3432">
        <w:rPr>
          <w:rFonts w:ascii="Ecofont Vera Sans" w:hAnsi="Ecofont Vera Sans" w:cs="Calibri"/>
        </w:rPr>
        <w:t>i</w:t>
      </w:r>
      <w:r w:rsidR="009C1FD0" w:rsidRPr="00CC3432">
        <w:rPr>
          <w:rFonts w:ascii="Ecofont Vera Sans" w:hAnsi="Ecofont Vera Sans" w:cs="Calibri"/>
        </w:rPr>
        <w:t>mento do objeto desta licitação; o atestado deverá conter, no mínimo, a identificação do contratante, da contratada, descrição do produto e perí</w:t>
      </w:r>
      <w:r w:rsidR="009C1FD0" w:rsidRPr="00CC3432">
        <w:rPr>
          <w:rFonts w:ascii="Ecofont Vera Sans" w:hAnsi="Ecofont Vera Sans" w:cs="Calibri"/>
        </w:rPr>
        <w:t>o</w:t>
      </w:r>
      <w:r w:rsidR="009C1FD0" w:rsidRPr="00CC3432">
        <w:rPr>
          <w:rFonts w:ascii="Ecofont Vera Sans" w:hAnsi="Ecofont Vera Sans" w:cs="Calibri"/>
        </w:rPr>
        <w:t>do do fornecimento.</w:t>
      </w:r>
    </w:p>
    <w:p w:rsidR="005F49FA" w:rsidRPr="00CC3432" w:rsidRDefault="005F49FA" w:rsidP="00151720">
      <w:pPr>
        <w:tabs>
          <w:tab w:val="left" w:pos="540"/>
          <w:tab w:val="left" w:pos="1080"/>
        </w:tabs>
        <w:jc w:val="both"/>
        <w:rPr>
          <w:rFonts w:ascii="Ecofont Vera Sans" w:hAnsi="Ecofont Vera Sans" w:cs="Calibri"/>
          <w:b/>
        </w:rPr>
      </w:pPr>
    </w:p>
    <w:p w:rsidR="00E80144" w:rsidRPr="00CC3432" w:rsidRDefault="003B3D61" w:rsidP="00E80144">
      <w:pPr>
        <w:autoSpaceDE w:val="0"/>
        <w:autoSpaceDN w:val="0"/>
        <w:adjustRightInd w:val="0"/>
        <w:rPr>
          <w:rFonts w:ascii="Ecofont Vera Sans" w:hAnsi="Ecofont Vera Sans" w:cs="Arial"/>
          <w:color w:val="000000"/>
        </w:rPr>
      </w:pPr>
      <w:r w:rsidRPr="00CC3432">
        <w:rPr>
          <w:rFonts w:ascii="Ecofont Vera Sans" w:hAnsi="Ecofont Vera Sans" w:cs="Calibri"/>
          <w:b/>
        </w:rPr>
        <w:tab/>
      </w:r>
      <w:r w:rsidR="007F047B" w:rsidRPr="00CC3432">
        <w:rPr>
          <w:rFonts w:ascii="Ecofont Vera Sans" w:hAnsi="Ecofont Vera Sans" w:cs="Calibri"/>
          <w:b/>
        </w:rPr>
        <w:t>6.1</w:t>
      </w:r>
      <w:r w:rsidR="005F49FA" w:rsidRPr="00CC3432">
        <w:rPr>
          <w:rFonts w:ascii="Ecofont Vera Sans" w:hAnsi="Ecofont Vera Sans" w:cs="Calibri"/>
          <w:b/>
        </w:rPr>
        <w:t xml:space="preserve">.4. </w:t>
      </w:r>
      <w:r w:rsidR="005F49FA" w:rsidRPr="00CC3432">
        <w:rPr>
          <w:rFonts w:ascii="Ecofont Vera Sans" w:hAnsi="Ecofont Vera Sans" w:cs="Calibri"/>
          <w:b/>
          <w:u w:val="single"/>
        </w:rPr>
        <w:t xml:space="preserve">Documentação </w:t>
      </w:r>
      <w:r w:rsidR="008B2DFF" w:rsidRPr="00CC3432">
        <w:rPr>
          <w:rFonts w:ascii="Ecofont Vera Sans" w:hAnsi="Ecofont Vera Sans" w:cs="Calibri"/>
          <w:b/>
          <w:u w:val="single"/>
        </w:rPr>
        <w:t>C</w:t>
      </w:r>
      <w:r w:rsidR="005F49FA" w:rsidRPr="00CC3432">
        <w:rPr>
          <w:rFonts w:ascii="Ecofont Vera Sans" w:hAnsi="Ecofont Vera Sans" w:cs="Calibri"/>
          <w:b/>
          <w:u w:val="single"/>
        </w:rPr>
        <w:t>omprobatória de Qualificação Econômico-Financeira</w:t>
      </w:r>
      <w:r w:rsidR="005F49FA" w:rsidRPr="00CC3432">
        <w:rPr>
          <w:rFonts w:ascii="Ecofont Vera Sans" w:hAnsi="Ecofont Vera Sans" w:cs="Calibri"/>
          <w:b/>
        </w:rPr>
        <w:t>:</w:t>
      </w:r>
      <w:r w:rsidR="005F49FA" w:rsidRPr="00CC3432">
        <w:rPr>
          <w:rFonts w:ascii="Ecofont Vera Sans" w:hAnsi="Ecofont Vera Sans" w:cs="Calibri"/>
          <w:b/>
        </w:rPr>
        <w:cr/>
      </w:r>
      <w:r w:rsidR="005F49FA" w:rsidRPr="00CC3432">
        <w:rPr>
          <w:rFonts w:ascii="Ecofont Vera Sans" w:hAnsi="Ecofont Vera Sans" w:cs="Calibri"/>
        </w:rPr>
        <w:tab/>
      </w:r>
      <w:r w:rsidR="00C47A06" w:rsidRPr="00CC3432">
        <w:rPr>
          <w:rFonts w:ascii="Ecofont Vera Sans" w:hAnsi="Ecofont Vera Sans" w:cs="Calibri"/>
        </w:rPr>
        <w:tab/>
      </w:r>
      <w:r w:rsidR="00C47A06" w:rsidRPr="00CC3432">
        <w:rPr>
          <w:rFonts w:ascii="Ecofont Vera Sans" w:hAnsi="Ecofont Vera Sans" w:cs="Calibri"/>
        </w:rPr>
        <w:tab/>
      </w:r>
      <w:r w:rsidR="00C47A06" w:rsidRPr="00CC3432">
        <w:rPr>
          <w:rFonts w:ascii="Ecofont Vera Sans" w:hAnsi="Ecofont Vera Sans" w:cs="Calibri"/>
          <w:b/>
        </w:rPr>
        <w:t>6.1.4.1.</w:t>
      </w:r>
      <w:r w:rsidR="00283E2F" w:rsidRPr="00CC3432">
        <w:rPr>
          <w:rFonts w:ascii="Ecofont Vera Sans" w:hAnsi="Ecofont Vera Sans" w:cs="Calibri"/>
          <w:b/>
        </w:rPr>
        <w:t xml:space="preserve"> </w:t>
      </w:r>
      <w:r w:rsidR="005F49FA" w:rsidRPr="00CC3432">
        <w:rPr>
          <w:rFonts w:ascii="Ecofont Vera Sans" w:hAnsi="Ecofont Vera Sans" w:cs="Calibri"/>
        </w:rPr>
        <w:t xml:space="preserve">Certidão Negativa de Falência e </w:t>
      </w:r>
      <w:r w:rsidR="00EC449D" w:rsidRPr="00CC3432">
        <w:rPr>
          <w:rFonts w:ascii="Ecofont Vera Sans" w:hAnsi="Ecofont Vera Sans" w:cs="Calibri"/>
        </w:rPr>
        <w:t xml:space="preserve">Recuperação </w:t>
      </w:r>
      <w:r w:rsidR="00EC449D" w:rsidRPr="00CC3432">
        <w:rPr>
          <w:rFonts w:ascii="Ecofont Vera Sans" w:hAnsi="Ecofont Vera Sans" w:cs="Calibri"/>
        </w:rPr>
        <w:lastRenderedPageBreak/>
        <w:t>Judicial e Extrajudicial</w:t>
      </w:r>
      <w:r w:rsidR="005F49FA" w:rsidRPr="00CC3432">
        <w:rPr>
          <w:rFonts w:ascii="Ecofont Vera Sans" w:hAnsi="Ecofont Vera Sans" w:cs="Calibri"/>
        </w:rPr>
        <w:t>, expedida pelo Cartório Distribuidor da sede da Pe</w:t>
      </w:r>
      <w:r w:rsidR="005F49FA" w:rsidRPr="00CC3432">
        <w:rPr>
          <w:rFonts w:ascii="Ecofont Vera Sans" w:hAnsi="Ecofont Vera Sans" w:cs="Calibri"/>
        </w:rPr>
        <w:t>s</w:t>
      </w:r>
      <w:r w:rsidR="0094152C" w:rsidRPr="00CC3432">
        <w:rPr>
          <w:rFonts w:ascii="Ecofont Vera Sans" w:hAnsi="Ecofont Vera Sans" w:cs="Calibri"/>
        </w:rPr>
        <w:t>soa Jurídica, em plena validade.</w:t>
      </w:r>
      <w:r w:rsidR="005F49FA" w:rsidRPr="00CC3432">
        <w:rPr>
          <w:rFonts w:ascii="Ecofont Vera Sans" w:hAnsi="Ecofont Vera Sans" w:cs="Calibri"/>
        </w:rPr>
        <w:cr/>
      </w:r>
    </w:p>
    <w:p w:rsidR="00E80144" w:rsidRPr="00D6609E" w:rsidRDefault="00E80144" w:rsidP="00457912">
      <w:pPr>
        <w:autoSpaceDE w:val="0"/>
        <w:autoSpaceDN w:val="0"/>
        <w:adjustRightInd w:val="0"/>
        <w:jc w:val="both"/>
        <w:rPr>
          <w:rFonts w:ascii="Ecofont Vera Sans" w:hAnsi="Ecofont Vera Sans" w:cs="Arial"/>
          <w:color w:val="000000"/>
        </w:rPr>
      </w:pPr>
      <w:r w:rsidRPr="00CC3432">
        <w:rPr>
          <w:rFonts w:ascii="Ecofont Vera Sans" w:hAnsi="Ecofont Vera Sans" w:cs="Arial"/>
          <w:b/>
          <w:bCs/>
          <w:color w:val="000000"/>
        </w:rPr>
        <w:t xml:space="preserve">                                       </w:t>
      </w:r>
      <w:r w:rsidRPr="00D6609E">
        <w:rPr>
          <w:rFonts w:ascii="Ecofont Vera Sans" w:hAnsi="Ecofont Vera Sans" w:cs="Arial"/>
          <w:b/>
          <w:bCs/>
          <w:color w:val="000000"/>
        </w:rPr>
        <w:t xml:space="preserve">6.1.4.2. </w:t>
      </w:r>
      <w:r w:rsidRPr="00D6609E">
        <w:rPr>
          <w:rFonts w:ascii="Ecofont Vera Sans" w:hAnsi="Ecofont Vera Sans" w:cs="Arial"/>
          <w:color w:val="000000"/>
        </w:rPr>
        <w:t>Balanço Patrimonial e demonstrações co</w:t>
      </w:r>
      <w:r w:rsidRPr="00D6609E">
        <w:rPr>
          <w:rFonts w:ascii="Ecofont Vera Sans" w:hAnsi="Ecofont Vera Sans" w:cs="Arial"/>
          <w:color w:val="000000"/>
        </w:rPr>
        <w:t>n</w:t>
      </w:r>
      <w:r w:rsidRPr="00D6609E">
        <w:rPr>
          <w:rFonts w:ascii="Ecofont Vera Sans" w:hAnsi="Ecofont Vera Sans" w:cs="Arial"/>
          <w:color w:val="000000"/>
        </w:rPr>
        <w:t>tábeis do último exercício social, já exigíveis e apresentados na forma da lei, que comprovem a boa situação financeira da empresa, vedada a sub</w:t>
      </w:r>
      <w:r w:rsidRPr="00D6609E">
        <w:rPr>
          <w:rFonts w:ascii="Ecofont Vera Sans" w:hAnsi="Ecofont Vera Sans" w:cs="Arial"/>
          <w:color w:val="000000"/>
        </w:rPr>
        <w:t>s</w:t>
      </w:r>
      <w:r w:rsidRPr="00D6609E">
        <w:rPr>
          <w:rFonts w:ascii="Ecofont Vera Sans" w:hAnsi="Ecofont Vera Sans" w:cs="Arial"/>
          <w:color w:val="000000"/>
        </w:rPr>
        <w:t xml:space="preserve">tituição por balancetes ou balanços provisórios, podendo ser atualizados por índices oficiais quando encerrados há mais de </w:t>
      </w:r>
      <w:proofErr w:type="gramStart"/>
      <w:r w:rsidRPr="00D6609E">
        <w:rPr>
          <w:rFonts w:ascii="Ecofont Vera Sans" w:hAnsi="Ecofont Vera Sans" w:cs="Arial"/>
          <w:color w:val="000000"/>
        </w:rPr>
        <w:t>3</w:t>
      </w:r>
      <w:proofErr w:type="gramEnd"/>
      <w:r w:rsidRPr="00D6609E">
        <w:rPr>
          <w:rFonts w:ascii="Ecofont Vera Sans" w:hAnsi="Ecofont Vera Sans" w:cs="Arial"/>
          <w:color w:val="000000"/>
        </w:rPr>
        <w:t xml:space="preserve"> (três) meses da</w:t>
      </w:r>
      <w:r w:rsidR="00FA3CDC">
        <w:rPr>
          <w:rFonts w:ascii="Ecofont Vera Sans" w:hAnsi="Ecofont Vera Sans" w:cs="Arial"/>
          <w:color w:val="000000"/>
        </w:rPr>
        <w:t xml:space="preserve"> data</w:t>
      </w:r>
      <w:r w:rsidRPr="00D6609E">
        <w:rPr>
          <w:rFonts w:ascii="Ecofont Vera Sans" w:hAnsi="Ecofont Vera Sans" w:cs="Arial"/>
          <w:color w:val="000000"/>
        </w:rPr>
        <w:t xml:space="preserve"> de apresentação da proposta.</w:t>
      </w:r>
    </w:p>
    <w:p w:rsidR="007963EC" w:rsidRPr="00D6609E" w:rsidRDefault="007963EC" w:rsidP="00E80144">
      <w:pPr>
        <w:autoSpaceDE w:val="0"/>
        <w:autoSpaceDN w:val="0"/>
        <w:adjustRightInd w:val="0"/>
        <w:rPr>
          <w:rFonts w:ascii="Ecofont Vera Sans" w:hAnsi="Ecofont Vera Sans" w:cs="Arial"/>
          <w:color w:val="000000"/>
        </w:rPr>
      </w:pPr>
    </w:p>
    <w:p w:rsidR="00E80144" w:rsidRPr="00D6609E" w:rsidRDefault="00457912" w:rsidP="00457912">
      <w:pPr>
        <w:autoSpaceDE w:val="0"/>
        <w:autoSpaceDN w:val="0"/>
        <w:adjustRightInd w:val="0"/>
        <w:jc w:val="both"/>
        <w:rPr>
          <w:rFonts w:ascii="Ecofont Vera Sans" w:hAnsi="Ecofont Vera Sans" w:cs="Arial"/>
          <w:color w:val="000000"/>
        </w:rPr>
      </w:pPr>
      <w:r w:rsidRPr="00D6609E">
        <w:rPr>
          <w:rFonts w:ascii="Ecofont Vera Sans" w:hAnsi="Ecofont Vera Sans" w:cs="Arial"/>
          <w:b/>
          <w:color w:val="000000"/>
        </w:rPr>
        <w:t xml:space="preserve">                                       6.1.4.3.</w:t>
      </w:r>
      <w:r w:rsidRPr="00D6609E">
        <w:rPr>
          <w:rFonts w:ascii="Ecofont Vera Sans" w:hAnsi="Ecofont Vera Sans" w:cs="Arial"/>
          <w:color w:val="000000"/>
        </w:rPr>
        <w:t xml:space="preserve"> </w:t>
      </w:r>
      <w:r w:rsidR="00E80144" w:rsidRPr="00D6609E">
        <w:rPr>
          <w:rFonts w:ascii="Ecofont Vera Sans" w:hAnsi="Ecofont Vera Sans" w:cs="Arial"/>
          <w:color w:val="000000"/>
        </w:rPr>
        <w:t>Balanço Patrimonial e demonstrações co</w:t>
      </w:r>
      <w:r w:rsidR="00E80144" w:rsidRPr="00D6609E">
        <w:rPr>
          <w:rFonts w:ascii="Ecofont Vera Sans" w:hAnsi="Ecofont Vera Sans" w:cs="Arial"/>
          <w:color w:val="000000"/>
        </w:rPr>
        <w:t>n</w:t>
      </w:r>
      <w:r w:rsidR="00E80144" w:rsidRPr="00D6609E">
        <w:rPr>
          <w:rFonts w:ascii="Ecofont Vera Sans" w:hAnsi="Ecofont Vera Sans" w:cs="Arial"/>
          <w:color w:val="000000"/>
        </w:rPr>
        <w:t>tábeis do último exercício social,</w:t>
      </w:r>
      <w:r w:rsidR="007963EC" w:rsidRPr="00D6609E">
        <w:rPr>
          <w:rFonts w:ascii="Ecofont Vera Sans" w:hAnsi="Ecofont Vera Sans" w:cs="Arial"/>
          <w:color w:val="000000"/>
        </w:rPr>
        <w:t xml:space="preserve"> </w:t>
      </w:r>
      <w:r w:rsidR="00E80144" w:rsidRPr="00D6609E">
        <w:rPr>
          <w:rFonts w:ascii="Ecofont Vera Sans" w:hAnsi="Ecofont Vera Sans" w:cs="Arial"/>
          <w:color w:val="000000"/>
        </w:rPr>
        <w:t>devidamente publicados na imprensa of</w:t>
      </w:r>
      <w:r w:rsidR="00E80144" w:rsidRPr="00D6609E">
        <w:rPr>
          <w:rFonts w:ascii="Ecofont Vera Sans" w:hAnsi="Ecofont Vera Sans" w:cs="Arial"/>
          <w:color w:val="000000"/>
        </w:rPr>
        <w:t>i</w:t>
      </w:r>
      <w:r w:rsidR="00E80144" w:rsidRPr="00D6609E">
        <w:rPr>
          <w:rFonts w:ascii="Ecofont Vera Sans" w:hAnsi="Ecofont Vera Sans" w:cs="Arial"/>
          <w:color w:val="000000"/>
        </w:rPr>
        <w:t xml:space="preserve">cial, </w:t>
      </w:r>
      <w:r w:rsidR="00E80144" w:rsidRPr="00D6609E">
        <w:rPr>
          <w:rFonts w:ascii="Ecofont Vera Sans" w:hAnsi="Ecofont Vera Sans" w:cs="Arial"/>
          <w:b/>
          <w:color w:val="000000"/>
          <w:u w:val="single"/>
        </w:rPr>
        <w:t>tratando-se de sociedade por ações</w:t>
      </w:r>
      <w:r w:rsidR="00E80144" w:rsidRPr="00D6609E">
        <w:rPr>
          <w:rFonts w:ascii="Ecofont Vera Sans" w:hAnsi="Ecofont Vera Sans" w:cs="Arial"/>
          <w:color w:val="000000"/>
        </w:rPr>
        <w:t>.</w:t>
      </w:r>
    </w:p>
    <w:p w:rsidR="007963EC" w:rsidRPr="00D6609E" w:rsidRDefault="007963EC" w:rsidP="00457912">
      <w:pPr>
        <w:autoSpaceDE w:val="0"/>
        <w:autoSpaceDN w:val="0"/>
        <w:adjustRightInd w:val="0"/>
        <w:jc w:val="both"/>
        <w:rPr>
          <w:rFonts w:ascii="Ecofont Vera Sans" w:hAnsi="Ecofont Vera Sans" w:cs="Arial"/>
          <w:color w:val="000000"/>
        </w:rPr>
      </w:pPr>
    </w:p>
    <w:p w:rsidR="00E80144" w:rsidRPr="00431EE3" w:rsidRDefault="00457912" w:rsidP="00457912">
      <w:pPr>
        <w:autoSpaceDE w:val="0"/>
        <w:autoSpaceDN w:val="0"/>
        <w:adjustRightInd w:val="0"/>
        <w:jc w:val="both"/>
        <w:rPr>
          <w:rFonts w:ascii="Ecofont Vera Sans" w:hAnsi="Ecofont Vera Sans" w:cs="Arial"/>
          <w:strike/>
          <w:color w:val="000000"/>
        </w:rPr>
      </w:pPr>
      <w:r w:rsidRPr="00431EE3">
        <w:rPr>
          <w:rFonts w:ascii="Ecofont Vera Sans" w:hAnsi="Ecofont Vera Sans" w:cs="Arial"/>
          <w:b/>
          <w:bCs/>
          <w:color w:val="000000"/>
        </w:rPr>
        <w:t xml:space="preserve">                                </w:t>
      </w:r>
      <w:r w:rsidRPr="00431EE3">
        <w:rPr>
          <w:rFonts w:ascii="Ecofont Vera Sans" w:hAnsi="Ecofont Vera Sans" w:cs="Arial"/>
          <w:b/>
          <w:bCs/>
          <w:strike/>
          <w:color w:val="000000"/>
        </w:rPr>
        <w:t xml:space="preserve">6.1.4.4. </w:t>
      </w:r>
      <w:r w:rsidR="00E80144" w:rsidRPr="00431EE3">
        <w:rPr>
          <w:rFonts w:ascii="Ecofont Vera Sans" w:hAnsi="Ecofont Vera Sans" w:cs="Arial"/>
          <w:strike/>
          <w:color w:val="000000"/>
        </w:rPr>
        <w:t>A verificação da boa situação financeira da lic</w:t>
      </w:r>
      <w:r w:rsidR="00E80144" w:rsidRPr="00431EE3">
        <w:rPr>
          <w:rFonts w:ascii="Ecofont Vera Sans" w:hAnsi="Ecofont Vera Sans" w:cs="Arial"/>
          <w:strike/>
          <w:color w:val="000000"/>
        </w:rPr>
        <w:t>i</w:t>
      </w:r>
      <w:r w:rsidR="00E80144" w:rsidRPr="00431EE3">
        <w:rPr>
          <w:rFonts w:ascii="Ecofont Vera Sans" w:hAnsi="Ecofont Vera Sans" w:cs="Arial"/>
          <w:strike/>
          <w:color w:val="000000"/>
        </w:rPr>
        <w:t>tante será feita mediante apuração</w:t>
      </w:r>
      <w:r w:rsidRPr="00431EE3">
        <w:rPr>
          <w:rFonts w:ascii="Ecofont Vera Sans" w:hAnsi="Ecofont Vera Sans" w:cs="Arial"/>
          <w:strike/>
          <w:color w:val="000000"/>
        </w:rPr>
        <w:t xml:space="preserve"> </w:t>
      </w:r>
      <w:r w:rsidR="00E80144" w:rsidRPr="00431EE3">
        <w:rPr>
          <w:rFonts w:ascii="Ecofont Vera Sans" w:hAnsi="Ecofont Vera Sans" w:cs="Arial"/>
          <w:strike/>
          <w:color w:val="000000"/>
        </w:rPr>
        <w:t>de indicações contábeis a seguir:</w:t>
      </w:r>
    </w:p>
    <w:p w:rsidR="00457912" w:rsidRPr="00431EE3" w:rsidRDefault="00457912" w:rsidP="00457912">
      <w:pPr>
        <w:autoSpaceDE w:val="0"/>
        <w:autoSpaceDN w:val="0"/>
        <w:adjustRightInd w:val="0"/>
        <w:jc w:val="both"/>
        <w:rPr>
          <w:rFonts w:ascii="Ecofont Vera Sans" w:hAnsi="Ecofont Vera Sans" w:cs="Arial"/>
          <w:strike/>
          <w:color w:val="000000"/>
        </w:rPr>
      </w:pPr>
    </w:p>
    <w:p w:rsidR="00D73E75" w:rsidRPr="00D73E75" w:rsidRDefault="00E80144" w:rsidP="00D73E75">
      <w:pPr>
        <w:ind w:right="43"/>
        <w:rPr>
          <w:rStyle w:val="TtuloChar"/>
          <w:rFonts w:ascii="Ecofont Vera Sans" w:hAnsi="Ecofont Vera Sans" w:cs="Calibri"/>
          <w:b w:val="0"/>
          <w:bCs w:val="0"/>
          <w:strike/>
          <w:color w:val="auto"/>
        </w:rPr>
      </w:pPr>
      <w:r w:rsidRPr="00431EE3">
        <w:rPr>
          <w:rFonts w:ascii="Ecofont Vera Sans" w:hAnsi="Ecofont Vera Sans" w:cs="Symbol"/>
          <w:strike/>
          <w:color w:val="000000"/>
        </w:rPr>
        <w:t xml:space="preserve">· </w:t>
      </w:r>
      <w:r w:rsidRPr="00431EE3">
        <w:rPr>
          <w:rFonts w:ascii="Ecofont Vera Sans" w:hAnsi="Ecofont Vera Sans" w:cs="Arial"/>
          <w:strike/>
          <w:color w:val="000000"/>
        </w:rPr>
        <w:t>Liquidez Corrente: Ativo Circulante</w:t>
      </w:r>
      <w:r w:rsidR="00DF0980" w:rsidRPr="00431EE3">
        <w:rPr>
          <w:rFonts w:ascii="Ecofont Vera Sans" w:hAnsi="Ecofont Vera Sans" w:cs="Arial"/>
          <w:strike/>
          <w:color w:val="000000"/>
        </w:rPr>
        <w:t>/Passivo Circulante</w:t>
      </w:r>
      <w:r w:rsidR="00BD54EE" w:rsidRPr="00431EE3">
        <w:rPr>
          <w:rFonts w:ascii="Ecofont Vera Sans" w:hAnsi="Ecofont Vera Sans" w:cs="Arial"/>
          <w:strike/>
          <w:color w:val="000000"/>
        </w:rPr>
        <w:t xml:space="preserve"> =</w:t>
      </w:r>
      <w:r w:rsidR="009C3969" w:rsidRPr="00431EE3">
        <w:rPr>
          <w:rFonts w:ascii="Ecofont Vera Sans" w:hAnsi="Ecofont Vera Sans" w:cs="Arial"/>
          <w:strike/>
          <w:color w:val="000000"/>
        </w:rPr>
        <w:t xml:space="preserve"> </w:t>
      </w:r>
      <w:r w:rsidRPr="00431EE3">
        <w:rPr>
          <w:rFonts w:ascii="Ecofont Vera Sans" w:hAnsi="Ecofont Vera Sans" w:cs="Arial"/>
          <w:strike/>
          <w:color w:val="000000"/>
        </w:rPr>
        <w:t>ou &gt; 1,00</w:t>
      </w:r>
      <w:r w:rsidR="000D0436">
        <w:rPr>
          <w:rFonts w:ascii="Ecofont Vera Sans" w:hAnsi="Ecofont Vera Sans" w:cs="Arial"/>
          <w:strike/>
          <w:color w:val="000000"/>
        </w:rPr>
        <w:t xml:space="preserve"> </w:t>
      </w:r>
      <w:r w:rsidR="00485735" w:rsidRPr="000D0436">
        <w:rPr>
          <w:rStyle w:val="TtuloChar"/>
          <w:rFonts w:ascii="Ecofont Vera Sans" w:hAnsi="Ecofont Vera Sans"/>
        </w:rPr>
        <w:t>(E</w:t>
      </w:r>
      <w:r w:rsidR="00485735" w:rsidRPr="000D0436">
        <w:rPr>
          <w:rStyle w:val="TtuloChar"/>
          <w:rFonts w:ascii="Ecofont Vera Sans" w:hAnsi="Ecofont Vera Sans"/>
        </w:rPr>
        <w:t>x</w:t>
      </w:r>
      <w:r w:rsidR="00485735" w:rsidRPr="000D0436">
        <w:rPr>
          <w:rStyle w:val="TtuloChar"/>
          <w:rFonts w:ascii="Ecofont Vera Sans" w:hAnsi="Ecofont Vera Sans"/>
        </w:rPr>
        <w:t xml:space="preserve">clusão dada pelo Edital de </w:t>
      </w:r>
      <w:proofErr w:type="spellStart"/>
      <w:r w:rsidR="00B22DD4">
        <w:rPr>
          <w:rStyle w:val="TtuloChar"/>
          <w:rFonts w:ascii="Ecofont Vera Sans" w:hAnsi="Ecofont Vera Sans"/>
        </w:rPr>
        <w:t>Retirratificação</w:t>
      </w:r>
      <w:proofErr w:type="spellEnd"/>
      <w:r w:rsidR="00485735" w:rsidRPr="000D0436">
        <w:rPr>
          <w:rStyle w:val="TtuloChar"/>
          <w:rFonts w:ascii="Ecofont Vera Sans" w:hAnsi="Ecofont Vera Sans"/>
        </w:rPr>
        <w:t xml:space="preserve"> n.º 01/14)</w:t>
      </w:r>
    </w:p>
    <w:p w:rsidR="00A55568" w:rsidRDefault="00A55568" w:rsidP="00A55568">
      <w:pPr>
        <w:ind w:right="43"/>
        <w:rPr>
          <w:rStyle w:val="TtuloChar"/>
          <w:rFonts w:ascii="Ecofont Vera Sans" w:hAnsi="Ecofont Vera Sans"/>
        </w:rPr>
      </w:pPr>
      <w:r>
        <w:rPr>
          <w:rStyle w:val="TtuloChar"/>
          <w:rFonts w:ascii="Ecofont Vera Sans" w:hAnsi="Ecofont Vera Sans"/>
        </w:rPr>
        <w:tab/>
      </w:r>
    </w:p>
    <w:p w:rsidR="00A55568" w:rsidRPr="00D73E75" w:rsidRDefault="00A55568" w:rsidP="00A55568">
      <w:pPr>
        <w:ind w:right="43"/>
        <w:rPr>
          <w:rStyle w:val="TtuloChar"/>
          <w:rFonts w:ascii="Ecofont Vera Sans" w:hAnsi="Ecofont Vera Sans" w:cs="Calibri"/>
          <w:b w:val="0"/>
          <w:bCs w:val="0"/>
          <w:strike/>
          <w:color w:val="auto"/>
        </w:rPr>
      </w:pPr>
      <w:r w:rsidRPr="0016227B">
        <w:rPr>
          <w:rFonts w:ascii="Ecofont Vera Sans" w:hAnsi="Ecofont Vera Sans" w:cs="Arial"/>
          <w:b/>
          <w:bCs/>
          <w:strike/>
          <w:color w:val="000000"/>
        </w:rPr>
        <w:t xml:space="preserve">Observações: </w:t>
      </w:r>
      <w:r w:rsidRPr="0016227B">
        <w:rPr>
          <w:rFonts w:ascii="Ecofont Vera Sans" w:hAnsi="Ecofont Vera Sans" w:cs="Arial"/>
          <w:strike/>
          <w:color w:val="000000"/>
        </w:rPr>
        <w:t>Não serão aceitas fórmulas alternativas, em face da nece</w:t>
      </w:r>
      <w:r w:rsidRPr="0016227B">
        <w:rPr>
          <w:rFonts w:ascii="Ecofont Vera Sans" w:hAnsi="Ecofont Vera Sans" w:cs="Arial"/>
          <w:strike/>
          <w:color w:val="000000"/>
        </w:rPr>
        <w:t>s</w:t>
      </w:r>
      <w:r w:rsidRPr="0016227B">
        <w:rPr>
          <w:rFonts w:ascii="Ecofont Vera Sans" w:hAnsi="Ecofont Vera Sans" w:cs="Arial"/>
          <w:strike/>
          <w:color w:val="000000"/>
        </w:rPr>
        <w:t>sidade de uniformização, evitando, com isso, diversas interpretações. Fica reservado o direito à Câmara de reclassificar as contas, se necessário, de acordo com a legislação vigente.</w:t>
      </w:r>
      <w:r>
        <w:rPr>
          <w:rFonts w:ascii="Ecofont Vera Sans" w:hAnsi="Ecofont Vera Sans" w:cs="Arial"/>
          <w:strike/>
          <w:color w:val="000000"/>
        </w:rPr>
        <w:t xml:space="preserve"> </w:t>
      </w:r>
      <w:r w:rsidRPr="000D0436">
        <w:rPr>
          <w:rStyle w:val="TtuloChar"/>
          <w:rFonts w:ascii="Ecofont Vera Sans" w:hAnsi="Ecofont Vera Sans"/>
        </w:rPr>
        <w:t xml:space="preserve">(Exclusão dada pelo Edital de </w:t>
      </w:r>
      <w:proofErr w:type="spellStart"/>
      <w:r w:rsidR="00B22DD4">
        <w:rPr>
          <w:rStyle w:val="TtuloChar"/>
          <w:rFonts w:ascii="Ecofont Vera Sans" w:hAnsi="Ecofont Vera Sans"/>
        </w:rPr>
        <w:t>Retirratif</w:t>
      </w:r>
      <w:r w:rsidR="00B22DD4">
        <w:rPr>
          <w:rStyle w:val="TtuloChar"/>
          <w:rFonts w:ascii="Ecofont Vera Sans" w:hAnsi="Ecofont Vera Sans"/>
        </w:rPr>
        <w:t>i</w:t>
      </w:r>
      <w:r w:rsidR="00B22DD4">
        <w:rPr>
          <w:rStyle w:val="TtuloChar"/>
          <w:rFonts w:ascii="Ecofont Vera Sans" w:hAnsi="Ecofont Vera Sans"/>
        </w:rPr>
        <w:t>cação</w:t>
      </w:r>
      <w:proofErr w:type="spellEnd"/>
      <w:r w:rsidRPr="000D0436">
        <w:rPr>
          <w:rStyle w:val="TtuloChar"/>
          <w:rFonts w:ascii="Ecofont Vera Sans" w:hAnsi="Ecofont Vera Sans"/>
        </w:rPr>
        <w:t xml:space="preserve"> n.º 01/14)</w:t>
      </w:r>
    </w:p>
    <w:p w:rsidR="00D73E75" w:rsidRPr="00D73E75" w:rsidRDefault="00D73E75" w:rsidP="00A55568">
      <w:pPr>
        <w:tabs>
          <w:tab w:val="left" w:pos="2205"/>
        </w:tabs>
        <w:ind w:right="43"/>
        <w:jc w:val="both"/>
        <w:rPr>
          <w:rStyle w:val="TtuloChar"/>
          <w:rFonts w:ascii="Ecofont Vera Sans" w:hAnsi="Ecofont Vera Sans"/>
        </w:rPr>
      </w:pPr>
    </w:p>
    <w:p w:rsidR="00D73E75" w:rsidRPr="00D73E75" w:rsidRDefault="00D73E75" w:rsidP="00BD2B55">
      <w:pPr>
        <w:ind w:right="43" w:firstLine="2124"/>
        <w:jc w:val="both"/>
        <w:rPr>
          <w:rFonts w:ascii="Ecofont Vera Sans" w:hAnsi="Ecofont Vera Sans"/>
        </w:rPr>
      </w:pPr>
      <w:r>
        <w:rPr>
          <w:rFonts w:ascii="Ecofont Vera Sans" w:hAnsi="Ecofont Vera Sans"/>
          <w:b/>
          <w:bCs/>
        </w:rPr>
        <w:t xml:space="preserve">   6.1.4.4. </w:t>
      </w:r>
      <w:r w:rsidRPr="00D73E75">
        <w:rPr>
          <w:rFonts w:ascii="Ecofont Vera Sans" w:hAnsi="Ecofont Vera Sans"/>
        </w:rPr>
        <w:t>A licitante deverá demonstrar boa situação f</w:t>
      </w:r>
      <w:r w:rsidRPr="00D73E75">
        <w:rPr>
          <w:rFonts w:ascii="Ecofont Vera Sans" w:hAnsi="Ecofont Vera Sans"/>
        </w:rPr>
        <w:t>i</w:t>
      </w:r>
      <w:r w:rsidRPr="00D73E75">
        <w:rPr>
          <w:rFonts w:ascii="Ecofont Vera Sans" w:hAnsi="Ecofont Vera Sans"/>
        </w:rPr>
        <w:t xml:space="preserve">nanceira, mediante apresentação de declaração de que o seu índice de Adequação de Capital (Índice de Basiléia) é de, </w:t>
      </w:r>
      <w:r w:rsidRPr="00D73E75">
        <w:rPr>
          <w:rFonts w:ascii="Ecofont Vera Sans" w:hAnsi="Ecofont Vera Sans"/>
          <w:b/>
          <w:bCs/>
        </w:rPr>
        <w:t>no mínimo</w:t>
      </w:r>
      <w:r w:rsidRPr="00D73E75">
        <w:rPr>
          <w:rFonts w:ascii="Ecofont Vera Sans" w:hAnsi="Ecofont Vera Sans"/>
        </w:rPr>
        <w:t xml:space="preserve">, </w:t>
      </w:r>
      <w:r w:rsidRPr="00D73E75">
        <w:rPr>
          <w:rFonts w:ascii="Ecofont Vera Sans" w:hAnsi="Ecofont Vera Sans"/>
          <w:b/>
          <w:bCs/>
        </w:rPr>
        <w:t xml:space="preserve">11% </w:t>
      </w:r>
      <w:r w:rsidRPr="00D73E75">
        <w:rPr>
          <w:rFonts w:ascii="Ecofont Vera Sans" w:hAnsi="Ecofont Vera Sans"/>
        </w:rPr>
        <w:t>(onze por cento) calculado na conformidade das regras estabelecidas pela legisl</w:t>
      </w:r>
      <w:r w:rsidRPr="00D73E75">
        <w:rPr>
          <w:rFonts w:ascii="Ecofont Vera Sans" w:hAnsi="Ecofont Vera Sans"/>
        </w:rPr>
        <w:t>a</w:t>
      </w:r>
      <w:r w:rsidRPr="00D73E75">
        <w:rPr>
          <w:rFonts w:ascii="Ecofont Vera Sans" w:hAnsi="Ecofont Vera Sans"/>
        </w:rPr>
        <w:t>ção vigente do Banco Cen</w:t>
      </w:r>
      <w:r>
        <w:rPr>
          <w:rFonts w:ascii="Ecofont Vera Sans" w:hAnsi="Ecofont Vera Sans"/>
        </w:rPr>
        <w:t>tral do Brasil.</w:t>
      </w:r>
      <w:r w:rsidR="00BD2B55">
        <w:rPr>
          <w:rFonts w:ascii="Ecofont Vera Sans" w:hAnsi="Ecofont Vera Sans"/>
        </w:rPr>
        <w:t xml:space="preserve"> </w:t>
      </w:r>
      <w:r w:rsidR="00BD2B55" w:rsidRPr="00BD2B55">
        <w:rPr>
          <w:rStyle w:val="TtuloChar"/>
          <w:rFonts w:ascii="Ecofont Vera Sans" w:hAnsi="Ecofont Vera Sans"/>
        </w:rPr>
        <w:t xml:space="preserve">(Inclusão dada pelo Edital de </w:t>
      </w:r>
      <w:proofErr w:type="spellStart"/>
      <w:r w:rsidR="00B22DD4">
        <w:rPr>
          <w:rStyle w:val="TtuloChar"/>
          <w:rFonts w:ascii="Ecofont Vera Sans" w:hAnsi="Ecofont Vera Sans"/>
        </w:rPr>
        <w:t>Reti</w:t>
      </w:r>
      <w:r w:rsidR="00B22DD4">
        <w:rPr>
          <w:rStyle w:val="TtuloChar"/>
          <w:rFonts w:ascii="Ecofont Vera Sans" w:hAnsi="Ecofont Vera Sans"/>
        </w:rPr>
        <w:t>r</w:t>
      </w:r>
      <w:r w:rsidR="00B22DD4">
        <w:rPr>
          <w:rStyle w:val="TtuloChar"/>
          <w:rFonts w:ascii="Ecofont Vera Sans" w:hAnsi="Ecofont Vera Sans"/>
        </w:rPr>
        <w:t>ratificação</w:t>
      </w:r>
      <w:proofErr w:type="spellEnd"/>
      <w:r w:rsidR="00BD2B55" w:rsidRPr="00BD2B55">
        <w:rPr>
          <w:rStyle w:val="TtuloChar"/>
          <w:rFonts w:ascii="Ecofont Vera Sans" w:hAnsi="Ecofont Vera Sans"/>
        </w:rPr>
        <w:t xml:space="preserve"> n.º 01/14</w:t>
      </w:r>
      <w:proofErr w:type="gramStart"/>
      <w:r w:rsidR="00BD2B55" w:rsidRPr="00BD2B55">
        <w:rPr>
          <w:rStyle w:val="TtuloChar"/>
          <w:rFonts w:ascii="Ecofont Vera Sans" w:hAnsi="Ecofont Vera Sans"/>
        </w:rPr>
        <w:t>)</w:t>
      </w:r>
      <w:proofErr w:type="gramEnd"/>
    </w:p>
    <w:p w:rsidR="00D73E75" w:rsidRDefault="00D73E75" w:rsidP="00D73E75">
      <w:pPr>
        <w:pStyle w:val="Default"/>
        <w:rPr>
          <w:rFonts w:ascii="Ecofont Vera Sans" w:hAnsi="Ecofont Vera Sans"/>
          <w:b/>
          <w:bCs/>
        </w:rPr>
      </w:pPr>
    </w:p>
    <w:p w:rsidR="00BD2B55" w:rsidRPr="0035049E" w:rsidRDefault="00D73E75" w:rsidP="0035049E">
      <w:pPr>
        <w:ind w:right="43" w:firstLine="2124"/>
        <w:jc w:val="both"/>
        <w:rPr>
          <w:rFonts w:ascii="Ecofont Vera Sans" w:hAnsi="Ecofont Vera Sans"/>
        </w:rPr>
      </w:pPr>
      <w:r>
        <w:rPr>
          <w:rFonts w:ascii="Ecofont Vera Sans" w:hAnsi="Ecofont Vera Sans"/>
          <w:b/>
          <w:bCs/>
        </w:rPr>
        <w:t xml:space="preserve">    </w:t>
      </w:r>
      <w:r w:rsidR="00D22FE9">
        <w:rPr>
          <w:rFonts w:ascii="Ecofont Vera Sans" w:hAnsi="Ecofont Vera Sans"/>
          <w:b/>
          <w:bCs/>
        </w:rPr>
        <w:t xml:space="preserve"> 6.1.4.5</w:t>
      </w:r>
      <w:r>
        <w:rPr>
          <w:rFonts w:ascii="Ecofont Vera Sans" w:hAnsi="Ecofont Vera Sans"/>
          <w:b/>
          <w:bCs/>
        </w:rPr>
        <w:t xml:space="preserve">. </w:t>
      </w:r>
      <w:r w:rsidRPr="00D73E75">
        <w:rPr>
          <w:rFonts w:ascii="Ecofont Vera Sans" w:hAnsi="Ecofont Vera Sans"/>
        </w:rPr>
        <w:t>A instituição poderá apresentar a cópia do ú</w:t>
      </w:r>
      <w:r w:rsidRPr="00D73E75">
        <w:rPr>
          <w:rFonts w:ascii="Ecofont Vera Sans" w:hAnsi="Ecofont Vera Sans"/>
        </w:rPr>
        <w:t>l</w:t>
      </w:r>
      <w:r w:rsidRPr="00D73E75">
        <w:rPr>
          <w:rFonts w:ascii="Ecofont Vera Sans" w:hAnsi="Ecofont Vera Sans"/>
        </w:rPr>
        <w:t xml:space="preserve">timo </w:t>
      </w:r>
      <w:r w:rsidRPr="00D73E75">
        <w:rPr>
          <w:rFonts w:ascii="Ecofont Vera Sans" w:hAnsi="Ecofont Vera Sans"/>
          <w:b/>
          <w:bCs/>
        </w:rPr>
        <w:t>DLO - Demonstrativo de Limites Operacionais</w:t>
      </w:r>
      <w:r w:rsidRPr="00D73E75">
        <w:rPr>
          <w:rFonts w:ascii="Ecofont Vera Sans" w:hAnsi="Ecofont Vera Sans"/>
        </w:rPr>
        <w:t>, enviado ao Banco Ce</w:t>
      </w:r>
      <w:r w:rsidRPr="00D73E75">
        <w:rPr>
          <w:rFonts w:ascii="Ecofont Vera Sans" w:hAnsi="Ecofont Vera Sans"/>
        </w:rPr>
        <w:t>n</w:t>
      </w:r>
      <w:r w:rsidRPr="00D73E75">
        <w:rPr>
          <w:rFonts w:ascii="Ecofont Vera Sans" w:hAnsi="Ecofont Vera Sans"/>
        </w:rPr>
        <w:t>tral do Brasil, nos termos da legislação vigente, para demonstrar o IB - Í</w:t>
      </w:r>
      <w:r w:rsidRPr="00D73E75">
        <w:rPr>
          <w:rFonts w:ascii="Ecofont Vera Sans" w:hAnsi="Ecofont Vera Sans"/>
        </w:rPr>
        <w:t>n</w:t>
      </w:r>
      <w:r w:rsidRPr="00D73E75">
        <w:rPr>
          <w:rFonts w:ascii="Ecofont Vera Sans" w:hAnsi="Ecofont Vera Sans"/>
        </w:rPr>
        <w:t xml:space="preserve">dice de Basiléia. </w:t>
      </w:r>
      <w:r w:rsidR="00BD2B55" w:rsidRPr="00BD2B55">
        <w:rPr>
          <w:rStyle w:val="TtuloChar"/>
          <w:rFonts w:ascii="Ecofont Vera Sans" w:hAnsi="Ecofont Vera Sans"/>
        </w:rPr>
        <w:t xml:space="preserve">(Inclusão dada pelo Edital de </w:t>
      </w:r>
      <w:proofErr w:type="spellStart"/>
      <w:r w:rsidR="00B22DD4">
        <w:rPr>
          <w:rStyle w:val="TtuloChar"/>
          <w:rFonts w:ascii="Ecofont Vera Sans" w:hAnsi="Ecofont Vera Sans"/>
        </w:rPr>
        <w:t>Retirratificação</w:t>
      </w:r>
      <w:proofErr w:type="spellEnd"/>
      <w:r w:rsidR="00BD2B55" w:rsidRPr="00BD2B55">
        <w:rPr>
          <w:rStyle w:val="TtuloChar"/>
          <w:rFonts w:ascii="Ecofont Vera Sans" w:hAnsi="Ecofont Vera Sans"/>
        </w:rPr>
        <w:t xml:space="preserve"> n.º 01/14)</w:t>
      </w:r>
    </w:p>
    <w:p w:rsidR="00E80144" w:rsidRPr="00CC3432" w:rsidRDefault="00E80144" w:rsidP="00E80144">
      <w:pPr>
        <w:tabs>
          <w:tab w:val="left" w:pos="709"/>
          <w:tab w:val="left" w:pos="1134"/>
        </w:tabs>
        <w:jc w:val="both"/>
        <w:rPr>
          <w:rFonts w:ascii="Ecofont Vera Sans" w:hAnsi="Ecofont Vera Sans" w:cs="Calibri"/>
        </w:rPr>
      </w:pPr>
    </w:p>
    <w:p w:rsidR="00A604FF" w:rsidRPr="00CC3432" w:rsidRDefault="00A604FF" w:rsidP="00151720">
      <w:pPr>
        <w:tabs>
          <w:tab w:val="left" w:pos="709"/>
        </w:tabs>
        <w:jc w:val="both"/>
        <w:rPr>
          <w:rFonts w:ascii="Ecofont Vera Sans" w:hAnsi="Ecofont Vera Sans" w:cs="Calibri"/>
        </w:rPr>
      </w:pPr>
      <w:r w:rsidRPr="00CC3432">
        <w:rPr>
          <w:rFonts w:ascii="Ecofont Vera Sans" w:hAnsi="Ecofont Vera Sans" w:cs="Calibri"/>
          <w:b/>
          <w:bCs/>
        </w:rPr>
        <w:tab/>
        <w:t>6.1.5.</w:t>
      </w:r>
      <w:r w:rsidR="00C04CE4" w:rsidRPr="00CC3432">
        <w:rPr>
          <w:rFonts w:ascii="Ecofont Vera Sans" w:hAnsi="Ecofont Vera Sans" w:cs="Calibri"/>
          <w:b/>
          <w:bCs/>
        </w:rPr>
        <w:t xml:space="preserve"> </w:t>
      </w:r>
      <w:r w:rsidRPr="00CC3432">
        <w:rPr>
          <w:rFonts w:ascii="Ecofont Vera Sans" w:hAnsi="Ecofont Vera Sans" w:cs="Calibri"/>
          <w:b/>
          <w:u w:val="single"/>
        </w:rPr>
        <w:t>Documentação Complementar</w:t>
      </w:r>
      <w:r w:rsidRPr="00CC3432">
        <w:rPr>
          <w:rFonts w:ascii="Ecofont Vera Sans" w:hAnsi="Ecofont Vera Sans" w:cs="Calibri"/>
          <w:b/>
        </w:rPr>
        <w:t>:</w:t>
      </w:r>
    </w:p>
    <w:p w:rsidR="00A604FF" w:rsidRPr="00CC3432" w:rsidRDefault="00A604FF" w:rsidP="00151720">
      <w:pPr>
        <w:tabs>
          <w:tab w:val="left" w:pos="540"/>
          <w:tab w:val="left" w:pos="1080"/>
        </w:tabs>
        <w:jc w:val="both"/>
        <w:rPr>
          <w:rFonts w:ascii="Ecofont Vera Sans" w:hAnsi="Ecofont Vera Sans" w:cs="Calibri"/>
        </w:rPr>
      </w:pPr>
    </w:p>
    <w:p w:rsidR="00A604FF" w:rsidRPr="00CC3432" w:rsidRDefault="00A604FF" w:rsidP="00151720">
      <w:pPr>
        <w:tabs>
          <w:tab w:val="left" w:pos="540"/>
          <w:tab w:val="left" w:pos="1418"/>
        </w:tabs>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rPr>
        <w:tab/>
      </w:r>
      <w:r w:rsidRPr="00CC3432">
        <w:rPr>
          <w:rFonts w:ascii="Ecofont Vera Sans" w:hAnsi="Ecofont Vera Sans" w:cs="Calibri"/>
          <w:b/>
        </w:rPr>
        <w:t>6.1.5.1.</w:t>
      </w:r>
      <w:r w:rsidRPr="00CC3432">
        <w:rPr>
          <w:rFonts w:ascii="Ecofont Vera Sans" w:hAnsi="Ecofont Vera Sans" w:cs="Calibri"/>
        </w:rPr>
        <w:t xml:space="preserve"> Declaração relativa ao cumprimento do disposto no inciso V do artigo 27 da Lei nº 8666, de 21/06/93, acrescido pela Lei nº 9854, de 21/10/99</w:t>
      </w:r>
      <w:r w:rsidRPr="00CC3432">
        <w:rPr>
          <w:rFonts w:ascii="Ecofont Vera Sans" w:hAnsi="Ecofont Vera Sans" w:cs="Calibri"/>
          <w:b/>
        </w:rPr>
        <w:t xml:space="preserve"> (modelo no Anexo </w:t>
      </w:r>
      <w:proofErr w:type="gramStart"/>
      <w:r w:rsidR="008D4EC4" w:rsidRPr="00CC3432">
        <w:rPr>
          <w:rFonts w:ascii="Ecofont Vera Sans" w:hAnsi="Ecofont Vera Sans" w:cs="Calibri"/>
          <w:b/>
        </w:rPr>
        <w:t>4</w:t>
      </w:r>
      <w:proofErr w:type="gramEnd"/>
      <w:r w:rsidRPr="00CC3432">
        <w:rPr>
          <w:rFonts w:ascii="Ecofont Vera Sans" w:hAnsi="Ecofont Vera Sans" w:cs="Calibri"/>
          <w:b/>
        </w:rPr>
        <w:t>)</w:t>
      </w:r>
      <w:r w:rsidR="009B35C5" w:rsidRPr="00CC3432">
        <w:rPr>
          <w:rFonts w:ascii="Ecofont Vera Sans" w:hAnsi="Ecofont Vera Sans" w:cs="Calibri"/>
        </w:rPr>
        <w:t>.</w:t>
      </w:r>
    </w:p>
    <w:p w:rsidR="005F49FA" w:rsidRPr="00CC3432" w:rsidRDefault="00377856" w:rsidP="00D05522">
      <w:pPr>
        <w:tabs>
          <w:tab w:val="left" w:pos="540"/>
          <w:tab w:val="left" w:pos="1418"/>
        </w:tabs>
        <w:jc w:val="both"/>
        <w:rPr>
          <w:rFonts w:ascii="Ecofont Vera Sans" w:hAnsi="Ecofont Vera Sans" w:cs="Calibri"/>
        </w:rPr>
      </w:pPr>
      <w:r w:rsidRPr="00CC3432">
        <w:rPr>
          <w:rFonts w:ascii="Ecofont Vera Sans" w:hAnsi="Ecofont Vera Sans" w:cs="Calibri"/>
        </w:rPr>
        <w:t xml:space="preserve"> </w:t>
      </w:r>
      <w:r w:rsidR="008404A8" w:rsidRPr="00CC3432">
        <w:rPr>
          <w:rFonts w:ascii="Ecofont Vera Sans" w:hAnsi="Ecofont Vera Sans" w:cs="Calibri"/>
        </w:rPr>
        <w:t xml:space="preserve"> </w:t>
      </w:r>
      <w:r w:rsidR="00F85641" w:rsidRPr="00CC3432">
        <w:rPr>
          <w:rFonts w:ascii="Ecofont Vera Sans" w:hAnsi="Ecofont Vera Sans" w:cs="Calibri"/>
        </w:rPr>
        <w:tab/>
      </w:r>
      <w:r w:rsidR="00F85641" w:rsidRPr="00CC3432">
        <w:rPr>
          <w:rFonts w:ascii="Ecofont Vera Sans" w:hAnsi="Ecofont Vera Sans" w:cs="Calibri"/>
        </w:rPr>
        <w:tab/>
      </w:r>
    </w:p>
    <w:p w:rsidR="005F49FA" w:rsidRPr="00CC3432" w:rsidRDefault="005F49FA" w:rsidP="00151720">
      <w:pPr>
        <w:jc w:val="both"/>
        <w:rPr>
          <w:rFonts w:ascii="Ecofont Vera Sans" w:hAnsi="Ecofont Vera Sans" w:cs="Calibri"/>
          <w:b/>
          <w:u w:val="single"/>
        </w:rPr>
      </w:pPr>
      <w:r w:rsidRPr="00CC3432">
        <w:rPr>
          <w:rFonts w:ascii="Ecofont Vera Sans" w:hAnsi="Ecofont Vera Sans" w:cs="Calibri"/>
          <w:b/>
          <w:u w:val="single"/>
        </w:rPr>
        <w:t>7. DAS DISPOSIÇÕES GERAIS SOBRE OS DOCUMENTOS DE HABILITAÇÃO</w:t>
      </w:r>
    </w:p>
    <w:p w:rsidR="005F49FA" w:rsidRPr="00CC3432" w:rsidRDefault="005F49FA" w:rsidP="00151720">
      <w:pPr>
        <w:jc w:val="both"/>
        <w:rPr>
          <w:rFonts w:ascii="Ecofont Vera Sans" w:hAnsi="Ecofont Vera Sans" w:cs="Calibri"/>
          <w:b/>
          <w:u w:val="single"/>
        </w:rPr>
      </w:pPr>
    </w:p>
    <w:p w:rsidR="00176F66" w:rsidRDefault="005F49FA" w:rsidP="00151720">
      <w:pPr>
        <w:jc w:val="both"/>
        <w:rPr>
          <w:rFonts w:ascii="Ecofont Vera Sans" w:hAnsi="Ecofont Vera Sans" w:cs="Calibri"/>
        </w:rPr>
      </w:pPr>
      <w:r w:rsidRPr="00CC3432">
        <w:rPr>
          <w:rFonts w:ascii="Ecofont Vera Sans" w:hAnsi="Ecofont Vera Sans" w:cs="Calibri"/>
          <w:b/>
        </w:rPr>
        <w:lastRenderedPageBreak/>
        <w:t>7.1.</w:t>
      </w:r>
      <w:r w:rsidRPr="00CC3432">
        <w:rPr>
          <w:rFonts w:ascii="Ecofont Vera Sans" w:hAnsi="Ecofont Vera Sans" w:cs="Calibri"/>
        </w:rPr>
        <w:t xml:space="preserve"> Os documentos deverão ser apresentados no original, por qualquer processo de cópia autenticada por cartório competente, ou mesmo cópia simples, desde que acompanhada do original para que seja autenticada pelo</w:t>
      </w:r>
      <w:r w:rsidR="00A943B6" w:rsidRPr="00CC3432">
        <w:rPr>
          <w:rFonts w:ascii="Ecofont Vera Sans" w:hAnsi="Ecofont Vera Sans" w:cs="Calibri"/>
        </w:rPr>
        <w:t xml:space="preserve"> (a)</w:t>
      </w:r>
      <w:r w:rsidRPr="00CC3432">
        <w:rPr>
          <w:rFonts w:ascii="Ecofont Vera Sans" w:hAnsi="Ecofont Vera Sans" w:cs="Calibri"/>
        </w:rPr>
        <w:t xml:space="preserve"> Pregoeiro</w:t>
      </w:r>
      <w:r w:rsidR="00A943B6" w:rsidRPr="00CC3432">
        <w:rPr>
          <w:rFonts w:ascii="Ecofont Vera Sans" w:hAnsi="Ecofont Vera Sans" w:cs="Calibri"/>
        </w:rPr>
        <w:t xml:space="preserve"> (a)</w:t>
      </w:r>
      <w:r w:rsidRPr="00CC3432">
        <w:rPr>
          <w:rFonts w:ascii="Ecofont Vera Sans" w:hAnsi="Ecofont Vera Sans" w:cs="Calibri"/>
        </w:rPr>
        <w:t>, ou por um dos membros da Equipe de Apoio no ato de sua apresentação.</w:t>
      </w:r>
    </w:p>
    <w:p w:rsidR="00BD2B55" w:rsidRDefault="00BD2B55" w:rsidP="00151720">
      <w:pPr>
        <w:jc w:val="both"/>
        <w:rPr>
          <w:rFonts w:ascii="Ecofont Vera Sans" w:hAnsi="Ecofont Vera Sans" w:cs="Calibri"/>
        </w:rPr>
      </w:pPr>
    </w:p>
    <w:p w:rsidR="005F49FA" w:rsidRPr="00176F66" w:rsidRDefault="005F49FA" w:rsidP="00151720">
      <w:pPr>
        <w:jc w:val="both"/>
        <w:rPr>
          <w:rFonts w:ascii="Ecofont Vera Sans" w:hAnsi="Ecofont Vera Sans" w:cs="Calibri"/>
        </w:rPr>
      </w:pPr>
      <w:r w:rsidRPr="00CC3432">
        <w:rPr>
          <w:rFonts w:ascii="Ecofont Vera Sans" w:hAnsi="Ecofont Vera Sans" w:cs="Calibri"/>
          <w:b/>
        </w:rPr>
        <w:t xml:space="preserve">7.2. </w:t>
      </w:r>
      <w:r w:rsidRPr="00CC3432">
        <w:rPr>
          <w:rFonts w:ascii="Ecofont Vera Sans" w:hAnsi="Ecofont Vera Sans" w:cs="Calibri"/>
        </w:rPr>
        <w:t>Não serão aceitos protocolos de entrega ou solicitação de documentos em substituição aos documentos ora exigidos, inclusive no que se refere às certidões.</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 xml:space="preserve">7.3. </w:t>
      </w:r>
      <w:r w:rsidRPr="00CC3432">
        <w:rPr>
          <w:rFonts w:ascii="Ecofont Vera Sans" w:hAnsi="Ecofont Vera Sans" w:cs="Calibri"/>
        </w:rPr>
        <w:t>Na hipótese de não constar prazo de validade nas certidões aprese</w:t>
      </w:r>
      <w:r w:rsidRPr="00CC3432">
        <w:rPr>
          <w:rFonts w:ascii="Ecofont Vera Sans" w:hAnsi="Ecofont Vera Sans" w:cs="Calibri"/>
        </w:rPr>
        <w:t>n</w:t>
      </w:r>
      <w:r w:rsidRPr="00CC3432">
        <w:rPr>
          <w:rFonts w:ascii="Ecofont Vera Sans" w:hAnsi="Ecofont Vera Sans" w:cs="Calibri"/>
        </w:rPr>
        <w:t xml:space="preserve">tadas, o </w:t>
      </w:r>
      <w:r w:rsidR="006B12C2" w:rsidRPr="00CC3432">
        <w:rPr>
          <w:rFonts w:ascii="Ecofont Vera Sans" w:hAnsi="Ecofont Vera Sans" w:cs="Calibri"/>
        </w:rPr>
        <w:t xml:space="preserve">(a) </w:t>
      </w:r>
      <w:r w:rsidRPr="00CC3432">
        <w:rPr>
          <w:rFonts w:ascii="Ecofont Vera Sans" w:hAnsi="Ecofont Vera Sans" w:cs="Calibri"/>
        </w:rPr>
        <w:t>Pregoeiro</w:t>
      </w:r>
      <w:r w:rsidR="006B12C2" w:rsidRPr="00CC3432">
        <w:rPr>
          <w:rFonts w:ascii="Ecofont Vera Sans" w:hAnsi="Ecofont Vera Sans" w:cs="Calibri"/>
        </w:rPr>
        <w:t xml:space="preserve"> (a)</w:t>
      </w:r>
      <w:r w:rsidRPr="00CC3432">
        <w:rPr>
          <w:rFonts w:ascii="Ecofont Vera Sans" w:hAnsi="Ecofont Vera Sans" w:cs="Calibri"/>
        </w:rPr>
        <w:t xml:space="preserve"> aceitará como válidas as expedidas até 90 (n</w:t>
      </w:r>
      <w:r w:rsidRPr="00CC3432">
        <w:rPr>
          <w:rFonts w:ascii="Ecofont Vera Sans" w:hAnsi="Ecofont Vera Sans" w:cs="Calibri"/>
        </w:rPr>
        <w:t>o</w:t>
      </w:r>
      <w:r w:rsidRPr="00CC3432">
        <w:rPr>
          <w:rFonts w:ascii="Ecofont Vera Sans" w:hAnsi="Ecofont Vera Sans" w:cs="Calibri"/>
        </w:rPr>
        <w:t>venta) dias anteriores à data de sua apresentação.</w:t>
      </w:r>
    </w:p>
    <w:p w:rsidR="005F49FA" w:rsidRPr="00CC3432" w:rsidRDefault="005F49FA" w:rsidP="00151720">
      <w:pPr>
        <w:jc w:val="both"/>
        <w:rPr>
          <w:rFonts w:ascii="Ecofont Vera Sans" w:hAnsi="Ecofont Vera Sans" w:cs="Calibri"/>
          <w:b/>
        </w:rPr>
      </w:pPr>
    </w:p>
    <w:p w:rsidR="005F49FA" w:rsidRPr="00CC3432" w:rsidRDefault="005F49FA" w:rsidP="00151720">
      <w:pPr>
        <w:tabs>
          <w:tab w:val="left" w:pos="6840"/>
        </w:tabs>
        <w:jc w:val="both"/>
        <w:rPr>
          <w:rFonts w:ascii="Ecofont Vera Sans" w:hAnsi="Ecofont Vera Sans" w:cs="Calibri"/>
        </w:rPr>
      </w:pPr>
      <w:r w:rsidRPr="00CC3432">
        <w:rPr>
          <w:rFonts w:ascii="Ecofont Vera Sans" w:hAnsi="Ecofont Vera Sans" w:cs="Calibri"/>
          <w:b/>
        </w:rPr>
        <w:t xml:space="preserve">7.4. </w:t>
      </w:r>
      <w:r w:rsidRPr="00CC3432">
        <w:rPr>
          <w:rFonts w:ascii="Ecofont Vera Sans" w:hAnsi="Ecofont Vera Sans" w:cs="Calibri"/>
        </w:rPr>
        <w:t xml:space="preserve">Se a licitante for a </w:t>
      </w:r>
      <w:r w:rsidRPr="00CC3432">
        <w:rPr>
          <w:rFonts w:ascii="Ecofont Vera Sans" w:hAnsi="Ecofont Vera Sans" w:cs="Calibri"/>
          <w:b/>
        </w:rPr>
        <w:t>matriz</w:t>
      </w:r>
      <w:r w:rsidRPr="00CC3432">
        <w:rPr>
          <w:rFonts w:ascii="Ecofont Vera Sans" w:hAnsi="Ecofont Vera Sans" w:cs="Calibri"/>
        </w:rPr>
        <w:t xml:space="preserve">, todos os documentos deverão estar em nome da matriz e, se for a </w:t>
      </w:r>
      <w:r w:rsidRPr="00CC3432">
        <w:rPr>
          <w:rFonts w:ascii="Ecofont Vera Sans" w:hAnsi="Ecofont Vera Sans" w:cs="Calibri"/>
          <w:b/>
        </w:rPr>
        <w:t>filial</w:t>
      </w:r>
      <w:r w:rsidRPr="00CC3432">
        <w:rPr>
          <w:rFonts w:ascii="Ecofont Vera Sans" w:hAnsi="Ecofont Vera Sans" w:cs="Calibri"/>
        </w:rPr>
        <w:t xml:space="preserve">, todos os documentos deverão estar em nome da filial, exceto aqueles </w:t>
      </w:r>
      <w:r w:rsidR="00502F29" w:rsidRPr="00CC3432">
        <w:rPr>
          <w:rFonts w:ascii="Ecofont Vera Sans" w:hAnsi="Ecofont Vera Sans" w:cs="Calibri"/>
        </w:rPr>
        <w:t xml:space="preserve">documentos que cuja </w:t>
      </w:r>
      <w:r w:rsidR="009330D9" w:rsidRPr="00CC3432">
        <w:rPr>
          <w:rFonts w:ascii="Ecofont Vera Sans" w:hAnsi="Ecofont Vera Sans" w:cs="Calibri"/>
        </w:rPr>
        <w:t>validade</w:t>
      </w:r>
      <w:r w:rsidR="00502F29" w:rsidRPr="00CC3432">
        <w:rPr>
          <w:rFonts w:ascii="Ecofont Vera Sans" w:hAnsi="Ecofont Vera Sans" w:cs="Calibri"/>
        </w:rPr>
        <w:t xml:space="preserve"> seja</w:t>
      </w:r>
      <w:r w:rsidR="009330D9" w:rsidRPr="00CC3432">
        <w:rPr>
          <w:rFonts w:ascii="Ecofont Vera Sans" w:hAnsi="Ecofont Vera Sans" w:cs="Calibri"/>
        </w:rPr>
        <w:t xml:space="preserve"> conjunta por força da lei</w:t>
      </w:r>
      <w:r w:rsidRPr="00CC3432">
        <w:rPr>
          <w:rFonts w:ascii="Ecofont Vera Sans" w:hAnsi="Ecofont Vera Sans" w:cs="Calibri"/>
        </w:rPr>
        <w:t>.</w:t>
      </w:r>
      <w:r w:rsidR="00E52677" w:rsidRPr="00CC3432">
        <w:rPr>
          <w:rFonts w:ascii="Ecofont Vera Sans" w:hAnsi="Ecofont Vera Sans" w:cs="Calibri"/>
        </w:rPr>
        <w:t xml:space="preserve"> Caso a licitante (matriz) queira executar as contrata</w:t>
      </w:r>
      <w:r w:rsidR="00502F29" w:rsidRPr="00CC3432">
        <w:rPr>
          <w:rFonts w:ascii="Ecofont Vera Sans" w:hAnsi="Ecofont Vera Sans" w:cs="Calibri"/>
        </w:rPr>
        <w:t xml:space="preserve">ções por meio </w:t>
      </w:r>
      <w:r w:rsidR="00E52677" w:rsidRPr="00CC3432">
        <w:rPr>
          <w:rFonts w:ascii="Ecofont Vera Sans" w:hAnsi="Ecofont Vera Sans" w:cs="Calibri"/>
        </w:rPr>
        <w:t>de filial, deverá apresentar, também, os documentos previsto</w:t>
      </w:r>
      <w:r w:rsidR="003122DB" w:rsidRPr="00CC3432">
        <w:rPr>
          <w:rFonts w:ascii="Ecofont Vera Sans" w:hAnsi="Ecofont Vera Sans" w:cs="Calibri"/>
        </w:rPr>
        <w:t>s</w:t>
      </w:r>
      <w:r w:rsidR="00E52677" w:rsidRPr="00CC3432">
        <w:rPr>
          <w:rFonts w:ascii="Ecofont Vera Sans" w:hAnsi="Ecofont Vera Sans" w:cs="Calibri"/>
        </w:rPr>
        <w:t xml:space="preserve"> para habilitação desta, e vice-versa.</w:t>
      </w:r>
    </w:p>
    <w:p w:rsidR="005F49FA" w:rsidRPr="00CC3432" w:rsidRDefault="005F49FA" w:rsidP="00151720">
      <w:pPr>
        <w:tabs>
          <w:tab w:val="left" w:pos="6840"/>
        </w:tabs>
        <w:jc w:val="both"/>
        <w:rPr>
          <w:rFonts w:ascii="Ecofont Vera Sans" w:hAnsi="Ecofont Vera Sans" w:cs="Calibri"/>
          <w:b/>
          <w:color w:val="FF0000"/>
        </w:rPr>
      </w:pPr>
    </w:p>
    <w:p w:rsidR="005F49FA" w:rsidRPr="00CC3432" w:rsidRDefault="005F49FA" w:rsidP="00151720">
      <w:pPr>
        <w:tabs>
          <w:tab w:val="left" w:pos="6840"/>
        </w:tabs>
        <w:jc w:val="both"/>
        <w:rPr>
          <w:rFonts w:ascii="Ecofont Vera Sans" w:hAnsi="Ecofont Vera Sans" w:cs="Calibri"/>
        </w:rPr>
      </w:pPr>
      <w:r w:rsidRPr="00CC3432">
        <w:rPr>
          <w:rFonts w:ascii="Ecofont Vera Sans" w:hAnsi="Ecofont Vera Sans" w:cs="Calibri"/>
          <w:b/>
        </w:rPr>
        <w:t xml:space="preserve">7.5. </w:t>
      </w:r>
      <w:r w:rsidRPr="00CC3432">
        <w:rPr>
          <w:rFonts w:ascii="Ecofont Vera Sans" w:hAnsi="Ecofont Vera Sans" w:cs="Calibri"/>
        </w:rPr>
        <w:t>Se algum documento apresentar falha não sanável na sessão, acarr</w:t>
      </w:r>
      <w:r w:rsidRPr="00CC3432">
        <w:rPr>
          <w:rFonts w:ascii="Ecofont Vera Sans" w:hAnsi="Ecofont Vera Sans" w:cs="Calibri"/>
        </w:rPr>
        <w:t>e</w:t>
      </w:r>
      <w:r w:rsidRPr="00CC3432">
        <w:rPr>
          <w:rFonts w:ascii="Ecofont Vera Sans" w:hAnsi="Ecofont Vera Sans" w:cs="Calibri"/>
        </w:rPr>
        <w:t>tará a inabilitação do licitante.</w:t>
      </w:r>
    </w:p>
    <w:p w:rsidR="005F49FA" w:rsidRPr="00CC3432" w:rsidRDefault="005F49FA" w:rsidP="00151720">
      <w:pPr>
        <w:tabs>
          <w:tab w:val="left" w:pos="6840"/>
        </w:tabs>
        <w:jc w:val="both"/>
        <w:rPr>
          <w:rFonts w:ascii="Ecofont Vera Sans" w:hAnsi="Ecofont Vera Sans" w:cs="Calibri"/>
          <w:b/>
        </w:rPr>
      </w:pPr>
    </w:p>
    <w:p w:rsidR="005F49FA" w:rsidRPr="00CC3432" w:rsidRDefault="005F49FA" w:rsidP="00151720">
      <w:pPr>
        <w:tabs>
          <w:tab w:val="left" w:pos="6840"/>
        </w:tabs>
        <w:jc w:val="both"/>
        <w:rPr>
          <w:rFonts w:ascii="Ecofont Vera Sans" w:hAnsi="Ecofont Vera Sans" w:cs="Calibri"/>
        </w:rPr>
      </w:pPr>
      <w:r w:rsidRPr="00CC3432">
        <w:rPr>
          <w:rFonts w:ascii="Ecofont Vera Sans" w:hAnsi="Ecofont Vera Sans" w:cs="Calibri"/>
          <w:b/>
        </w:rPr>
        <w:t xml:space="preserve">7.6. </w:t>
      </w:r>
      <w:r w:rsidRPr="00CC3432">
        <w:rPr>
          <w:rFonts w:ascii="Ecofont Vera Sans" w:hAnsi="Ecofont Vera Sans" w:cs="Calibri"/>
        </w:rPr>
        <w:t>O</w:t>
      </w:r>
      <w:r w:rsidR="003C3F86" w:rsidRPr="00CC3432">
        <w:rPr>
          <w:rFonts w:ascii="Ecofont Vera Sans" w:hAnsi="Ecofont Vera Sans" w:cs="Calibri"/>
        </w:rPr>
        <w:t xml:space="preserve"> (a)</w:t>
      </w:r>
      <w:r w:rsidRPr="00CC3432">
        <w:rPr>
          <w:rFonts w:ascii="Ecofont Vera Sans" w:hAnsi="Ecofont Vera Sans" w:cs="Calibri"/>
        </w:rPr>
        <w:t xml:space="preserve"> Pregoeiro</w:t>
      </w:r>
      <w:r w:rsidR="00D977CE" w:rsidRPr="00CC3432">
        <w:rPr>
          <w:rFonts w:ascii="Ecofont Vera Sans" w:hAnsi="Ecofont Vera Sans" w:cs="Calibri"/>
        </w:rPr>
        <w:t xml:space="preserve"> (a)</w:t>
      </w:r>
      <w:r w:rsidR="00650BF9" w:rsidRPr="00CC3432">
        <w:rPr>
          <w:rFonts w:ascii="Ecofont Vera Sans" w:hAnsi="Ecofont Vera Sans" w:cs="Calibri"/>
        </w:rPr>
        <w:t xml:space="preserve"> </w:t>
      </w:r>
      <w:r w:rsidRPr="00CC3432">
        <w:rPr>
          <w:rFonts w:ascii="Ecofont Vera Sans" w:hAnsi="Ecofont Vera Sans" w:cs="Calibri"/>
        </w:rPr>
        <w:t xml:space="preserve">ou a Equipe de Apoio poderá diligenciar efetuando consulta direta nos </w:t>
      </w:r>
      <w:r w:rsidRPr="00CC3432">
        <w:rPr>
          <w:rFonts w:ascii="Ecofont Vera Sans" w:hAnsi="Ecofont Vera Sans" w:cs="Calibri"/>
          <w:i/>
        </w:rPr>
        <w:t>sites</w:t>
      </w:r>
      <w:r w:rsidRPr="00CC3432">
        <w:rPr>
          <w:rFonts w:ascii="Ecofont Vera Sans" w:hAnsi="Ecofont Vera Sans" w:cs="Calibri"/>
        </w:rPr>
        <w:t xml:space="preserve"> dos órgãos expedidores para verificar a veracid</w:t>
      </w:r>
      <w:r w:rsidRPr="00CC3432">
        <w:rPr>
          <w:rFonts w:ascii="Ecofont Vera Sans" w:hAnsi="Ecofont Vera Sans" w:cs="Calibri"/>
        </w:rPr>
        <w:t>a</w:t>
      </w:r>
      <w:r w:rsidRPr="00CC3432">
        <w:rPr>
          <w:rFonts w:ascii="Ecofont Vera Sans" w:hAnsi="Ecofont Vera Sans" w:cs="Calibri"/>
        </w:rPr>
        <w:t>de de documentos obtidos por esse meio eletrônico, se for o caso.</w:t>
      </w:r>
    </w:p>
    <w:p w:rsidR="00FE5125" w:rsidRPr="00CC3432" w:rsidRDefault="00FE5125" w:rsidP="00151720">
      <w:pPr>
        <w:tabs>
          <w:tab w:val="left" w:pos="6840"/>
        </w:tabs>
        <w:jc w:val="both"/>
        <w:rPr>
          <w:rFonts w:ascii="Ecofont Vera Sans" w:hAnsi="Ecofont Vera Sans" w:cs="Calibri"/>
        </w:rPr>
      </w:pPr>
    </w:p>
    <w:p w:rsidR="00FE5125" w:rsidRPr="00CC3432" w:rsidRDefault="00FE5125" w:rsidP="00151720">
      <w:pPr>
        <w:tabs>
          <w:tab w:val="left" w:pos="709"/>
          <w:tab w:val="left" w:pos="1134"/>
        </w:tabs>
        <w:jc w:val="both"/>
        <w:rPr>
          <w:rFonts w:ascii="Ecofont Vera Sans" w:hAnsi="Ecofont Vera Sans" w:cs="Calibri"/>
        </w:rPr>
      </w:pPr>
      <w:r w:rsidRPr="00CC3432">
        <w:rPr>
          <w:rFonts w:ascii="Ecofont Vera Sans" w:hAnsi="Ecofont Vera Sans" w:cs="Calibri"/>
          <w:b/>
        </w:rPr>
        <w:t>7.7. As microempresas (ME) e empresas de pequeno porte (EPP)</w:t>
      </w:r>
      <w:r w:rsidRPr="00CC3432">
        <w:rPr>
          <w:rFonts w:ascii="Ecofont Vera Sans" w:hAnsi="Ecofont Vera Sans" w:cs="Calibri"/>
        </w:rPr>
        <w:t>, por ocas</w:t>
      </w:r>
      <w:r w:rsidRPr="00CC3432">
        <w:rPr>
          <w:rFonts w:ascii="Ecofont Vera Sans" w:hAnsi="Ecofont Vera Sans" w:cs="Calibri"/>
        </w:rPr>
        <w:t>i</w:t>
      </w:r>
      <w:r w:rsidRPr="00CC3432">
        <w:rPr>
          <w:rFonts w:ascii="Ecofont Vera Sans" w:hAnsi="Ecofont Vera Sans" w:cs="Calibri"/>
        </w:rPr>
        <w:t xml:space="preserve">ão da participação neste certame, </w:t>
      </w:r>
      <w:r w:rsidRPr="00CC3432">
        <w:rPr>
          <w:rFonts w:ascii="Ecofont Vera Sans" w:hAnsi="Ecofont Vera Sans" w:cs="Calibri"/>
          <w:b/>
          <w:u w:val="single"/>
        </w:rPr>
        <w:t>deverão</w:t>
      </w:r>
      <w:r w:rsidRPr="00CC3432">
        <w:rPr>
          <w:rFonts w:ascii="Ecofont Vera Sans" w:hAnsi="Ecofont Vera Sans" w:cs="Calibri"/>
        </w:rPr>
        <w:t xml:space="preserve"> apresentar toda a document</w:t>
      </w:r>
      <w:r w:rsidRPr="00CC3432">
        <w:rPr>
          <w:rFonts w:ascii="Ecofont Vera Sans" w:hAnsi="Ecofont Vera Sans" w:cs="Calibri"/>
        </w:rPr>
        <w:t>a</w:t>
      </w:r>
      <w:r w:rsidRPr="00CC3432">
        <w:rPr>
          <w:rFonts w:ascii="Ecofont Vera Sans" w:hAnsi="Ecofont Vera Sans" w:cs="Calibri"/>
        </w:rPr>
        <w:t>ção exigida para fins de comprovação da regularidade fiscal, mesmo que esta apresente alguma restrição.</w:t>
      </w:r>
    </w:p>
    <w:p w:rsidR="00FE5125" w:rsidRPr="00CC3432" w:rsidRDefault="00FE5125" w:rsidP="00151720">
      <w:pPr>
        <w:tabs>
          <w:tab w:val="left" w:pos="1080"/>
        </w:tabs>
        <w:jc w:val="both"/>
        <w:rPr>
          <w:rFonts w:ascii="Ecofont Vera Sans" w:hAnsi="Ecofont Vera Sans" w:cs="Calibri"/>
          <w:b/>
        </w:rPr>
      </w:pPr>
    </w:p>
    <w:p w:rsidR="00FE5125" w:rsidRPr="00CC3432" w:rsidRDefault="00FE5125" w:rsidP="00151720">
      <w:pPr>
        <w:tabs>
          <w:tab w:val="left" w:pos="567"/>
          <w:tab w:val="left" w:pos="1134"/>
        </w:tabs>
        <w:jc w:val="both"/>
        <w:rPr>
          <w:rFonts w:ascii="Ecofont Vera Sans" w:hAnsi="Ecofont Vera Sans" w:cs="Calibri"/>
          <w:bCs/>
        </w:rPr>
      </w:pPr>
      <w:r w:rsidRPr="00CC3432">
        <w:rPr>
          <w:rFonts w:ascii="Ecofont Vera Sans" w:hAnsi="Ecofont Vera Sans" w:cs="Calibri"/>
          <w:b/>
        </w:rPr>
        <w:tab/>
        <w:t>7.7.1.</w:t>
      </w:r>
      <w:r w:rsidRPr="00CC3432">
        <w:rPr>
          <w:rFonts w:ascii="Ecofont Vera Sans" w:hAnsi="Ecofont Vera Sans" w:cs="Calibri"/>
        </w:rPr>
        <w:t xml:space="preserve"> Havendo alguma restrição na comprovação da </w:t>
      </w:r>
      <w:r w:rsidRPr="00CC3432">
        <w:rPr>
          <w:rFonts w:ascii="Ecofont Vera Sans" w:hAnsi="Ecofont Vera Sans" w:cs="Calibri"/>
          <w:u w:val="single"/>
        </w:rPr>
        <w:t>regularidade fi</w:t>
      </w:r>
      <w:r w:rsidRPr="00CC3432">
        <w:rPr>
          <w:rFonts w:ascii="Ecofont Vera Sans" w:hAnsi="Ecofont Vera Sans" w:cs="Calibri"/>
          <w:u w:val="single"/>
        </w:rPr>
        <w:t>s</w:t>
      </w:r>
      <w:r w:rsidRPr="00CC3432">
        <w:rPr>
          <w:rFonts w:ascii="Ecofont Vera Sans" w:hAnsi="Ecofont Vera Sans" w:cs="Calibri"/>
          <w:u w:val="single"/>
        </w:rPr>
        <w:t>cal</w:t>
      </w:r>
      <w:r w:rsidRPr="00CC3432">
        <w:rPr>
          <w:rFonts w:ascii="Ecofont Vera Sans" w:hAnsi="Ecofont Vera Sans" w:cs="Calibri"/>
        </w:rPr>
        <w:t xml:space="preserve">, será assegurado o prazo de </w:t>
      </w:r>
      <w:r w:rsidRPr="00CC3432">
        <w:rPr>
          <w:rFonts w:ascii="Ecofont Vera Sans" w:hAnsi="Ecofont Vera Sans" w:cs="Calibri"/>
          <w:b/>
        </w:rPr>
        <w:t>0</w:t>
      </w:r>
      <w:r w:rsidR="00EA0333">
        <w:rPr>
          <w:rFonts w:ascii="Ecofont Vera Sans" w:hAnsi="Ecofont Vera Sans" w:cs="Calibri"/>
          <w:b/>
        </w:rPr>
        <w:t>5 (cinco</w:t>
      </w:r>
      <w:r w:rsidRPr="00CC3432">
        <w:rPr>
          <w:rFonts w:ascii="Ecofont Vera Sans" w:hAnsi="Ecofont Vera Sans" w:cs="Calibri"/>
          <w:b/>
        </w:rPr>
        <w:t>) dias úteis</w:t>
      </w:r>
      <w:r w:rsidRPr="00CC3432">
        <w:rPr>
          <w:rFonts w:ascii="Ecofont Vera Sans" w:hAnsi="Ecofont Vera Sans" w:cs="Calibri"/>
        </w:rPr>
        <w:t>,</w:t>
      </w:r>
      <w:r w:rsidRPr="00CC3432">
        <w:rPr>
          <w:rFonts w:ascii="Ecofont Vera Sans" w:hAnsi="Ecofont Vera Sans" w:cs="Arial"/>
          <w:color w:val="000000"/>
        </w:rPr>
        <w:t xml:space="preserve"> cujo termo inicial co</w:t>
      </w:r>
      <w:r w:rsidRPr="00CC3432">
        <w:rPr>
          <w:rFonts w:ascii="Ecofont Vera Sans" w:hAnsi="Ecofont Vera Sans" w:cs="Arial"/>
          <w:color w:val="000000"/>
        </w:rPr>
        <w:t>r</w:t>
      </w:r>
      <w:r w:rsidRPr="00CC3432">
        <w:rPr>
          <w:rFonts w:ascii="Ecofont Vera Sans" w:hAnsi="Ecofont Vera Sans" w:cs="Arial"/>
          <w:color w:val="000000"/>
        </w:rPr>
        <w:t>responderá ao momento em que o proponente for declarado o vencedor do certame</w:t>
      </w:r>
      <w:r w:rsidRPr="00CC3432">
        <w:rPr>
          <w:rFonts w:ascii="Ecofont Vera Sans" w:hAnsi="Ecofont Vera Sans" w:cs="Calibri"/>
          <w:bCs/>
        </w:rPr>
        <w:t>, prorrogáveis por igual período, a critério do (a) Pregoeiro (a), para a regularização da documentação.</w:t>
      </w:r>
    </w:p>
    <w:p w:rsidR="00FE5125" w:rsidRPr="00CC3432" w:rsidRDefault="00FE5125" w:rsidP="00151720">
      <w:pPr>
        <w:tabs>
          <w:tab w:val="left" w:pos="567"/>
          <w:tab w:val="left" w:pos="1134"/>
        </w:tabs>
        <w:jc w:val="both"/>
        <w:rPr>
          <w:rFonts w:ascii="Ecofont Vera Sans" w:hAnsi="Ecofont Vera Sans" w:cs="Calibri"/>
          <w:bCs/>
        </w:rPr>
      </w:pPr>
    </w:p>
    <w:p w:rsidR="00FE5125" w:rsidRPr="00CC3432" w:rsidRDefault="001D0D86" w:rsidP="00151720">
      <w:pPr>
        <w:tabs>
          <w:tab w:val="left" w:pos="709"/>
        </w:tabs>
        <w:ind w:firstLine="709"/>
        <w:jc w:val="both"/>
        <w:rPr>
          <w:rFonts w:ascii="Ecofont Vera Sans" w:hAnsi="Ecofont Vera Sans" w:cs="Calibri"/>
          <w:bCs/>
        </w:rPr>
      </w:pPr>
      <w:r w:rsidRPr="00CC3432">
        <w:rPr>
          <w:rFonts w:ascii="Ecofont Vera Sans" w:hAnsi="Ecofont Vera Sans" w:cs="Calibri"/>
          <w:b/>
          <w:bCs/>
        </w:rPr>
        <w:t xml:space="preserve">           </w:t>
      </w:r>
      <w:r w:rsidR="00FE5125" w:rsidRPr="00CC3432">
        <w:rPr>
          <w:rFonts w:ascii="Ecofont Vera Sans" w:hAnsi="Ecofont Vera Sans" w:cs="Calibri"/>
          <w:b/>
          <w:bCs/>
        </w:rPr>
        <w:t>7.7.1.1.</w:t>
      </w:r>
      <w:r w:rsidR="00FE5125" w:rsidRPr="00CC3432">
        <w:rPr>
          <w:rFonts w:ascii="Ecofont Vera Sans" w:hAnsi="Ecofont Vera Sans" w:cs="Calibri"/>
          <w:bCs/>
        </w:rPr>
        <w:t xml:space="preserve"> </w:t>
      </w:r>
      <w:r w:rsidR="00FE5125" w:rsidRPr="00CC3432">
        <w:rPr>
          <w:rFonts w:ascii="Ecofont Vera Sans" w:hAnsi="Ecofont Vera Sans" w:cs="Calibri"/>
        </w:rPr>
        <w:t>A não regularização da documentação no prazo pr</w:t>
      </w:r>
      <w:r w:rsidR="00FE5125" w:rsidRPr="00CC3432">
        <w:rPr>
          <w:rFonts w:ascii="Ecofont Vera Sans" w:hAnsi="Ecofont Vera Sans" w:cs="Calibri"/>
        </w:rPr>
        <w:t>e</w:t>
      </w:r>
      <w:r w:rsidR="00FE5125" w:rsidRPr="00CC3432">
        <w:rPr>
          <w:rFonts w:ascii="Ecofont Vera Sans" w:hAnsi="Ecofont Vera Sans" w:cs="Calibri"/>
        </w:rPr>
        <w:t>visto implicará na decadência do direito à contratação, sem prejuízo das sanções previstas neste edital, procedendo-se a convocação dos licitantes para, em sessão pública, retomar os atos referentes ao procedimento lic</w:t>
      </w:r>
      <w:r w:rsidR="00FE5125" w:rsidRPr="00CC3432">
        <w:rPr>
          <w:rFonts w:ascii="Ecofont Vera Sans" w:hAnsi="Ecofont Vera Sans" w:cs="Calibri"/>
        </w:rPr>
        <w:t>i</w:t>
      </w:r>
      <w:r w:rsidR="00FE5125" w:rsidRPr="00CC3432">
        <w:rPr>
          <w:rFonts w:ascii="Ecofont Vera Sans" w:hAnsi="Ecofont Vera Sans" w:cs="Calibri"/>
        </w:rPr>
        <w:t>tatório, nos termos da legislação.</w:t>
      </w:r>
    </w:p>
    <w:p w:rsidR="00BF45DD" w:rsidRPr="00CC3432" w:rsidRDefault="00BF45DD" w:rsidP="00151720">
      <w:pPr>
        <w:tabs>
          <w:tab w:val="left" w:pos="6840"/>
        </w:tabs>
        <w:jc w:val="both"/>
        <w:rPr>
          <w:rFonts w:ascii="Ecofont Vera Sans" w:hAnsi="Ecofont Vera Sans" w:cs="Calibri"/>
          <w:b/>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lastRenderedPageBreak/>
        <w:t xml:space="preserve">8. DA IMPUGNAÇÃO AO EDITAL </w:t>
      </w:r>
    </w:p>
    <w:p w:rsidR="005F49FA" w:rsidRPr="00CC3432" w:rsidRDefault="005F49FA" w:rsidP="00151720">
      <w:pPr>
        <w:jc w:val="both"/>
        <w:rPr>
          <w:rFonts w:ascii="Ecofont Vera Sans" w:hAnsi="Ecofont Vera Sans" w:cs="Calibri"/>
        </w:rPr>
      </w:pPr>
    </w:p>
    <w:p w:rsidR="005F49FA" w:rsidRPr="00CC3432" w:rsidRDefault="005F49FA" w:rsidP="00151720">
      <w:pPr>
        <w:pStyle w:val="Corpodetexto"/>
        <w:rPr>
          <w:rFonts w:ascii="Ecofont Vera Sans" w:hAnsi="Ecofont Vera Sans" w:cs="Calibri"/>
          <w:color w:val="auto"/>
        </w:rPr>
      </w:pPr>
      <w:r w:rsidRPr="00CC3432">
        <w:rPr>
          <w:rFonts w:ascii="Ecofont Vera Sans" w:hAnsi="Ecofont Vera Sans" w:cs="Calibri"/>
          <w:b/>
          <w:color w:val="auto"/>
        </w:rPr>
        <w:t>8.1.</w:t>
      </w:r>
      <w:r w:rsidRPr="00CC3432">
        <w:rPr>
          <w:rFonts w:ascii="Ecofont Vera Sans" w:hAnsi="Ecofont Vera Sans" w:cs="Calibri"/>
          <w:color w:val="auto"/>
        </w:rPr>
        <w:t xml:space="preserve"> Até </w:t>
      </w:r>
      <w:r w:rsidR="00973E44" w:rsidRPr="00CC3432">
        <w:rPr>
          <w:rFonts w:ascii="Ecofont Vera Sans" w:hAnsi="Ecofont Vera Sans" w:cs="Calibri"/>
          <w:b/>
          <w:color w:val="auto"/>
        </w:rPr>
        <w:t>0</w:t>
      </w:r>
      <w:r w:rsidRPr="00CC3432">
        <w:rPr>
          <w:rFonts w:ascii="Ecofont Vera Sans" w:hAnsi="Ecofont Vera Sans" w:cs="Calibri"/>
          <w:b/>
          <w:color w:val="auto"/>
        </w:rPr>
        <w:t>2 (dois) dias úteis</w:t>
      </w:r>
      <w:r w:rsidRPr="00CC3432">
        <w:rPr>
          <w:rFonts w:ascii="Ecofont Vera Sans" w:hAnsi="Ecofont Vera Sans" w:cs="Calibri"/>
          <w:color w:val="auto"/>
        </w:rPr>
        <w:t xml:space="preserve"> anteriores à data fixada para recebimento das propostas, qualquer pessoa poderá solicitar esclarecimentos, providências ou impugnar o ato convocatório do Pregão, cabendo à autoridade comp</w:t>
      </w:r>
      <w:r w:rsidRPr="00CC3432">
        <w:rPr>
          <w:rFonts w:ascii="Ecofont Vera Sans" w:hAnsi="Ecofont Vera Sans" w:cs="Calibri"/>
          <w:color w:val="auto"/>
        </w:rPr>
        <w:t>e</w:t>
      </w:r>
      <w:r w:rsidRPr="00CC3432">
        <w:rPr>
          <w:rFonts w:ascii="Ecofont Vera Sans" w:hAnsi="Ecofont Vera Sans" w:cs="Calibri"/>
          <w:color w:val="auto"/>
        </w:rPr>
        <w:t xml:space="preserve">tente decidir em </w:t>
      </w:r>
      <w:r w:rsidRPr="00CC3432">
        <w:rPr>
          <w:rFonts w:ascii="Ecofont Vera Sans" w:hAnsi="Ecofont Vera Sans" w:cs="Calibri"/>
          <w:b/>
          <w:color w:val="auto"/>
        </w:rPr>
        <w:t>24 (vinte e quatro) horas</w:t>
      </w:r>
      <w:r w:rsidRPr="00CC3432">
        <w:rPr>
          <w:rFonts w:ascii="Ecofont Vera Sans" w:hAnsi="Ecofont Vera Sans" w:cs="Calibri"/>
          <w:color w:val="auto"/>
        </w:rPr>
        <w:t xml:space="preserve">. </w:t>
      </w:r>
    </w:p>
    <w:p w:rsidR="00BD2B55" w:rsidRDefault="00BD2B55" w:rsidP="00176F66">
      <w:pPr>
        <w:autoSpaceDE w:val="0"/>
        <w:autoSpaceDN w:val="0"/>
        <w:adjustRightInd w:val="0"/>
        <w:rPr>
          <w:rFonts w:ascii="Ecofont Vera Sans" w:hAnsi="Ecofont Vera Sans" w:cs="Calibri"/>
          <w:b/>
          <w:bCs/>
        </w:rPr>
      </w:pPr>
    </w:p>
    <w:p w:rsidR="00B17608" w:rsidRPr="00CC3432" w:rsidRDefault="00B17608" w:rsidP="00BD2B55">
      <w:pPr>
        <w:autoSpaceDE w:val="0"/>
        <w:autoSpaceDN w:val="0"/>
        <w:adjustRightInd w:val="0"/>
        <w:ind w:firstLine="567"/>
        <w:rPr>
          <w:rFonts w:ascii="Ecofont Vera Sans" w:hAnsi="Ecofont Vera Sans" w:cs="Calibri"/>
        </w:rPr>
      </w:pPr>
      <w:r w:rsidRPr="00CC3432">
        <w:rPr>
          <w:rFonts w:ascii="Ecofont Vera Sans" w:hAnsi="Ecofont Vera Sans" w:cs="Calibri"/>
          <w:b/>
          <w:bCs/>
        </w:rPr>
        <w:t xml:space="preserve">8.1.1. </w:t>
      </w:r>
      <w:r w:rsidRPr="00CC3432">
        <w:rPr>
          <w:rFonts w:ascii="Ecofont Vera Sans" w:hAnsi="Ecofont Vera Sans" w:cs="Calibri"/>
        </w:rPr>
        <w:t xml:space="preserve">Eventual impugnação deverá ser dirigida ao (à) subscritor (a) deste Edital e </w:t>
      </w:r>
      <w:r w:rsidRPr="00CC3432">
        <w:rPr>
          <w:rFonts w:ascii="Ecofont Vera Sans" w:hAnsi="Ecofont Vera Sans" w:cs="Calibri"/>
          <w:b/>
          <w:bCs/>
        </w:rPr>
        <w:t xml:space="preserve">protocolada </w:t>
      </w:r>
      <w:r w:rsidRPr="00CC3432">
        <w:rPr>
          <w:rFonts w:ascii="Ecofont Vera Sans" w:hAnsi="Ecofont Vera Sans" w:cs="Calibri"/>
        </w:rPr>
        <w:t>na Diretoria Legislativa da Câmara Municipal.</w:t>
      </w:r>
    </w:p>
    <w:p w:rsidR="00B17608" w:rsidRPr="00CC3432" w:rsidRDefault="00B17608" w:rsidP="00151720">
      <w:pPr>
        <w:pStyle w:val="Corpodetexto"/>
        <w:rPr>
          <w:rFonts w:ascii="Ecofont Vera Sans" w:hAnsi="Ecofont Vera Sans" w:cs="Calibri"/>
          <w:color w:val="auto"/>
        </w:rPr>
      </w:pPr>
    </w:p>
    <w:p w:rsidR="00B17608" w:rsidRPr="00CC3432" w:rsidRDefault="00B17608" w:rsidP="00151720">
      <w:pPr>
        <w:pStyle w:val="Corpodetexto"/>
        <w:ind w:firstLine="567"/>
        <w:rPr>
          <w:rFonts w:ascii="Ecofont Vera Sans" w:hAnsi="Ecofont Vera Sans" w:cs="Calibri"/>
          <w:b/>
          <w:color w:val="auto"/>
        </w:rPr>
      </w:pPr>
      <w:r w:rsidRPr="00CC3432">
        <w:rPr>
          <w:rFonts w:ascii="Ecofont Vera Sans" w:hAnsi="Ecofont Vera Sans" w:cs="Calibri"/>
          <w:b/>
          <w:color w:val="auto"/>
        </w:rPr>
        <w:t xml:space="preserve">8.1.2. </w:t>
      </w:r>
      <w:r w:rsidRPr="00CC3432">
        <w:rPr>
          <w:rFonts w:ascii="Ecofont Vera Sans" w:hAnsi="Ecofont Vera Sans" w:cs="Calibri"/>
          <w:color w:val="auto"/>
        </w:rPr>
        <w:t>Não será admitida a impugnação do Edital via fac-símile ou e-mail.</w:t>
      </w:r>
    </w:p>
    <w:p w:rsidR="00B17608" w:rsidRPr="00CC3432" w:rsidRDefault="00B17608" w:rsidP="00151720">
      <w:pPr>
        <w:pStyle w:val="Corpodetexto"/>
        <w:rPr>
          <w:rFonts w:ascii="Ecofont Vera Sans" w:hAnsi="Ecofont Vera Sans" w:cs="Calibri"/>
          <w:color w:val="auto"/>
        </w:rPr>
      </w:pPr>
    </w:p>
    <w:p w:rsidR="00B17608" w:rsidRPr="00CC3432" w:rsidRDefault="00B17608" w:rsidP="00151720">
      <w:pPr>
        <w:jc w:val="both"/>
        <w:rPr>
          <w:rFonts w:ascii="Ecofont Vera Sans" w:hAnsi="Ecofont Vera Sans" w:cs="Calibri"/>
        </w:rPr>
      </w:pPr>
      <w:r w:rsidRPr="00CC3432">
        <w:rPr>
          <w:rFonts w:ascii="Ecofont Vera Sans" w:hAnsi="Ecofont Vera Sans" w:cs="Calibri"/>
          <w:b/>
        </w:rPr>
        <w:t>8.2.</w:t>
      </w:r>
      <w:r w:rsidRPr="00CC3432">
        <w:rPr>
          <w:rFonts w:ascii="Ecofont Vera Sans" w:hAnsi="Ecofont Vera Sans" w:cs="Calibri"/>
        </w:rPr>
        <w:t xml:space="preserve"> Caso seja acolhida a petição contra o instrumento convocatório, pod</w:t>
      </w:r>
      <w:r w:rsidRPr="00CC3432">
        <w:rPr>
          <w:rFonts w:ascii="Ecofont Vera Sans" w:hAnsi="Ecofont Vera Sans" w:cs="Calibri"/>
        </w:rPr>
        <w:t>e</w:t>
      </w:r>
      <w:r w:rsidRPr="00CC3432">
        <w:rPr>
          <w:rFonts w:ascii="Ecofont Vera Sans" w:hAnsi="Ecofont Vera Sans" w:cs="Calibri"/>
        </w:rPr>
        <w:t xml:space="preserve">rá ser designada nova data para a realização do certame, nos casos em que houver interferência na elaboração das propostas. </w:t>
      </w:r>
    </w:p>
    <w:p w:rsidR="00B17608" w:rsidRPr="00CC3432" w:rsidRDefault="00B17608" w:rsidP="00151720">
      <w:pPr>
        <w:jc w:val="both"/>
        <w:rPr>
          <w:rFonts w:ascii="Ecofont Vera Sans" w:hAnsi="Ecofont Vera Sans" w:cs="Calibri"/>
        </w:rPr>
      </w:pPr>
    </w:p>
    <w:p w:rsidR="00B17608" w:rsidRPr="00CC3432" w:rsidRDefault="00B17608" w:rsidP="00151720">
      <w:pPr>
        <w:jc w:val="both"/>
        <w:rPr>
          <w:rFonts w:ascii="Ecofont Vera Sans" w:hAnsi="Ecofont Vera Sans" w:cs="Calibri"/>
        </w:rPr>
      </w:pPr>
      <w:r w:rsidRPr="00CC3432">
        <w:rPr>
          <w:rFonts w:ascii="Ecofont Vera Sans" w:hAnsi="Ecofont Vera Sans" w:cs="Calibri"/>
          <w:b/>
        </w:rPr>
        <w:t>8.3.</w:t>
      </w:r>
      <w:r w:rsidRPr="00CC3432">
        <w:rPr>
          <w:rFonts w:ascii="Ecofont Vera Sans" w:hAnsi="Ecofont Vera Sans" w:cs="Calibri"/>
        </w:rPr>
        <w:t xml:space="preserve"> A solicitação de informação não motivará a prorrogação da data do início do certame licitatório. </w:t>
      </w:r>
    </w:p>
    <w:p w:rsidR="00CC432A" w:rsidRPr="00CC3432" w:rsidRDefault="00CC432A"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9. DO PROCEDIMENTO </w:t>
      </w:r>
      <w:r w:rsidR="003D2239" w:rsidRPr="00CC3432">
        <w:rPr>
          <w:rFonts w:ascii="Ecofont Vera Sans" w:hAnsi="Ecofont Vera Sans" w:cs="Calibri"/>
          <w:u w:val="single"/>
        </w:rPr>
        <w:t>LICITATÓRIO</w:t>
      </w:r>
    </w:p>
    <w:p w:rsidR="005F49FA" w:rsidRPr="00CC3432" w:rsidRDefault="005F49FA" w:rsidP="00151720">
      <w:pPr>
        <w:jc w:val="both"/>
        <w:rPr>
          <w:rFonts w:ascii="Ecofont Vera Sans" w:hAnsi="Ecofont Vera Sans" w:cs="Calibri"/>
        </w:rPr>
      </w:pPr>
    </w:p>
    <w:p w:rsidR="005D4971" w:rsidRPr="00CC3432" w:rsidRDefault="005F49FA" w:rsidP="00151720">
      <w:pPr>
        <w:jc w:val="both"/>
        <w:rPr>
          <w:rFonts w:ascii="Ecofont Vera Sans" w:hAnsi="Ecofont Vera Sans" w:cs="Calibri"/>
        </w:rPr>
      </w:pPr>
      <w:r w:rsidRPr="00CC3432">
        <w:rPr>
          <w:rFonts w:ascii="Ecofont Vera Sans" w:hAnsi="Ecofont Vera Sans" w:cs="Calibri"/>
          <w:b/>
        </w:rPr>
        <w:t>9.1.</w:t>
      </w:r>
      <w:r w:rsidRPr="00CC3432">
        <w:rPr>
          <w:rFonts w:ascii="Ecofont Vera Sans" w:hAnsi="Ecofont Vera Sans" w:cs="Calibri"/>
        </w:rPr>
        <w:t xml:space="preserve"> Aberta a sessão, serão entregues ao </w:t>
      </w:r>
      <w:r w:rsidR="00024032" w:rsidRPr="00CC3432">
        <w:rPr>
          <w:rFonts w:ascii="Ecofont Vera Sans" w:hAnsi="Ecofont Vera Sans" w:cs="Calibri"/>
        </w:rPr>
        <w:t xml:space="preserve">(à) </w:t>
      </w:r>
      <w:r w:rsidRPr="00CC3432">
        <w:rPr>
          <w:rFonts w:ascii="Ecofont Vera Sans" w:hAnsi="Ecofont Vera Sans" w:cs="Calibri"/>
        </w:rPr>
        <w:t xml:space="preserve">Pregoeiro </w:t>
      </w:r>
      <w:r w:rsidR="00024032" w:rsidRPr="00CC3432">
        <w:rPr>
          <w:rFonts w:ascii="Ecofont Vera Sans" w:hAnsi="Ecofont Vera Sans" w:cs="Calibri"/>
        </w:rPr>
        <w:t xml:space="preserve">(a) </w:t>
      </w:r>
      <w:r w:rsidRPr="00CC3432">
        <w:rPr>
          <w:rFonts w:ascii="Ecofont Vera Sans" w:hAnsi="Ecofont Vera Sans" w:cs="Calibri"/>
        </w:rPr>
        <w:t xml:space="preserve">pelos licitantes </w:t>
      </w:r>
      <w:r w:rsidR="005D4971" w:rsidRPr="00CC3432">
        <w:rPr>
          <w:rFonts w:ascii="Ecofont Vera Sans" w:hAnsi="Ecofont Vera Sans" w:cs="Calibri"/>
        </w:rPr>
        <w:t>o</w:t>
      </w:r>
      <w:r w:rsidR="00D242EB" w:rsidRPr="00CC3432">
        <w:rPr>
          <w:rFonts w:ascii="Ecofont Vera Sans" w:hAnsi="Ecofont Vera Sans" w:cs="Calibri"/>
        </w:rPr>
        <w:t>s</w:t>
      </w:r>
      <w:r w:rsidR="005D4971" w:rsidRPr="00CC3432">
        <w:rPr>
          <w:rFonts w:ascii="Ecofont Vera Sans" w:hAnsi="Ecofont Vera Sans" w:cs="Calibri"/>
        </w:rPr>
        <w:t xml:space="preserve"> seguinte</w:t>
      </w:r>
      <w:r w:rsidR="00D242EB" w:rsidRPr="00CC3432">
        <w:rPr>
          <w:rFonts w:ascii="Ecofont Vera Sans" w:hAnsi="Ecofont Vera Sans" w:cs="Calibri"/>
        </w:rPr>
        <w:t>s documentos</w:t>
      </w:r>
      <w:r w:rsidR="005D4971" w:rsidRPr="00CC3432">
        <w:rPr>
          <w:rFonts w:ascii="Ecofont Vera Sans" w:hAnsi="Ecofont Vera Sans" w:cs="Calibri"/>
        </w:rPr>
        <w:t>:</w:t>
      </w:r>
    </w:p>
    <w:p w:rsidR="005D4971" w:rsidRPr="00CC3432" w:rsidRDefault="005D4971" w:rsidP="00151720">
      <w:pPr>
        <w:jc w:val="both"/>
        <w:rPr>
          <w:rFonts w:ascii="Ecofont Vera Sans" w:hAnsi="Ecofont Vera Sans" w:cs="Calibri"/>
        </w:rPr>
      </w:pPr>
    </w:p>
    <w:p w:rsidR="005D4971" w:rsidRPr="00CC3432" w:rsidRDefault="00136F4A" w:rsidP="00151720">
      <w:pPr>
        <w:ind w:firstLine="540"/>
        <w:jc w:val="both"/>
        <w:rPr>
          <w:rFonts w:ascii="Ecofont Vera Sans" w:hAnsi="Ecofont Vera Sans" w:cs="Calibri"/>
        </w:rPr>
      </w:pPr>
      <w:r w:rsidRPr="00CC3432">
        <w:rPr>
          <w:rFonts w:ascii="Ecofont Vera Sans" w:hAnsi="Ecofont Vera Sans" w:cs="Calibri"/>
          <w:b/>
        </w:rPr>
        <w:t>9.1.1.</w:t>
      </w:r>
      <w:r w:rsidR="005F49FA" w:rsidRPr="00CC3432">
        <w:rPr>
          <w:rFonts w:ascii="Ecofont Vera Sans" w:hAnsi="Ecofont Vera Sans" w:cs="Calibri"/>
        </w:rPr>
        <w:t xml:space="preserve"> Declaração de Pleno Atendimento aos Requisitos de Habilitação (</w:t>
      </w:r>
      <w:r w:rsidR="00BF45DD" w:rsidRPr="00CC3432">
        <w:rPr>
          <w:rFonts w:ascii="Ecofont Vera Sans" w:hAnsi="Ecofont Vera Sans" w:cs="Calibri"/>
          <w:b/>
        </w:rPr>
        <w:t xml:space="preserve">modelo no </w:t>
      </w:r>
      <w:r w:rsidR="005F49FA" w:rsidRPr="00CC3432">
        <w:rPr>
          <w:rFonts w:ascii="Ecofont Vera Sans" w:hAnsi="Ecofont Vera Sans" w:cs="Calibri"/>
          <w:b/>
        </w:rPr>
        <w:t xml:space="preserve">Anexo </w:t>
      </w:r>
      <w:proofErr w:type="gramStart"/>
      <w:r w:rsidR="008D4EC4" w:rsidRPr="00CC3432">
        <w:rPr>
          <w:rFonts w:ascii="Ecofont Vera Sans" w:hAnsi="Ecofont Vera Sans" w:cs="Calibri"/>
          <w:b/>
        </w:rPr>
        <w:t>5</w:t>
      </w:r>
      <w:proofErr w:type="gramEnd"/>
      <w:r w:rsidR="00F57BE3" w:rsidRPr="00CC3432">
        <w:rPr>
          <w:rFonts w:ascii="Ecofont Vera Sans" w:hAnsi="Ecofont Vera Sans" w:cs="Calibri"/>
          <w:b/>
        </w:rPr>
        <w:t xml:space="preserve"> </w:t>
      </w:r>
      <w:r w:rsidR="005F49FA" w:rsidRPr="00CC3432">
        <w:rPr>
          <w:rFonts w:ascii="Ecofont Vera Sans" w:hAnsi="Ecofont Vera Sans" w:cs="Calibri"/>
          <w:b/>
        </w:rPr>
        <w:t>do Edital</w:t>
      </w:r>
      <w:r w:rsidR="005D4971" w:rsidRPr="00CC3432">
        <w:rPr>
          <w:rFonts w:ascii="Ecofont Vera Sans" w:hAnsi="Ecofont Vera Sans" w:cs="Calibri"/>
        </w:rPr>
        <w:t>);</w:t>
      </w:r>
    </w:p>
    <w:p w:rsidR="008B2DFF" w:rsidRPr="00CC3432" w:rsidRDefault="008B2DFF" w:rsidP="00151720">
      <w:pPr>
        <w:ind w:firstLine="540"/>
        <w:jc w:val="both"/>
        <w:rPr>
          <w:rFonts w:ascii="Ecofont Vera Sans" w:hAnsi="Ecofont Vera Sans" w:cs="Calibri"/>
        </w:rPr>
      </w:pPr>
    </w:p>
    <w:p w:rsidR="008B2DFF" w:rsidRPr="00CC3432" w:rsidRDefault="008B2DFF" w:rsidP="00151720">
      <w:pPr>
        <w:ind w:firstLine="540"/>
        <w:jc w:val="both"/>
        <w:rPr>
          <w:rFonts w:ascii="Ecofont Vera Sans" w:hAnsi="Ecofont Vera Sans" w:cs="Calibri"/>
        </w:rPr>
      </w:pPr>
      <w:r w:rsidRPr="00CC3432">
        <w:rPr>
          <w:rFonts w:ascii="Ecofont Vera Sans" w:hAnsi="Ecofont Vera Sans" w:cs="Calibri"/>
          <w:b/>
        </w:rPr>
        <w:t xml:space="preserve">9.1.2. </w:t>
      </w:r>
      <w:r w:rsidRPr="00CC3432">
        <w:rPr>
          <w:rFonts w:ascii="Ecofont Vera Sans" w:hAnsi="Ecofont Vera Sans" w:cs="Calibri"/>
        </w:rPr>
        <w:t>Declaração de Microempresa ou Empresa de Pequeno Porte</w:t>
      </w:r>
      <w:r w:rsidR="008D4EC4" w:rsidRPr="00CC3432">
        <w:rPr>
          <w:rFonts w:ascii="Ecofont Vera Sans" w:hAnsi="Ecofont Vera Sans" w:cs="Calibri"/>
          <w:b/>
        </w:rPr>
        <w:t xml:space="preserve"> (modelo no Anexo </w:t>
      </w:r>
      <w:proofErr w:type="gramStart"/>
      <w:r w:rsidR="008D4EC4" w:rsidRPr="00CC3432">
        <w:rPr>
          <w:rFonts w:ascii="Ecofont Vera Sans" w:hAnsi="Ecofont Vera Sans" w:cs="Calibri"/>
          <w:b/>
        </w:rPr>
        <w:t>6</w:t>
      </w:r>
      <w:proofErr w:type="gramEnd"/>
      <w:r w:rsidRPr="00CC3432">
        <w:rPr>
          <w:rFonts w:ascii="Ecofont Vera Sans" w:hAnsi="Ecofont Vera Sans" w:cs="Calibri"/>
          <w:b/>
        </w:rPr>
        <w:t xml:space="preserve"> do Edital);</w:t>
      </w:r>
    </w:p>
    <w:p w:rsidR="00136F4A" w:rsidRPr="00CC3432" w:rsidRDefault="00136F4A" w:rsidP="00151720">
      <w:pPr>
        <w:ind w:firstLine="540"/>
        <w:jc w:val="both"/>
        <w:rPr>
          <w:rFonts w:ascii="Ecofont Vera Sans" w:hAnsi="Ecofont Vera Sans" w:cs="Calibri"/>
        </w:rPr>
      </w:pPr>
    </w:p>
    <w:p w:rsidR="005D4971" w:rsidRPr="00CC3432" w:rsidRDefault="00136F4A" w:rsidP="00151720">
      <w:pPr>
        <w:ind w:firstLine="540"/>
        <w:jc w:val="both"/>
        <w:rPr>
          <w:rFonts w:ascii="Ecofont Vera Sans" w:hAnsi="Ecofont Vera Sans" w:cs="Calibri"/>
          <w:b/>
        </w:rPr>
      </w:pPr>
      <w:r w:rsidRPr="00CC3432">
        <w:rPr>
          <w:rFonts w:ascii="Ecofont Vera Sans" w:hAnsi="Ecofont Vera Sans" w:cs="Calibri"/>
          <w:b/>
        </w:rPr>
        <w:t>9.1.</w:t>
      </w:r>
      <w:r w:rsidR="008B2DFF" w:rsidRPr="00CC3432">
        <w:rPr>
          <w:rFonts w:ascii="Ecofont Vera Sans" w:hAnsi="Ecofont Vera Sans" w:cs="Calibri"/>
          <w:b/>
        </w:rPr>
        <w:t>3</w:t>
      </w:r>
      <w:r w:rsidRPr="00CC3432">
        <w:rPr>
          <w:rFonts w:ascii="Ecofont Vera Sans" w:hAnsi="Ecofont Vera Sans" w:cs="Calibri"/>
          <w:b/>
        </w:rPr>
        <w:t>.</w:t>
      </w:r>
      <w:r w:rsidR="005F49FA" w:rsidRPr="00CC3432">
        <w:rPr>
          <w:rFonts w:ascii="Ecofont Vera Sans" w:hAnsi="Ecofont Vera Sans" w:cs="Calibri"/>
        </w:rPr>
        <w:t xml:space="preserve"> Credenciamento do Representante </w:t>
      </w:r>
      <w:r w:rsidR="00264988" w:rsidRPr="00CC3432">
        <w:rPr>
          <w:rFonts w:ascii="Ecofont Vera Sans" w:hAnsi="Ecofont Vera Sans" w:cs="Calibri"/>
          <w:b/>
        </w:rPr>
        <w:t>(</w:t>
      </w:r>
      <w:r w:rsidR="00BF45DD" w:rsidRPr="00CC3432">
        <w:rPr>
          <w:rFonts w:ascii="Ecofont Vera Sans" w:hAnsi="Ecofont Vera Sans" w:cs="Calibri"/>
          <w:b/>
        </w:rPr>
        <w:t xml:space="preserve">modelo no </w:t>
      </w:r>
      <w:r w:rsidR="008D4EC4" w:rsidRPr="00CC3432">
        <w:rPr>
          <w:rFonts w:ascii="Ecofont Vera Sans" w:hAnsi="Ecofont Vera Sans" w:cs="Calibri"/>
          <w:b/>
        </w:rPr>
        <w:t xml:space="preserve">Anexo </w:t>
      </w:r>
      <w:proofErr w:type="gramStart"/>
      <w:r w:rsidR="008D4EC4" w:rsidRPr="00CC3432">
        <w:rPr>
          <w:rFonts w:ascii="Ecofont Vera Sans" w:hAnsi="Ecofont Vera Sans" w:cs="Calibri"/>
          <w:b/>
        </w:rPr>
        <w:t>8</w:t>
      </w:r>
      <w:proofErr w:type="gramEnd"/>
      <w:r w:rsidR="005F49FA" w:rsidRPr="00CC3432">
        <w:rPr>
          <w:rFonts w:ascii="Ecofont Vera Sans" w:hAnsi="Ecofont Vera Sans" w:cs="Calibri"/>
          <w:b/>
        </w:rPr>
        <w:t xml:space="preserve"> do Ed</w:t>
      </w:r>
      <w:r w:rsidR="005F49FA" w:rsidRPr="00CC3432">
        <w:rPr>
          <w:rFonts w:ascii="Ecofont Vera Sans" w:hAnsi="Ecofont Vera Sans" w:cs="Calibri"/>
          <w:b/>
        </w:rPr>
        <w:t>i</w:t>
      </w:r>
      <w:r w:rsidR="005F49FA" w:rsidRPr="00CC3432">
        <w:rPr>
          <w:rFonts w:ascii="Ecofont Vera Sans" w:hAnsi="Ecofont Vera Sans" w:cs="Calibri"/>
          <w:b/>
        </w:rPr>
        <w:t>tal)</w:t>
      </w:r>
      <w:r w:rsidR="005D4971" w:rsidRPr="00CC3432">
        <w:rPr>
          <w:rFonts w:ascii="Ecofont Vera Sans" w:hAnsi="Ecofont Vera Sans" w:cs="Calibri"/>
          <w:b/>
        </w:rPr>
        <w:t>;</w:t>
      </w:r>
    </w:p>
    <w:p w:rsidR="00136F4A" w:rsidRPr="00CC3432" w:rsidRDefault="00136F4A" w:rsidP="00151720">
      <w:pPr>
        <w:ind w:firstLine="540"/>
        <w:jc w:val="both"/>
        <w:rPr>
          <w:rFonts w:ascii="Ecofont Vera Sans" w:hAnsi="Ecofont Vera Sans" w:cs="Calibri"/>
        </w:rPr>
      </w:pPr>
    </w:p>
    <w:p w:rsidR="00F4524C" w:rsidRPr="00CC3432" w:rsidRDefault="00136F4A" w:rsidP="00151720">
      <w:pPr>
        <w:ind w:firstLine="540"/>
        <w:jc w:val="both"/>
        <w:rPr>
          <w:rFonts w:ascii="Ecofont Vera Sans" w:hAnsi="Ecofont Vera Sans" w:cs="Calibri"/>
        </w:rPr>
      </w:pPr>
      <w:r w:rsidRPr="00CC3432">
        <w:rPr>
          <w:rFonts w:ascii="Ecofont Vera Sans" w:hAnsi="Ecofont Vera Sans" w:cs="Calibri"/>
          <w:b/>
        </w:rPr>
        <w:t>9.1.4.</w:t>
      </w:r>
      <w:r w:rsidR="00DA4C1F" w:rsidRPr="00CC3432">
        <w:rPr>
          <w:rFonts w:ascii="Ecofont Vera Sans" w:hAnsi="Ecofont Vera Sans" w:cs="Calibri"/>
          <w:b/>
        </w:rPr>
        <w:t xml:space="preserve"> </w:t>
      </w:r>
      <w:r w:rsidR="00F4524C" w:rsidRPr="00CC3432">
        <w:rPr>
          <w:rFonts w:ascii="Ecofont Vera Sans" w:hAnsi="Ecofont Vera Sans" w:cs="Calibri"/>
        </w:rPr>
        <w:t>E</w:t>
      </w:r>
      <w:r w:rsidR="005F49FA" w:rsidRPr="00CC3432">
        <w:rPr>
          <w:rFonts w:ascii="Ecofont Vera Sans" w:hAnsi="Ecofont Vera Sans" w:cs="Calibri"/>
        </w:rPr>
        <w:t>nvelope</w:t>
      </w:r>
      <w:r w:rsidR="00DA4C1F" w:rsidRPr="00CC3432">
        <w:rPr>
          <w:rFonts w:ascii="Ecofont Vera Sans" w:hAnsi="Ecofont Vera Sans" w:cs="Calibri"/>
        </w:rPr>
        <w:t xml:space="preserve"> </w:t>
      </w:r>
      <w:r w:rsidR="00E74A67" w:rsidRPr="00CC3432">
        <w:rPr>
          <w:rFonts w:ascii="Ecofont Vera Sans" w:hAnsi="Ecofont Vera Sans" w:cs="Calibri"/>
        </w:rPr>
        <w:t xml:space="preserve">nº 1 - </w:t>
      </w:r>
      <w:r w:rsidR="00F4524C" w:rsidRPr="00CC3432">
        <w:rPr>
          <w:rFonts w:ascii="Ecofont Vera Sans" w:hAnsi="Ecofont Vera Sans" w:cs="Calibri"/>
          <w:b/>
        </w:rPr>
        <w:t>Proposta de Preço</w:t>
      </w:r>
      <w:r w:rsidR="002D3626" w:rsidRPr="00CC3432">
        <w:rPr>
          <w:rFonts w:ascii="Ecofont Vera Sans" w:hAnsi="Ecofont Vera Sans" w:cs="Calibri"/>
        </w:rPr>
        <w:t>;</w:t>
      </w:r>
    </w:p>
    <w:p w:rsidR="00BD2B55" w:rsidRDefault="00BD2B55" w:rsidP="00151720">
      <w:pPr>
        <w:ind w:firstLine="540"/>
        <w:jc w:val="both"/>
        <w:rPr>
          <w:rFonts w:ascii="Ecofont Vera Sans" w:hAnsi="Ecofont Vera Sans" w:cs="Calibri"/>
          <w:b/>
        </w:rPr>
      </w:pPr>
    </w:p>
    <w:p w:rsidR="005F49FA" w:rsidRPr="00CC3432" w:rsidRDefault="00136F4A" w:rsidP="00151720">
      <w:pPr>
        <w:ind w:firstLine="540"/>
        <w:jc w:val="both"/>
        <w:rPr>
          <w:rFonts w:ascii="Ecofont Vera Sans" w:hAnsi="Ecofont Vera Sans" w:cs="Calibri"/>
        </w:rPr>
      </w:pPr>
      <w:r w:rsidRPr="00CC3432">
        <w:rPr>
          <w:rFonts w:ascii="Ecofont Vera Sans" w:hAnsi="Ecofont Vera Sans" w:cs="Calibri"/>
          <w:b/>
        </w:rPr>
        <w:t>9.1.5.</w:t>
      </w:r>
      <w:r w:rsidR="00DA4C1F" w:rsidRPr="00CC3432">
        <w:rPr>
          <w:rFonts w:ascii="Ecofont Vera Sans" w:hAnsi="Ecofont Vera Sans" w:cs="Calibri"/>
          <w:b/>
        </w:rPr>
        <w:t xml:space="preserve"> </w:t>
      </w:r>
      <w:r w:rsidR="00F4524C" w:rsidRPr="00CC3432">
        <w:rPr>
          <w:rFonts w:ascii="Ecofont Vera Sans" w:hAnsi="Ecofont Vera Sans" w:cs="Calibri"/>
        </w:rPr>
        <w:t xml:space="preserve">Envelope </w:t>
      </w:r>
      <w:r w:rsidR="00E74A67" w:rsidRPr="00CC3432">
        <w:rPr>
          <w:rFonts w:ascii="Ecofont Vera Sans" w:hAnsi="Ecofont Vera Sans" w:cs="Calibri"/>
        </w:rPr>
        <w:t xml:space="preserve">nº 2 - </w:t>
      </w:r>
      <w:r w:rsidR="00F4524C" w:rsidRPr="00CC3432">
        <w:rPr>
          <w:rFonts w:ascii="Ecofont Vera Sans" w:hAnsi="Ecofont Vera Sans" w:cs="Calibri"/>
          <w:b/>
        </w:rPr>
        <w:t>Documentos de Habilitação</w:t>
      </w:r>
      <w:r w:rsidR="005F49FA" w:rsidRPr="00CC3432">
        <w:rPr>
          <w:rFonts w:ascii="Ecofont Vera Sans" w:hAnsi="Ecofont Vera Sans" w:cs="Calibri"/>
        </w:rPr>
        <w:t>.</w:t>
      </w:r>
    </w:p>
    <w:p w:rsidR="005F49FA" w:rsidRPr="00CC3432" w:rsidRDefault="005F49FA" w:rsidP="00151720">
      <w:pPr>
        <w:tabs>
          <w:tab w:val="left" w:pos="540"/>
        </w:tabs>
        <w:jc w:val="both"/>
        <w:rPr>
          <w:rFonts w:ascii="Ecofont Vera Sans" w:hAnsi="Ecofont Vera Sans" w:cs="Calibri"/>
        </w:rPr>
      </w:pPr>
    </w:p>
    <w:p w:rsidR="008B2DFF" w:rsidRPr="00CC3432" w:rsidRDefault="005F49FA" w:rsidP="00151720">
      <w:pPr>
        <w:tabs>
          <w:tab w:val="left" w:pos="540"/>
        </w:tabs>
        <w:jc w:val="both"/>
        <w:rPr>
          <w:rFonts w:ascii="Ecofont Vera Sans" w:hAnsi="Ecofont Vera Sans" w:cs="Calibri"/>
        </w:rPr>
      </w:pPr>
      <w:r w:rsidRPr="00CC3432">
        <w:rPr>
          <w:rFonts w:ascii="Ecofont Vera Sans" w:hAnsi="Ecofont Vera Sans" w:cs="Calibri"/>
          <w:b/>
        </w:rPr>
        <w:t xml:space="preserve">9.2. </w:t>
      </w:r>
      <w:r w:rsidR="008B2DFF" w:rsidRPr="00CC3432">
        <w:rPr>
          <w:rFonts w:ascii="Ecofont Vera Sans" w:hAnsi="Ecofont Vera Sans" w:cs="Calibri"/>
        </w:rPr>
        <w:t>Caso qualquer proponente deixe de apresentar os documentos relat</w:t>
      </w:r>
      <w:r w:rsidR="008B2DFF" w:rsidRPr="00CC3432">
        <w:rPr>
          <w:rFonts w:ascii="Ecofont Vera Sans" w:hAnsi="Ecofont Vera Sans" w:cs="Calibri"/>
        </w:rPr>
        <w:t>i</w:t>
      </w:r>
      <w:r w:rsidR="008B2DFF" w:rsidRPr="00CC3432">
        <w:rPr>
          <w:rFonts w:ascii="Ecofont Vera Sans" w:hAnsi="Ecofont Vera Sans" w:cs="Calibri"/>
        </w:rPr>
        <w:t xml:space="preserve">vos aos itens 9.1.1. </w:t>
      </w:r>
      <w:proofErr w:type="gramStart"/>
      <w:r w:rsidR="008B2DFF" w:rsidRPr="00CC3432">
        <w:rPr>
          <w:rFonts w:ascii="Ecofont Vera Sans" w:hAnsi="Ecofont Vera Sans" w:cs="Calibri"/>
        </w:rPr>
        <w:t>e</w:t>
      </w:r>
      <w:proofErr w:type="gramEnd"/>
      <w:r w:rsidR="008B2DFF" w:rsidRPr="00CC3432">
        <w:rPr>
          <w:rFonts w:ascii="Ecofont Vera Sans" w:hAnsi="Ecofont Vera Sans" w:cs="Calibri"/>
        </w:rPr>
        <w:t xml:space="preserve"> 9.1.2</w:t>
      </w:r>
      <w:r w:rsidR="00024032" w:rsidRPr="00CC3432">
        <w:rPr>
          <w:rFonts w:ascii="Ecofont Vera Sans" w:hAnsi="Ecofont Vera Sans" w:cs="Calibri"/>
        </w:rPr>
        <w:t>.</w:t>
      </w:r>
      <w:r w:rsidR="008B2DFF" w:rsidRPr="00CC3432">
        <w:rPr>
          <w:rFonts w:ascii="Ecofont Vera Sans" w:hAnsi="Ecofont Vera Sans" w:cs="Calibri"/>
        </w:rPr>
        <w:t>, poderá assinar tais declaraç</w:t>
      </w:r>
      <w:r w:rsidR="004A203E" w:rsidRPr="00CC3432">
        <w:rPr>
          <w:rFonts w:ascii="Ecofont Vera Sans" w:hAnsi="Ecofont Vera Sans" w:cs="Calibri"/>
        </w:rPr>
        <w:t>ões</w:t>
      </w:r>
      <w:r w:rsidR="008B2DFF" w:rsidRPr="00CC3432">
        <w:rPr>
          <w:rFonts w:ascii="Ecofont Vera Sans" w:hAnsi="Ecofont Vera Sans" w:cs="Calibri"/>
        </w:rPr>
        <w:t xml:space="preserve"> disponibiliz</w:t>
      </w:r>
      <w:r w:rsidR="008B2DFF" w:rsidRPr="00CC3432">
        <w:rPr>
          <w:rFonts w:ascii="Ecofont Vera Sans" w:hAnsi="Ecofont Vera Sans" w:cs="Calibri"/>
        </w:rPr>
        <w:t>a</w:t>
      </w:r>
      <w:r w:rsidR="008B2DFF" w:rsidRPr="00CC3432">
        <w:rPr>
          <w:rFonts w:ascii="Ecofont Vera Sans" w:hAnsi="Ecofont Vera Sans" w:cs="Calibri"/>
        </w:rPr>
        <w:t xml:space="preserve">das na sessão pelo </w:t>
      </w:r>
      <w:r w:rsidR="000E387C" w:rsidRPr="00CC3432">
        <w:rPr>
          <w:rFonts w:ascii="Ecofont Vera Sans" w:hAnsi="Ecofont Vera Sans" w:cs="Calibri"/>
        </w:rPr>
        <w:t xml:space="preserve">(a) </w:t>
      </w:r>
      <w:r w:rsidR="008B2DFF" w:rsidRPr="00CC3432">
        <w:rPr>
          <w:rFonts w:ascii="Ecofont Vera Sans" w:hAnsi="Ecofont Vera Sans" w:cs="Calibri"/>
        </w:rPr>
        <w:t>Pregoeiro</w:t>
      </w:r>
      <w:r w:rsidR="000E387C" w:rsidRPr="00CC3432">
        <w:rPr>
          <w:rFonts w:ascii="Ecofont Vera Sans" w:hAnsi="Ecofont Vera Sans" w:cs="Calibri"/>
        </w:rPr>
        <w:t xml:space="preserve"> (a)</w:t>
      </w:r>
      <w:r w:rsidR="008B2DFF" w:rsidRPr="00CC3432">
        <w:rPr>
          <w:rFonts w:ascii="Ecofont Vera Sans" w:hAnsi="Ecofont Vera Sans" w:cs="Calibri"/>
        </w:rPr>
        <w:t>.</w:t>
      </w:r>
    </w:p>
    <w:p w:rsidR="008B2DFF" w:rsidRPr="00CC3432" w:rsidRDefault="009D22D6" w:rsidP="00151720">
      <w:pPr>
        <w:jc w:val="both"/>
        <w:rPr>
          <w:rFonts w:ascii="Ecofont Vera Sans" w:hAnsi="Ecofont Vera Sans" w:cs="Calibri"/>
          <w:b/>
        </w:rPr>
      </w:pPr>
      <w:r w:rsidRPr="00CC3432">
        <w:rPr>
          <w:rFonts w:ascii="Ecofont Vera Sans" w:hAnsi="Ecofont Vera Sans" w:cs="Calibri"/>
          <w:b/>
        </w:rPr>
        <w:t xml:space="preserve"> </w:t>
      </w:r>
    </w:p>
    <w:p w:rsidR="005F49FA" w:rsidRPr="00CC3432" w:rsidRDefault="008B2DFF" w:rsidP="00151720">
      <w:pPr>
        <w:jc w:val="both"/>
        <w:rPr>
          <w:rFonts w:ascii="Ecofont Vera Sans" w:hAnsi="Ecofont Vera Sans" w:cs="Calibri"/>
        </w:rPr>
      </w:pPr>
      <w:r w:rsidRPr="00CC3432">
        <w:rPr>
          <w:rFonts w:ascii="Ecofont Vera Sans" w:hAnsi="Ecofont Vera Sans" w:cs="Calibri"/>
          <w:b/>
        </w:rPr>
        <w:t>9.3.</w:t>
      </w:r>
      <w:r w:rsidR="00F57BE3" w:rsidRPr="00CC3432">
        <w:rPr>
          <w:rFonts w:ascii="Ecofont Vera Sans" w:hAnsi="Ecofont Vera Sans" w:cs="Calibri"/>
          <w:b/>
        </w:rPr>
        <w:t xml:space="preserve"> </w:t>
      </w:r>
      <w:r w:rsidR="005F49FA" w:rsidRPr="00CC3432">
        <w:rPr>
          <w:rFonts w:ascii="Ecofont Vera Sans" w:hAnsi="Ecofont Vera Sans" w:cs="Calibri"/>
        </w:rPr>
        <w:t>O</w:t>
      </w:r>
      <w:r w:rsidR="00F57BE3" w:rsidRPr="00CC3432">
        <w:rPr>
          <w:rFonts w:ascii="Ecofont Vera Sans" w:hAnsi="Ecofont Vera Sans" w:cs="Calibri"/>
        </w:rPr>
        <w:t xml:space="preserve"> (a)</w:t>
      </w:r>
      <w:r w:rsidR="005F49FA" w:rsidRPr="00CC3432">
        <w:rPr>
          <w:rFonts w:ascii="Ecofont Vera Sans" w:hAnsi="Ecofont Vera Sans" w:cs="Calibri"/>
        </w:rPr>
        <w:t xml:space="preserve"> Pregoeiro</w:t>
      </w:r>
      <w:r w:rsidR="00F57BE3" w:rsidRPr="00CC3432">
        <w:rPr>
          <w:rFonts w:ascii="Ecofont Vera Sans" w:hAnsi="Ecofont Vera Sans" w:cs="Calibri"/>
        </w:rPr>
        <w:t xml:space="preserve"> (a)</w:t>
      </w:r>
      <w:r w:rsidR="005F49FA" w:rsidRPr="00CC3432">
        <w:rPr>
          <w:rFonts w:ascii="Ecofont Vera Sans" w:hAnsi="Ecofont Vera Sans" w:cs="Calibri"/>
        </w:rPr>
        <w:t xml:space="preserve"> receberá em envelopes distintos, devidamente f</w:t>
      </w:r>
      <w:r w:rsidR="005F49FA" w:rsidRPr="00CC3432">
        <w:rPr>
          <w:rFonts w:ascii="Ecofont Vera Sans" w:hAnsi="Ecofont Vera Sans" w:cs="Calibri"/>
        </w:rPr>
        <w:t>e</w:t>
      </w:r>
      <w:r w:rsidR="005F49FA" w:rsidRPr="00CC3432">
        <w:rPr>
          <w:rFonts w:ascii="Ecofont Vera Sans" w:hAnsi="Ecofont Vera Sans" w:cs="Calibri"/>
        </w:rPr>
        <w:t>chados, as propostas de preços e a documentação exigida para habilit</w:t>
      </w:r>
      <w:r w:rsidR="005F49FA" w:rsidRPr="00CC3432">
        <w:rPr>
          <w:rFonts w:ascii="Ecofont Vera Sans" w:hAnsi="Ecofont Vera Sans" w:cs="Calibri"/>
        </w:rPr>
        <w:t>a</w:t>
      </w:r>
      <w:r w:rsidR="005F49FA" w:rsidRPr="00CC3432">
        <w:rPr>
          <w:rFonts w:ascii="Ecofont Vera Sans" w:hAnsi="Ecofont Vera Sans" w:cs="Calibri"/>
        </w:rPr>
        <w:t xml:space="preserve">ção das licitantes, registrando em ata a presença dos participantes, sendo permitida a remessa postal ou por empresa de encomenda expressa os </w:t>
      </w:r>
      <w:r w:rsidR="005F49FA" w:rsidRPr="00CC3432">
        <w:rPr>
          <w:rFonts w:ascii="Ecofont Vera Sans" w:hAnsi="Ecofont Vera Sans" w:cs="Calibri"/>
        </w:rPr>
        <w:lastRenderedPageBreak/>
        <w:t>envelopes (proposta de preços e documentos de habilitação), desde que chegue</w:t>
      </w:r>
      <w:r w:rsidR="006614F8" w:rsidRPr="00CC3432">
        <w:rPr>
          <w:rFonts w:ascii="Ecofont Vera Sans" w:hAnsi="Ecofont Vera Sans" w:cs="Calibri"/>
        </w:rPr>
        <w:t>m</w:t>
      </w:r>
      <w:r w:rsidR="005F49FA" w:rsidRPr="00CC3432">
        <w:rPr>
          <w:rFonts w:ascii="Ecofont Vera Sans" w:hAnsi="Ecofont Vera Sans" w:cs="Calibri"/>
        </w:rPr>
        <w:t xml:space="preserve"> </w:t>
      </w:r>
      <w:proofErr w:type="gramStart"/>
      <w:r w:rsidR="005F49FA" w:rsidRPr="00CC3432">
        <w:rPr>
          <w:rFonts w:ascii="Ecofont Vera Sans" w:hAnsi="Ecofont Vera Sans" w:cs="Calibri"/>
        </w:rPr>
        <w:t>em</w:t>
      </w:r>
      <w:proofErr w:type="gramEnd"/>
      <w:r w:rsidR="005F49FA" w:rsidRPr="00CC3432">
        <w:rPr>
          <w:rFonts w:ascii="Ecofont Vera Sans" w:hAnsi="Ecofont Vera Sans" w:cs="Calibri"/>
        </w:rPr>
        <w:t xml:space="preserve"> tempo hábil às mãos do </w:t>
      </w:r>
      <w:r w:rsidR="00C661DA" w:rsidRPr="00CC3432">
        <w:rPr>
          <w:rFonts w:ascii="Ecofont Vera Sans" w:hAnsi="Ecofont Vera Sans" w:cs="Calibri"/>
        </w:rPr>
        <w:t xml:space="preserve">(a) </w:t>
      </w:r>
      <w:r w:rsidR="005F49FA" w:rsidRPr="00CC3432">
        <w:rPr>
          <w:rFonts w:ascii="Ecofont Vera Sans" w:hAnsi="Ecofont Vera Sans" w:cs="Calibri"/>
        </w:rPr>
        <w:t>Pregoeiro</w:t>
      </w:r>
      <w:r w:rsidR="00C661DA" w:rsidRPr="00CC3432">
        <w:rPr>
          <w:rFonts w:ascii="Ecofont Vera Sans" w:hAnsi="Ecofont Vera Sans" w:cs="Calibri"/>
        </w:rPr>
        <w:t xml:space="preserve"> (a)</w:t>
      </w:r>
      <w:r w:rsidR="005F49FA" w:rsidRPr="00CC3432">
        <w:rPr>
          <w:rFonts w:ascii="Ecofont Vera Sans" w:hAnsi="Ecofont Vera Sans" w:cs="Calibri"/>
        </w:rPr>
        <w:t xml:space="preserve">, ou seja, antes da abertura das propostas. </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w:t>
      </w:r>
      <w:r w:rsidR="008B2DFF" w:rsidRPr="00CC3432">
        <w:rPr>
          <w:rFonts w:ascii="Ecofont Vera Sans" w:hAnsi="Ecofont Vera Sans" w:cs="Calibri"/>
          <w:b/>
        </w:rPr>
        <w:t>4</w:t>
      </w:r>
      <w:r w:rsidRPr="00CC3432">
        <w:rPr>
          <w:rFonts w:ascii="Ecofont Vera Sans" w:hAnsi="Ecofont Vera Sans" w:cs="Calibri"/>
          <w:b/>
        </w:rPr>
        <w:t xml:space="preserve">. </w:t>
      </w:r>
      <w:r w:rsidRPr="00CC3432">
        <w:rPr>
          <w:rFonts w:ascii="Ecofont Vera Sans" w:hAnsi="Ecofont Vera Sans" w:cs="Calibri"/>
        </w:rPr>
        <w:t>Os envelopes de Propostas de Preços serão abertos pelo</w:t>
      </w:r>
      <w:r w:rsidR="00DA4C1F" w:rsidRPr="00CC3432">
        <w:rPr>
          <w:rFonts w:ascii="Ecofont Vera Sans" w:hAnsi="Ecofont Vera Sans" w:cs="Calibri"/>
        </w:rPr>
        <w:t xml:space="preserve"> (a)</w:t>
      </w:r>
      <w:r w:rsidRPr="00CC3432">
        <w:rPr>
          <w:rFonts w:ascii="Ecofont Vera Sans" w:hAnsi="Ecofont Vera Sans" w:cs="Calibri"/>
        </w:rPr>
        <w:t xml:space="preserve"> Pregoeiro</w:t>
      </w:r>
      <w:r w:rsidR="00DA4C1F" w:rsidRPr="00CC3432">
        <w:rPr>
          <w:rFonts w:ascii="Ecofont Vera Sans" w:hAnsi="Ecofont Vera Sans" w:cs="Calibri"/>
        </w:rPr>
        <w:t xml:space="preserve"> (a)</w:t>
      </w:r>
      <w:r w:rsidRPr="00CC3432">
        <w:rPr>
          <w:rFonts w:ascii="Ecofont Vera Sans" w:hAnsi="Ecofont Vera Sans" w:cs="Calibri"/>
        </w:rPr>
        <w:t xml:space="preserve"> que verificará, após a rubrica por todos os presentes que assim desej</w:t>
      </w:r>
      <w:r w:rsidRPr="00CC3432">
        <w:rPr>
          <w:rFonts w:ascii="Ecofont Vera Sans" w:hAnsi="Ecofont Vera Sans" w:cs="Calibri"/>
        </w:rPr>
        <w:t>a</w:t>
      </w:r>
      <w:r w:rsidRPr="00CC3432">
        <w:rPr>
          <w:rFonts w:ascii="Ecofont Vera Sans" w:hAnsi="Ecofont Vera Sans" w:cs="Calibri"/>
        </w:rPr>
        <w:t>rem proceder, o atendimento da proposta a todas as especificações e condições estabelecidas neste Edital, sendo imediatamente desclassific</w:t>
      </w:r>
      <w:r w:rsidRPr="00CC3432">
        <w:rPr>
          <w:rFonts w:ascii="Ecofont Vera Sans" w:hAnsi="Ecofont Vera Sans" w:cs="Calibri"/>
        </w:rPr>
        <w:t>a</w:t>
      </w:r>
      <w:r w:rsidRPr="00CC3432">
        <w:rPr>
          <w:rFonts w:ascii="Ecofont Vera Sans" w:hAnsi="Ecofont Vera Sans" w:cs="Calibri"/>
        </w:rPr>
        <w:t xml:space="preserve">das aquelas que estiverem em desacordo. </w:t>
      </w:r>
    </w:p>
    <w:p w:rsidR="00724940" w:rsidRPr="00CC3432" w:rsidRDefault="00724940" w:rsidP="00151720">
      <w:pPr>
        <w:jc w:val="both"/>
        <w:rPr>
          <w:rFonts w:ascii="Ecofont Vera Sans" w:hAnsi="Ecofont Vera Sans" w:cs="Calibri"/>
        </w:rPr>
      </w:pPr>
    </w:p>
    <w:p w:rsidR="005F49FA" w:rsidRPr="00CC3432" w:rsidRDefault="005F49FA" w:rsidP="00151720">
      <w:pPr>
        <w:pStyle w:val="Corpodetexto"/>
        <w:rPr>
          <w:rFonts w:ascii="Ecofont Vera Sans" w:hAnsi="Ecofont Vera Sans" w:cs="Calibri"/>
          <w:color w:val="auto"/>
        </w:rPr>
      </w:pPr>
      <w:r w:rsidRPr="00CC3432">
        <w:rPr>
          <w:rFonts w:ascii="Ecofont Vera Sans" w:hAnsi="Ecofont Vera Sans" w:cs="Calibri"/>
          <w:b/>
          <w:color w:val="auto"/>
        </w:rPr>
        <w:t>9.</w:t>
      </w:r>
      <w:r w:rsidR="008F4B5F" w:rsidRPr="00CC3432">
        <w:rPr>
          <w:rFonts w:ascii="Ecofont Vera Sans" w:hAnsi="Ecofont Vera Sans" w:cs="Calibri"/>
          <w:b/>
          <w:color w:val="auto"/>
        </w:rPr>
        <w:t>5</w:t>
      </w:r>
      <w:r w:rsidRPr="00CC3432">
        <w:rPr>
          <w:rFonts w:ascii="Ecofont Vera Sans" w:hAnsi="Ecofont Vera Sans" w:cs="Calibri"/>
          <w:b/>
          <w:color w:val="auto"/>
        </w:rPr>
        <w:t xml:space="preserve">. </w:t>
      </w:r>
      <w:r w:rsidRPr="00CC3432">
        <w:rPr>
          <w:rFonts w:ascii="Ecofont Vera Sans" w:hAnsi="Ecofont Vera Sans" w:cs="Calibri"/>
          <w:color w:val="auto"/>
        </w:rPr>
        <w:t xml:space="preserve">O </w:t>
      </w:r>
      <w:r w:rsidR="00C661DA" w:rsidRPr="00CC3432">
        <w:rPr>
          <w:rFonts w:ascii="Ecofont Vera Sans" w:hAnsi="Ecofont Vera Sans" w:cs="Calibri"/>
          <w:color w:val="auto"/>
        </w:rPr>
        <w:t xml:space="preserve">(a) </w:t>
      </w:r>
      <w:r w:rsidRPr="00CC3432">
        <w:rPr>
          <w:rFonts w:ascii="Ecofont Vera Sans" w:hAnsi="Ecofont Vera Sans" w:cs="Calibri"/>
          <w:color w:val="auto"/>
        </w:rPr>
        <w:t>Pregoeiro</w:t>
      </w:r>
      <w:r w:rsidR="00C661DA" w:rsidRPr="00CC3432">
        <w:rPr>
          <w:rFonts w:ascii="Ecofont Vera Sans" w:hAnsi="Ecofont Vera Sans" w:cs="Calibri"/>
          <w:color w:val="auto"/>
        </w:rPr>
        <w:t xml:space="preserve"> (a)</w:t>
      </w:r>
      <w:r w:rsidRPr="00CC3432">
        <w:rPr>
          <w:rFonts w:ascii="Ecofont Vera Sans" w:hAnsi="Ecofont Vera Sans" w:cs="Calibri"/>
          <w:color w:val="auto"/>
        </w:rPr>
        <w:t xml:space="preserve"> informará aos participantes presentes quais licita</w:t>
      </w:r>
      <w:r w:rsidRPr="00CC3432">
        <w:rPr>
          <w:rFonts w:ascii="Ecofont Vera Sans" w:hAnsi="Ecofont Vera Sans" w:cs="Calibri"/>
          <w:color w:val="auto"/>
        </w:rPr>
        <w:t>n</w:t>
      </w:r>
      <w:r w:rsidRPr="00CC3432">
        <w:rPr>
          <w:rFonts w:ascii="Ecofont Vera Sans" w:hAnsi="Ecofont Vera Sans" w:cs="Calibri"/>
          <w:color w:val="auto"/>
        </w:rPr>
        <w:t xml:space="preserve">tes apresentaram propostas de preços para o fornecimento do objeto da presente licitação, e os respectivos valores ofertados. </w:t>
      </w:r>
    </w:p>
    <w:p w:rsidR="005F49FA" w:rsidRPr="00CC3432" w:rsidRDefault="005F49FA" w:rsidP="00151720">
      <w:pPr>
        <w:jc w:val="both"/>
        <w:rPr>
          <w:rFonts w:ascii="Ecofont Vera Sans" w:hAnsi="Ecofont Vera Sans" w:cs="Calibri"/>
          <w:b/>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9.</w:t>
      </w:r>
      <w:r w:rsidR="005B77C2" w:rsidRPr="00CC3432">
        <w:rPr>
          <w:rFonts w:ascii="Ecofont Vera Sans" w:hAnsi="Ecofont Vera Sans" w:cs="Calibri"/>
          <w:b/>
        </w:rPr>
        <w:t>5</w:t>
      </w:r>
      <w:r w:rsidRPr="00CC3432">
        <w:rPr>
          <w:rFonts w:ascii="Ecofont Vera Sans" w:hAnsi="Ecofont Vera Sans" w:cs="Calibri"/>
          <w:b/>
        </w:rPr>
        <w:t>.1.</w:t>
      </w:r>
      <w:r w:rsidRPr="00CC3432">
        <w:rPr>
          <w:rFonts w:ascii="Ecofont Vera Sans" w:hAnsi="Ecofont Vera Sans" w:cs="Calibri"/>
        </w:rPr>
        <w:t xml:space="preserve"> No julgamento será levado em consideração o critério de sel</w:t>
      </w:r>
      <w:r w:rsidRPr="00CC3432">
        <w:rPr>
          <w:rFonts w:ascii="Ecofont Vera Sans" w:hAnsi="Ecofont Vera Sans" w:cs="Calibri"/>
        </w:rPr>
        <w:t>e</w:t>
      </w:r>
      <w:r w:rsidRPr="00CC3432">
        <w:rPr>
          <w:rFonts w:ascii="Ecofont Vera Sans" w:hAnsi="Ecofont Vera Sans" w:cs="Calibri"/>
        </w:rPr>
        <w:t>ção da proposta mais vantajosa para a Câmara, sendo classificada a lic</w:t>
      </w:r>
      <w:r w:rsidRPr="00CC3432">
        <w:rPr>
          <w:rFonts w:ascii="Ecofont Vera Sans" w:hAnsi="Ecofont Vera Sans" w:cs="Calibri"/>
        </w:rPr>
        <w:t>i</w:t>
      </w:r>
      <w:r w:rsidRPr="00CC3432">
        <w:rPr>
          <w:rFonts w:ascii="Ecofont Vera Sans" w:hAnsi="Ecofont Vera Sans" w:cs="Calibri"/>
        </w:rPr>
        <w:t>tante que apresentar a proposta de acordo com as especificações do Ed</w:t>
      </w:r>
      <w:r w:rsidRPr="00CC3432">
        <w:rPr>
          <w:rFonts w:ascii="Ecofont Vera Sans" w:hAnsi="Ecofont Vera Sans" w:cs="Calibri"/>
        </w:rPr>
        <w:t>i</w:t>
      </w:r>
      <w:r w:rsidRPr="00CC3432">
        <w:rPr>
          <w:rFonts w:ascii="Ecofont Vera Sans" w:hAnsi="Ecofont Vera Sans" w:cs="Calibri"/>
        </w:rPr>
        <w:t xml:space="preserve">tal e oferecer o </w:t>
      </w:r>
      <w:r w:rsidR="002F6199" w:rsidRPr="00354AED">
        <w:rPr>
          <w:rFonts w:ascii="Ecofont Vera Sans" w:hAnsi="Ecofont Vera Sans" w:cs="Calibri"/>
          <w:b/>
          <w:u w:val="single"/>
        </w:rPr>
        <w:t>maior</w:t>
      </w:r>
      <w:r w:rsidRPr="00354AED">
        <w:rPr>
          <w:rFonts w:ascii="Ecofont Vera Sans" w:hAnsi="Ecofont Vera Sans" w:cs="Calibri"/>
          <w:b/>
          <w:u w:val="single"/>
        </w:rPr>
        <w:t xml:space="preserve"> preço</w:t>
      </w:r>
      <w:r w:rsidRPr="00CC3432">
        <w:rPr>
          <w:rFonts w:ascii="Ecofont Vera Sans" w:hAnsi="Ecofont Vera Sans" w:cs="Calibri"/>
        </w:rPr>
        <w:t xml:space="preserve">. </w:t>
      </w:r>
    </w:p>
    <w:p w:rsidR="005F49FA" w:rsidRPr="00CC3432" w:rsidRDefault="005F49FA" w:rsidP="00151720">
      <w:pPr>
        <w:jc w:val="both"/>
        <w:rPr>
          <w:rFonts w:ascii="Ecofont Vera Sans" w:hAnsi="Ecofont Vera Sans" w:cs="Calibri"/>
        </w:rPr>
      </w:pPr>
    </w:p>
    <w:p w:rsidR="005F49FA" w:rsidRPr="00CC3432" w:rsidRDefault="005B77C2" w:rsidP="00151720">
      <w:pPr>
        <w:jc w:val="both"/>
        <w:rPr>
          <w:rFonts w:ascii="Ecofont Vera Sans" w:hAnsi="Ecofont Vera Sans" w:cs="Calibri"/>
        </w:rPr>
      </w:pPr>
      <w:r w:rsidRPr="00CC3432">
        <w:rPr>
          <w:rFonts w:ascii="Ecofont Vera Sans" w:hAnsi="Ecofont Vera Sans" w:cs="Calibri"/>
          <w:b/>
        </w:rPr>
        <w:t>9.6</w:t>
      </w:r>
      <w:r w:rsidR="005F49FA" w:rsidRPr="00CC3432">
        <w:rPr>
          <w:rFonts w:ascii="Ecofont Vera Sans" w:hAnsi="Ecofont Vera Sans" w:cs="Calibri"/>
          <w:b/>
        </w:rPr>
        <w:t xml:space="preserve">. </w:t>
      </w:r>
      <w:r w:rsidR="005F49FA" w:rsidRPr="00CC3432">
        <w:rPr>
          <w:rFonts w:ascii="Ecofont Vera Sans" w:hAnsi="Ecofont Vera Sans" w:cs="Calibri"/>
        </w:rPr>
        <w:t xml:space="preserve">O </w:t>
      </w:r>
      <w:r w:rsidR="00F11BC1" w:rsidRPr="00CC3432">
        <w:rPr>
          <w:rFonts w:ascii="Ecofont Vera Sans" w:hAnsi="Ecofont Vera Sans" w:cs="Calibri"/>
        </w:rPr>
        <w:t xml:space="preserve">(a) </w:t>
      </w:r>
      <w:r w:rsidR="005F49FA" w:rsidRPr="00CC3432">
        <w:rPr>
          <w:rFonts w:ascii="Ecofont Vera Sans" w:hAnsi="Ecofont Vera Sans" w:cs="Calibri"/>
        </w:rPr>
        <w:t xml:space="preserve">Pregoeiro </w:t>
      </w:r>
      <w:r w:rsidR="00F11BC1" w:rsidRPr="00CC3432">
        <w:rPr>
          <w:rFonts w:ascii="Ecofont Vera Sans" w:hAnsi="Ecofont Vera Sans" w:cs="Calibri"/>
        </w:rPr>
        <w:t xml:space="preserve">(a) </w:t>
      </w:r>
      <w:r w:rsidR="005F49FA" w:rsidRPr="00CC3432">
        <w:rPr>
          <w:rFonts w:ascii="Ecofont Vera Sans" w:hAnsi="Ecofont Vera Sans" w:cs="Calibri"/>
        </w:rPr>
        <w:t xml:space="preserve">identificará e </w:t>
      </w:r>
      <w:r w:rsidR="002F6199" w:rsidRPr="00CC3432">
        <w:rPr>
          <w:rFonts w:ascii="Ecofont Vera Sans" w:hAnsi="Ecofont Vera Sans" w:cs="Calibri"/>
        </w:rPr>
        <w:t>classificará a proposta de maior</w:t>
      </w:r>
      <w:r w:rsidR="005F49FA" w:rsidRPr="00CC3432">
        <w:rPr>
          <w:rFonts w:ascii="Ecofont Vera Sans" w:hAnsi="Ecofont Vera Sans" w:cs="Calibri"/>
        </w:rPr>
        <w:t xml:space="preserve"> pr</w:t>
      </w:r>
      <w:r w:rsidR="005F49FA" w:rsidRPr="00CC3432">
        <w:rPr>
          <w:rFonts w:ascii="Ecofont Vera Sans" w:hAnsi="Ecofont Vera Sans" w:cs="Calibri"/>
        </w:rPr>
        <w:t>e</w:t>
      </w:r>
      <w:r w:rsidR="005F49FA" w:rsidRPr="00CC3432">
        <w:rPr>
          <w:rFonts w:ascii="Ecofont Vera Sans" w:hAnsi="Ecofont Vera Sans" w:cs="Calibri"/>
        </w:rPr>
        <w:t>ço e aqueles que tenham apresentado propostas em</w:t>
      </w:r>
      <w:r w:rsidR="002F6199" w:rsidRPr="00CC3432">
        <w:rPr>
          <w:rFonts w:ascii="Ecofont Vera Sans" w:hAnsi="Ecofont Vera Sans" w:cs="Calibri"/>
        </w:rPr>
        <w:t xml:space="preserve"> valores sucessivos e inferiores</w:t>
      </w:r>
      <w:r w:rsidR="005F49FA" w:rsidRPr="00CC3432">
        <w:rPr>
          <w:rFonts w:ascii="Ecofont Vera Sans" w:hAnsi="Ecofont Vera Sans" w:cs="Calibri"/>
        </w:rPr>
        <w:t xml:space="preserve"> em até 10% (dez por cento) à pro</w:t>
      </w:r>
      <w:r w:rsidR="002F6199" w:rsidRPr="00CC3432">
        <w:rPr>
          <w:rFonts w:ascii="Ecofont Vera Sans" w:hAnsi="Ecofont Vera Sans" w:cs="Calibri"/>
        </w:rPr>
        <w:t>posta de maior</w:t>
      </w:r>
      <w:r w:rsidR="005F49FA" w:rsidRPr="00CC3432">
        <w:rPr>
          <w:rFonts w:ascii="Ecofont Vera Sans" w:hAnsi="Ecofont Vera Sans" w:cs="Calibri"/>
        </w:rPr>
        <w:t xml:space="preserve"> preço, para participarem dos lances verbais. </w:t>
      </w:r>
    </w:p>
    <w:p w:rsidR="005F49FA" w:rsidRPr="00CC3432" w:rsidRDefault="005F49FA" w:rsidP="00151720">
      <w:pPr>
        <w:jc w:val="both"/>
        <w:rPr>
          <w:rFonts w:ascii="Ecofont Vera Sans" w:hAnsi="Ecofont Vera Sans" w:cs="Calibri"/>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9.</w:t>
      </w:r>
      <w:r w:rsidR="00D43BC4" w:rsidRPr="00CC3432">
        <w:rPr>
          <w:rFonts w:ascii="Ecofont Vera Sans" w:hAnsi="Ecofont Vera Sans" w:cs="Calibri"/>
          <w:b/>
        </w:rPr>
        <w:t>6</w:t>
      </w:r>
      <w:r w:rsidRPr="00CC3432">
        <w:rPr>
          <w:rFonts w:ascii="Ecofont Vera Sans" w:hAnsi="Ecofont Vera Sans" w:cs="Calibri"/>
          <w:b/>
        </w:rPr>
        <w:t>.1.</w:t>
      </w:r>
      <w:r w:rsidRPr="00CC3432">
        <w:rPr>
          <w:rFonts w:ascii="Ecofont Vera Sans" w:hAnsi="Ecofont Vera Sans" w:cs="Calibri"/>
        </w:rPr>
        <w:t xml:space="preserve"> Caso não haja, no mínimo, </w:t>
      </w:r>
      <w:r w:rsidR="006614F8" w:rsidRPr="00CC3432">
        <w:rPr>
          <w:rFonts w:ascii="Ecofont Vera Sans" w:hAnsi="Ecofont Vera Sans" w:cs="Calibri"/>
          <w:b/>
        </w:rPr>
        <w:t>0</w:t>
      </w:r>
      <w:r w:rsidRPr="00CC3432">
        <w:rPr>
          <w:rFonts w:ascii="Ecofont Vera Sans" w:hAnsi="Ecofont Vera Sans" w:cs="Calibri"/>
          <w:b/>
        </w:rPr>
        <w:t>3 (três)</w:t>
      </w:r>
      <w:r w:rsidRPr="00CC3432">
        <w:rPr>
          <w:rFonts w:ascii="Ecofont Vera Sans" w:hAnsi="Ecofont Vera Sans" w:cs="Calibri"/>
        </w:rPr>
        <w:t xml:space="preserve"> propostas de preços nas condições definidas no subitem anterior, o </w:t>
      </w:r>
      <w:r w:rsidR="00744016" w:rsidRPr="00CC3432">
        <w:rPr>
          <w:rFonts w:ascii="Ecofont Vera Sans" w:hAnsi="Ecofont Vera Sans" w:cs="Calibri"/>
        </w:rPr>
        <w:t xml:space="preserve">(a) </w:t>
      </w:r>
      <w:r w:rsidRPr="00CC3432">
        <w:rPr>
          <w:rFonts w:ascii="Ecofont Vera Sans" w:hAnsi="Ecofont Vera Sans" w:cs="Calibri"/>
        </w:rPr>
        <w:t>Pregoeiro</w:t>
      </w:r>
      <w:r w:rsidR="00744016" w:rsidRPr="00CC3432">
        <w:rPr>
          <w:rFonts w:ascii="Ecofont Vera Sans" w:hAnsi="Ecofont Vera Sans" w:cs="Calibri"/>
        </w:rPr>
        <w:t xml:space="preserve"> (a)</w:t>
      </w:r>
      <w:r w:rsidRPr="00CC3432">
        <w:rPr>
          <w:rFonts w:ascii="Ecofont Vera Sans" w:hAnsi="Ecofont Vera Sans" w:cs="Calibri"/>
        </w:rPr>
        <w:t xml:space="preserve"> classifica</w:t>
      </w:r>
      <w:r w:rsidR="00AA5E1C" w:rsidRPr="00CC3432">
        <w:rPr>
          <w:rFonts w:ascii="Ecofont Vera Sans" w:hAnsi="Ecofont Vera Sans" w:cs="Calibri"/>
        </w:rPr>
        <w:t>rá a melhor proposta</w:t>
      </w:r>
      <w:r w:rsidR="00744016" w:rsidRPr="00CC3432">
        <w:rPr>
          <w:rFonts w:ascii="Ecofont Vera Sans" w:hAnsi="Ecofont Vera Sans" w:cs="Calibri"/>
        </w:rPr>
        <w:t xml:space="preserve"> e as </w:t>
      </w:r>
      <w:r w:rsidR="00744016" w:rsidRPr="00CC3432">
        <w:rPr>
          <w:rFonts w:ascii="Ecofont Vera Sans" w:hAnsi="Ecofont Vera Sans" w:cs="Calibri"/>
          <w:b/>
        </w:rPr>
        <w:t>02 (duas)</w:t>
      </w:r>
      <w:r w:rsidR="002F6199" w:rsidRPr="00CC3432">
        <w:rPr>
          <w:rFonts w:ascii="Ecofont Vera Sans" w:hAnsi="Ecofont Vera Sans" w:cs="Calibri"/>
        </w:rPr>
        <w:t xml:space="preserve"> propostas imediatamente inferiores</w:t>
      </w:r>
      <w:r w:rsidRPr="00CC3432">
        <w:rPr>
          <w:rFonts w:ascii="Ecofont Vera Sans" w:hAnsi="Ecofont Vera Sans" w:cs="Calibri"/>
        </w:rPr>
        <w:t xml:space="preserve">, para que seus autores participem dos lances verbais, quaisquer que sejam os preços oferecidos nas propostas apresentadas. </w:t>
      </w:r>
    </w:p>
    <w:p w:rsidR="00701A52" w:rsidRPr="00CC3432" w:rsidRDefault="00701A52" w:rsidP="00151720">
      <w:pPr>
        <w:ind w:firstLine="708"/>
        <w:jc w:val="both"/>
        <w:rPr>
          <w:rFonts w:ascii="Ecofont Vera Sans" w:hAnsi="Ecofont Vera Sans" w:cs="Calibri"/>
        </w:rPr>
      </w:pPr>
    </w:p>
    <w:p w:rsidR="0077375C" w:rsidRPr="00CC3432" w:rsidRDefault="00701A52" w:rsidP="00151720">
      <w:pPr>
        <w:jc w:val="both"/>
        <w:rPr>
          <w:rFonts w:ascii="Ecofont Vera Sans" w:hAnsi="Ecofont Vera Sans" w:cs="Calibri"/>
        </w:rPr>
      </w:pPr>
      <w:r w:rsidRPr="00CC3432">
        <w:rPr>
          <w:rFonts w:ascii="Ecofont Vera Sans" w:hAnsi="Ecofont Vera Sans" w:cs="Calibri"/>
          <w:b/>
        </w:rPr>
        <w:t>9.</w:t>
      </w:r>
      <w:r w:rsidR="00D43BC4" w:rsidRPr="00CC3432">
        <w:rPr>
          <w:rFonts w:ascii="Ecofont Vera Sans" w:hAnsi="Ecofont Vera Sans" w:cs="Calibri"/>
          <w:b/>
        </w:rPr>
        <w:t>7</w:t>
      </w:r>
      <w:r w:rsidRPr="00CC3432">
        <w:rPr>
          <w:rFonts w:ascii="Ecofont Vera Sans" w:hAnsi="Ecofont Vera Sans" w:cs="Calibri"/>
        </w:rPr>
        <w:t xml:space="preserve">. Dando início à disputa por meio de lances, o </w:t>
      </w:r>
      <w:r w:rsidR="00B75D44" w:rsidRPr="00CC3432">
        <w:rPr>
          <w:rFonts w:ascii="Ecofont Vera Sans" w:hAnsi="Ecofont Vera Sans" w:cs="Calibri"/>
        </w:rPr>
        <w:t xml:space="preserve">(a) </w:t>
      </w:r>
      <w:r w:rsidRPr="00CC3432">
        <w:rPr>
          <w:rFonts w:ascii="Ecofont Vera Sans" w:hAnsi="Ecofont Vera Sans" w:cs="Calibri"/>
        </w:rPr>
        <w:t>Pregoeiro</w:t>
      </w:r>
      <w:r w:rsidR="00B75D44" w:rsidRPr="00CC3432">
        <w:rPr>
          <w:rFonts w:ascii="Ecofont Vera Sans" w:hAnsi="Ecofont Vera Sans" w:cs="Calibri"/>
        </w:rPr>
        <w:t xml:space="preserve"> (a)</w:t>
      </w:r>
      <w:r w:rsidRPr="00CC3432">
        <w:rPr>
          <w:rFonts w:ascii="Ecofont Vera Sans" w:hAnsi="Ecofont Vera Sans" w:cs="Calibri"/>
        </w:rPr>
        <w:t xml:space="preserve"> conv</w:t>
      </w:r>
      <w:r w:rsidRPr="00CC3432">
        <w:rPr>
          <w:rFonts w:ascii="Ecofont Vera Sans" w:hAnsi="Ecofont Vera Sans" w:cs="Calibri"/>
        </w:rPr>
        <w:t>o</w:t>
      </w:r>
      <w:r w:rsidRPr="00CC3432">
        <w:rPr>
          <w:rFonts w:ascii="Ecofont Vera Sans" w:hAnsi="Ecofont Vera Sans" w:cs="Calibri"/>
        </w:rPr>
        <w:t>cará o licitante classificado que a</w:t>
      </w:r>
      <w:r w:rsidR="002F6199" w:rsidRPr="00CC3432">
        <w:rPr>
          <w:rFonts w:ascii="Ecofont Vera Sans" w:hAnsi="Ecofont Vera Sans" w:cs="Calibri"/>
        </w:rPr>
        <w:t>presentou a proposta com o menor</w:t>
      </w:r>
      <w:r w:rsidRPr="00CC3432">
        <w:rPr>
          <w:rFonts w:ascii="Ecofont Vera Sans" w:hAnsi="Ecofont Vera Sans" w:cs="Calibri"/>
        </w:rPr>
        <w:t xml:space="preserve"> valor total para que faça o primeiro lance, em seguida, de igual modo, convoc</w:t>
      </w:r>
      <w:r w:rsidRPr="00CC3432">
        <w:rPr>
          <w:rFonts w:ascii="Ecofont Vera Sans" w:hAnsi="Ecofont Vera Sans" w:cs="Calibri"/>
        </w:rPr>
        <w:t>a</w:t>
      </w:r>
      <w:r w:rsidRPr="00CC3432">
        <w:rPr>
          <w:rFonts w:ascii="Ecofont Vera Sans" w:hAnsi="Ecofont Vera Sans" w:cs="Calibri"/>
        </w:rPr>
        <w:t>r</w:t>
      </w:r>
      <w:r w:rsidR="002F6199" w:rsidRPr="00CC3432">
        <w:rPr>
          <w:rFonts w:ascii="Ecofont Vera Sans" w:hAnsi="Ecofont Vera Sans" w:cs="Calibri"/>
        </w:rPr>
        <w:t>á o licitante com o segundo menor</w:t>
      </w:r>
      <w:r w:rsidRPr="00CC3432">
        <w:rPr>
          <w:rFonts w:ascii="Ecofont Vera Sans" w:hAnsi="Ecofont Vera Sans" w:cs="Calibri"/>
        </w:rPr>
        <w:t xml:space="preserve"> valor para que apresente seu lance, e assim sucessivamente, sempre mantendo a ordem de classificação inicial, até que se esgo</w:t>
      </w:r>
      <w:r w:rsidR="00915437" w:rsidRPr="00CC3432">
        <w:rPr>
          <w:rFonts w:ascii="Ecofont Vera Sans" w:hAnsi="Ecofont Vera Sans" w:cs="Calibri"/>
        </w:rPr>
        <w:t>tem as possibilidades de aumento</w:t>
      </w:r>
      <w:r w:rsidRPr="00CC3432">
        <w:rPr>
          <w:rFonts w:ascii="Ecofont Vera Sans" w:hAnsi="Ecofont Vera Sans" w:cs="Calibri"/>
        </w:rPr>
        <w:t xml:space="preserve"> dos preços pro</w:t>
      </w:r>
      <w:r w:rsidR="006614F8" w:rsidRPr="00CC3432">
        <w:rPr>
          <w:rFonts w:ascii="Ecofont Vera Sans" w:hAnsi="Ecofont Vera Sans" w:cs="Calibri"/>
        </w:rPr>
        <w:t>postos.</w:t>
      </w:r>
    </w:p>
    <w:p w:rsidR="00294217" w:rsidRPr="00CC3432" w:rsidRDefault="00294217" w:rsidP="00151720">
      <w:pPr>
        <w:ind w:firstLine="708"/>
        <w:jc w:val="both"/>
        <w:rPr>
          <w:rFonts w:ascii="Ecofont Vera Sans" w:hAnsi="Ecofont Vera Sans" w:cs="Calibri"/>
          <w:b/>
        </w:rPr>
      </w:pPr>
    </w:p>
    <w:p w:rsidR="0077375C" w:rsidRPr="00CC3432" w:rsidRDefault="0077375C" w:rsidP="00151720">
      <w:pPr>
        <w:ind w:firstLine="708"/>
        <w:jc w:val="both"/>
        <w:rPr>
          <w:rFonts w:ascii="Ecofont Vera Sans" w:hAnsi="Ecofont Vera Sans" w:cs="Calibri"/>
          <w:b/>
        </w:rPr>
      </w:pPr>
      <w:r w:rsidRPr="00696F3A">
        <w:rPr>
          <w:rFonts w:ascii="Ecofont Vera Sans" w:hAnsi="Ecofont Vera Sans" w:cs="Calibri"/>
          <w:b/>
        </w:rPr>
        <w:t>9.</w:t>
      </w:r>
      <w:r w:rsidR="00D43BC4" w:rsidRPr="00696F3A">
        <w:rPr>
          <w:rFonts w:ascii="Ecofont Vera Sans" w:hAnsi="Ecofont Vera Sans" w:cs="Calibri"/>
          <w:b/>
        </w:rPr>
        <w:t>7</w:t>
      </w:r>
      <w:r w:rsidRPr="00696F3A">
        <w:rPr>
          <w:rFonts w:ascii="Ecofont Vera Sans" w:hAnsi="Ecofont Vera Sans" w:cs="Calibri"/>
          <w:b/>
        </w:rPr>
        <w:t xml:space="preserve">.1. </w:t>
      </w:r>
      <w:r w:rsidRPr="00696F3A">
        <w:rPr>
          <w:rFonts w:ascii="Ecofont Vera Sans" w:hAnsi="Ecofont Vera Sans" w:cs="Calibri"/>
        </w:rPr>
        <w:t>Os lances deverão ser form</w:t>
      </w:r>
      <w:r w:rsidR="00915437" w:rsidRPr="00696F3A">
        <w:rPr>
          <w:rFonts w:ascii="Ecofont Vera Sans" w:hAnsi="Ecofont Vera Sans" w:cs="Calibri"/>
        </w:rPr>
        <w:t>ulados em valores distintos e cre</w:t>
      </w:r>
      <w:r w:rsidR="00915437" w:rsidRPr="00696F3A">
        <w:rPr>
          <w:rFonts w:ascii="Ecofont Vera Sans" w:hAnsi="Ecofont Vera Sans" w:cs="Calibri"/>
        </w:rPr>
        <w:t>s</w:t>
      </w:r>
      <w:r w:rsidR="00915437" w:rsidRPr="00696F3A">
        <w:rPr>
          <w:rFonts w:ascii="Ecofont Vera Sans" w:hAnsi="Ecofont Vera Sans" w:cs="Calibri"/>
        </w:rPr>
        <w:t>centes, sup</w:t>
      </w:r>
      <w:r w:rsidRPr="00696F3A">
        <w:rPr>
          <w:rFonts w:ascii="Ecofont Vera Sans" w:hAnsi="Ecofont Vera Sans" w:cs="Calibri"/>
        </w:rPr>
        <w:t>erio</w:t>
      </w:r>
      <w:r w:rsidR="00915437" w:rsidRPr="00696F3A">
        <w:rPr>
          <w:rFonts w:ascii="Ecofont Vera Sans" w:hAnsi="Ecofont Vera Sans" w:cs="Calibri"/>
        </w:rPr>
        <w:t>res à proposta de mai</w:t>
      </w:r>
      <w:r w:rsidRPr="00696F3A">
        <w:rPr>
          <w:rFonts w:ascii="Ecofont Vera Sans" w:hAnsi="Ecofont Vera Sans" w:cs="Calibri"/>
        </w:rPr>
        <w:t xml:space="preserve">or preço, </w:t>
      </w:r>
      <w:r w:rsidR="00696F3A">
        <w:rPr>
          <w:rFonts w:ascii="Ecofont Vera Sans" w:hAnsi="Ecofont Vera Sans" w:cs="Calibri"/>
          <w:b/>
        </w:rPr>
        <w:t>observado</w:t>
      </w:r>
      <w:r w:rsidRPr="00696F3A">
        <w:rPr>
          <w:rFonts w:ascii="Ecofont Vera Sans" w:hAnsi="Ecofont Vera Sans" w:cs="Calibri"/>
          <w:b/>
        </w:rPr>
        <w:t xml:space="preserve"> </w:t>
      </w:r>
      <w:r w:rsidR="00915437" w:rsidRPr="00696F3A">
        <w:rPr>
          <w:rFonts w:ascii="Ecofont Vera Sans" w:hAnsi="Ecofont Vera Sans" w:cs="Calibri"/>
          <w:b/>
        </w:rPr>
        <w:t>o acréscimo</w:t>
      </w:r>
      <w:r w:rsidR="00283E2F" w:rsidRPr="00696F3A">
        <w:rPr>
          <w:rFonts w:ascii="Ecofont Vera Sans" w:hAnsi="Ecofont Vera Sans" w:cs="Calibri"/>
          <w:b/>
        </w:rPr>
        <w:t xml:space="preserve"> </w:t>
      </w:r>
      <w:r w:rsidRPr="00696F3A">
        <w:rPr>
          <w:rFonts w:ascii="Ecofont Vera Sans" w:hAnsi="Ecofont Vera Sans" w:cs="Calibri"/>
          <w:b/>
        </w:rPr>
        <w:t>entre os lances</w:t>
      </w:r>
      <w:r w:rsidR="00FD2D75" w:rsidRPr="00696F3A">
        <w:rPr>
          <w:rFonts w:ascii="Ecofont Vera Sans" w:hAnsi="Ecofont Vera Sans" w:cs="Calibri"/>
          <w:b/>
        </w:rPr>
        <w:t xml:space="preserve"> de R$</w:t>
      </w:r>
      <w:r w:rsidR="00D1729A" w:rsidRPr="00696F3A">
        <w:rPr>
          <w:rFonts w:ascii="Ecofont Vera Sans" w:hAnsi="Ecofont Vera Sans" w:cs="Calibri"/>
          <w:b/>
        </w:rPr>
        <w:t xml:space="preserve"> </w:t>
      </w:r>
      <w:r w:rsidR="0045473E" w:rsidRPr="00696F3A">
        <w:rPr>
          <w:rFonts w:ascii="Ecofont Vera Sans" w:hAnsi="Ecofont Vera Sans" w:cs="Calibri"/>
          <w:b/>
        </w:rPr>
        <w:t>1.000,00</w:t>
      </w:r>
      <w:r w:rsidR="00FD2D75" w:rsidRPr="00696F3A">
        <w:rPr>
          <w:rFonts w:ascii="Ecofont Vera Sans" w:hAnsi="Ecofont Vera Sans" w:cs="Calibri"/>
          <w:b/>
        </w:rPr>
        <w:t xml:space="preserve"> (</w:t>
      </w:r>
      <w:r w:rsidR="0045473E" w:rsidRPr="00696F3A">
        <w:rPr>
          <w:rFonts w:ascii="Ecofont Vera Sans" w:hAnsi="Ecofont Vera Sans" w:cs="Calibri"/>
          <w:b/>
        </w:rPr>
        <w:t>mil reais</w:t>
      </w:r>
      <w:r w:rsidR="00FD2D75" w:rsidRPr="00696F3A">
        <w:rPr>
          <w:rFonts w:ascii="Ecofont Vera Sans" w:hAnsi="Ecofont Vera Sans" w:cs="Calibri"/>
          <w:b/>
        </w:rPr>
        <w:t>).</w:t>
      </w:r>
    </w:p>
    <w:p w:rsidR="00701A52" w:rsidRPr="00CC3432" w:rsidRDefault="00701A52" w:rsidP="00151720">
      <w:pPr>
        <w:ind w:firstLine="708"/>
        <w:jc w:val="both"/>
        <w:rPr>
          <w:rFonts w:ascii="Ecofont Vera Sans" w:hAnsi="Ecofont Vera Sans" w:cs="Calibri"/>
        </w:rPr>
      </w:pPr>
    </w:p>
    <w:p w:rsidR="00701A52" w:rsidRPr="00CC3432" w:rsidRDefault="00701A52" w:rsidP="00151720">
      <w:pPr>
        <w:jc w:val="both"/>
        <w:rPr>
          <w:rFonts w:ascii="Ecofont Vera Sans" w:hAnsi="Ecofont Vera Sans" w:cs="Calibri"/>
        </w:rPr>
      </w:pPr>
      <w:r w:rsidRPr="00CC3432">
        <w:rPr>
          <w:rFonts w:ascii="Ecofont Vera Sans" w:hAnsi="Ecofont Vera Sans" w:cs="Calibri"/>
          <w:b/>
        </w:rPr>
        <w:t>9.</w:t>
      </w:r>
      <w:r w:rsidR="00D43BC4" w:rsidRPr="00CC3432">
        <w:rPr>
          <w:rFonts w:ascii="Ecofont Vera Sans" w:hAnsi="Ecofont Vera Sans" w:cs="Calibri"/>
          <w:b/>
        </w:rPr>
        <w:t>8</w:t>
      </w:r>
      <w:r w:rsidRPr="00CC3432">
        <w:rPr>
          <w:rFonts w:ascii="Ecofont Vera Sans" w:hAnsi="Ecofont Vera Sans" w:cs="Calibri"/>
          <w:b/>
        </w:rPr>
        <w:t xml:space="preserve">. </w:t>
      </w:r>
      <w:r w:rsidRPr="00CC3432">
        <w:rPr>
          <w:rFonts w:ascii="Ecofont Vera Sans" w:hAnsi="Ecofont Vera Sans" w:cs="Calibri"/>
        </w:rPr>
        <w:t>Se duas ou mais propostas</w:t>
      </w:r>
      <w:r w:rsidR="006614F8" w:rsidRPr="00CC3432">
        <w:rPr>
          <w:rFonts w:ascii="Ecofont Vera Sans" w:hAnsi="Ecofont Vera Sans" w:cs="Calibri"/>
        </w:rPr>
        <w:t>,</w:t>
      </w:r>
      <w:r w:rsidRPr="00CC3432">
        <w:rPr>
          <w:rFonts w:ascii="Ecofont Vera Sans" w:hAnsi="Ecofont Vera Sans" w:cs="Calibri"/>
        </w:rPr>
        <w:t xml:space="preserve"> em absoluta igualdade de condições</w:t>
      </w:r>
      <w:r w:rsidR="006614F8" w:rsidRPr="00CC3432">
        <w:rPr>
          <w:rFonts w:ascii="Ecofont Vera Sans" w:hAnsi="Ecofont Vera Sans" w:cs="Calibri"/>
        </w:rPr>
        <w:t>,</w:t>
      </w:r>
      <w:r w:rsidRPr="00CC3432">
        <w:rPr>
          <w:rFonts w:ascii="Ecofont Vera Sans" w:hAnsi="Ecofont Vera Sans" w:cs="Calibri"/>
        </w:rPr>
        <w:t xml:space="preserve"> est</w:t>
      </w:r>
      <w:r w:rsidRPr="00CC3432">
        <w:rPr>
          <w:rFonts w:ascii="Ecofont Vera Sans" w:hAnsi="Ecofont Vera Sans" w:cs="Calibri"/>
        </w:rPr>
        <w:t>i</w:t>
      </w:r>
      <w:r w:rsidRPr="00CC3432">
        <w:rPr>
          <w:rFonts w:ascii="Ecofont Vera Sans" w:hAnsi="Ecofont Vera Sans" w:cs="Calibri"/>
        </w:rPr>
        <w:t>verem empatadas, será realizado sorteio em ato público para definir a o</w:t>
      </w:r>
      <w:r w:rsidRPr="00CC3432">
        <w:rPr>
          <w:rFonts w:ascii="Ecofont Vera Sans" w:hAnsi="Ecofont Vera Sans" w:cs="Calibri"/>
        </w:rPr>
        <w:t>r</w:t>
      </w:r>
      <w:r w:rsidRPr="00CC3432">
        <w:rPr>
          <w:rFonts w:ascii="Ecofont Vera Sans" w:hAnsi="Ecofont Vera Sans" w:cs="Calibri"/>
        </w:rPr>
        <w:t xml:space="preserve">dem de apresentação dos lances. </w:t>
      </w:r>
    </w:p>
    <w:p w:rsidR="00C75FA3" w:rsidRPr="00CC3432" w:rsidRDefault="00C75FA3" w:rsidP="00151720">
      <w:pPr>
        <w:jc w:val="both"/>
        <w:rPr>
          <w:rFonts w:ascii="Ecofont Vera Sans" w:hAnsi="Ecofont Vera Sans" w:cs="Calibri"/>
          <w:b/>
        </w:rPr>
      </w:pPr>
    </w:p>
    <w:p w:rsidR="00D50776" w:rsidRPr="00CC3432" w:rsidRDefault="005F49FA" w:rsidP="00151720">
      <w:pPr>
        <w:jc w:val="both"/>
        <w:rPr>
          <w:rFonts w:ascii="Ecofont Vera Sans" w:hAnsi="Ecofont Vera Sans" w:cs="Calibri"/>
          <w:b/>
        </w:rPr>
      </w:pPr>
      <w:r w:rsidRPr="00CC3432">
        <w:rPr>
          <w:rFonts w:ascii="Ecofont Vera Sans" w:hAnsi="Ecofont Vera Sans" w:cs="Calibri"/>
          <w:b/>
        </w:rPr>
        <w:lastRenderedPageBreak/>
        <w:t>9.</w:t>
      </w:r>
      <w:r w:rsidR="00D43BC4" w:rsidRPr="00CC3432">
        <w:rPr>
          <w:rFonts w:ascii="Ecofont Vera Sans" w:hAnsi="Ecofont Vera Sans" w:cs="Calibri"/>
          <w:b/>
        </w:rPr>
        <w:t>9</w:t>
      </w:r>
      <w:r w:rsidRPr="00CC3432">
        <w:rPr>
          <w:rFonts w:ascii="Ecofont Vera Sans" w:hAnsi="Ecofont Vera Sans" w:cs="Calibri"/>
          <w:b/>
        </w:rPr>
        <w:t xml:space="preserve">. </w:t>
      </w:r>
      <w:r w:rsidR="00D50776" w:rsidRPr="00CC3432">
        <w:rPr>
          <w:rFonts w:ascii="Ecofont Vera Sans" w:hAnsi="Ecofont Vera Sans" w:cs="Calibri"/>
        </w:rPr>
        <w:t>A desistência em apresentar lance verbal, quando convocado pelo</w:t>
      </w:r>
      <w:r w:rsidR="00245F2A" w:rsidRPr="00CC3432">
        <w:rPr>
          <w:rFonts w:ascii="Ecofont Vera Sans" w:hAnsi="Ecofont Vera Sans" w:cs="Calibri"/>
        </w:rPr>
        <w:t xml:space="preserve"> (a)</w:t>
      </w:r>
      <w:r w:rsidR="00D50776" w:rsidRPr="00CC3432">
        <w:rPr>
          <w:rFonts w:ascii="Ecofont Vera Sans" w:hAnsi="Ecofont Vera Sans" w:cs="Calibri"/>
        </w:rPr>
        <w:t xml:space="preserve"> Pregoeiro</w:t>
      </w:r>
      <w:r w:rsidR="00245F2A" w:rsidRPr="00CC3432">
        <w:rPr>
          <w:rFonts w:ascii="Ecofont Vera Sans" w:hAnsi="Ecofont Vera Sans" w:cs="Calibri"/>
        </w:rPr>
        <w:t xml:space="preserve"> (a)</w:t>
      </w:r>
      <w:r w:rsidR="00D50776" w:rsidRPr="00CC3432">
        <w:rPr>
          <w:rFonts w:ascii="Ecofont Vera Sans" w:hAnsi="Ecofont Vera Sans" w:cs="Calibri"/>
        </w:rPr>
        <w:t>, não implicará na exclusão imediata do licitante da etapa de lances verbais, mas sim na manutenção do último preço apresentado pelo licitante, para efeito de posterior ordenação das propostas.</w:t>
      </w:r>
    </w:p>
    <w:p w:rsidR="00D50776" w:rsidRPr="00CC3432" w:rsidRDefault="00D50776" w:rsidP="00151720">
      <w:pPr>
        <w:jc w:val="both"/>
        <w:rPr>
          <w:rFonts w:ascii="Ecofont Vera Sans" w:hAnsi="Ecofont Vera Sans" w:cs="Calibri"/>
          <w:b/>
        </w:rPr>
      </w:pPr>
    </w:p>
    <w:p w:rsidR="00D50776" w:rsidRPr="00CC3432" w:rsidRDefault="00D50776" w:rsidP="00151720">
      <w:pPr>
        <w:ind w:firstLine="708"/>
        <w:jc w:val="both"/>
        <w:rPr>
          <w:rFonts w:ascii="Ecofont Vera Sans" w:hAnsi="Ecofont Vera Sans" w:cs="Calibri"/>
        </w:rPr>
      </w:pPr>
      <w:r w:rsidRPr="00CC3432">
        <w:rPr>
          <w:rFonts w:ascii="Ecofont Vera Sans" w:hAnsi="Ecofont Vera Sans" w:cs="Calibri"/>
          <w:b/>
        </w:rPr>
        <w:t xml:space="preserve">9.9.1. </w:t>
      </w:r>
      <w:r w:rsidRPr="00CC3432">
        <w:rPr>
          <w:rFonts w:ascii="Ecofont Vera Sans" w:hAnsi="Ecofont Vera Sans" w:cs="Calibri"/>
        </w:rPr>
        <w:t xml:space="preserve">A desistência em apresentar lance verbal, quando feita </w:t>
      </w:r>
      <w:proofErr w:type="gramStart"/>
      <w:r w:rsidRPr="00CC3432">
        <w:rPr>
          <w:rFonts w:ascii="Ecofont Vera Sans" w:hAnsi="Ecofont Vera Sans" w:cs="Calibri"/>
        </w:rPr>
        <w:t>a</w:t>
      </w:r>
      <w:proofErr w:type="gramEnd"/>
      <w:r w:rsidRPr="00CC3432">
        <w:rPr>
          <w:rFonts w:ascii="Ecofont Vera Sans" w:hAnsi="Ecofont Vera Sans" w:cs="Calibri"/>
        </w:rPr>
        <w:t xml:space="preserve"> co</w:t>
      </w:r>
      <w:r w:rsidRPr="00CC3432">
        <w:rPr>
          <w:rFonts w:ascii="Ecofont Vera Sans" w:hAnsi="Ecofont Vera Sans" w:cs="Calibri"/>
        </w:rPr>
        <w:t>n</w:t>
      </w:r>
      <w:r w:rsidRPr="00CC3432">
        <w:rPr>
          <w:rFonts w:ascii="Ecofont Vera Sans" w:hAnsi="Ecofont Vera Sans" w:cs="Calibri"/>
        </w:rPr>
        <w:t>vocação pelo</w:t>
      </w:r>
      <w:r w:rsidR="00245F2A" w:rsidRPr="00CC3432">
        <w:rPr>
          <w:rFonts w:ascii="Ecofont Vera Sans" w:hAnsi="Ecofont Vera Sans" w:cs="Calibri"/>
        </w:rPr>
        <w:t xml:space="preserve"> (a)</w:t>
      </w:r>
      <w:r w:rsidRPr="00CC3432">
        <w:rPr>
          <w:rFonts w:ascii="Ecofont Vera Sans" w:hAnsi="Ecofont Vera Sans" w:cs="Calibri"/>
        </w:rPr>
        <w:t xml:space="preserve"> Pregoeiro</w:t>
      </w:r>
      <w:r w:rsidR="00245F2A" w:rsidRPr="00CC3432">
        <w:rPr>
          <w:rFonts w:ascii="Ecofont Vera Sans" w:hAnsi="Ecofont Vera Sans" w:cs="Calibri"/>
        </w:rPr>
        <w:t xml:space="preserve"> (a)</w:t>
      </w:r>
      <w:r w:rsidRPr="00CC3432">
        <w:rPr>
          <w:rFonts w:ascii="Ecofont Vera Sans" w:hAnsi="Ecofont Vera Sans" w:cs="Calibri"/>
        </w:rPr>
        <w:t>, implicará na impossibilidade da licitante futuramente efetuar novos lances, excetuando a hipótese prevista no inc</w:t>
      </w:r>
      <w:r w:rsidRPr="00CC3432">
        <w:rPr>
          <w:rFonts w:ascii="Ecofont Vera Sans" w:hAnsi="Ecofont Vera Sans" w:cs="Calibri"/>
        </w:rPr>
        <w:t>i</w:t>
      </w:r>
      <w:r w:rsidRPr="00CC3432">
        <w:rPr>
          <w:rFonts w:ascii="Ecofont Vera Sans" w:hAnsi="Ecofont Vera Sans" w:cs="Calibri"/>
        </w:rPr>
        <w:t xml:space="preserve">so XVI e inciso XXIII do artigo 4º da Lei Federal nº 10.520/02. </w:t>
      </w:r>
    </w:p>
    <w:p w:rsidR="00D50776" w:rsidRPr="00CC3432" w:rsidRDefault="00D50776" w:rsidP="00151720">
      <w:pPr>
        <w:jc w:val="both"/>
        <w:rPr>
          <w:rFonts w:ascii="Ecofont Vera Sans" w:hAnsi="Ecofont Vera Sans" w:cs="Calibri"/>
          <w:b/>
        </w:rPr>
      </w:pPr>
    </w:p>
    <w:p w:rsidR="00D50776" w:rsidRPr="00CC3432" w:rsidRDefault="00D50776" w:rsidP="00151720">
      <w:pPr>
        <w:jc w:val="both"/>
        <w:rPr>
          <w:rFonts w:ascii="Ecofont Vera Sans" w:hAnsi="Ecofont Vera Sans" w:cs="Calibri"/>
        </w:rPr>
      </w:pPr>
      <w:r w:rsidRPr="00CC3432">
        <w:rPr>
          <w:rFonts w:ascii="Ecofont Vera Sans" w:hAnsi="Ecofont Vera Sans" w:cs="Calibri"/>
          <w:b/>
        </w:rPr>
        <w:t xml:space="preserve">9.10. </w:t>
      </w:r>
      <w:proofErr w:type="gramStart"/>
      <w:r w:rsidRPr="00CC3432">
        <w:rPr>
          <w:rFonts w:ascii="Ecofont Vera Sans" w:hAnsi="Ecofont Vera Sans" w:cs="Calibri"/>
        </w:rPr>
        <w:t>Caso não mais se realizem</w:t>
      </w:r>
      <w:proofErr w:type="gramEnd"/>
      <w:r w:rsidRPr="00CC3432">
        <w:rPr>
          <w:rFonts w:ascii="Ecofont Vera Sans" w:hAnsi="Ecofont Vera Sans" w:cs="Calibri"/>
        </w:rPr>
        <w:t xml:space="preserve"> lances verbais, será encerrada a etapa competitiva e ordenados os lances pelo critério de </w:t>
      </w:r>
      <w:r w:rsidR="00605BE1" w:rsidRPr="00CC3432">
        <w:rPr>
          <w:rFonts w:ascii="Ecofont Vera Sans" w:hAnsi="Ecofont Vera Sans" w:cs="Calibri"/>
          <w:u w:val="single"/>
        </w:rPr>
        <w:t>maior</w:t>
      </w:r>
      <w:r w:rsidRPr="00CC3432">
        <w:rPr>
          <w:rFonts w:ascii="Ecofont Vera Sans" w:hAnsi="Ecofont Vera Sans" w:cs="Calibri"/>
          <w:u w:val="single"/>
        </w:rPr>
        <w:t xml:space="preserve"> preço</w:t>
      </w:r>
      <w:r w:rsidRPr="00CC3432">
        <w:rPr>
          <w:rFonts w:ascii="Ecofont Vera Sans" w:hAnsi="Ecofont Vera Sans" w:cs="Calibri"/>
        </w:rPr>
        <w:t xml:space="preserve">. </w:t>
      </w:r>
    </w:p>
    <w:p w:rsidR="00D50776" w:rsidRPr="00CC3432" w:rsidRDefault="00D50776" w:rsidP="00151720">
      <w:pPr>
        <w:jc w:val="both"/>
        <w:rPr>
          <w:rFonts w:ascii="Ecofont Vera Sans" w:hAnsi="Ecofont Vera Sans" w:cs="Calibri"/>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 xml:space="preserve">9.11. </w:t>
      </w:r>
      <w:r w:rsidR="00454406" w:rsidRPr="00CC3432">
        <w:rPr>
          <w:rFonts w:ascii="Ecofont Vera Sans" w:hAnsi="Ecofont Vera Sans" w:cs="Calibri"/>
        </w:rPr>
        <w:t>Encerrada a etapa de lances</w:t>
      </w:r>
      <w:r w:rsidR="00454406" w:rsidRPr="00CC3432">
        <w:rPr>
          <w:rFonts w:ascii="Ecofont Vera Sans" w:hAnsi="Ecofont Vera Sans" w:cs="Calibri"/>
          <w:b/>
        </w:rPr>
        <w:t>,</w:t>
      </w:r>
      <w:r w:rsidRPr="00CC3432">
        <w:rPr>
          <w:rFonts w:ascii="Ecofont Vera Sans" w:hAnsi="Ecofont Vera Sans" w:cs="Calibri"/>
        </w:rPr>
        <w:t xml:space="preserve"> será assegurado o exercício do direito de preferência às microempresas e empresas de pequeno porte, nos s</w:t>
      </w:r>
      <w:r w:rsidRPr="00CC3432">
        <w:rPr>
          <w:rFonts w:ascii="Ecofont Vera Sans" w:hAnsi="Ecofont Vera Sans" w:cs="Calibri"/>
        </w:rPr>
        <w:t>e</w:t>
      </w:r>
      <w:r w:rsidRPr="00CC3432">
        <w:rPr>
          <w:rFonts w:ascii="Ecofont Vera Sans" w:hAnsi="Ecofont Vera Sans" w:cs="Calibri"/>
        </w:rPr>
        <w:t>guintes termos:</w:t>
      </w:r>
    </w:p>
    <w:p w:rsidR="00D50776" w:rsidRPr="00CC3432" w:rsidRDefault="00D50776" w:rsidP="00151720">
      <w:pPr>
        <w:tabs>
          <w:tab w:val="left" w:pos="540"/>
        </w:tabs>
        <w:jc w:val="both"/>
        <w:rPr>
          <w:rFonts w:ascii="Ecofont Vera Sans" w:hAnsi="Ecofont Vera Sans" w:cs="Calibri"/>
          <w:b/>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ab/>
        <w:t xml:space="preserve">9.11.1. </w:t>
      </w:r>
      <w:r w:rsidR="008676DA" w:rsidRPr="00CC3432">
        <w:rPr>
          <w:rFonts w:ascii="Ecofont Vera Sans" w:hAnsi="Ecofont Vera Sans" w:cs="Calibri"/>
        </w:rPr>
        <w:t>Quando houver empate, empate esse entendido como</w:t>
      </w:r>
      <w:r w:rsidR="008517E9" w:rsidRPr="00CC3432">
        <w:rPr>
          <w:rFonts w:ascii="Ecofont Vera Sans" w:hAnsi="Ecofont Vera Sans" w:cs="Calibri"/>
        </w:rPr>
        <w:t xml:space="preserve"> </w:t>
      </w:r>
      <w:r w:rsidRPr="00CC3432">
        <w:rPr>
          <w:rFonts w:ascii="Ecofont Vera Sans" w:hAnsi="Ecofont Vera Sans" w:cs="Calibri"/>
        </w:rPr>
        <w:t>aquelas situações em que as propostas apresentadas pelas microempresas e e</w:t>
      </w:r>
      <w:r w:rsidRPr="00CC3432">
        <w:rPr>
          <w:rFonts w:ascii="Ecofont Vera Sans" w:hAnsi="Ecofont Vera Sans" w:cs="Calibri"/>
        </w:rPr>
        <w:t>m</w:t>
      </w:r>
      <w:r w:rsidRPr="00CC3432">
        <w:rPr>
          <w:rFonts w:ascii="Ecofont Vera Sans" w:hAnsi="Ecofont Vera Sans" w:cs="Calibri"/>
        </w:rPr>
        <w:t xml:space="preserve">presas de pequeno porte sejam iguais ou </w:t>
      </w:r>
      <w:r w:rsidR="00605BE1" w:rsidRPr="00CC3432">
        <w:rPr>
          <w:rFonts w:ascii="Ecofont Vera Sans" w:hAnsi="Ecofont Vera Sans" w:cs="Calibri"/>
          <w:b/>
        </w:rPr>
        <w:t>até 5% (cinco por cento) inferi</w:t>
      </w:r>
      <w:r w:rsidR="00605BE1" w:rsidRPr="00CC3432">
        <w:rPr>
          <w:rFonts w:ascii="Ecofont Vera Sans" w:hAnsi="Ecofont Vera Sans" w:cs="Calibri"/>
          <w:b/>
        </w:rPr>
        <w:t>o</w:t>
      </w:r>
      <w:r w:rsidRPr="00CC3432">
        <w:rPr>
          <w:rFonts w:ascii="Ecofont Vera Sans" w:hAnsi="Ecofont Vera Sans" w:cs="Calibri"/>
          <w:b/>
        </w:rPr>
        <w:t>res</w:t>
      </w:r>
      <w:r w:rsidRPr="00CC3432">
        <w:rPr>
          <w:rFonts w:ascii="Ecofont Vera Sans" w:hAnsi="Ecofont Vera Sans" w:cs="Calibri"/>
        </w:rPr>
        <w:t xml:space="preserve"> à</w:t>
      </w:r>
      <w:r w:rsidR="00AD7FFD" w:rsidRPr="00CC3432">
        <w:rPr>
          <w:rFonts w:ascii="Ecofont Vera Sans" w:hAnsi="Ecofont Vera Sans" w:cs="Calibri"/>
        </w:rPr>
        <w:t xml:space="preserve"> proposta mais bem classificada.</w:t>
      </w:r>
    </w:p>
    <w:p w:rsidR="00D50776" w:rsidRPr="00CC3432" w:rsidRDefault="00D50776" w:rsidP="00151720">
      <w:pPr>
        <w:jc w:val="both"/>
        <w:rPr>
          <w:rFonts w:ascii="Ecofont Vera Sans" w:hAnsi="Ecofont Vera Sans" w:cs="Calibri"/>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ab/>
        <w:t xml:space="preserve">9.11.2. </w:t>
      </w:r>
      <w:r w:rsidRPr="00CC3432">
        <w:rPr>
          <w:rFonts w:ascii="Ecofont Vera Sans" w:hAnsi="Ecofont Vera Sans" w:cs="Calibri"/>
        </w:rPr>
        <w:t>A microempresa ou empresa de pequeno porte cuja proposta for mais bem classificada poderá a</w:t>
      </w:r>
      <w:r w:rsidR="00FB2C8F" w:rsidRPr="00CC3432">
        <w:rPr>
          <w:rFonts w:ascii="Ecofont Vera Sans" w:hAnsi="Ecofont Vera Sans" w:cs="Calibri"/>
        </w:rPr>
        <w:t>presentar proposta de preços sup</w:t>
      </w:r>
      <w:r w:rsidRPr="00CC3432">
        <w:rPr>
          <w:rFonts w:ascii="Ecofont Vera Sans" w:hAnsi="Ecofont Vera Sans" w:cs="Calibri"/>
        </w:rPr>
        <w:t>erior àquela considerada vencedora da fase de lances, situação em que sua proposta será declarada a melhor oferta.</w:t>
      </w:r>
    </w:p>
    <w:p w:rsidR="00D50776" w:rsidRPr="00CC3432" w:rsidRDefault="00D50776" w:rsidP="00151720">
      <w:pPr>
        <w:jc w:val="both"/>
        <w:rPr>
          <w:rFonts w:ascii="Ecofont Vera Sans" w:hAnsi="Ecofont Vera Sans" w:cs="Calibri"/>
          <w:b/>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ab/>
        <w:t xml:space="preserve">9.11.3. </w:t>
      </w:r>
      <w:r w:rsidR="00FB2C8F" w:rsidRPr="00CC3432">
        <w:rPr>
          <w:rFonts w:ascii="Ecofont Vera Sans" w:hAnsi="Ecofont Vera Sans" w:cs="Calibri"/>
        </w:rPr>
        <w:t>A apresentação de proposta sup</w:t>
      </w:r>
      <w:r w:rsidRPr="00CC3432">
        <w:rPr>
          <w:rFonts w:ascii="Ecofont Vera Sans" w:hAnsi="Ecofont Vera Sans" w:cs="Calibri"/>
        </w:rPr>
        <w:t>erior àquela considerada ve</w:t>
      </w:r>
      <w:r w:rsidRPr="00CC3432">
        <w:rPr>
          <w:rFonts w:ascii="Ecofont Vera Sans" w:hAnsi="Ecofont Vera Sans" w:cs="Calibri"/>
        </w:rPr>
        <w:t>n</w:t>
      </w:r>
      <w:r w:rsidRPr="00CC3432">
        <w:rPr>
          <w:rFonts w:ascii="Ecofont Vera Sans" w:hAnsi="Ecofont Vera Sans" w:cs="Calibri"/>
        </w:rPr>
        <w:t>cedora da fase de lances pela microempresa ou empresa de pequeno po</w:t>
      </w:r>
      <w:r w:rsidRPr="00CC3432">
        <w:rPr>
          <w:rFonts w:ascii="Ecofont Vera Sans" w:hAnsi="Ecofont Vera Sans" w:cs="Calibri"/>
        </w:rPr>
        <w:t>r</w:t>
      </w:r>
      <w:r w:rsidRPr="00CC3432">
        <w:rPr>
          <w:rFonts w:ascii="Ecofont Vera Sans" w:hAnsi="Ecofont Vera Sans" w:cs="Calibri"/>
        </w:rPr>
        <w:t xml:space="preserve">te, deverá ocorrer no prazo máximo de </w:t>
      </w:r>
      <w:r w:rsidR="001A3836" w:rsidRPr="00CC3432">
        <w:rPr>
          <w:rFonts w:ascii="Ecofont Vera Sans" w:hAnsi="Ecofont Vera Sans" w:cs="Calibri"/>
          <w:b/>
        </w:rPr>
        <w:t>0</w:t>
      </w:r>
      <w:r w:rsidRPr="00CC3432">
        <w:rPr>
          <w:rFonts w:ascii="Ecofont Vera Sans" w:hAnsi="Ecofont Vera Sans" w:cs="Calibri"/>
          <w:b/>
        </w:rPr>
        <w:t>5 (cinco)</w:t>
      </w:r>
      <w:r w:rsidRPr="00CC3432">
        <w:rPr>
          <w:rFonts w:ascii="Ecofont Vera Sans" w:hAnsi="Ecofont Vera Sans" w:cs="Calibri"/>
        </w:rPr>
        <w:t xml:space="preserve"> minutos após o ence</w:t>
      </w:r>
      <w:r w:rsidRPr="00CC3432">
        <w:rPr>
          <w:rFonts w:ascii="Ecofont Vera Sans" w:hAnsi="Ecofont Vera Sans" w:cs="Calibri"/>
        </w:rPr>
        <w:t>r</w:t>
      </w:r>
      <w:r w:rsidRPr="00CC3432">
        <w:rPr>
          <w:rFonts w:ascii="Ecofont Vera Sans" w:hAnsi="Ecofont Vera Sans" w:cs="Calibri"/>
        </w:rPr>
        <w:t xml:space="preserve">ramento dos lances, a contar da convocação do </w:t>
      </w:r>
      <w:r w:rsidR="008517E9" w:rsidRPr="00CC3432">
        <w:rPr>
          <w:rFonts w:ascii="Ecofont Vera Sans" w:hAnsi="Ecofont Vera Sans" w:cs="Calibri"/>
        </w:rPr>
        <w:t xml:space="preserve">(a) </w:t>
      </w:r>
      <w:r w:rsidRPr="00CC3432">
        <w:rPr>
          <w:rFonts w:ascii="Ecofont Vera Sans" w:hAnsi="Ecofont Vera Sans" w:cs="Calibri"/>
        </w:rPr>
        <w:t>Pregoeiro</w:t>
      </w:r>
      <w:r w:rsidR="008517E9" w:rsidRPr="00CC3432">
        <w:rPr>
          <w:rFonts w:ascii="Ecofont Vera Sans" w:hAnsi="Ecofont Vera Sans" w:cs="Calibri"/>
        </w:rPr>
        <w:t xml:space="preserve"> (a)</w:t>
      </w:r>
      <w:r w:rsidRPr="00CC3432">
        <w:rPr>
          <w:rFonts w:ascii="Ecofont Vera Sans" w:hAnsi="Ecofont Vera Sans" w:cs="Calibri"/>
        </w:rPr>
        <w:t xml:space="preserve">, </w:t>
      </w:r>
      <w:proofErr w:type="gramStart"/>
      <w:r w:rsidRPr="00CC3432">
        <w:rPr>
          <w:rFonts w:ascii="Ecofont Vera Sans" w:hAnsi="Ecofont Vera Sans" w:cs="Calibri"/>
        </w:rPr>
        <w:t>sob pena</w:t>
      </w:r>
      <w:proofErr w:type="gramEnd"/>
      <w:r w:rsidRPr="00CC3432">
        <w:rPr>
          <w:rFonts w:ascii="Ecofont Vera Sans" w:hAnsi="Ecofont Vera Sans" w:cs="Calibri"/>
        </w:rPr>
        <w:t xml:space="preserve"> de preclusão.</w:t>
      </w:r>
    </w:p>
    <w:p w:rsidR="00D50776" w:rsidRPr="00CC3432" w:rsidRDefault="00D50776" w:rsidP="00151720">
      <w:pPr>
        <w:jc w:val="both"/>
        <w:rPr>
          <w:rFonts w:ascii="Ecofont Vera Sans" w:hAnsi="Ecofont Vera Sans" w:cs="Calibri"/>
          <w:b/>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ab/>
        <w:t xml:space="preserve">9.11.4. </w:t>
      </w:r>
      <w:r w:rsidRPr="00CC3432">
        <w:rPr>
          <w:rFonts w:ascii="Ecofont Vera Sans" w:hAnsi="Ecofont Vera Sans" w:cs="Calibri"/>
        </w:rPr>
        <w:t>Se houver equivalência dos valores das propostas apresent</w:t>
      </w:r>
      <w:r w:rsidRPr="00CC3432">
        <w:rPr>
          <w:rFonts w:ascii="Ecofont Vera Sans" w:hAnsi="Ecofont Vera Sans" w:cs="Calibri"/>
        </w:rPr>
        <w:t>a</w:t>
      </w:r>
      <w:r w:rsidRPr="00CC3432">
        <w:rPr>
          <w:rFonts w:ascii="Ecofont Vera Sans" w:hAnsi="Ecofont Vera Sans" w:cs="Calibri"/>
        </w:rPr>
        <w:t xml:space="preserve">das pelas microempresas e empresas de pequeno porte que se encontrem no intervalo estabelecido no subitem </w:t>
      </w:r>
      <w:r w:rsidRPr="00CC3432">
        <w:rPr>
          <w:rFonts w:ascii="Ecofont Vera Sans" w:hAnsi="Ecofont Vera Sans" w:cs="Calibri"/>
          <w:b/>
          <w:u w:val="single"/>
        </w:rPr>
        <w:t>9.11.1.</w:t>
      </w:r>
      <w:r w:rsidRPr="00CC3432">
        <w:rPr>
          <w:rFonts w:ascii="Ecofont Vera Sans" w:hAnsi="Ecofont Vera Sans" w:cs="Calibri"/>
        </w:rPr>
        <w:t xml:space="preserve"> </w:t>
      </w:r>
      <w:proofErr w:type="gramStart"/>
      <w:r w:rsidRPr="00CC3432">
        <w:rPr>
          <w:rFonts w:ascii="Ecofont Vera Sans" w:hAnsi="Ecofont Vera Sans" w:cs="Calibri"/>
        </w:rPr>
        <w:t>será</w:t>
      </w:r>
      <w:proofErr w:type="gramEnd"/>
      <w:r w:rsidRPr="00CC3432">
        <w:rPr>
          <w:rFonts w:ascii="Ecofont Vera Sans" w:hAnsi="Ecofont Vera Sans" w:cs="Calibri"/>
        </w:rPr>
        <w:t xml:space="preserve"> realizado sorteio entre elas para que se identifique aquela que poderá exercer a preferência e apresentar nova proposta.</w:t>
      </w:r>
    </w:p>
    <w:p w:rsidR="00D50776" w:rsidRPr="00CC3432" w:rsidRDefault="00D50776" w:rsidP="00151720">
      <w:pPr>
        <w:tabs>
          <w:tab w:val="left" w:pos="540"/>
          <w:tab w:val="left" w:pos="1080"/>
        </w:tabs>
        <w:jc w:val="both"/>
        <w:rPr>
          <w:rFonts w:ascii="Ecofont Vera Sans" w:hAnsi="Ecofont Vera Sans" w:cs="Calibri"/>
        </w:rPr>
      </w:pPr>
    </w:p>
    <w:p w:rsidR="00D50776" w:rsidRPr="00CC3432" w:rsidRDefault="00D50776" w:rsidP="00151720">
      <w:pPr>
        <w:tabs>
          <w:tab w:val="left" w:pos="540"/>
        </w:tabs>
        <w:jc w:val="both"/>
        <w:rPr>
          <w:rFonts w:ascii="Ecofont Vera Sans" w:hAnsi="Ecofont Vera Sans" w:cs="Calibri"/>
        </w:rPr>
      </w:pPr>
      <w:r w:rsidRPr="00CC3432">
        <w:rPr>
          <w:rFonts w:ascii="Ecofont Vera Sans" w:hAnsi="Ecofont Vera Sans" w:cs="Calibri"/>
          <w:b/>
        </w:rPr>
        <w:tab/>
      </w:r>
      <w:r w:rsidRPr="00CC3432">
        <w:rPr>
          <w:rFonts w:ascii="Ecofont Vera Sans" w:hAnsi="Ecofont Vera Sans" w:cs="Calibri"/>
          <w:b/>
        </w:rPr>
        <w:tab/>
      </w:r>
      <w:r w:rsidRPr="00CC3432">
        <w:rPr>
          <w:rFonts w:ascii="Ecofont Vera Sans" w:hAnsi="Ecofont Vera Sans" w:cs="Calibri"/>
          <w:b/>
        </w:rPr>
        <w:tab/>
        <w:t xml:space="preserve">9.11.4.1. </w:t>
      </w:r>
      <w:r w:rsidRPr="00CC3432">
        <w:rPr>
          <w:rFonts w:ascii="Ecofont Vera Sans" w:hAnsi="Ecofont Vera Sans" w:cs="Calibri"/>
        </w:rPr>
        <w:t>Entende-se por equivalência dos valores das propo</w:t>
      </w:r>
      <w:r w:rsidRPr="00CC3432">
        <w:rPr>
          <w:rFonts w:ascii="Ecofont Vera Sans" w:hAnsi="Ecofont Vera Sans" w:cs="Calibri"/>
        </w:rPr>
        <w:t>s</w:t>
      </w:r>
      <w:r w:rsidRPr="00CC3432">
        <w:rPr>
          <w:rFonts w:ascii="Ecofont Vera Sans" w:hAnsi="Ecofont Vera Sans" w:cs="Calibri"/>
        </w:rPr>
        <w:t>tas as que apresentarem igual valor, respeitada a ordem de classificação.</w:t>
      </w:r>
    </w:p>
    <w:p w:rsidR="00D50776" w:rsidRPr="00CC3432" w:rsidRDefault="008517E9" w:rsidP="00151720">
      <w:pPr>
        <w:tabs>
          <w:tab w:val="left" w:pos="2964"/>
        </w:tabs>
        <w:jc w:val="both"/>
        <w:rPr>
          <w:rFonts w:ascii="Ecofont Vera Sans" w:hAnsi="Ecofont Vera Sans" w:cs="Calibri"/>
          <w:b/>
        </w:rPr>
      </w:pPr>
      <w:r w:rsidRPr="00CC3432">
        <w:rPr>
          <w:rFonts w:ascii="Ecofont Vera Sans" w:hAnsi="Ecofont Vera Sans" w:cs="Calibri"/>
          <w:b/>
        </w:rPr>
        <w:tab/>
      </w:r>
    </w:p>
    <w:p w:rsidR="005F49FA" w:rsidRPr="00CC3432" w:rsidRDefault="00D50776" w:rsidP="00151720">
      <w:pPr>
        <w:tabs>
          <w:tab w:val="left" w:pos="567"/>
        </w:tabs>
        <w:jc w:val="both"/>
        <w:rPr>
          <w:rFonts w:ascii="Ecofont Vera Sans" w:hAnsi="Ecofont Vera Sans" w:cs="Calibri"/>
        </w:rPr>
      </w:pPr>
      <w:r w:rsidRPr="00CC3432">
        <w:rPr>
          <w:rFonts w:ascii="Ecofont Vera Sans" w:hAnsi="Ecofont Vera Sans" w:cs="Calibri"/>
          <w:b/>
        </w:rPr>
        <w:tab/>
      </w:r>
      <w:r w:rsidR="00D43BC4" w:rsidRPr="00CC3432">
        <w:rPr>
          <w:rFonts w:ascii="Ecofont Vera Sans" w:hAnsi="Ecofont Vera Sans" w:cs="Calibri"/>
          <w:b/>
        </w:rPr>
        <w:t>9.</w:t>
      </w:r>
      <w:r w:rsidRPr="00CC3432">
        <w:rPr>
          <w:rFonts w:ascii="Ecofont Vera Sans" w:hAnsi="Ecofont Vera Sans" w:cs="Calibri"/>
          <w:b/>
        </w:rPr>
        <w:t>11</w:t>
      </w:r>
      <w:r w:rsidR="005F49FA" w:rsidRPr="00CC3432">
        <w:rPr>
          <w:rFonts w:ascii="Ecofont Vera Sans" w:hAnsi="Ecofont Vera Sans" w:cs="Calibri"/>
          <w:b/>
        </w:rPr>
        <w:t>.</w:t>
      </w:r>
      <w:r w:rsidRPr="00CC3432">
        <w:rPr>
          <w:rFonts w:ascii="Ecofont Vera Sans" w:hAnsi="Ecofont Vera Sans" w:cs="Calibri"/>
          <w:b/>
        </w:rPr>
        <w:t>5</w:t>
      </w:r>
      <w:r w:rsidR="005F49FA" w:rsidRPr="00CC3432">
        <w:rPr>
          <w:rFonts w:ascii="Ecofont Vera Sans" w:hAnsi="Ecofont Vera Sans" w:cs="Calibri"/>
          <w:b/>
        </w:rPr>
        <w:t xml:space="preserve">. </w:t>
      </w:r>
      <w:r w:rsidR="005F49FA" w:rsidRPr="00CC3432">
        <w:rPr>
          <w:rFonts w:ascii="Ecofont Vera Sans" w:hAnsi="Ecofont Vera Sans" w:cs="Calibri"/>
        </w:rPr>
        <w:t>O exercício do direito de preferência somente será aplicado quando a melhor oferta da fase de lances não tiver sido apresentada pela própria microempresa ou empresa de pequeno porte.</w:t>
      </w:r>
    </w:p>
    <w:p w:rsidR="005F49FA" w:rsidRPr="00CC3432" w:rsidRDefault="005F49FA" w:rsidP="00151720">
      <w:pPr>
        <w:tabs>
          <w:tab w:val="left" w:pos="540"/>
        </w:tabs>
        <w:jc w:val="both"/>
        <w:rPr>
          <w:rFonts w:ascii="Ecofont Vera Sans" w:hAnsi="Ecofont Vera Sans" w:cs="Calibri"/>
        </w:rPr>
      </w:pPr>
    </w:p>
    <w:p w:rsidR="005F49FA" w:rsidRPr="00CC3432" w:rsidRDefault="005F49FA" w:rsidP="00151720">
      <w:pPr>
        <w:tabs>
          <w:tab w:val="left" w:pos="540"/>
        </w:tabs>
        <w:jc w:val="both"/>
        <w:rPr>
          <w:rFonts w:ascii="Ecofont Vera Sans" w:hAnsi="Ecofont Vera Sans" w:cs="Calibri"/>
        </w:rPr>
      </w:pPr>
      <w:r w:rsidRPr="00CC3432">
        <w:rPr>
          <w:rFonts w:ascii="Ecofont Vera Sans" w:hAnsi="Ecofont Vera Sans" w:cs="Calibri"/>
        </w:rPr>
        <w:lastRenderedPageBreak/>
        <w:tab/>
      </w:r>
      <w:r w:rsidRPr="00CC3432">
        <w:rPr>
          <w:rFonts w:ascii="Ecofont Vera Sans" w:hAnsi="Ecofont Vera Sans" w:cs="Calibri"/>
          <w:b/>
        </w:rPr>
        <w:t>9.</w:t>
      </w:r>
      <w:r w:rsidR="00D50776" w:rsidRPr="00CC3432">
        <w:rPr>
          <w:rFonts w:ascii="Ecofont Vera Sans" w:hAnsi="Ecofont Vera Sans" w:cs="Calibri"/>
          <w:b/>
        </w:rPr>
        <w:t>11</w:t>
      </w:r>
      <w:r w:rsidRPr="00CC3432">
        <w:rPr>
          <w:rFonts w:ascii="Ecofont Vera Sans" w:hAnsi="Ecofont Vera Sans" w:cs="Calibri"/>
          <w:b/>
        </w:rPr>
        <w:t>.</w:t>
      </w:r>
      <w:r w:rsidR="00D50776" w:rsidRPr="00CC3432">
        <w:rPr>
          <w:rFonts w:ascii="Ecofont Vera Sans" w:hAnsi="Ecofont Vera Sans" w:cs="Calibri"/>
          <w:b/>
        </w:rPr>
        <w:t>6</w:t>
      </w:r>
      <w:r w:rsidRPr="00CC3432">
        <w:rPr>
          <w:rFonts w:ascii="Ecofont Vera Sans" w:hAnsi="Ecofont Vera Sans" w:cs="Calibri"/>
          <w:b/>
        </w:rPr>
        <w:t xml:space="preserve">. </w:t>
      </w:r>
      <w:r w:rsidRPr="00CC3432">
        <w:rPr>
          <w:rFonts w:ascii="Ecofont Vera Sans" w:hAnsi="Ecofont Vera Sans" w:cs="Calibri"/>
        </w:rPr>
        <w:t>Na hipótese da desistência ao exercício do direito de preferê</w:t>
      </w:r>
      <w:r w:rsidRPr="00CC3432">
        <w:rPr>
          <w:rFonts w:ascii="Ecofont Vera Sans" w:hAnsi="Ecofont Vera Sans" w:cs="Calibri"/>
        </w:rPr>
        <w:t>n</w:t>
      </w:r>
      <w:r w:rsidRPr="00CC3432">
        <w:rPr>
          <w:rFonts w:ascii="Ecofont Vera Sans" w:hAnsi="Ecofont Vera Sans" w:cs="Calibri"/>
        </w:rPr>
        <w:t xml:space="preserve">cia ou da não contratação da microempresa e empresa de pequeno porte, será declarada a melhor oferta </w:t>
      </w:r>
      <w:proofErr w:type="gramStart"/>
      <w:r w:rsidRPr="00CC3432">
        <w:rPr>
          <w:rFonts w:ascii="Ecofont Vera Sans" w:hAnsi="Ecofont Vera Sans" w:cs="Calibri"/>
        </w:rPr>
        <w:t>aquela</w:t>
      </w:r>
      <w:proofErr w:type="gramEnd"/>
      <w:r w:rsidRPr="00CC3432">
        <w:rPr>
          <w:rFonts w:ascii="Ecofont Vera Sans" w:hAnsi="Ecofont Vera Sans" w:cs="Calibri"/>
        </w:rPr>
        <w:t xml:space="preserve"> proposta originalmente vencedora da fase de lances.</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w:t>
      </w:r>
      <w:r w:rsidR="00D43BC4" w:rsidRPr="00CC3432">
        <w:rPr>
          <w:rFonts w:ascii="Ecofont Vera Sans" w:hAnsi="Ecofont Vera Sans" w:cs="Calibri"/>
          <w:b/>
        </w:rPr>
        <w:t>1</w:t>
      </w:r>
      <w:r w:rsidR="00D50776" w:rsidRPr="00CC3432">
        <w:rPr>
          <w:rFonts w:ascii="Ecofont Vera Sans" w:hAnsi="Ecofont Vera Sans" w:cs="Calibri"/>
          <w:b/>
        </w:rPr>
        <w:t>2</w:t>
      </w:r>
      <w:r w:rsidR="00DF05FA" w:rsidRPr="00CC3432">
        <w:rPr>
          <w:rFonts w:ascii="Ecofont Vera Sans" w:hAnsi="Ecofont Vera Sans" w:cs="Calibri"/>
          <w:b/>
        </w:rPr>
        <w:t>.</w:t>
      </w:r>
      <w:r w:rsidR="007C55C3" w:rsidRPr="00CC3432">
        <w:rPr>
          <w:rFonts w:ascii="Ecofont Vera Sans" w:hAnsi="Ecofont Vera Sans" w:cs="Calibri"/>
          <w:b/>
        </w:rPr>
        <w:t xml:space="preserve"> </w:t>
      </w:r>
      <w:r w:rsidRPr="00CC3432">
        <w:rPr>
          <w:rFonts w:ascii="Ecofont Vera Sans" w:hAnsi="Ecofont Vera Sans" w:cs="Calibri"/>
        </w:rPr>
        <w:t>O</w:t>
      </w:r>
      <w:r w:rsidR="007C55C3" w:rsidRPr="00CC3432">
        <w:rPr>
          <w:rFonts w:ascii="Ecofont Vera Sans" w:hAnsi="Ecofont Vera Sans" w:cs="Calibri"/>
        </w:rPr>
        <w:t xml:space="preserve"> (a)</w:t>
      </w:r>
      <w:r w:rsidRPr="00CC3432">
        <w:rPr>
          <w:rFonts w:ascii="Ecofont Vera Sans" w:hAnsi="Ecofont Vera Sans" w:cs="Calibri"/>
        </w:rPr>
        <w:t xml:space="preserve"> Pregoeiro</w:t>
      </w:r>
      <w:r w:rsidR="007C55C3" w:rsidRPr="00CC3432">
        <w:rPr>
          <w:rFonts w:ascii="Ecofont Vera Sans" w:hAnsi="Ecofont Vera Sans" w:cs="Calibri"/>
        </w:rPr>
        <w:t xml:space="preserve"> (a)</w:t>
      </w:r>
      <w:r w:rsidRPr="00CC3432">
        <w:rPr>
          <w:rFonts w:ascii="Ecofont Vera Sans" w:hAnsi="Ecofont Vera Sans" w:cs="Calibri"/>
        </w:rPr>
        <w:t xml:space="preserve"> examinará a aceitabilidade, quanto ao objeto e valor apresentados pela clas</w:t>
      </w:r>
      <w:r w:rsidR="00093173" w:rsidRPr="00CC3432">
        <w:rPr>
          <w:rFonts w:ascii="Ecofont Vera Sans" w:hAnsi="Ecofont Vera Sans" w:cs="Calibri"/>
        </w:rPr>
        <w:t>sifica</w:t>
      </w:r>
      <w:r w:rsidR="00D87680" w:rsidRPr="00CC3432">
        <w:rPr>
          <w:rFonts w:ascii="Ecofont Vera Sans" w:hAnsi="Ecofont Vera Sans" w:cs="Calibri"/>
        </w:rPr>
        <w:t>da detentora do</w:t>
      </w:r>
      <w:r w:rsidR="00505E5F" w:rsidRPr="00CC3432">
        <w:rPr>
          <w:rFonts w:ascii="Ecofont Vera Sans" w:hAnsi="Ecofont Vera Sans" w:cs="Calibri"/>
        </w:rPr>
        <w:t xml:space="preserve"> maio</w:t>
      </w:r>
      <w:r w:rsidRPr="00CC3432">
        <w:rPr>
          <w:rFonts w:ascii="Ecofont Vera Sans" w:hAnsi="Ecofont Vera Sans" w:cs="Calibri"/>
        </w:rPr>
        <w:t xml:space="preserve">r </w:t>
      </w:r>
      <w:r w:rsidR="00D87680" w:rsidRPr="00CC3432">
        <w:rPr>
          <w:rFonts w:ascii="Ecofont Vera Sans" w:hAnsi="Ecofont Vera Sans" w:cs="Calibri"/>
        </w:rPr>
        <w:t>preço ofertado</w:t>
      </w:r>
      <w:r w:rsidRPr="00CC3432">
        <w:rPr>
          <w:rFonts w:ascii="Ecofont Vera Sans" w:hAnsi="Ecofont Vera Sans" w:cs="Calibri"/>
        </w:rPr>
        <w:t>,</w:t>
      </w:r>
      <w:r w:rsidR="00176F66">
        <w:rPr>
          <w:rFonts w:ascii="Ecofont Vera Sans" w:hAnsi="Ecofont Vera Sans" w:cs="Calibri"/>
        </w:rPr>
        <w:t xml:space="preserve"> </w:t>
      </w:r>
      <w:r w:rsidRPr="00CC3432">
        <w:rPr>
          <w:rFonts w:ascii="Ecofont Vera Sans" w:hAnsi="Ecofont Vera Sans" w:cs="Calibri"/>
        </w:rPr>
        <w:t>conform</w:t>
      </w:r>
      <w:r w:rsidR="00901B90" w:rsidRPr="00CC3432">
        <w:rPr>
          <w:rFonts w:ascii="Ecofont Vera Sans" w:hAnsi="Ecofont Vera Sans" w:cs="Calibri"/>
        </w:rPr>
        <w:t>e definido neste Edital e seus A</w:t>
      </w:r>
      <w:r w:rsidRPr="00CC3432">
        <w:rPr>
          <w:rFonts w:ascii="Ecofont Vera Sans" w:hAnsi="Ecofont Vera Sans" w:cs="Calibri"/>
        </w:rPr>
        <w:t xml:space="preserve">nexos, decidindo motivadamente a este respeito. </w:t>
      </w:r>
    </w:p>
    <w:p w:rsidR="005F49FA" w:rsidRPr="00CC3432" w:rsidRDefault="005F49FA" w:rsidP="00151720">
      <w:pPr>
        <w:pStyle w:val="Corpodetexto"/>
        <w:rPr>
          <w:rFonts w:ascii="Ecofont Vera Sans" w:hAnsi="Ecofont Vera Sans" w:cs="Calibri"/>
          <w:b/>
          <w:color w:val="auto"/>
        </w:rPr>
      </w:pPr>
    </w:p>
    <w:p w:rsidR="005F49FA" w:rsidRPr="00CC3432" w:rsidRDefault="005F49FA" w:rsidP="00151720">
      <w:pPr>
        <w:pStyle w:val="Corpodetexto"/>
        <w:rPr>
          <w:rFonts w:ascii="Ecofont Vera Sans" w:hAnsi="Ecofont Vera Sans" w:cs="Calibri"/>
          <w:color w:val="auto"/>
        </w:rPr>
      </w:pPr>
      <w:r w:rsidRPr="00CC3432">
        <w:rPr>
          <w:rFonts w:ascii="Ecofont Vera Sans" w:hAnsi="Ecofont Vera Sans" w:cs="Calibri"/>
          <w:b/>
          <w:color w:val="auto"/>
        </w:rPr>
        <w:t>9.1</w:t>
      </w:r>
      <w:r w:rsidR="00D50776" w:rsidRPr="00CC3432">
        <w:rPr>
          <w:rFonts w:ascii="Ecofont Vera Sans" w:hAnsi="Ecofont Vera Sans" w:cs="Calibri"/>
          <w:b/>
          <w:color w:val="auto"/>
        </w:rPr>
        <w:t>3</w:t>
      </w:r>
      <w:r w:rsidRPr="00CC3432">
        <w:rPr>
          <w:rFonts w:ascii="Ecofont Vera Sans" w:hAnsi="Ecofont Vera Sans" w:cs="Calibri"/>
          <w:color w:val="auto"/>
        </w:rPr>
        <w:t>. S</w:t>
      </w:r>
      <w:r w:rsidR="00505E5F" w:rsidRPr="00CC3432">
        <w:rPr>
          <w:rFonts w:ascii="Ecofont Vera Sans" w:hAnsi="Ecofont Vera Sans" w:cs="Calibri"/>
          <w:color w:val="auto"/>
        </w:rPr>
        <w:t>endo aceitável a proposta de mai</w:t>
      </w:r>
      <w:r w:rsidRPr="00CC3432">
        <w:rPr>
          <w:rFonts w:ascii="Ecofont Vera Sans" w:hAnsi="Ecofont Vera Sans" w:cs="Calibri"/>
          <w:color w:val="auto"/>
        </w:rPr>
        <w:t xml:space="preserve">or </w:t>
      </w:r>
      <w:r w:rsidR="00D87680" w:rsidRPr="00CC3432">
        <w:rPr>
          <w:rFonts w:ascii="Ecofont Vera Sans" w:hAnsi="Ecofont Vera Sans" w:cs="Calibri"/>
          <w:color w:val="auto"/>
        </w:rPr>
        <w:t>preço</w:t>
      </w:r>
      <w:r w:rsidRPr="00CC3432">
        <w:rPr>
          <w:rFonts w:ascii="Ecofont Vera Sans" w:hAnsi="Ecofont Vera Sans" w:cs="Calibri"/>
          <w:color w:val="auto"/>
        </w:rPr>
        <w:t>, será aberto o envelope contendo a documentação de habilitação da licitante que a tiver formul</w:t>
      </w:r>
      <w:r w:rsidRPr="00CC3432">
        <w:rPr>
          <w:rFonts w:ascii="Ecofont Vera Sans" w:hAnsi="Ecofont Vera Sans" w:cs="Calibri"/>
          <w:color w:val="auto"/>
        </w:rPr>
        <w:t>a</w:t>
      </w:r>
      <w:r w:rsidRPr="00CC3432">
        <w:rPr>
          <w:rFonts w:ascii="Ecofont Vera Sans" w:hAnsi="Ecofont Vera Sans" w:cs="Calibri"/>
          <w:color w:val="auto"/>
        </w:rPr>
        <w:t>do, para confirmação das suas condições habilitatórias, sendo-lhe facult</w:t>
      </w:r>
      <w:r w:rsidRPr="00CC3432">
        <w:rPr>
          <w:rFonts w:ascii="Ecofont Vera Sans" w:hAnsi="Ecofont Vera Sans" w:cs="Calibri"/>
          <w:color w:val="auto"/>
        </w:rPr>
        <w:t>a</w:t>
      </w:r>
      <w:r w:rsidRPr="00CC3432">
        <w:rPr>
          <w:rFonts w:ascii="Ecofont Vera Sans" w:hAnsi="Ecofont Vera Sans" w:cs="Calibri"/>
          <w:color w:val="auto"/>
        </w:rPr>
        <w:t xml:space="preserve">do o saneamento de falhas formais relativas à documentação na própria sessão.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9.1</w:t>
      </w:r>
      <w:r w:rsidR="0043703C" w:rsidRPr="00CC3432">
        <w:rPr>
          <w:rFonts w:ascii="Ecofont Vera Sans" w:hAnsi="Ecofont Vera Sans" w:cs="Calibri"/>
          <w:b/>
        </w:rPr>
        <w:t>4</w:t>
      </w:r>
      <w:r w:rsidRPr="00CC3432">
        <w:rPr>
          <w:rFonts w:ascii="Ecofont Vera Sans" w:hAnsi="Ecofont Vera Sans" w:cs="Calibri"/>
          <w:b/>
        </w:rPr>
        <w:t xml:space="preserve">. </w:t>
      </w:r>
      <w:r w:rsidRPr="00CC3432">
        <w:rPr>
          <w:rFonts w:ascii="Ecofont Vera Sans" w:hAnsi="Ecofont Vera Sans" w:cs="Calibri"/>
        </w:rPr>
        <w:t>Constatado o atendimento das exigências fixadas no edital, o licita</w:t>
      </w:r>
      <w:r w:rsidRPr="00CC3432">
        <w:rPr>
          <w:rFonts w:ascii="Ecofont Vera Sans" w:hAnsi="Ecofont Vera Sans" w:cs="Calibri"/>
        </w:rPr>
        <w:t>n</w:t>
      </w:r>
      <w:r w:rsidRPr="00CC3432">
        <w:rPr>
          <w:rFonts w:ascii="Ecofont Vera Sans" w:hAnsi="Ecofont Vera Sans" w:cs="Calibri"/>
        </w:rPr>
        <w:t>te será declarado vencedor.</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9.1</w:t>
      </w:r>
      <w:r w:rsidR="0043703C" w:rsidRPr="00CC3432">
        <w:rPr>
          <w:rFonts w:ascii="Ecofont Vera Sans" w:hAnsi="Ecofont Vera Sans" w:cs="Calibri"/>
          <w:b/>
        </w:rPr>
        <w:t>5</w:t>
      </w:r>
      <w:r w:rsidRPr="00CC3432">
        <w:rPr>
          <w:rFonts w:ascii="Ecofont Vera Sans" w:hAnsi="Ecofont Vera Sans" w:cs="Calibri"/>
          <w:b/>
        </w:rPr>
        <w:t>.</w:t>
      </w:r>
      <w:r w:rsidRPr="00CC3432">
        <w:rPr>
          <w:rFonts w:ascii="Ecofont Vera Sans" w:hAnsi="Ecofont Vera Sans" w:cs="Calibri"/>
        </w:rPr>
        <w:t xml:space="preserve"> Se a oferta não for aceitável ou se o licitante desatender as exigê</w:t>
      </w:r>
      <w:r w:rsidRPr="00CC3432">
        <w:rPr>
          <w:rFonts w:ascii="Ecofont Vera Sans" w:hAnsi="Ecofont Vera Sans" w:cs="Calibri"/>
        </w:rPr>
        <w:t>n</w:t>
      </w:r>
      <w:r w:rsidRPr="00CC3432">
        <w:rPr>
          <w:rFonts w:ascii="Ecofont Vera Sans" w:hAnsi="Ecofont Vera Sans" w:cs="Calibri"/>
        </w:rPr>
        <w:t xml:space="preserve">cias habilitatórias, o </w:t>
      </w:r>
      <w:r w:rsidR="007C55C3" w:rsidRPr="00CC3432">
        <w:rPr>
          <w:rFonts w:ascii="Ecofont Vera Sans" w:hAnsi="Ecofont Vera Sans" w:cs="Calibri"/>
        </w:rPr>
        <w:t xml:space="preserve">(a) </w:t>
      </w:r>
      <w:r w:rsidRPr="00CC3432">
        <w:rPr>
          <w:rFonts w:ascii="Ecofont Vera Sans" w:hAnsi="Ecofont Vera Sans" w:cs="Calibri"/>
        </w:rPr>
        <w:t>Pregoeiro</w:t>
      </w:r>
      <w:r w:rsidR="007C55C3" w:rsidRPr="00CC3432">
        <w:rPr>
          <w:rFonts w:ascii="Ecofont Vera Sans" w:hAnsi="Ecofont Vera Sans" w:cs="Calibri"/>
        </w:rPr>
        <w:t xml:space="preserve"> (a)</w:t>
      </w:r>
      <w:r w:rsidRPr="00CC3432">
        <w:rPr>
          <w:rFonts w:ascii="Ecofont Vera Sans" w:hAnsi="Ecofont Vera Sans" w:cs="Calibri"/>
        </w:rPr>
        <w:t xml:space="preserve"> exami</w:t>
      </w:r>
      <w:r w:rsidR="00D35DF6" w:rsidRPr="00CC3432">
        <w:rPr>
          <w:rFonts w:ascii="Ecofont Vera Sans" w:hAnsi="Ecofont Vera Sans" w:cs="Calibri"/>
        </w:rPr>
        <w:t>nará a oferta subsequente de mai</w:t>
      </w:r>
      <w:r w:rsidRPr="00CC3432">
        <w:rPr>
          <w:rFonts w:ascii="Ecofont Vera Sans" w:hAnsi="Ecofont Vera Sans" w:cs="Calibri"/>
        </w:rPr>
        <w:t>or preço, decidirá sobre a sua aceitabilidade e, em caso positivo, ver</w:t>
      </w:r>
      <w:r w:rsidRPr="00CC3432">
        <w:rPr>
          <w:rFonts w:ascii="Ecofont Vera Sans" w:hAnsi="Ecofont Vera Sans" w:cs="Calibri"/>
        </w:rPr>
        <w:t>i</w:t>
      </w:r>
      <w:r w:rsidRPr="00CC3432">
        <w:rPr>
          <w:rFonts w:ascii="Ecofont Vera Sans" w:hAnsi="Ecofont Vera Sans" w:cs="Calibri"/>
        </w:rPr>
        <w:t>ficará as condições de habilitação de seu autor, e assim sucessivamente, até a apuração de uma oferta aceitável cujo autor atenda os requisitos de habilitação, caso em que será declarado vencedor.</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9.1</w:t>
      </w:r>
      <w:r w:rsidR="00AF11BD" w:rsidRPr="00CC3432">
        <w:rPr>
          <w:rFonts w:ascii="Ecofont Vera Sans" w:hAnsi="Ecofont Vera Sans" w:cs="Calibri"/>
          <w:b/>
        </w:rPr>
        <w:t>6</w:t>
      </w:r>
      <w:r w:rsidRPr="00CC3432">
        <w:rPr>
          <w:rFonts w:ascii="Ecofont Vera Sans" w:hAnsi="Ecofont Vera Sans" w:cs="Calibri"/>
          <w:b/>
        </w:rPr>
        <w:t xml:space="preserve">. </w:t>
      </w:r>
      <w:r w:rsidRPr="00CC3432">
        <w:rPr>
          <w:rFonts w:ascii="Ecofont Vera Sans" w:hAnsi="Ecofont Vera Sans" w:cs="Calibri"/>
        </w:rPr>
        <w:t xml:space="preserve">O </w:t>
      </w:r>
      <w:r w:rsidR="007C55C3" w:rsidRPr="00CC3432">
        <w:rPr>
          <w:rFonts w:ascii="Ecofont Vera Sans" w:hAnsi="Ecofont Vera Sans" w:cs="Calibri"/>
        </w:rPr>
        <w:t xml:space="preserve">(a) </w:t>
      </w:r>
      <w:r w:rsidRPr="00CC3432">
        <w:rPr>
          <w:rFonts w:ascii="Ecofont Vera Sans" w:hAnsi="Ecofont Vera Sans" w:cs="Calibri"/>
        </w:rPr>
        <w:t>Pregoeiro</w:t>
      </w:r>
      <w:r w:rsidR="007C55C3" w:rsidRPr="00CC3432">
        <w:rPr>
          <w:rFonts w:ascii="Ecofont Vera Sans" w:hAnsi="Ecofont Vera Sans" w:cs="Calibri"/>
        </w:rPr>
        <w:t xml:space="preserve"> (a)</w:t>
      </w:r>
      <w:r w:rsidRPr="00CC3432">
        <w:rPr>
          <w:rFonts w:ascii="Ecofont Vera Sans" w:hAnsi="Ecofont Vera Sans" w:cs="Calibri"/>
        </w:rPr>
        <w:t xml:space="preserve"> poderá negociar diretamente com o licitante de oferta aceitável para que seja obtido </w:t>
      </w:r>
      <w:r w:rsidR="00C26BB4" w:rsidRPr="00CC3432">
        <w:rPr>
          <w:rFonts w:ascii="Ecofont Vera Sans" w:hAnsi="Ecofont Vera Sans" w:cs="Calibri"/>
        </w:rPr>
        <w:t>preço</w:t>
      </w:r>
      <w:r w:rsidR="00221F8E" w:rsidRPr="00CC3432">
        <w:rPr>
          <w:rFonts w:ascii="Ecofont Vera Sans" w:hAnsi="Ecofont Vera Sans" w:cs="Calibri"/>
        </w:rPr>
        <w:t xml:space="preserve"> </w:t>
      </w:r>
      <w:r w:rsidRPr="00CC3432">
        <w:rPr>
          <w:rFonts w:ascii="Ecofont Vera Sans" w:hAnsi="Ecofont Vera Sans" w:cs="Calibri"/>
        </w:rPr>
        <w:t xml:space="preserve">melhor. </w:t>
      </w:r>
    </w:p>
    <w:p w:rsidR="005F49FA" w:rsidRPr="00CC3432" w:rsidRDefault="005F49FA" w:rsidP="00151720">
      <w:pPr>
        <w:jc w:val="both"/>
        <w:rPr>
          <w:rFonts w:ascii="Ecofont Vera Sans" w:hAnsi="Ecofont Vera Sans" w:cs="Calibri"/>
        </w:rPr>
      </w:pPr>
    </w:p>
    <w:p w:rsidR="005F49FA" w:rsidRPr="00CC3432" w:rsidRDefault="003C43C0" w:rsidP="00151720">
      <w:pPr>
        <w:jc w:val="both"/>
        <w:rPr>
          <w:rFonts w:ascii="Ecofont Vera Sans" w:hAnsi="Ecofont Vera Sans" w:cs="Calibri"/>
        </w:rPr>
      </w:pPr>
      <w:r w:rsidRPr="00CC3432">
        <w:rPr>
          <w:rFonts w:ascii="Ecofont Vera Sans" w:hAnsi="Ecofont Vera Sans" w:cs="Calibri"/>
          <w:b/>
        </w:rPr>
        <w:t>9.1</w:t>
      </w:r>
      <w:r w:rsidR="00AF11BD" w:rsidRPr="00CC3432">
        <w:rPr>
          <w:rFonts w:ascii="Ecofont Vera Sans" w:hAnsi="Ecofont Vera Sans" w:cs="Calibri"/>
          <w:b/>
        </w:rPr>
        <w:t>7</w:t>
      </w:r>
      <w:r w:rsidRPr="00CC3432">
        <w:rPr>
          <w:rFonts w:ascii="Ecofont Vera Sans" w:hAnsi="Ecofont Vera Sans" w:cs="Calibri"/>
          <w:b/>
        </w:rPr>
        <w:t xml:space="preserve">. </w:t>
      </w:r>
      <w:r w:rsidR="005F49FA" w:rsidRPr="00CC3432">
        <w:rPr>
          <w:rFonts w:ascii="Ecofont Vera Sans" w:hAnsi="Ecofont Vera Sans" w:cs="Calibri"/>
        </w:rPr>
        <w:t>A análise da habilitação dar-se-á pela constatação da regularidade da documentação apresentada pelo licitante em comparação àquela solic</w:t>
      </w:r>
      <w:r w:rsidR="005F49FA" w:rsidRPr="00CC3432">
        <w:rPr>
          <w:rFonts w:ascii="Ecofont Vera Sans" w:hAnsi="Ecofont Vera Sans" w:cs="Calibri"/>
        </w:rPr>
        <w:t>i</w:t>
      </w:r>
      <w:r w:rsidR="005F49FA" w:rsidRPr="00CC3432">
        <w:rPr>
          <w:rFonts w:ascii="Ecofont Vera Sans" w:hAnsi="Ecofont Vera Sans" w:cs="Calibri"/>
        </w:rPr>
        <w:t xml:space="preserve">tada neste instrumento convocatório. </w:t>
      </w:r>
    </w:p>
    <w:p w:rsidR="005F49FA" w:rsidRPr="00CC3432" w:rsidRDefault="005F49FA" w:rsidP="00151720">
      <w:pPr>
        <w:jc w:val="both"/>
        <w:rPr>
          <w:rFonts w:ascii="Ecofont Vera Sans" w:hAnsi="Ecofont Vera Sans" w:cs="Calibri"/>
          <w:b/>
        </w:rPr>
      </w:pPr>
    </w:p>
    <w:p w:rsidR="00294F0F" w:rsidRPr="00CC3432" w:rsidRDefault="00294F0F" w:rsidP="00151720">
      <w:pPr>
        <w:jc w:val="both"/>
        <w:rPr>
          <w:rFonts w:ascii="Ecofont Vera Sans" w:hAnsi="Ecofont Vera Sans" w:cs="Calibri"/>
        </w:rPr>
      </w:pPr>
      <w:r w:rsidRPr="00CC3432">
        <w:rPr>
          <w:rFonts w:ascii="Ecofont Vera Sans" w:hAnsi="Ecofont Vera Sans" w:cs="Calibri"/>
          <w:b/>
        </w:rPr>
        <w:tab/>
        <w:t>9.1</w:t>
      </w:r>
      <w:r w:rsidR="00AF11BD" w:rsidRPr="00CC3432">
        <w:rPr>
          <w:rFonts w:ascii="Ecofont Vera Sans" w:hAnsi="Ecofont Vera Sans" w:cs="Calibri"/>
          <w:b/>
        </w:rPr>
        <w:t>7</w:t>
      </w:r>
      <w:r w:rsidRPr="00CC3432">
        <w:rPr>
          <w:rFonts w:ascii="Ecofont Vera Sans" w:hAnsi="Ecofont Vera Sans" w:cs="Calibri"/>
          <w:b/>
        </w:rPr>
        <w:t xml:space="preserve">.1. </w:t>
      </w:r>
      <w:r w:rsidRPr="00CC3432">
        <w:rPr>
          <w:rFonts w:ascii="Ecofont Vera Sans" w:hAnsi="Ecofont Vera Sans" w:cs="Calibri"/>
        </w:rPr>
        <w:t>Constatado o atendimento dos requisitos de habilitação pr</w:t>
      </w:r>
      <w:r w:rsidRPr="00CC3432">
        <w:rPr>
          <w:rFonts w:ascii="Ecofont Vera Sans" w:hAnsi="Ecofont Vera Sans" w:cs="Calibri"/>
        </w:rPr>
        <w:t>e</w:t>
      </w:r>
      <w:r w:rsidRPr="00CC3432">
        <w:rPr>
          <w:rFonts w:ascii="Ecofont Vera Sans" w:hAnsi="Ecofont Vera Sans" w:cs="Calibri"/>
        </w:rPr>
        <w:t>vistos neste Edital, o licitante será habilitado e declarado vencedor do ce</w:t>
      </w:r>
      <w:r w:rsidRPr="00CC3432">
        <w:rPr>
          <w:rFonts w:ascii="Ecofont Vera Sans" w:hAnsi="Ecofont Vera Sans" w:cs="Calibri"/>
        </w:rPr>
        <w:t>r</w:t>
      </w:r>
      <w:r w:rsidRPr="00CC3432">
        <w:rPr>
          <w:rFonts w:ascii="Ecofont Vera Sans" w:hAnsi="Ecofont Vera Sans" w:cs="Calibri"/>
        </w:rPr>
        <w:t xml:space="preserve">tame, </w:t>
      </w:r>
      <w:r w:rsidRPr="00CC3432">
        <w:rPr>
          <w:rFonts w:ascii="Ecofont Vera Sans" w:hAnsi="Ecofont Vera Sans" w:cs="Calibri"/>
          <w:u w:val="single"/>
        </w:rPr>
        <w:t xml:space="preserve">ficando o mesmo convocado a apresentar ao </w:t>
      </w:r>
      <w:r w:rsidR="007C55C3" w:rsidRPr="00CC3432">
        <w:rPr>
          <w:rFonts w:ascii="Ecofont Vera Sans" w:hAnsi="Ecofont Vera Sans" w:cs="Calibri"/>
          <w:u w:val="single"/>
        </w:rPr>
        <w:t xml:space="preserve">(à) </w:t>
      </w:r>
      <w:r w:rsidRPr="00CC3432">
        <w:rPr>
          <w:rFonts w:ascii="Ecofont Vera Sans" w:hAnsi="Ecofont Vera Sans" w:cs="Calibri"/>
          <w:u w:val="single"/>
        </w:rPr>
        <w:t>Pregoeiro</w:t>
      </w:r>
      <w:r w:rsidR="007C55C3" w:rsidRPr="00CC3432">
        <w:rPr>
          <w:rFonts w:ascii="Ecofont Vera Sans" w:hAnsi="Ecofont Vera Sans" w:cs="Calibri"/>
          <w:u w:val="single"/>
        </w:rPr>
        <w:t xml:space="preserve"> (a)</w:t>
      </w:r>
      <w:r w:rsidRPr="00CC3432">
        <w:rPr>
          <w:rFonts w:ascii="Ecofont Vera Sans" w:hAnsi="Ecofont Vera Sans" w:cs="Calibri"/>
          <w:u w:val="single"/>
        </w:rPr>
        <w:t xml:space="preserve"> nova proposta de preços adequada ao lance eventualmente ofert</w:t>
      </w:r>
      <w:r w:rsidRPr="00CC3432">
        <w:rPr>
          <w:rFonts w:ascii="Ecofont Vera Sans" w:hAnsi="Ecofont Vera Sans" w:cs="Calibri"/>
          <w:u w:val="single"/>
        </w:rPr>
        <w:t>a</w:t>
      </w:r>
      <w:r w:rsidRPr="00CC3432">
        <w:rPr>
          <w:rFonts w:ascii="Ecofont Vera Sans" w:hAnsi="Ecofont Vera Sans" w:cs="Calibri"/>
          <w:u w:val="single"/>
        </w:rPr>
        <w:t xml:space="preserve">do/negociado, no prazo de até </w:t>
      </w:r>
      <w:r w:rsidRPr="00CC3432">
        <w:rPr>
          <w:rFonts w:ascii="Ecofont Vera Sans" w:hAnsi="Ecofont Vera Sans" w:cs="Calibri"/>
          <w:b/>
          <w:u w:val="single"/>
        </w:rPr>
        <w:t>03 (três) dias úteis</w:t>
      </w:r>
      <w:r w:rsidRPr="00CC3432">
        <w:rPr>
          <w:rFonts w:ascii="Ecofont Vera Sans" w:hAnsi="Ecofont Vera Sans" w:cs="Calibri"/>
        </w:rPr>
        <w:t>, a con</w:t>
      </w:r>
      <w:r w:rsidR="00DA41F3" w:rsidRPr="00CC3432">
        <w:rPr>
          <w:rFonts w:ascii="Ecofont Vera Sans" w:hAnsi="Ecofont Vera Sans" w:cs="Calibri"/>
        </w:rPr>
        <w:t>tar do término da etapa de lanc</w:t>
      </w:r>
      <w:r w:rsidRPr="00CC3432">
        <w:rPr>
          <w:rFonts w:ascii="Ecofont Vera Sans" w:hAnsi="Ecofont Vera Sans" w:cs="Calibri"/>
        </w:rPr>
        <w:t>es.</w:t>
      </w:r>
    </w:p>
    <w:p w:rsidR="002F4158" w:rsidRPr="00CC3432" w:rsidRDefault="002F4158"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9.1</w:t>
      </w:r>
      <w:r w:rsidR="00931D91" w:rsidRPr="00CC3432">
        <w:rPr>
          <w:rFonts w:ascii="Ecofont Vera Sans" w:hAnsi="Ecofont Vera Sans" w:cs="Calibri"/>
          <w:b/>
        </w:rPr>
        <w:t>8</w:t>
      </w:r>
      <w:r w:rsidRPr="00CC3432">
        <w:rPr>
          <w:rFonts w:ascii="Ecofont Vera Sans" w:hAnsi="Ecofont Vera Sans" w:cs="Calibri"/>
          <w:b/>
        </w:rPr>
        <w:t xml:space="preserve">. </w:t>
      </w:r>
      <w:r w:rsidRPr="00CC3432">
        <w:rPr>
          <w:rFonts w:ascii="Ecofont Vera Sans" w:hAnsi="Ecofont Vera Sans" w:cs="Calibri"/>
        </w:rPr>
        <w:t xml:space="preserve">Decididos os eventuais recursos, nos termos do </w:t>
      </w:r>
      <w:r w:rsidRPr="00CC3432">
        <w:rPr>
          <w:rFonts w:ascii="Ecofont Vera Sans" w:hAnsi="Ecofont Vera Sans" w:cs="Calibri"/>
          <w:b/>
        </w:rPr>
        <w:t>item 10.1.</w:t>
      </w:r>
      <w:r w:rsidR="00283E2F" w:rsidRPr="00CC3432">
        <w:rPr>
          <w:rFonts w:ascii="Ecofont Vera Sans" w:hAnsi="Ecofont Vera Sans" w:cs="Calibri"/>
          <w:b/>
        </w:rPr>
        <w:t xml:space="preserve"> </w:t>
      </w:r>
      <w:proofErr w:type="gramStart"/>
      <w:r w:rsidRPr="00CC3432">
        <w:rPr>
          <w:rFonts w:ascii="Ecofont Vera Sans" w:hAnsi="Ecofont Vera Sans" w:cs="Calibri"/>
        </w:rPr>
        <w:t>deste</w:t>
      </w:r>
      <w:proofErr w:type="gramEnd"/>
      <w:r w:rsidRPr="00CC3432">
        <w:rPr>
          <w:rFonts w:ascii="Ecofont Vera Sans" w:hAnsi="Ecofont Vera Sans" w:cs="Calibri"/>
        </w:rPr>
        <w:t xml:space="preserve"> in</w:t>
      </w:r>
      <w:r w:rsidRPr="00CC3432">
        <w:rPr>
          <w:rFonts w:ascii="Ecofont Vera Sans" w:hAnsi="Ecofont Vera Sans" w:cs="Calibri"/>
        </w:rPr>
        <w:t>s</w:t>
      </w:r>
      <w:r w:rsidRPr="00CC3432">
        <w:rPr>
          <w:rFonts w:ascii="Ecofont Vera Sans" w:hAnsi="Ecofont Vera Sans" w:cs="Calibri"/>
        </w:rPr>
        <w:t xml:space="preserve">trumento convocatório e constatada a regularidade dos atos praticados, a autoridade competente </w:t>
      </w:r>
      <w:r w:rsidRPr="00CC3432">
        <w:rPr>
          <w:rFonts w:ascii="Ecofont Vera Sans" w:hAnsi="Ecofont Vera Sans" w:cs="Calibri"/>
          <w:b/>
        </w:rPr>
        <w:t>adjudicará</w:t>
      </w:r>
      <w:r w:rsidRPr="00CC3432">
        <w:rPr>
          <w:rFonts w:ascii="Ecofont Vera Sans" w:hAnsi="Ecofont Vera Sans" w:cs="Calibri"/>
        </w:rPr>
        <w:t xml:space="preserve"> o objeto do Pregão ao licitante venc</w:t>
      </w:r>
      <w:r w:rsidRPr="00CC3432">
        <w:rPr>
          <w:rFonts w:ascii="Ecofont Vera Sans" w:hAnsi="Ecofont Vera Sans" w:cs="Calibri"/>
        </w:rPr>
        <w:t>e</w:t>
      </w:r>
      <w:r w:rsidRPr="00CC3432">
        <w:rPr>
          <w:rFonts w:ascii="Ecofont Vera Sans" w:hAnsi="Ecofont Vera Sans" w:cs="Calibri"/>
        </w:rPr>
        <w:t xml:space="preserve">dor e </w:t>
      </w:r>
      <w:r w:rsidRPr="00CC3432">
        <w:rPr>
          <w:rFonts w:ascii="Ecofont Vera Sans" w:hAnsi="Ecofont Vera Sans" w:cs="Calibri"/>
          <w:b/>
        </w:rPr>
        <w:t>homolog</w:t>
      </w:r>
      <w:r w:rsidR="00A773FB" w:rsidRPr="00CC3432">
        <w:rPr>
          <w:rFonts w:ascii="Ecofont Vera Sans" w:hAnsi="Ecofont Vera Sans" w:cs="Calibri"/>
          <w:b/>
        </w:rPr>
        <w:t>ará</w:t>
      </w:r>
      <w:r w:rsidR="00A773FB" w:rsidRPr="00CC3432">
        <w:rPr>
          <w:rFonts w:ascii="Ecofont Vera Sans" w:hAnsi="Ecofont Vera Sans" w:cs="Calibri"/>
        </w:rPr>
        <w:t xml:space="preserve"> o procedimento licitatório.</w:t>
      </w:r>
    </w:p>
    <w:p w:rsidR="005F49FA" w:rsidRPr="00CC3432" w:rsidRDefault="005F49FA" w:rsidP="00151720">
      <w:pPr>
        <w:jc w:val="both"/>
        <w:rPr>
          <w:rFonts w:ascii="Ecofont Vera Sans" w:hAnsi="Ecofont Vera Sans" w:cs="Calibri"/>
        </w:rPr>
      </w:pPr>
    </w:p>
    <w:p w:rsidR="00FD3E11" w:rsidRPr="00FD3E11" w:rsidRDefault="00FD3E11" w:rsidP="00FD3E11">
      <w:pPr>
        <w:jc w:val="both"/>
        <w:rPr>
          <w:rStyle w:val="TtuloChar"/>
          <w:rFonts w:ascii="Ecofont Vera Sans" w:hAnsi="Ecofont Vera Sans"/>
        </w:rPr>
      </w:pPr>
      <w:r w:rsidRPr="00FD3E11">
        <w:rPr>
          <w:rFonts w:ascii="Ecofont Vera Sans" w:hAnsi="Ecofont Vera Sans" w:cs="Calibri"/>
          <w:b/>
        </w:rPr>
        <w:lastRenderedPageBreak/>
        <w:t xml:space="preserve">9.19.  </w:t>
      </w:r>
      <w:r w:rsidRPr="00FD3E11">
        <w:rPr>
          <w:rFonts w:ascii="Ecofont Vera Sans" w:hAnsi="Ecofont Vera Sans" w:cs="Calibri"/>
        </w:rPr>
        <w:t xml:space="preserve">Homologada a licitação, a Câmara Municipal de Santa Bárbara, no prazo de até 05 (cinco) dias úteis, convocará a adjudicatária para assinar o contrato. </w:t>
      </w:r>
    </w:p>
    <w:p w:rsidR="00FD3E11" w:rsidRPr="00FD3E11" w:rsidRDefault="00FD3E11" w:rsidP="00FD3E11">
      <w:pPr>
        <w:jc w:val="both"/>
        <w:rPr>
          <w:rFonts w:ascii="Ecofont Vera Sans" w:hAnsi="Ecofont Vera Sans" w:cs="Calibri"/>
        </w:rPr>
      </w:pPr>
    </w:p>
    <w:p w:rsidR="00FD3E11" w:rsidRPr="00FD3E11" w:rsidRDefault="00FD3E11" w:rsidP="00FD3E11">
      <w:pPr>
        <w:jc w:val="both"/>
        <w:rPr>
          <w:rStyle w:val="TtuloChar"/>
          <w:rFonts w:ascii="Ecofont Vera Sans" w:hAnsi="Ecofont Vera Sans"/>
        </w:rPr>
      </w:pPr>
      <w:r w:rsidRPr="00FD3E11">
        <w:rPr>
          <w:rFonts w:ascii="Ecofont Vera Sans" w:hAnsi="Ecofont Vera Sans" w:cs="Calibri"/>
        </w:rPr>
        <w:tab/>
      </w:r>
      <w:r w:rsidRPr="00FD3E11">
        <w:rPr>
          <w:rFonts w:ascii="Ecofont Vera Sans" w:hAnsi="Ecofont Vera Sans" w:cs="Calibri"/>
          <w:b/>
        </w:rPr>
        <w:t xml:space="preserve">9.19.1. </w:t>
      </w:r>
      <w:r w:rsidRPr="00FD3E11">
        <w:rPr>
          <w:rFonts w:ascii="Ecofont Vera Sans" w:hAnsi="Ecofont Vera Sans" w:cs="Calibri"/>
        </w:rPr>
        <w:t xml:space="preserve">A adjudicatária deverá assinar o contrato no prazo de 05 (cinco) dias úteis, contados da data de sua convocação, podendo esse prazo ser prorrogado, uma vez, por igual período, mediante solicitação da adjudicatária e aprovação desta Câmara Municipal, </w:t>
      </w:r>
      <w:proofErr w:type="gramStart"/>
      <w:r w:rsidRPr="00FD3E11">
        <w:rPr>
          <w:rFonts w:ascii="Ecofont Vera Sans" w:hAnsi="Ecofont Vera Sans" w:cs="Calibri"/>
        </w:rPr>
        <w:t>sob pena</w:t>
      </w:r>
      <w:proofErr w:type="gramEnd"/>
      <w:r w:rsidRPr="00FD3E11">
        <w:rPr>
          <w:rFonts w:ascii="Ecofont Vera Sans" w:hAnsi="Ecofont Vera Sans" w:cs="Calibri"/>
        </w:rPr>
        <w:t xml:space="preserve"> de decair do direito à contratação se não o fizer, sem prejuízo das sanções previstas neste Edital. </w:t>
      </w:r>
    </w:p>
    <w:p w:rsidR="005F49FA" w:rsidRPr="00BD2B55" w:rsidRDefault="005F49FA" w:rsidP="00151720">
      <w:pPr>
        <w:jc w:val="both"/>
        <w:rPr>
          <w:rFonts w:ascii="Ecofont Vera Sans" w:hAnsi="Ecofont Vera Sans" w:cs="Calibri"/>
        </w:rPr>
      </w:pPr>
      <w:r w:rsidRPr="00CC3432">
        <w:rPr>
          <w:rFonts w:ascii="Ecofont Vera Sans" w:hAnsi="Ecofont Vera Sans" w:cs="Calibri"/>
        </w:rPr>
        <w:t xml:space="preserve"> </w:t>
      </w:r>
    </w:p>
    <w:p w:rsidR="005F49FA" w:rsidRPr="00CC3432" w:rsidRDefault="00931D91" w:rsidP="00151720">
      <w:pPr>
        <w:jc w:val="both"/>
        <w:rPr>
          <w:rFonts w:ascii="Ecofont Vera Sans" w:hAnsi="Ecofont Vera Sans" w:cs="Calibri"/>
        </w:rPr>
      </w:pPr>
      <w:r w:rsidRPr="00CC3432">
        <w:rPr>
          <w:rFonts w:ascii="Ecofont Vera Sans" w:hAnsi="Ecofont Vera Sans" w:cs="Calibri"/>
          <w:b/>
        </w:rPr>
        <w:t>9.20</w:t>
      </w:r>
      <w:r w:rsidR="005F49FA" w:rsidRPr="00CC3432">
        <w:rPr>
          <w:rFonts w:ascii="Ecofont Vera Sans" w:hAnsi="Ecofont Vera Sans" w:cs="Calibri"/>
          <w:b/>
        </w:rPr>
        <w:t xml:space="preserve">. </w:t>
      </w:r>
      <w:r w:rsidR="005F49FA" w:rsidRPr="00CC3432">
        <w:rPr>
          <w:rFonts w:ascii="Ecofont Vera Sans" w:hAnsi="Ecofont Vera Sans" w:cs="Calibri"/>
        </w:rPr>
        <w:t xml:space="preserve">O resultado final do Pregão será divulgado no jornal </w:t>
      </w:r>
      <w:r w:rsidR="00F14D8A" w:rsidRPr="00CC3432">
        <w:rPr>
          <w:rFonts w:ascii="Ecofont Vera Sans" w:hAnsi="Ecofont Vera Sans" w:cs="Calibri"/>
        </w:rPr>
        <w:t>Diário de Santa Bárbara d’Oeste</w:t>
      </w:r>
      <w:r w:rsidR="00DE3521" w:rsidRPr="00CC3432">
        <w:rPr>
          <w:rFonts w:ascii="Ecofont Vera Sans" w:hAnsi="Ecofont Vera Sans" w:cs="Calibri"/>
        </w:rPr>
        <w:t>, no Diário Oficial do Estado</w:t>
      </w:r>
      <w:r w:rsidR="005F49FA" w:rsidRPr="00CC3432">
        <w:rPr>
          <w:rFonts w:ascii="Ecofont Vera Sans" w:hAnsi="Ecofont Vera Sans" w:cs="Calibri"/>
        </w:rPr>
        <w:t xml:space="preserve"> e na Internet (</w:t>
      </w:r>
      <w:hyperlink r:id="rId11" w:history="1">
        <w:r w:rsidR="005F49FA" w:rsidRPr="00CC3432">
          <w:rPr>
            <w:rStyle w:val="Hyperlink"/>
            <w:rFonts w:ascii="Ecofont Vera Sans" w:hAnsi="Ecofont Vera Sans" w:cs="Calibri"/>
            <w:color w:val="auto"/>
          </w:rPr>
          <w:t>www.camarasantabarbara.sp.gov.br</w:t>
        </w:r>
      </w:hyperlink>
      <w:r w:rsidR="005F49FA" w:rsidRPr="00CC3432">
        <w:rPr>
          <w:rFonts w:ascii="Ecofont Vera Sans" w:hAnsi="Ecofont Vera Sans" w:cs="Calibri"/>
        </w:rPr>
        <w:t>).</w:t>
      </w:r>
    </w:p>
    <w:p w:rsidR="005F49FA" w:rsidRPr="00CC3432" w:rsidRDefault="005F49FA" w:rsidP="00151720">
      <w:pPr>
        <w:jc w:val="both"/>
        <w:rPr>
          <w:rFonts w:ascii="Ecofont Vera Sans" w:hAnsi="Ecofont Vera Sans" w:cs="Calibri"/>
        </w:rPr>
      </w:pPr>
    </w:p>
    <w:p w:rsidR="005F49FA" w:rsidRPr="00CC3432" w:rsidRDefault="00802F54" w:rsidP="00151720">
      <w:pPr>
        <w:jc w:val="both"/>
        <w:rPr>
          <w:rFonts w:ascii="Ecofont Vera Sans" w:hAnsi="Ecofont Vera Sans" w:cs="Calibri"/>
        </w:rPr>
      </w:pPr>
      <w:r w:rsidRPr="00CC3432">
        <w:rPr>
          <w:rFonts w:ascii="Ecofont Vera Sans" w:hAnsi="Ecofont Vera Sans" w:cs="Calibri"/>
          <w:b/>
        </w:rPr>
        <w:t>9.21</w:t>
      </w:r>
      <w:r w:rsidR="005F49FA" w:rsidRPr="00CC3432">
        <w:rPr>
          <w:rFonts w:ascii="Ecofont Vera Sans" w:hAnsi="Ecofont Vera Sans" w:cs="Calibri"/>
          <w:b/>
        </w:rPr>
        <w:t xml:space="preserve">. </w:t>
      </w:r>
      <w:r w:rsidR="00F2752A">
        <w:rPr>
          <w:rFonts w:ascii="Ecofont Vera Sans" w:hAnsi="Ecofont Vera Sans" w:cs="Calibri"/>
        </w:rPr>
        <w:t>Para a celebração do contrato, a adjudicatária</w:t>
      </w:r>
      <w:r w:rsidR="005F49FA" w:rsidRPr="00CC3432">
        <w:rPr>
          <w:rFonts w:ascii="Ecofont Vera Sans" w:hAnsi="Ecofont Vera Sans" w:cs="Calibri"/>
        </w:rPr>
        <w:t xml:space="preserve"> deverá manter as mesmas condições de habilitação. </w:t>
      </w:r>
    </w:p>
    <w:p w:rsidR="005F49FA" w:rsidRPr="00CC3432" w:rsidRDefault="005F49FA" w:rsidP="00151720">
      <w:pPr>
        <w:jc w:val="both"/>
        <w:rPr>
          <w:rFonts w:ascii="Ecofont Vera Sans" w:hAnsi="Ecofont Vera Sans" w:cs="Calibri"/>
          <w:b/>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w:t>
      </w:r>
      <w:r w:rsidR="00D43BC4" w:rsidRPr="00CC3432">
        <w:rPr>
          <w:rFonts w:ascii="Ecofont Vera Sans" w:hAnsi="Ecofont Vera Sans" w:cs="Calibri"/>
          <w:b/>
        </w:rPr>
        <w:t>2</w:t>
      </w:r>
      <w:r w:rsidR="00802F54" w:rsidRPr="00CC3432">
        <w:rPr>
          <w:rFonts w:ascii="Ecofont Vera Sans" w:hAnsi="Ecofont Vera Sans" w:cs="Calibri"/>
          <w:b/>
        </w:rPr>
        <w:t>2</w:t>
      </w:r>
      <w:r w:rsidRPr="00CC3432">
        <w:rPr>
          <w:rFonts w:ascii="Ecofont Vera Sans" w:hAnsi="Ecofont Vera Sans" w:cs="Calibri"/>
        </w:rPr>
        <w:t>. Q</w:t>
      </w:r>
      <w:r w:rsidR="00F2752A">
        <w:rPr>
          <w:rFonts w:ascii="Ecofont Vera Sans" w:hAnsi="Ecofont Vera Sans" w:cs="Calibri"/>
        </w:rPr>
        <w:t>uando a adjudicatária, convocada</w:t>
      </w:r>
      <w:r w:rsidRPr="00CC3432">
        <w:rPr>
          <w:rFonts w:ascii="Ecofont Vera Sans" w:hAnsi="Ecofont Vera Sans" w:cs="Calibri"/>
        </w:rPr>
        <w:t xml:space="preserve"> dentro do prazo de validade de sua proposta, não apresentar situação regular ou se recusar a as</w:t>
      </w:r>
      <w:r w:rsidR="00F2752A">
        <w:rPr>
          <w:rFonts w:ascii="Ecofont Vera Sans" w:hAnsi="Ecofont Vera Sans" w:cs="Calibri"/>
        </w:rPr>
        <w:t>sinar o contrato, será convocada outra</w:t>
      </w:r>
      <w:r w:rsidRPr="00CC3432">
        <w:rPr>
          <w:rFonts w:ascii="Ecofont Vera Sans" w:hAnsi="Ecofont Vera Sans" w:cs="Calibri"/>
        </w:rPr>
        <w:t xml:space="preserve"> licitante</w:t>
      </w:r>
      <w:r w:rsidR="00A773FB" w:rsidRPr="00CC3432">
        <w:rPr>
          <w:rFonts w:ascii="Ecofont Vera Sans" w:hAnsi="Ecofont Vera Sans" w:cs="Calibri"/>
        </w:rPr>
        <w:t>,</w:t>
      </w:r>
      <w:r w:rsidRPr="00CC3432">
        <w:rPr>
          <w:rFonts w:ascii="Ecofont Vera Sans" w:hAnsi="Ecofont Vera Sans" w:cs="Calibri"/>
        </w:rPr>
        <w:t xml:space="preserve"> na ordem de classificação das ofertas, e assim sucessivamente, observada a faculdade do</w:t>
      </w:r>
      <w:r w:rsidR="007C55C3" w:rsidRPr="00CC3432">
        <w:rPr>
          <w:rFonts w:ascii="Ecofont Vera Sans" w:hAnsi="Ecofont Vera Sans" w:cs="Calibri"/>
        </w:rPr>
        <w:t xml:space="preserve"> (a)</w:t>
      </w:r>
      <w:r w:rsidRPr="00CC3432">
        <w:rPr>
          <w:rFonts w:ascii="Ecofont Vera Sans" w:hAnsi="Ecofont Vera Sans" w:cs="Calibri"/>
        </w:rPr>
        <w:t xml:space="preserve"> Pregoeiro </w:t>
      </w:r>
      <w:r w:rsidR="007C55C3" w:rsidRPr="00CC3432">
        <w:rPr>
          <w:rFonts w:ascii="Ecofont Vera Sans" w:hAnsi="Ecofont Vera Sans" w:cs="Calibri"/>
        </w:rPr>
        <w:t xml:space="preserve">(a) </w:t>
      </w:r>
      <w:r w:rsidR="00F2752A">
        <w:rPr>
          <w:rFonts w:ascii="Ecofont Vera Sans" w:hAnsi="Ecofont Vera Sans" w:cs="Calibri"/>
        </w:rPr>
        <w:t>negociar diretamente com a</w:t>
      </w:r>
      <w:r w:rsidRPr="00CC3432">
        <w:rPr>
          <w:rFonts w:ascii="Ecofont Vera Sans" w:hAnsi="Ecofont Vera Sans" w:cs="Calibri"/>
        </w:rPr>
        <w:t xml:space="preserve"> proponente a obtenção de melhor preço.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9.2</w:t>
      </w:r>
      <w:r w:rsidR="008A6DC8" w:rsidRPr="00CC3432">
        <w:rPr>
          <w:rFonts w:ascii="Ecofont Vera Sans" w:hAnsi="Ecofont Vera Sans" w:cs="Calibri"/>
          <w:b/>
        </w:rPr>
        <w:t>3</w:t>
      </w:r>
      <w:r w:rsidRPr="00CC3432">
        <w:rPr>
          <w:rFonts w:ascii="Ecofont Vera Sans" w:hAnsi="Ecofont Vera Sans" w:cs="Calibri"/>
          <w:b/>
        </w:rPr>
        <w:t xml:space="preserve">. </w:t>
      </w:r>
      <w:r w:rsidRPr="00CC3432">
        <w:rPr>
          <w:rFonts w:ascii="Ecofont Vera Sans" w:hAnsi="Ecofont Vera Sans" w:cs="Calibri"/>
        </w:rPr>
        <w:t xml:space="preserve">Após a celebração do contrato, os documentos de habilitação dos demais proponentes classificados ficarão à disposição para retirada pelo prazo de </w:t>
      </w:r>
      <w:r w:rsidRPr="00CC3432">
        <w:rPr>
          <w:rFonts w:ascii="Ecofont Vera Sans" w:hAnsi="Ecofont Vera Sans" w:cs="Calibri"/>
          <w:b/>
        </w:rPr>
        <w:t>10 (dez) dias corridos</w:t>
      </w:r>
      <w:r w:rsidRPr="00CC3432">
        <w:rPr>
          <w:rFonts w:ascii="Ecofont Vera Sans" w:hAnsi="Ecofont Vera Sans" w:cs="Calibri"/>
        </w:rPr>
        <w:t xml:space="preserve">, os quais decorridos implicarão na </w:t>
      </w:r>
      <w:r w:rsidRPr="00CC3432">
        <w:rPr>
          <w:rFonts w:ascii="Ecofont Vera Sans" w:hAnsi="Ecofont Vera Sans" w:cs="Calibri"/>
          <w:u w:val="single"/>
        </w:rPr>
        <w:t>destru</w:t>
      </w:r>
      <w:r w:rsidRPr="00CC3432">
        <w:rPr>
          <w:rFonts w:ascii="Ecofont Vera Sans" w:hAnsi="Ecofont Vera Sans" w:cs="Calibri"/>
          <w:u w:val="single"/>
        </w:rPr>
        <w:t>i</w:t>
      </w:r>
      <w:r w:rsidRPr="00CC3432">
        <w:rPr>
          <w:rFonts w:ascii="Ecofont Vera Sans" w:hAnsi="Ecofont Vera Sans" w:cs="Calibri"/>
          <w:u w:val="single"/>
        </w:rPr>
        <w:t>ção dos documentos não retirados</w:t>
      </w:r>
      <w:r w:rsidRPr="00CC3432">
        <w:rPr>
          <w:rFonts w:ascii="Ecofont Vera Sans" w:hAnsi="Ecofont Vera Sans" w:cs="Calibri"/>
        </w:rPr>
        <w:t xml:space="preserve">. </w:t>
      </w:r>
    </w:p>
    <w:p w:rsidR="005F49FA" w:rsidRPr="00CC3432" w:rsidRDefault="005F49FA" w:rsidP="00151720">
      <w:pPr>
        <w:jc w:val="both"/>
        <w:rPr>
          <w:rFonts w:ascii="Ecofont Vera Sans" w:hAnsi="Ecofont Vera Sans" w:cs="Calibri"/>
          <w:b/>
        </w:rPr>
      </w:pPr>
    </w:p>
    <w:p w:rsidR="005F49FA" w:rsidRPr="00CC3432" w:rsidRDefault="005F49FA" w:rsidP="00151720">
      <w:pPr>
        <w:pStyle w:val="Corpodetexto"/>
        <w:rPr>
          <w:rFonts w:ascii="Ecofont Vera Sans" w:hAnsi="Ecofont Vera Sans" w:cs="Calibri"/>
          <w:color w:val="auto"/>
        </w:rPr>
      </w:pPr>
      <w:r w:rsidRPr="00CC3432">
        <w:rPr>
          <w:rFonts w:ascii="Ecofont Vera Sans" w:hAnsi="Ecofont Vera Sans" w:cs="Calibri"/>
          <w:b/>
          <w:color w:val="auto"/>
        </w:rPr>
        <w:t>9.2</w:t>
      </w:r>
      <w:r w:rsidR="00E04BAA" w:rsidRPr="00CC3432">
        <w:rPr>
          <w:rFonts w:ascii="Ecofont Vera Sans" w:hAnsi="Ecofont Vera Sans" w:cs="Calibri"/>
          <w:b/>
          <w:color w:val="auto"/>
        </w:rPr>
        <w:t>4</w:t>
      </w:r>
      <w:r w:rsidRPr="00CC3432">
        <w:rPr>
          <w:rFonts w:ascii="Ecofont Vera Sans" w:hAnsi="Ecofont Vera Sans" w:cs="Calibri"/>
          <w:b/>
          <w:color w:val="auto"/>
        </w:rPr>
        <w:t>.</w:t>
      </w:r>
      <w:r w:rsidRPr="00CC3432">
        <w:rPr>
          <w:rFonts w:ascii="Ecofont Vera Sans" w:hAnsi="Ecofont Vera Sans" w:cs="Calibri"/>
          <w:color w:val="auto"/>
        </w:rPr>
        <w:t xml:space="preserve"> Quando comparecer um único licitante, houver uma única proposta válida ou todos os licitantes declinarem de formular lances, caberá ao</w:t>
      </w:r>
      <w:r w:rsidR="007C55C3" w:rsidRPr="00CC3432">
        <w:rPr>
          <w:rFonts w:ascii="Ecofont Vera Sans" w:hAnsi="Ecofont Vera Sans" w:cs="Calibri"/>
          <w:color w:val="auto"/>
        </w:rPr>
        <w:t xml:space="preserve"> (à)</w:t>
      </w:r>
      <w:r w:rsidRPr="00CC3432">
        <w:rPr>
          <w:rFonts w:ascii="Ecofont Vera Sans" w:hAnsi="Ecofont Vera Sans" w:cs="Calibri"/>
          <w:color w:val="auto"/>
        </w:rPr>
        <w:t xml:space="preserve"> Pregoei</w:t>
      </w:r>
      <w:r w:rsidR="00BB7895" w:rsidRPr="00CC3432">
        <w:rPr>
          <w:rFonts w:ascii="Ecofont Vera Sans" w:hAnsi="Ecofont Vera Sans" w:cs="Calibri"/>
          <w:color w:val="auto"/>
        </w:rPr>
        <w:t xml:space="preserve">ro </w:t>
      </w:r>
      <w:r w:rsidR="007C55C3" w:rsidRPr="00CC3432">
        <w:rPr>
          <w:rFonts w:ascii="Ecofont Vera Sans" w:hAnsi="Ecofont Vera Sans" w:cs="Calibri"/>
          <w:color w:val="auto"/>
        </w:rPr>
        <w:t xml:space="preserve">(a) </w:t>
      </w:r>
      <w:r w:rsidR="00BB7895" w:rsidRPr="00CC3432">
        <w:rPr>
          <w:rFonts w:ascii="Ecofont Vera Sans" w:hAnsi="Ecofont Vera Sans" w:cs="Calibri"/>
          <w:color w:val="auto"/>
        </w:rPr>
        <w:t>verificar a aceitabilidade do</w:t>
      </w:r>
      <w:r w:rsidR="006D0774" w:rsidRPr="00CC3432">
        <w:rPr>
          <w:rFonts w:ascii="Ecofont Vera Sans" w:hAnsi="Ecofont Vera Sans" w:cs="Calibri"/>
          <w:color w:val="auto"/>
        </w:rPr>
        <w:t xml:space="preserve"> maio</w:t>
      </w:r>
      <w:r w:rsidRPr="00CC3432">
        <w:rPr>
          <w:rFonts w:ascii="Ecofont Vera Sans" w:hAnsi="Ecofont Vera Sans" w:cs="Calibri"/>
          <w:color w:val="auto"/>
        </w:rPr>
        <w:t xml:space="preserve">r </w:t>
      </w:r>
      <w:r w:rsidR="00BB7895" w:rsidRPr="00CC3432">
        <w:rPr>
          <w:rFonts w:ascii="Ecofont Vera Sans" w:hAnsi="Ecofont Vera Sans" w:cs="Calibri"/>
          <w:color w:val="auto"/>
        </w:rPr>
        <w:t>preço</w:t>
      </w:r>
      <w:r w:rsidRPr="00CC3432">
        <w:rPr>
          <w:rFonts w:ascii="Ecofont Vera Sans" w:hAnsi="Ecofont Vera Sans" w:cs="Calibri"/>
          <w:color w:val="auto"/>
        </w:rPr>
        <w:t xml:space="preserve">.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9.2</w:t>
      </w:r>
      <w:r w:rsidR="00E04BAA" w:rsidRPr="00CC3432">
        <w:rPr>
          <w:rFonts w:ascii="Ecofont Vera Sans" w:hAnsi="Ecofont Vera Sans" w:cs="Calibri"/>
          <w:b/>
        </w:rPr>
        <w:t>5</w:t>
      </w:r>
      <w:r w:rsidRPr="00CC3432">
        <w:rPr>
          <w:rFonts w:ascii="Ecofont Vera Sans" w:hAnsi="Ecofont Vera Sans" w:cs="Calibri"/>
          <w:b/>
        </w:rPr>
        <w:t>.</w:t>
      </w:r>
      <w:r w:rsidRPr="00CC3432">
        <w:rPr>
          <w:rFonts w:ascii="Ecofont Vera Sans" w:hAnsi="Ecofont Vera Sans" w:cs="Calibri"/>
        </w:rPr>
        <w:t xml:space="preserve"> </w:t>
      </w:r>
      <w:r w:rsidR="00BD2B55">
        <w:rPr>
          <w:rFonts w:ascii="Ecofont Vera Sans" w:hAnsi="Ecofont Vera Sans" w:cs="Calibri"/>
        </w:rPr>
        <w:t xml:space="preserve"> </w:t>
      </w:r>
      <w:r w:rsidRPr="00CC3432">
        <w:rPr>
          <w:rFonts w:ascii="Ecofont Vera Sans" w:hAnsi="Ecofont Vera Sans" w:cs="Calibri"/>
        </w:rPr>
        <w:t xml:space="preserve">Da sessão lavrar-se-á </w:t>
      </w:r>
      <w:r w:rsidRPr="00CC3432">
        <w:rPr>
          <w:rFonts w:ascii="Ecofont Vera Sans" w:hAnsi="Ecofont Vera Sans" w:cs="Calibri"/>
          <w:b/>
        </w:rPr>
        <w:t>ata circunstanciada</w:t>
      </w:r>
      <w:r w:rsidRPr="00CC3432">
        <w:rPr>
          <w:rFonts w:ascii="Ecofont Vera Sans" w:hAnsi="Ecofont Vera Sans" w:cs="Calibri"/>
        </w:rPr>
        <w:t xml:space="preserve">, na qual serão registradas as ocorrências relevantes e que, ao final, deverá ser assinada pelo </w:t>
      </w:r>
      <w:r w:rsidR="007C55C3" w:rsidRPr="00CC3432">
        <w:rPr>
          <w:rFonts w:ascii="Ecofont Vera Sans" w:hAnsi="Ecofont Vera Sans" w:cs="Calibri"/>
        </w:rPr>
        <w:t xml:space="preserve">(a) </w:t>
      </w:r>
      <w:r w:rsidRPr="00CC3432">
        <w:rPr>
          <w:rFonts w:ascii="Ecofont Vera Sans" w:hAnsi="Ecofont Vera Sans" w:cs="Calibri"/>
        </w:rPr>
        <w:t>Pregoeiro</w:t>
      </w:r>
      <w:r w:rsidR="007C55C3" w:rsidRPr="00CC3432">
        <w:rPr>
          <w:rFonts w:ascii="Ecofont Vera Sans" w:hAnsi="Ecofont Vera Sans" w:cs="Calibri"/>
        </w:rPr>
        <w:t xml:space="preserve"> (a)</w:t>
      </w:r>
      <w:r w:rsidRPr="00CC3432">
        <w:rPr>
          <w:rFonts w:ascii="Ecofont Vera Sans" w:hAnsi="Ecofont Vera Sans" w:cs="Calibri"/>
        </w:rPr>
        <w:t xml:space="preserve">, pela Equipe de Apoio e pelos representantes das licitantes presentes. </w:t>
      </w:r>
    </w:p>
    <w:p w:rsidR="0045098A" w:rsidRPr="00CC3432" w:rsidRDefault="0045098A"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10 – DOS RECURSOS ADMINISTRATIVOS </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b/>
        </w:rPr>
        <w:t>10.1.</w:t>
      </w:r>
      <w:r w:rsidRPr="00CC3432">
        <w:rPr>
          <w:rFonts w:ascii="Ecofont Vera Sans" w:hAnsi="Ecofont Vera Sans" w:cs="Calibri"/>
        </w:rPr>
        <w:t xml:space="preserve"> Declarado o vencedor, qualquer licitante poderá manifestar imediata e motivadamente a intenção de interpor recurso, sendo-lhe concedido o prazo de </w:t>
      </w:r>
      <w:r w:rsidRPr="00CC3432">
        <w:rPr>
          <w:rFonts w:ascii="Ecofont Vera Sans" w:hAnsi="Ecofont Vera Sans" w:cs="Calibri"/>
          <w:b/>
        </w:rPr>
        <w:t>03 (três) dias úteis</w:t>
      </w:r>
      <w:r w:rsidRPr="00CC3432">
        <w:rPr>
          <w:rFonts w:ascii="Ecofont Vera Sans" w:hAnsi="Ecofont Vera Sans" w:cs="Calibri"/>
        </w:rPr>
        <w:t xml:space="preserve"> para apresentação das razões do recurso, no qual poderá juntar memoriais, ficando as demais licitantes desde logo i</w:t>
      </w:r>
      <w:r w:rsidRPr="00CC3432">
        <w:rPr>
          <w:rFonts w:ascii="Ecofont Vera Sans" w:hAnsi="Ecofont Vera Sans" w:cs="Calibri"/>
        </w:rPr>
        <w:t>n</w:t>
      </w:r>
      <w:r w:rsidRPr="00CC3432">
        <w:rPr>
          <w:rFonts w:ascii="Ecofont Vera Sans" w:hAnsi="Ecofont Vera Sans" w:cs="Calibri"/>
        </w:rPr>
        <w:t>timadas para apresentar contra</w:t>
      </w:r>
      <w:r w:rsidR="00116634" w:rsidRPr="00CC3432">
        <w:rPr>
          <w:rFonts w:ascii="Ecofont Vera Sans" w:hAnsi="Ecofont Vera Sans" w:cs="Calibri"/>
        </w:rPr>
        <w:t>r</w:t>
      </w:r>
      <w:r w:rsidRPr="00CC3432">
        <w:rPr>
          <w:rFonts w:ascii="Ecofont Vera Sans" w:hAnsi="Ecofont Vera Sans" w:cs="Calibri"/>
        </w:rPr>
        <w:t>razões em igual número de dias, que c</w:t>
      </w:r>
      <w:r w:rsidRPr="00CC3432">
        <w:rPr>
          <w:rFonts w:ascii="Ecofont Vera Sans" w:hAnsi="Ecofont Vera Sans" w:cs="Calibri"/>
        </w:rPr>
        <w:t>o</w:t>
      </w:r>
      <w:r w:rsidRPr="00CC3432">
        <w:rPr>
          <w:rFonts w:ascii="Ecofont Vera Sans" w:hAnsi="Ecofont Vera Sans" w:cs="Calibri"/>
        </w:rPr>
        <w:t>meçarão a correr do término do prazo do recorrente.</w:t>
      </w:r>
    </w:p>
    <w:p w:rsidR="005F49FA" w:rsidRPr="00CC3432" w:rsidRDefault="005F49FA" w:rsidP="00151720">
      <w:pPr>
        <w:jc w:val="both"/>
        <w:rPr>
          <w:rFonts w:ascii="Ecofont Vera Sans" w:hAnsi="Ecofont Vera Sans" w:cs="Calibri"/>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10.1.1.</w:t>
      </w:r>
      <w:r w:rsidRPr="00CC3432">
        <w:rPr>
          <w:rFonts w:ascii="Ecofont Vera Sans" w:hAnsi="Ecofont Vera Sans" w:cs="Calibri"/>
        </w:rPr>
        <w:t xml:space="preserve"> A falta de manifestação imediata e motivada da licitante i</w:t>
      </w:r>
      <w:r w:rsidRPr="00CC3432">
        <w:rPr>
          <w:rFonts w:ascii="Ecofont Vera Sans" w:hAnsi="Ecofont Vera Sans" w:cs="Calibri"/>
        </w:rPr>
        <w:t>m</w:t>
      </w:r>
      <w:r w:rsidRPr="00CC3432">
        <w:rPr>
          <w:rFonts w:ascii="Ecofont Vera Sans" w:hAnsi="Ecofont Vera Sans" w:cs="Calibri"/>
        </w:rPr>
        <w:t xml:space="preserve">portará a decadência do direito de recurso. </w:t>
      </w:r>
    </w:p>
    <w:p w:rsidR="00172068" w:rsidRPr="00CC3432" w:rsidRDefault="00172068" w:rsidP="00151720">
      <w:pPr>
        <w:ind w:firstLine="708"/>
        <w:jc w:val="both"/>
        <w:rPr>
          <w:rFonts w:ascii="Ecofont Vera Sans" w:hAnsi="Ecofont Vera Sans" w:cs="Calibri"/>
          <w:b/>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 xml:space="preserve">10.1.2. </w:t>
      </w:r>
      <w:r w:rsidRPr="00CC3432">
        <w:rPr>
          <w:rFonts w:ascii="Ecofont Vera Sans" w:hAnsi="Ecofont Vera Sans" w:cs="Calibri"/>
        </w:rPr>
        <w:t>O acolhimento de recurso, que terá efeito suspensivo, impo</w:t>
      </w:r>
      <w:r w:rsidRPr="00CC3432">
        <w:rPr>
          <w:rFonts w:ascii="Ecofont Vera Sans" w:hAnsi="Ecofont Vera Sans" w:cs="Calibri"/>
        </w:rPr>
        <w:t>r</w:t>
      </w:r>
      <w:r w:rsidRPr="00CC3432">
        <w:rPr>
          <w:rFonts w:ascii="Ecofont Vera Sans" w:hAnsi="Ecofont Vera Sans" w:cs="Calibri"/>
        </w:rPr>
        <w:t xml:space="preserve">tará a invalidação apenas dos atos impugnados. </w:t>
      </w:r>
    </w:p>
    <w:p w:rsidR="005F49FA" w:rsidRPr="00CC3432" w:rsidRDefault="005F49FA" w:rsidP="00151720">
      <w:pPr>
        <w:jc w:val="both"/>
        <w:rPr>
          <w:rFonts w:ascii="Ecofont Vera Sans" w:hAnsi="Ecofont Vera Sans" w:cs="Calibri"/>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10.1.3.</w:t>
      </w:r>
      <w:r w:rsidRPr="00CC3432">
        <w:rPr>
          <w:rFonts w:ascii="Ecofont Vera Sans" w:hAnsi="Ecofont Vera Sans" w:cs="Calibri"/>
        </w:rPr>
        <w:t xml:space="preserve"> Decididos os recursos e constatada a regularidade dos atos procedimentais, a autoridade competente homologará o resultado da lic</w:t>
      </w:r>
      <w:r w:rsidRPr="00CC3432">
        <w:rPr>
          <w:rFonts w:ascii="Ecofont Vera Sans" w:hAnsi="Ecofont Vera Sans" w:cs="Calibri"/>
        </w:rPr>
        <w:t>i</w:t>
      </w:r>
      <w:r w:rsidRPr="00CC3432">
        <w:rPr>
          <w:rFonts w:ascii="Ecofont Vera Sans" w:hAnsi="Ecofont Vera Sans" w:cs="Calibri"/>
        </w:rPr>
        <w:t xml:space="preserve">tação. </w:t>
      </w:r>
    </w:p>
    <w:p w:rsidR="005F49FA" w:rsidRPr="00CC3432" w:rsidRDefault="005F49FA" w:rsidP="00151720">
      <w:pPr>
        <w:ind w:firstLine="708"/>
        <w:jc w:val="both"/>
        <w:rPr>
          <w:rFonts w:ascii="Ecofont Vera Sans" w:hAnsi="Ecofont Vera Sans" w:cs="Calibri"/>
        </w:rPr>
      </w:pPr>
    </w:p>
    <w:p w:rsidR="005F49FA" w:rsidRPr="00CC3432" w:rsidRDefault="005F49FA" w:rsidP="00151720">
      <w:pPr>
        <w:ind w:firstLine="708"/>
        <w:jc w:val="both"/>
        <w:rPr>
          <w:rFonts w:ascii="Ecofont Vera Sans" w:hAnsi="Ecofont Vera Sans" w:cs="Calibri"/>
        </w:rPr>
      </w:pPr>
      <w:r w:rsidRPr="00CC3432">
        <w:rPr>
          <w:rFonts w:ascii="Ecofont Vera Sans" w:hAnsi="Ecofont Vera Sans" w:cs="Calibri"/>
          <w:b/>
        </w:rPr>
        <w:t>10.1.4.</w:t>
      </w:r>
      <w:r w:rsidRPr="00CC3432">
        <w:rPr>
          <w:rFonts w:ascii="Ecofont Vera Sans" w:hAnsi="Ecofont Vera Sans" w:cs="Calibri"/>
        </w:rPr>
        <w:t xml:space="preserve"> Os recursos e impugnações interpostos fora dos prazos não serão conhecidos. </w:t>
      </w:r>
    </w:p>
    <w:p w:rsidR="00446790" w:rsidRPr="00CC3432" w:rsidRDefault="00446790" w:rsidP="00151720">
      <w:pPr>
        <w:jc w:val="both"/>
        <w:rPr>
          <w:rFonts w:ascii="Ecofont Vera Sans" w:hAnsi="Ecofont Vera Sans" w:cs="Calibri"/>
        </w:rPr>
      </w:pPr>
    </w:p>
    <w:p w:rsidR="005F49FA" w:rsidRPr="00CC3432" w:rsidRDefault="005F49FA" w:rsidP="00151720">
      <w:pPr>
        <w:pStyle w:val="Ttulo1"/>
        <w:rPr>
          <w:rFonts w:ascii="Ecofont Vera Sans" w:hAnsi="Ecofont Vera Sans" w:cs="Calibri"/>
          <w:u w:val="single"/>
        </w:rPr>
      </w:pPr>
      <w:r w:rsidRPr="00CC3432">
        <w:rPr>
          <w:rFonts w:ascii="Ecofont Vera Sans" w:hAnsi="Ecofont Vera Sans" w:cs="Calibri"/>
          <w:u w:val="single"/>
        </w:rPr>
        <w:t xml:space="preserve">11 – DA ADJUDICAÇÃO E HOMOLOGAÇÃO </w:t>
      </w:r>
    </w:p>
    <w:p w:rsidR="005F49FA" w:rsidRPr="00CC3432" w:rsidRDefault="005F49FA" w:rsidP="00151720">
      <w:pPr>
        <w:jc w:val="both"/>
        <w:rPr>
          <w:rFonts w:ascii="Ecofont Vera Sans" w:hAnsi="Ecofont Vera Sans" w:cs="Calibri"/>
        </w:rPr>
      </w:pPr>
    </w:p>
    <w:p w:rsidR="00CB76C9" w:rsidRPr="00CC3432" w:rsidRDefault="00CB76C9" w:rsidP="00151720">
      <w:pPr>
        <w:jc w:val="both"/>
        <w:rPr>
          <w:rFonts w:ascii="Ecofont Vera Sans" w:hAnsi="Ecofont Vera Sans" w:cs="Calibri"/>
        </w:rPr>
      </w:pPr>
      <w:r w:rsidRPr="00CC3432">
        <w:rPr>
          <w:rFonts w:ascii="Ecofont Vera Sans" w:hAnsi="Ecofont Vera Sans" w:cs="Calibri"/>
          <w:b/>
        </w:rPr>
        <w:t>11.1.</w:t>
      </w:r>
      <w:r w:rsidRPr="00CC3432">
        <w:rPr>
          <w:rFonts w:ascii="Ecofont Vera Sans" w:hAnsi="Ecofont Vera Sans" w:cs="Calibri"/>
        </w:rPr>
        <w:t xml:space="preserve"> A adjudicatária é responsável pelos pagamentos dos tributos inc</w:t>
      </w:r>
      <w:r w:rsidRPr="00CC3432">
        <w:rPr>
          <w:rFonts w:ascii="Ecofont Vera Sans" w:hAnsi="Ecofont Vera Sans" w:cs="Calibri"/>
        </w:rPr>
        <w:t>i</w:t>
      </w:r>
      <w:r w:rsidRPr="00CC3432">
        <w:rPr>
          <w:rFonts w:ascii="Ecofont Vera Sans" w:hAnsi="Ecofont Vera Sans" w:cs="Calibri"/>
        </w:rPr>
        <w:t>dentes sobre o objeto da presente licitação e/ou qualquer alteração que venha a ocorrer, seja de alíquota ou decorrente de novo tributo, assim como pelos encargos previstos no artigo 71 da Lei 8.666/93 e suas alter</w:t>
      </w:r>
      <w:r w:rsidRPr="00CC3432">
        <w:rPr>
          <w:rFonts w:ascii="Ecofont Vera Sans" w:hAnsi="Ecofont Vera Sans" w:cs="Calibri"/>
        </w:rPr>
        <w:t>a</w:t>
      </w:r>
      <w:r w:rsidRPr="00CC3432">
        <w:rPr>
          <w:rFonts w:ascii="Ecofont Vera Sans" w:hAnsi="Ecofont Vera Sans" w:cs="Calibri"/>
        </w:rPr>
        <w:t>ções posteriores</w:t>
      </w:r>
      <w:r w:rsidR="00394290" w:rsidRPr="00CC3432">
        <w:rPr>
          <w:rFonts w:ascii="Ecofont Vera Sans" w:hAnsi="Ecofont Vera Sans" w:cs="Calibri"/>
        </w:rPr>
        <w:t>.</w:t>
      </w:r>
    </w:p>
    <w:p w:rsidR="00CB76C9" w:rsidRPr="00CC3432" w:rsidRDefault="00CB76C9" w:rsidP="00151720">
      <w:pPr>
        <w:jc w:val="both"/>
        <w:rPr>
          <w:rFonts w:ascii="Ecofont Vera Sans" w:hAnsi="Ecofont Vera Sans" w:cs="Calibri"/>
          <w:b/>
        </w:rPr>
      </w:pPr>
    </w:p>
    <w:p w:rsidR="005F49FA" w:rsidRPr="00CC3432" w:rsidRDefault="00CB76C9" w:rsidP="00151720">
      <w:pPr>
        <w:jc w:val="both"/>
        <w:rPr>
          <w:rFonts w:ascii="Ecofont Vera Sans" w:hAnsi="Ecofont Vera Sans" w:cs="Calibri"/>
        </w:rPr>
      </w:pPr>
      <w:r w:rsidRPr="00CC3432">
        <w:rPr>
          <w:rFonts w:ascii="Ecofont Vera Sans" w:hAnsi="Ecofont Vera Sans" w:cs="Calibri"/>
          <w:b/>
        </w:rPr>
        <w:t>11.2</w:t>
      </w:r>
      <w:r w:rsidR="005F49FA" w:rsidRPr="00CC3432">
        <w:rPr>
          <w:rFonts w:ascii="Ecofont Vera Sans" w:hAnsi="Ecofont Vera Sans" w:cs="Calibri"/>
          <w:b/>
        </w:rPr>
        <w:t>.</w:t>
      </w:r>
      <w:r w:rsidR="005F49FA" w:rsidRPr="00CC3432">
        <w:rPr>
          <w:rFonts w:ascii="Ecofont Vera Sans" w:hAnsi="Ecofont Vera Sans" w:cs="Calibri"/>
        </w:rPr>
        <w:t xml:space="preserve"> Inexistindo manifestação recursal, o </w:t>
      </w:r>
      <w:r w:rsidR="00B4789B" w:rsidRPr="00CC3432">
        <w:rPr>
          <w:rFonts w:ascii="Ecofont Vera Sans" w:hAnsi="Ecofont Vera Sans" w:cs="Calibri"/>
        </w:rPr>
        <w:t xml:space="preserve">(a) </w:t>
      </w:r>
      <w:r w:rsidR="005F49FA" w:rsidRPr="00CC3432">
        <w:rPr>
          <w:rFonts w:ascii="Ecofont Vera Sans" w:hAnsi="Ecofont Vera Sans" w:cs="Calibri"/>
        </w:rPr>
        <w:t>Pregoeiro</w:t>
      </w:r>
      <w:r w:rsidR="00B4789B" w:rsidRPr="00CC3432">
        <w:rPr>
          <w:rFonts w:ascii="Ecofont Vera Sans" w:hAnsi="Ecofont Vera Sans" w:cs="Calibri"/>
        </w:rPr>
        <w:t xml:space="preserve"> (a)</w:t>
      </w:r>
      <w:r w:rsidR="005F49FA" w:rsidRPr="00CC3432">
        <w:rPr>
          <w:rFonts w:ascii="Ecofont Vera Sans" w:hAnsi="Ecofont Vera Sans" w:cs="Calibri"/>
        </w:rPr>
        <w:t xml:space="preserve"> adjudicará o objeto da licitação ao licitante vencedor, com a posterior homologação do resultado pelo Presidente da Casa. </w:t>
      </w:r>
    </w:p>
    <w:p w:rsidR="005F49FA" w:rsidRPr="00CC3432" w:rsidRDefault="005F49FA" w:rsidP="00151720">
      <w:pPr>
        <w:jc w:val="both"/>
        <w:rPr>
          <w:rFonts w:ascii="Ecofont Vera Sans" w:hAnsi="Ecofont Vera Sans" w:cs="Calibri"/>
        </w:rPr>
      </w:pPr>
    </w:p>
    <w:p w:rsidR="005F49FA" w:rsidRPr="00CC3432" w:rsidRDefault="00172068" w:rsidP="00151720">
      <w:pPr>
        <w:pStyle w:val="Corpodetexto"/>
        <w:rPr>
          <w:rFonts w:ascii="Ecofont Vera Sans" w:hAnsi="Ecofont Vera Sans" w:cs="Calibri"/>
          <w:color w:val="auto"/>
        </w:rPr>
      </w:pPr>
      <w:r w:rsidRPr="00CC3432">
        <w:rPr>
          <w:rFonts w:ascii="Ecofont Vera Sans" w:hAnsi="Ecofont Vera Sans" w:cs="Calibri"/>
          <w:b/>
          <w:color w:val="auto"/>
        </w:rPr>
        <w:t>11.3</w:t>
      </w:r>
      <w:r w:rsidR="005F49FA" w:rsidRPr="00CC3432">
        <w:rPr>
          <w:rFonts w:ascii="Ecofont Vera Sans" w:hAnsi="Ecofont Vera Sans" w:cs="Calibri"/>
          <w:b/>
          <w:color w:val="auto"/>
        </w:rPr>
        <w:t>.</w:t>
      </w:r>
      <w:r w:rsidR="005F49FA" w:rsidRPr="00CC3432">
        <w:rPr>
          <w:rFonts w:ascii="Ecofont Vera Sans" w:hAnsi="Ecofont Vera Sans" w:cs="Calibri"/>
          <w:color w:val="auto"/>
        </w:rPr>
        <w:t xml:space="preserve"> Havendo a interposição de recurso, após o julgamento e seu trânsito em julgado, o Presidente da Casa adjudicará e homologará o procedime</w:t>
      </w:r>
      <w:r w:rsidR="005F49FA" w:rsidRPr="00CC3432">
        <w:rPr>
          <w:rFonts w:ascii="Ecofont Vera Sans" w:hAnsi="Ecofont Vera Sans" w:cs="Calibri"/>
          <w:color w:val="auto"/>
        </w:rPr>
        <w:t>n</w:t>
      </w:r>
      <w:r w:rsidR="005F49FA" w:rsidRPr="00CC3432">
        <w:rPr>
          <w:rFonts w:ascii="Ecofont Vera Sans" w:hAnsi="Ecofont Vera Sans" w:cs="Calibri"/>
          <w:color w:val="auto"/>
        </w:rPr>
        <w:t xml:space="preserve">to licitatório ao licitante vencedor. </w:t>
      </w:r>
    </w:p>
    <w:p w:rsidR="00446790" w:rsidRPr="00CC3432" w:rsidRDefault="00446790" w:rsidP="00151720">
      <w:pPr>
        <w:rPr>
          <w:rFonts w:ascii="Ecofont Vera Sans" w:hAnsi="Ecofont Vera Sans" w:cs="Calibri"/>
        </w:rPr>
      </w:pPr>
    </w:p>
    <w:p w:rsidR="005F49FA" w:rsidRPr="00CC3432" w:rsidRDefault="00CB76C9" w:rsidP="00151720">
      <w:pPr>
        <w:pStyle w:val="Ttulo1"/>
        <w:rPr>
          <w:rFonts w:ascii="Ecofont Vera Sans" w:hAnsi="Ecofont Vera Sans" w:cs="Calibri"/>
          <w:u w:val="single"/>
        </w:rPr>
      </w:pPr>
      <w:r w:rsidRPr="00CC3432">
        <w:rPr>
          <w:rFonts w:ascii="Ecofont Vera Sans" w:hAnsi="Ecofont Vera Sans" w:cs="Calibri"/>
          <w:u w:val="single"/>
        </w:rPr>
        <w:t>1</w:t>
      </w:r>
      <w:r w:rsidR="00CF71C3" w:rsidRPr="00CC3432">
        <w:rPr>
          <w:rFonts w:ascii="Ecofont Vera Sans" w:hAnsi="Ecofont Vera Sans" w:cs="Calibri"/>
          <w:u w:val="single"/>
        </w:rPr>
        <w:t>2</w:t>
      </w:r>
      <w:r w:rsidR="005F49FA" w:rsidRPr="00CC3432">
        <w:rPr>
          <w:rFonts w:ascii="Ecofont Vera Sans" w:hAnsi="Ecofont Vera Sans" w:cs="Calibri"/>
          <w:u w:val="single"/>
        </w:rPr>
        <w:t xml:space="preserve"> – DAS SANÇÕES ADMINISTRATIVAS </w:t>
      </w:r>
    </w:p>
    <w:p w:rsidR="005F49FA" w:rsidRPr="00CC3432" w:rsidRDefault="005F49FA" w:rsidP="00151720">
      <w:pPr>
        <w:jc w:val="both"/>
        <w:rPr>
          <w:rFonts w:ascii="Ecofont Vera Sans" w:hAnsi="Ecofont Vera Sans" w:cs="Calibri"/>
        </w:rPr>
      </w:pPr>
    </w:p>
    <w:p w:rsidR="0063094B"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2</w:t>
      </w:r>
      <w:r w:rsidR="005F49FA" w:rsidRPr="00CC3432">
        <w:rPr>
          <w:rFonts w:ascii="Ecofont Vera Sans" w:hAnsi="Ecofont Vera Sans" w:cs="Calibri"/>
          <w:b/>
        </w:rPr>
        <w:t>.1.</w:t>
      </w:r>
      <w:r w:rsidR="0063094B" w:rsidRPr="00CC3432">
        <w:rPr>
          <w:rFonts w:ascii="Ecofont Vera Sans" w:hAnsi="Ecofont Vera Sans" w:cs="Calibri"/>
          <w:b/>
        </w:rPr>
        <w:t xml:space="preserve"> </w:t>
      </w:r>
      <w:r w:rsidR="005F49FA" w:rsidRPr="00CC3432">
        <w:rPr>
          <w:rFonts w:ascii="Ecofont Vera Sans" w:hAnsi="Ecofont Vera Sans" w:cs="Calibri"/>
        </w:rPr>
        <w:t xml:space="preserve"> </w:t>
      </w:r>
      <w:r w:rsidR="0063094B" w:rsidRPr="00CC3432">
        <w:rPr>
          <w:rFonts w:ascii="Ecofont Vera Sans" w:hAnsi="Ecofont Vera Sans" w:cs="Calibri"/>
        </w:rPr>
        <w:t xml:space="preserve">Nos termos do art. 14, caput, do Decreto-Legislativo Municipal n.º 05/2007, a </w:t>
      </w:r>
      <w:r w:rsidR="00D61B0C" w:rsidRPr="00CC3432">
        <w:rPr>
          <w:rFonts w:ascii="Ecofont Vera Sans" w:hAnsi="Ecofont Vera Sans" w:cs="Calibri"/>
        </w:rPr>
        <w:t xml:space="preserve">licitante </w:t>
      </w:r>
      <w:r w:rsidR="0063094B" w:rsidRPr="00CC3432">
        <w:rPr>
          <w:rFonts w:ascii="Ecofont Vera Sans" w:hAnsi="Ecofont Vera Sans" w:cs="Calibri"/>
        </w:rPr>
        <w:t>será sancionada com o impedimento de licitar e co</w:t>
      </w:r>
      <w:r w:rsidR="0063094B" w:rsidRPr="00CC3432">
        <w:rPr>
          <w:rFonts w:ascii="Ecofont Vera Sans" w:hAnsi="Ecofont Vera Sans" w:cs="Calibri"/>
        </w:rPr>
        <w:t>n</w:t>
      </w:r>
      <w:r w:rsidR="0063094B" w:rsidRPr="00CC3432">
        <w:rPr>
          <w:rFonts w:ascii="Ecofont Vera Sans" w:hAnsi="Ecofont Vera Sans" w:cs="Calibri"/>
        </w:rPr>
        <w:t xml:space="preserve">tratar com a Câmara Municipal de Santa Bárbara d’Oeste, pelo prazo de até </w:t>
      </w:r>
      <w:r w:rsidR="009F0EC8" w:rsidRPr="00CC3432">
        <w:rPr>
          <w:rFonts w:ascii="Ecofont Vera Sans" w:hAnsi="Ecofont Vera Sans" w:cs="Calibri"/>
          <w:b/>
        </w:rPr>
        <w:t>0</w:t>
      </w:r>
      <w:r w:rsidR="0063094B" w:rsidRPr="00CC3432">
        <w:rPr>
          <w:rFonts w:ascii="Ecofont Vera Sans" w:hAnsi="Ecofont Vera Sans" w:cs="Calibri"/>
          <w:b/>
        </w:rPr>
        <w:t>5 (cinco) anos</w:t>
      </w:r>
      <w:r w:rsidR="0063094B" w:rsidRPr="00CC3432">
        <w:rPr>
          <w:rFonts w:ascii="Ecofont Vera Sans" w:hAnsi="Ecofont Vera Sans" w:cs="Calibri"/>
        </w:rPr>
        <w:t xml:space="preserve">, ou enquanto perdurarem os motivos determinantes da punição, </w:t>
      </w:r>
      <w:r w:rsidR="00E46E4A" w:rsidRPr="00CC3432">
        <w:rPr>
          <w:rFonts w:ascii="Ecofont Vera Sans" w:hAnsi="Ecofont Vera Sans" w:cs="Calibri"/>
        </w:rPr>
        <w:t xml:space="preserve">sem prejuízo das demais cominações </w:t>
      </w:r>
      <w:r w:rsidR="004409D1" w:rsidRPr="00CC3432">
        <w:rPr>
          <w:rFonts w:ascii="Ecofont Vera Sans" w:hAnsi="Ecofont Vera Sans" w:cs="Calibri"/>
        </w:rPr>
        <w:t xml:space="preserve">legais e </w:t>
      </w:r>
      <w:r w:rsidR="00E46E4A" w:rsidRPr="00CC3432">
        <w:rPr>
          <w:rFonts w:ascii="Ecofont Vera Sans" w:hAnsi="Ecofont Vera Sans" w:cs="Calibri"/>
        </w:rPr>
        <w:t>deste Instrumento</w:t>
      </w:r>
      <w:r w:rsidR="004409D1" w:rsidRPr="00CC3432">
        <w:rPr>
          <w:rFonts w:ascii="Ecofont Vera Sans" w:hAnsi="Ecofont Vera Sans" w:cs="Calibri"/>
        </w:rPr>
        <w:t xml:space="preserve"> Convocatório</w:t>
      </w:r>
      <w:r w:rsidR="00E46E4A" w:rsidRPr="00CC3432">
        <w:rPr>
          <w:rFonts w:ascii="Ecofont Vera Sans" w:hAnsi="Ecofont Vera Sans" w:cs="Calibri"/>
        </w:rPr>
        <w:t xml:space="preserve">, </w:t>
      </w:r>
      <w:r w:rsidR="0063094B" w:rsidRPr="00CC3432">
        <w:rPr>
          <w:rFonts w:ascii="Ecofont Vera Sans" w:hAnsi="Ecofont Vera Sans" w:cs="Calibri"/>
        </w:rPr>
        <w:t>nos seguintes casos:</w:t>
      </w:r>
    </w:p>
    <w:p w:rsidR="00D666FF" w:rsidRPr="00CC3432" w:rsidRDefault="00D666FF" w:rsidP="00151720">
      <w:pPr>
        <w:pStyle w:val="Default"/>
        <w:ind w:firstLine="709"/>
        <w:jc w:val="both"/>
        <w:rPr>
          <w:rFonts w:ascii="Ecofont Vera Sans" w:hAnsi="Ecofont Vera Sans" w:cs="Calibri"/>
          <w:b/>
        </w:rPr>
      </w:pPr>
    </w:p>
    <w:p w:rsidR="0063094B" w:rsidRPr="00CC3432" w:rsidRDefault="009F0EC8" w:rsidP="00151720">
      <w:pPr>
        <w:pStyle w:val="Default"/>
        <w:ind w:firstLine="709"/>
        <w:jc w:val="both"/>
        <w:rPr>
          <w:rFonts w:ascii="Ecofont Vera Sans" w:hAnsi="Ecofont Vera Sans" w:cs="Bookman Old Style"/>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.1.1. </w:t>
      </w:r>
      <w:r w:rsidRPr="00CC3432">
        <w:rPr>
          <w:rFonts w:ascii="Ecofont Vera Sans" w:hAnsi="Ecofont Vera Sans" w:cs="Bookman Old Style"/>
        </w:rPr>
        <w:t>Deixar</w:t>
      </w:r>
      <w:r w:rsidR="0063094B" w:rsidRPr="00CC3432">
        <w:rPr>
          <w:rFonts w:ascii="Ecofont Vera Sans" w:hAnsi="Ecofont Vera Sans" w:cs="Bookman Old Style"/>
        </w:rPr>
        <w:t xml:space="preserve"> de entregar documentação ou apresentar docume</w:t>
      </w:r>
      <w:r w:rsidR="0063094B" w:rsidRPr="00CC3432">
        <w:rPr>
          <w:rFonts w:ascii="Ecofont Vera Sans" w:hAnsi="Ecofont Vera Sans" w:cs="Bookman Old Style"/>
        </w:rPr>
        <w:t>n</w:t>
      </w:r>
      <w:r w:rsidR="0063094B" w:rsidRPr="00CC3432">
        <w:rPr>
          <w:rFonts w:ascii="Ecofont Vera Sans" w:hAnsi="Ecofont Vera Sans" w:cs="Bookman Old Style"/>
        </w:rPr>
        <w:t>tação fal</w:t>
      </w:r>
      <w:r w:rsidR="00E8301A" w:rsidRPr="00CC3432">
        <w:rPr>
          <w:rFonts w:ascii="Ecofont Vera Sans" w:hAnsi="Ecofont Vera Sans" w:cs="Bookman Old Style"/>
        </w:rPr>
        <w:t>sa exigida para o certame.</w:t>
      </w:r>
      <w:r w:rsidR="0063094B" w:rsidRPr="00CC3432">
        <w:rPr>
          <w:rFonts w:ascii="Ecofont Vera Sans" w:hAnsi="Ecofont Vera Sans" w:cs="Bookman Old Style"/>
        </w:rPr>
        <w:t xml:space="preserve"> </w:t>
      </w:r>
    </w:p>
    <w:p w:rsidR="00D666FF" w:rsidRPr="00CC3432" w:rsidRDefault="00D666FF" w:rsidP="00151720">
      <w:pPr>
        <w:pStyle w:val="Default"/>
        <w:ind w:firstLine="709"/>
        <w:jc w:val="both"/>
        <w:rPr>
          <w:rFonts w:ascii="Ecofont Vera Sans" w:hAnsi="Ecofont Vera Sans" w:cs="Calibri"/>
          <w:b/>
        </w:rPr>
      </w:pPr>
    </w:p>
    <w:p w:rsidR="0063094B" w:rsidRPr="00CC3432" w:rsidRDefault="009F0EC8" w:rsidP="00151720">
      <w:pPr>
        <w:pStyle w:val="Default"/>
        <w:ind w:firstLine="709"/>
        <w:jc w:val="both"/>
        <w:rPr>
          <w:rFonts w:ascii="Ecofont Vera Sans" w:hAnsi="Ecofont Vera Sans" w:cs="Bookman Old Style"/>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.1.2. </w:t>
      </w:r>
      <w:r w:rsidRPr="00CC3432">
        <w:rPr>
          <w:rFonts w:ascii="Ecofont Vera Sans" w:hAnsi="Ecofont Vera Sans" w:cs="Bookman Old Style"/>
        </w:rPr>
        <w:t>Convocada</w:t>
      </w:r>
      <w:r w:rsidR="0063094B" w:rsidRPr="00CC3432">
        <w:rPr>
          <w:rFonts w:ascii="Ecofont Vera Sans" w:hAnsi="Ecofont Vera Sans" w:cs="Bookman Old Style"/>
        </w:rPr>
        <w:t xml:space="preserve"> dentro do prazo de validade da sua proposta, não celebrar o con</w:t>
      </w:r>
      <w:r w:rsidR="00E8301A" w:rsidRPr="00CC3432">
        <w:rPr>
          <w:rFonts w:ascii="Ecofont Vera Sans" w:hAnsi="Ecofont Vera Sans" w:cs="Bookman Old Style"/>
        </w:rPr>
        <w:t>trato.</w:t>
      </w:r>
    </w:p>
    <w:p w:rsidR="00D666FF" w:rsidRPr="00CC3432" w:rsidRDefault="00D666FF" w:rsidP="00151720">
      <w:pPr>
        <w:autoSpaceDE w:val="0"/>
        <w:autoSpaceDN w:val="0"/>
        <w:adjustRightInd w:val="0"/>
        <w:ind w:firstLine="709"/>
        <w:jc w:val="both"/>
        <w:rPr>
          <w:rFonts w:ascii="Ecofont Vera Sans" w:hAnsi="Ecofont Vera Sans" w:cs="Calibri"/>
          <w:b/>
        </w:rPr>
      </w:pPr>
    </w:p>
    <w:p w:rsidR="0063094B" w:rsidRPr="00CC3432" w:rsidRDefault="009F0EC8" w:rsidP="00151720">
      <w:pPr>
        <w:autoSpaceDE w:val="0"/>
        <w:autoSpaceDN w:val="0"/>
        <w:adjustRightInd w:val="0"/>
        <w:ind w:firstLine="709"/>
        <w:jc w:val="both"/>
        <w:rPr>
          <w:rFonts w:ascii="Ecofont Vera Sans" w:hAnsi="Ecofont Vera Sans" w:cs="Bookman Old Style"/>
          <w:color w:val="000000"/>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.1.3. </w:t>
      </w:r>
      <w:r w:rsidRPr="00CC3432">
        <w:rPr>
          <w:rFonts w:ascii="Ecofont Vera Sans" w:hAnsi="Ecofont Vera Sans" w:cs="Calibri"/>
        </w:rPr>
        <w:t xml:space="preserve"> </w:t>
      </w:r>
      <w:r w:rsidRPr="00CC3432">
        <w:rPr>
          <w:rFonts w:ascii="Ecofont Vera Sans" w:hAnsi="Ecofont Vera Sans" w:cs="Bookman Old Style"/>
          <w:color w:val="000000"/>
        </w:rPr>
        <w:t>Comportar</w:t>
      </w:r>
      <w:r w:rsidR="0063094B" w:rsidRPr="00CC3432">
        <w:rPr>
          <w:rFonts w:ascii="Ecofont Vera Sans" w:hAnsi="Ecofont Vera Sans" w:cs="Bookman Old Style"/>
          <w:color w:val="000000"/>
        </w:rPr>
        <w:t>-se de modo inidôneo ou cometer fraude fiscal</w:t>
      </w:r>
      <w:r w:rsidR="00E8301A" w:rsidRPr="00CC3432">
        <w:rPr>
          <w:rFonts w:ascii="Ecofont Vera Sans" w:hAnsi="Ecofont Vera Sans" w:cs="Bookman Old Style"/>
          <w:color w:val="000000"/>
        </w:rPr>
        <w:t>.</w:t>
      </w:r>
      <w:r w:rsidR="0063094B" w:rsidRPr="00CC3432">
        <w:rPr>
          <w:rFonts w:ascii="Ecofont Vera Sans" w:hAnsi="Ecofont Vera Sans" w:cs="Bookman Old Style"/>
          <w:color w:val="000000"/>
        </w:rPr>
        <w:t xml:space="preserve"> </w:t>
      </w:r>
    </w:p>
    <w:p w:rsidR="00D666FF" w:rsidRPr="00CC3432" w:rsidRDefault="00D666FF" w:rsidP="00151720">
      <w:pPr>
        <w:autoSpaceDE w:val="0"/>
        <w:autoSpaceDN w:val="0"/>
        <w:adjustRightInd w:val="0"/>
        <w:ind w:firstLine="1701"/>
        <w:jc w:val="both"/>
        <w:rPr>
          <w:rFonts w:ascii="Ecofont Vera Sans" w:hAnsi="Ecofont Vera Sans" w:cs="Calibri"/>
          <w:b/>
        </w:rPr>
      </w:pPr>
    </w:p>
    <w:p w:rsidR="009F0EC8" w:rsidRPr="00CC3432" w:rsidRDefault="009F0EC8" w:rsidP="00151720">
      <w:pPr>
        <w:autoSpaceDE w:val="0"/>
        <w:autoSpaceDN w:val="0"/>
        <w:adjustRightInd w:val="0"/>
        <w:ind w:firstLine="1701"/>
        <w:jc w:val="both"/>
        <w:rPr>
          <w:rFonts w:ascii="Ecofont Vera Sans" w:hAnsi="Ecofont Vera Sans" w:cs="Bookman Old Style"/>
          <w:color w:val="000000"/>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.1.3.1. </w:t>
      </w:r>
      <w:r w:rsidRPr="00CC3432">
        <w:rPr>
          <w:rFonts w:ascii="Ecofont Vera Sans" w:hAnsi="Ecofont Vera Sans"/>
        </w:rPr>
        <w:t xml:space="preserve">Reputar-se-ão inidôneos atos como os descritos nos </w:t>
      </w:r>
      <w:proofErr w:type="spellStart"/>
      <w:r w:rsidRPr="00CC3432">
        <w:rPr>
          <w:rFonts w:ascii="Ecofont Vera Sans" w:hAnsi="Ecofont Vera Sans"/>
        </w:rPr>
        <w:t>arts</w:t>
      </w:r>
      <w:proofErr w:type="spellEnd"/>
      <w:r w:rsidRPr="00CC3432">
        <w:rPr>
          <w:rFonts w:ascii="Ecofont Vera Sans" w:hAnsi="Ecofont Vera Sans"/>
        </w:rPr>
        <w:t>. 90, 92, 93, 94, 95 e 97 da Lei nº 8.666/93.</w:t>
      </w:r>
    </w:p>
    <w:p w:rsidR="00D666FF" w:rsidRPr="00CC3432" w:rsidRDefault="00D666FF" w:rsidP="00151720">
      <w:pPr>
        <w:autoSpaceDE w:val="0"/>
        <w:autoSpaceDN w:val="0"/>
        <w:adjustRightInd w:val="0"/>
        <w:ind w:firstLine="709"/>
        <w:jc w:val="both"/>
        <w:rPr>
          <w:rFonts w:ascii="Ecofont Vera Sans" w:hAnsi="Ecofont Vera Sans" w:cs="Calibri"/>
          <w:b/>
        </w:rPr>
      </w:pPr>
    </w:p>
    <w:p w:rsidR="0063094B" w:rsidRPr="00CC3432" w:rsidRDefault="009F0EC8" w:rsidP="00151720">
      <w:pPr>
        <w:autoSpaceDE w:val="0"/>
        <w:autoSpaceDN w:val="0"/>
        <w:adjustRightInd w:val="0"/>
        <w:ind w:firstLine="709"/>
        <w:jc w:val="both"/>
        <w:rPr>
          <w:rFonts w:ascii="Ecofont Vera Sans" w:hAnsi="Ecofont Vera Sans" w:cs="Bookman Old Style"/>
          <w:color w:val="000000"/>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.1.4. </w:t>
      </w:r>
      <w:r w:rsidRPr="00CC3432">
        <w:rPr>
          <w:rFonts w:ascii="Ecofont Vera Sans" w:hAnsi="Ecofont Vera Sans" w:cs="Calibri"/>
        </w:rPr>
        <w:t xml:space="preserve"> </w:t>
      </w:r>
      <w:r w:rsidRPr="00CC3432">
        <w:rPr>
          <w:rFonts w:ascii="Ecofont Vera Sans" w:hAnsi="Ecofont Vera Sans" w:cs="Bookman Old Style"/>
          <w:color w:val="000000"/>
        </w:rPr>
        <w:t>Não</w:t>
      </w:r>
      <w:r w:rsidR="0063094B" w:rsidRPr="00CC3432">
        <w:rPr>
          <w:rFonts w:ascii="Ecofont Vera Sans" w:hAnsi="Ecofont Vera Sans" w:cs="Bookman Old Style"/>
          <w:color w:val="000000"/>
        </w:rPr>
        <w:t xml:space="preserve"> manti</w:t>
      </w:r>
      <w:r w:rsidR="00E8301A" w:rsidRPr="00CC3432">
        <w:rPr>
          <w:rFonts w:ascii="Ecofont Vera Sans" w:hAnsi="Ecofont Vera Sans" w:cs="Bookman Old Style"/>
          <w:color w:val="000000"/>
        </w:rPr>
        <w:t>ver a proposta, lance ou oferta.</w:t>
      </w:r>
      <w:r w:rsidR="0063094B" w:rsidRPr="00CC3432">
        <w:rPr>
          <w:rFonts w:ascii="Ecofont Vera Sans" w:hAnsi="Ecofont Vera Sans" w:cs="Bookman Old Style"/>
          <w:color w:val="000000"/>
        </w:rPr>
        <w:t xml:space="preserve"> </w:t>
      </w:r>
    </w:p>
    <w:p w:rsidR="00D666FF" w:rsidRPr="00CC3432" w:rsidRDefault="00D666FF" w:rsidP="00151720">
      <w:pPr>
        <w:autoSpaceDE w:val="0"/>
        <w:autoSpaceDN w:val="0"/>
        <w:adjustRightInd w:val="0"/>
        <w:ind w:firstLine="709"/>
        <w:jc w:val="both"/>
        <w:rPr>
          <w:rFonts w:ascii="Ecofont Vera Sans" w:hAnsi="Ecofont Vera Sans" w:cs="Calibri"/>
          <w:b/>
        </w:rPr>
      </w:pPr>
    </w:p>
    <w:p w:rsidR="0063094B" w:rsidRPr="00CC3432" w:rsidRDefault="009F0EC8" w:rsidP="00151720">
      <w:pPr>
        <w:autoSpaceDE w:val="0"/>
        <w:autoSpaceDN w:val="0"/>
        <w:adjustRightInd w:val="0"/>
        <w:ind w:firstLine="709"/>
        <w:jc w:val="both"/>
        <w:rPr>
          <w:rFonts w:ascii="Ecofont Vera Sans" w:hAnsi="Ecofont Vera Sans" w:cs="Bookman Old Style"/>
          <w:color w:val="000000"/>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.1.5. </w:t>
      </w:r>
      <w:r w:rsidRPr="00CC3432">
        <w:rPr>
          <w:rFonts w:ascii="Ecofont Vera Sans" w:hAnsi="Ecofont Vera Sans" w:cs="Calibri"/>
        </w:rPr>
        <w:t xml:space="preserve"> </w:t>
      </w:r>
      <w:r w:rsidRPr="00CC3432">
        <w:rPr>
          <w:rFonts w:ascii="Ecofont Vera Sans" w:hAnsi="Ecofont Vera Sans" w:cs="Bookman Old Style"/>
          <w:color w:val="000000"/>
        </w:rPr>
        <w:t>Ensejar</w:t>
      </w:r>
      <w:r w:rsidR="0063094B" w:rsidRPr="00CC3432">
        <w:rPr>
          <w:rFonts w:ascii="Ecofont Vera Sans" w:hAnsi="Ecofont Vera Sans" w:cs="Bookman Old Style"/>
          <w:color w:val="000000"/>
        </w:rPr>
        <w:t xml:space="preserve"> o retardamento da execução do objeto da contrat</w:t>
      </w:r>
      <w:r w:rsidR="0063094B" w:rsidRPr="00CC3432">
        <w:rPr>
          <w:rFonts w:ascii="Ecofont Vera Sans" w:hAnsi="Ecofont Vera Sans" w:cs="Bookman Old Style"/>
          <w:color w:val="000000"/>
        </w:rPr>
        <w:t>a</w:t>
      </w:r>
      <w:r w:rsidR="0063094B" w:rsidRPr="00CC3432">
        <w:rPr>
          <w:rFonts w:ascii="Ecofont Vera Sans" w:hAnsi="Ecofont Vera Sans" w:cs="Bookman Old Style"/>
          <w:color w:val="000000"/>
        </w:rPr>
        <w:t>ção</w:t>
      </w:r>
      <w:r w:rsidR="00E8301A" w:rsidRPr="00CC3432">
        <w:rPr>
          <w:rFonts w:ascii="Ecofont Vera Sans" w:hAnsi="Ecofont Vera Sans" w:cs="Bookman Old Style"/>
          <w:color w:val="000000"/>
        </w:rPr>
        <w:t>.</w:t>
      </w:r>
      <w:r w:rsidR="0063094B" w:rsidRPr="00CC3432">
        <w:rPr>
          <w:rFonts w:ascii="Ecofont Vera Sans" w:hAnsi="Ecofont Vera Sans" w:cs="Bookman Old Style"/>
          <w:color w:val="000000"/>
        </w:rPr>
        <w:t xml:space="preserve"> </w:t>
      </w:r>
    </w:p>
    <w:p w:rsidR="00D666FF" w:rsidRPr="00CC3432" w:rsidRDefault="00D666FF" w:rsidP="00151720">
      <w:pPr>
        <w:ind w:firstLine="709"/>
        <w:jc w:val="both"/>
        <w:rPr>
          <w:rFonts w:ascii="Ecofont Vera Sans" w:hAnsi="Ecofont Vera Sans" w:cs="Calibri"/>
          <w:b/>
        </w:rPr>
      </w:pPr>
    </w:p>
    <w:p w:rsidR="0063094B" w:rsidRPr="00CC3432" w:rsidRDefault="009F0EC8" w:rsidP="00151720">
      <w:pPr>
        <w:ind w:firstLine="709"/>
        <w:jc w:val="both"/>
        <w:rPr>
          <w:rFonts w:ascii="Ecofont Vera Sans" w:hAnsi="Ecofont Vera Sans" w:cs="Bookman Old Style"/>
          <w:color w:val="000000"/>
        </w:rPr>
      </w:pPr>
      <w:r w:rsidRPr="00CC3432">
        <w:rPr>
          <w:rFonts w:ascii="Ecofont Vera Sans" w:hAnsi="Ecofont Vera Sans" w:cs="Calibri"/>
          <w:b/>
        </w:rPr>
        <w:t>1</w:t>
      </w:r>
      <w:r w:rsidR="00CF71C3" w:rsidRPr="00CC3432">
        <w:rPr>
          <w:rFonts w:ascii="Ecofont Vera Sans" w:hAnsi="Ecofont Vera Sans" w:cs="Calibri"/>
          <w:b/>
        </w:rPr>
        <w:t>2</w:t>
      </w:r>
      <w:r w:rsidRPr="00CC3432">
        <w:rPr>
          <w:rFonts w:ascii="Ecofont Vera Sans" w:hAnsi="Ecofont Vera Sans" w:cs="Calibri"/>
          <w:b/>
        </w:rPr>
        <w:t xml:space="preserve">.1.6. </w:t>
      </w:r>
      <w:r w:rsidRPr="00CC3432">
        <w:rPr>
          <w:rFonts w:ascii="Ecofont Vera Sans" w:hAnsi="Ecofont Vera Sans" w:cs="Calibri"/>
        </w:rPr>
        <w:t xml:space="preserve"> </w:t>
      </w:r>
      <w:r w:rsidRPr="00CC3432">
        <w:rPr>
          <w:rFonts w:ascii="Ecofont Vera Sans" w:hAnsi="Ecofont Vera Sans" w:cs="Bookman Old Style"/>
          <w:color w:val="000000"/>
        </w:rPr>
        <w:t>Falhar</w:t>
      </w:r>
      <w:r w:rsidR="0063094B" w:rsidRPr="00CC3432">
        <w:rPr>
          <w:rFonts w:ascii="Ecofont Vera Sans" w:hAnsi="Ecofont Vera Sans" w:cs="Bookman Old Style"/>
          <w:color w:val="000000"/>
        </w:rPr>
        <w:t xml:space="preserve"> ou fraudar na execução do contrato.</w:t>
      </w:r>
    </w:p>
    <w:p w:rsidR="00C313B5" w:rsidRPr="00CC3432" w:rsidRDefault="00C313B5" w:rsidP="00151720">
      <w:pPr>
        <w:jc w:val="both"/>
        <w:rPr>
          <w:rFonts w:ascii="Ecofont Vera Sans" w:hAnsi="Ecofont Vera Sans" w:cs="Calibri"/>
        </w:rPr>
      </w:pPr>
    </w:p>
    <w:p w:rsidR="005F49FA" w:rsidRPr="00CC3432" w:rsidRDefault="00861726" w:rsidP="00151720">
      <w:pPr>
        <w:pStyle w:val="Ttulo1"/>
        <w:rPr>
          <w:rFonts w:ascii="Ecofont Vera Sans" w:hAnsi="Ecofont Vera Sans" w:cs="Calibri"/>
          <w:u w:val="single"/>
        </w:rPr>
      </w:pPr>
      <w:r w:rsidRPr="00CC3432">
        <w:rPr>
          <w:rFonts w:ascii="Ecofont Vera Sans" w:hAnsi="Ecofont Vera Sans" w:cs="Calibri"/>
          <w:u w:val="single"/>
        </w:rPr>
        <w:t>1</w:t>
      </w:r>
      <w:r w:rsidR="00CF71C3" w:rsidRPr="00CC3432">
        <w:rPr>
          <w:rFonts w:ascii="Ecofont Vera Sans" w:hAnsi="Ecofont Vera Sans" w:cs="Calibri"/>
          <w:u w:val="single"/>
        </w:rPr>
        <w:t>3</w:t>
      </w:r>
      <w:r w:rsidR="005F49FA" w:rsidRPr="00CC3432">
        <w:rPr>
          <w:rFonts w:ascii="Ecofont Vera Sans" w:hAnsi="Ecofont Vera Sans" w:cs="Calibri"/>
          <w:u w:val="single"/>
        </w:rPr>
        <w:t xml:space="preserve"> - DOS RECURSOS FINANCEIROS </w:t>
      </w:r>
    </w:p>
    <w:p w:rsidR="005F49FA" w:rsidRPr="00CC3432" w:rsidRDefault="005F49FA" w:rsidP="00151720">
      <w:pPr>
        <w:jc w:val="both"/>
        <w:rPr>
          <w:rFonts w:ascii="Ecofont Vera Sans" w:hAnsi="Ecofont Vera Sans" w:cs="Calibri"/>
        </w:rPr>
      </w:pPr>
    </w:p>
    <w:p w:rsidR="00777C9F" w:rsidRPr="00CC3432" w:rsidRDefault="00861726" w:rsidP="004D5FC4">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3</w:t>
      </w:r>
      <w:r w:rsidR="005F49FA" w:rsidRPr="00CC3432">
        <w:rPr>
          <w:rFonts w:ascii="Ecofont Vera Sans" w:hAnsi="Ecofont Vera Sans" w:cs="Calibri"/>
          <w:b/>
        </w:rPr>
        <w:t xml:space="preserve">.1. </w:t>
      </w:r>
      <w:r w:rsidR="006949BF" w:rsidRPr="00CC3432">
        <w:rPr>
          <w:rFonts w:ascii="Ecofont Vera Sans" w:hAnsi="Ecofont Vera Sans" w:cs="Arial"/>
        </w:rPr>
        <w:t>Para contratação do objeto desta licitação</w:t>
      </w:r>
      <w:r w:rsidR="00AC2679" w:rsidRPr="00CC3432">
        <w:rPr>
          <w:rFonts w:ascii="Ecofont Vera Sans" w:hAnsi="Ecofont Vera Sans" w:cs="Arial"/>
        </w:rPr>
        <w:t>, a Câmara Municipal</w:t>
      </w:r>
      <w:r w:rsidR="006949BF" w:rsidRPr="00CC3432">
        <w:rPr>
          <w:rFonts w:ascii="Ecofont Vera Sans" w:hAnsi="Ecofont Vera Sans" w:cs="Arial"/>
        </w:rPr>
        <w:t xml:space="preserve"> deixa de prever dotação orçamentária espe</w:t>
      </w:r>
      <w:r w:rsidR="000F4862" w:rsidRPr="00CC3432">
        <w:rPr>
          <w:rFonts w:ascii="Ecofont Vera Sans" w:hAnsi="Ecofont Vera Sans" w:cs="Arial"/>
        </w:rPr>
        <w:t>cí</w:t>
      </w:r>
      <w:r w:rsidR="006949BF" w:rsidRPr="00CC3432">
        <w:rPr>
          <w:rFonts w:ascii="Ecofont Vera Sans" w:hAnsi="Ecofont Vera Sans" w:cs="Arial"/>
        </w:rPr>
        <w:t xml:space="preserve">fica, vez que não serão providos por meio de </w:t>
      </w:r>
      <w:r w:rsidR="006949BF" w:rsidRPr="00CC3432">
        <w:rPr>
          <w:rStyle w:val="highlight"/>
          <w:rFonts w:ascii="Ecofont Vera Sans" w:hAnsi="Ecofont Vera Sans" w:cs="Arial"/>
        </w:rPr>
        <w:t>recursos</w:t>
      </w:r>
      <w:r w:rsidR="006949BF" w:rsidRPr="00CC3432">
        <w:rPr>
          <w:rFonts w:ascii="Ecofont Vera Sans" w:hAnsi="Ecofont Vera Sans" w:cs="Arial"/>
        </w:rPr>
        <w:t xml:space="preserve"> públicos.</w:t>
      </w:r>
    </w:p>
    <w:p w:rsidR="00777C9F" w:rsidRPr="00CC3432" w:rsidRDefault="00994B35" w:rsidP="00151720">
      <w:pPr>
        <w:jc w:val="both"/>
        <w:rPr>
          <w:rFonts w:ascii="Ecofont Vera Sans" w:hAnsi="Ecofont Vera Sans" w:cs="Calibri"/>
        </w:rPr>
      </w:pPr>
      <w:r w:rsidRPr="00CC3432">
        <w:rPr>
          <w:rFonts w:ascii="Ecofont Vera Sans" w:hAnsi="Ecofont Vera Sans" w:cs="Calibri"/>
        </w:rPr>
        <w:t xml:space="preserve"> </w:t>
      </w:r>
    </w:p>
    <w:p w:rsidR="005F49FA" w:rsidRPr="00CC3432" w:rsidRDefault="00CB76C9" w:rsidP="00151720">
      <w:pPr>
        <w:pStyle w:val="Ttulo1"/>
        <w:rPr>
          <w:rFonts w:ascii="Ecofont Vera Sans" w:hAnsi="Ecofont Vera Sans" w:cs="Calibri"/>
          <w:u w:val="single"/>
        </w:rPr>
      </w:pPr>
      <w:r w:rsidRPr="00CC3432">
        <w:rPr>
          <w:rFonts w:ascii="Ecofont Vera Sans" w:hAnsi="Ecofont Vera Sans" w:cs="Calibri"/>
          <w:u w:val="single"/>
        </w:rPr>
        <w:t>1</w:t>
      </w:r>
      <w:r w:rsidR="00CF71C3" w:rsidRPr="00CC3432">
        <w:rPr>
          <w:rFonts w:ascii="Ecofont Vera Sans" w:hAnsi="Ecofont Vera Sans" w:cs="Calibri"/>
          <w:u w:val="single"/>
        </w:rPr>
        <w:t>4</w:t>
      </w:r>
      <w:r w:rsidR="005F49FA" w:rsidRPr="00CC3432">
        <w:rPr>
          <w:rFonts w:ascii="Ecofont Vera Sans" w:hAnsi="Ecofont Vera Sans" w:cs="Calibri"/>
          <w:u w:val="single"/>
        </w:rPr>
        <w:t xml:space="preserve"> - DO PRAZO DE ENTREGA / EXECUÇÃO CONTRATUAL </w:t>
      </w:r>
    </w:p>
    <w:p w:rsidR="005F49FA" w:rsidRPr="00CC3432" w:rsidRDefault="005F49FA" w:rsidP="00151720">
      <w:pPr>
        <w:jc w:val="both"/>
        <w:rPr>
          <w:rFonts w:ascii="Ecofont Vera Sans" w:hAnsi="Ecofont Vera Sans" w:cs="Calibri"/>
        </w:rPr>
      </w:pPr>
    </w:p>
    <w:p w:rsidR="005F49FA"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4</w:t>
      </w:r>
      <w:r w:rsidR="005F49FA" w:rsidRPr="00CC3432">
        <w:rPr>
          <w:rFonts w:ascii="Ecofont Vera Sans" w:hAnsi="Ecofont Vera Sans" w:cs="Calibri"/>
          <w:b/>
        </w:rPr>
        <w:t>.1.</w:t>
      </w:r>
      <w:r w:rsidR="005F49FA" w:rsidRPr="00CC3432">
        <w:rPr>
          <w:rFonts w:ascii="Ecofont Vera Sans" w:hAnsi="Ecofont Vera Sans" w:cs="Calibri"/>
        </w:rPr>
        <w:t xml:space="preserve"> O escopo contratual deverá ser desempenhado em estrita consonâ</w:t>
      </w:r>
      <w:r w:rsidR="005F49FA" w:rsidRPr="00CC3432">
        <w:rPr>
          <w:rFonts w:ascii="Ecofont Vera Sans" w:hAnsi="Ecofont Vera Sans" w:cs="Calibri"/>
        </w:rPr>
        <w:t>n</w:t>
      </w:r>
      <w:r w:rsidR="005F49FA" w:rsidRPr="00CC3432">
        <w:rPr>
          <w:rFonts w:ascii="Ecofont Vera Sans" w:hAnsi="Ecofont Vera Sans" w:cs="Calibri"/>
        </w:rPr>
        <w:t>cia às especifica</w:t>
      </w:r>
      <w:r w:rsidR="00AE2F4B" w:rsidRPr="00CC3432">
        <w:rPr>
          <w:rFonts w:ascii="Ecofont Vera Sans" w:hAnsi="Ecofont Vera Sans" w:cs="Calibri"/>
        </w:rPr>
        <w:t>ções</w:t>
      </w:r>
      <w:r w:rsidR="005F49FA" w:rsidRPr="00CC3432">
        <w:rPr>
          <w:rFonts w:ascii="Ecofont Vera Sans" w:hAnsi="Ecofont Vera Sans" w:cs="Calibri"/>
        </w:rPr>
        <w:t xml:space="preserve"> e demais exigências estabelecidas nos </w:t>
      </w:r>
      <w:r w:rsidR="008D4EC4" w:rsidRPr="00CC3432">
        <w:rPr>
          <w:rFonts w:ascii="Ecofont Vera Sans" w:hAnsi="Ecofont Vera Sans" w:cs="Calibri"/>
          <w:b/>
        </w:rPr>
        <w:t xml:space="preserve">Anexos </w:t>
      </w:r>
      <w:proofErr w:type="gramStart"/>
      <w:r w:rsidR="008D4EC4" w:rsidRPr="00CC3432">
        <w:rPr>
          <w:rFonts w:ascii="Ecofont Vera Sans" w:hAnsi="Ecofont Vera Sans" w:cs="Calibri"/>
          <w:b/>
        </w:rPr>
        <w:t>2</w:t>
      </w:r>
      <w:proofErr w:type="gramEnd"/>
      <w:r w:rsidR="008D4EC4" w:rsidRPr="00CC3432">
        <w:rPr>
          <w:rFonts w:ascii="Ecofont Vera Sans" w:hAnsi="Ecofont Vera Sans" w:cs="Calibri"/>
          <w:b/>
        </w:rPr>
        <w:t xml:space="preserve"> </w:t>
      </w:r>
      <w:r w:rsidR="005F49FA" w:rsidRPr="00CC3432">
        <w:rPr>
          <w:rFonts w:ascii="Ecofont Vera Sans" w:hAnsi="Ecofont Vera Sans" w:cs="Calibri"/>
          <w:b/>
        </w:rPr>
        <w:t xml:space="preserve">e </w:t>
      </w:r>
      <w:r w:rsidR="008D4EC4" w:rsidRPr="00CC3432">
        <w:rPr>
          <w:rFonts w:ascii="Ecofont Vera Sans" w:hAnsi="Ecofont Vera Sans" w:cs="Calibri"/>
          <w:b/>
        </w:rPr>
        <w:t>3</w:t>
      </w:r>
      <w:r w:rsidR="005F49FA" w:rsidRPr="00CC3432">
        <w:rPr>
          <w:rFonts w:ascii="Ecofont Vera Sans" w:hAnsi="Ecofont Vera Sans" w:cs="Calibri"/>
        </w:rPr>
        <w:t xml:space="preserve"> deste instrumento</w:t>
      </w:r>
      <w:r w:rsidR="003B6CB5" w:rsidRPr="00CC3432">
        <w:rPr>
          <w:rFonts w:ascii="Ecofont Vera Sans" w:hAnsi="Ecofont Vera Sans" w:cs="Calibri"/>
        </w:rPr>
        <w:t xml:space="preserve"> convocatório</w:t>
      </w:r>
      <w:r w:rsidR="00AE2F4B" w:rsidRPr="00CC3432">
        <w:rPr>
          <w:rFonts w:ascii="Ecofont Vera Sans" w:hAnsi="Ecofont Vera Sans" w:cs="Calibri"/>
        </w:rPr>
        <w:t>.</w:t>
      </w:r>
    </w:p>
    <w:p w:rsidR="00C313B5" w:rsidRPr="00CC3432" w:rsidRDefault="00C313B5" w:rsidP="00151720">
      <w:pPr>
        <w:jc w:val="both"/>
        <w:rPr>
          <w:rFonts w:ascii="Ecofont Vera Sans" w:hAnsi="Ecofont Vera Sans" w:cs="Calibri"/>
        </w:rPr>
      </w:pPr>
    </w:p>
    <w:p w:rsidR="005F49FA" w:rsidRPr="00CC3432" w:rsidRDefault="00CB76C9" w:rsidP="00151720">
      <w:pPr>
        <w:pStyle w:val="Ttulo1"/>
        <w:rPr>
          <w:rFonts w:ascii="Ecofont Vera Sans" w:hAnsi="Ecofont Vera Sans" w:cs="Calibri"/>
          <w:u w:val="single"/>
        </w:rPr>
      </w:pPr>
      <w:r w:rsidRPr="00CC3432">
        <w:rPr>
          <w:rFonts w:ascii="Ecofont Vera Sans" w:hAnsi="Ecofont Vera Sans" w:cs="Calibri"/>
          <w:u w:val="single"/>
        </w:rPr>
        <w:t>1</w:t>
      </w:r>
      <w:r w:rsidR="00CF71C3" w:rsidRPr="00CC3432">
        <w:rPr>
          <w:rFonts w:ascii="Ecofont Vera Sans" w:hAnsi="Ecofont Vera Sans" w:cs="Calibri"/>
          <w:u w:val="single"/>
        </w:rPr>
        <w:t>5</w:t>
      </w:r>
      <w:r w:rsidR="005F49FA" w:rsidRPr="00CC3432">
        <w:rPr>
          <w:rFonts w:ascii="Ecofont Vera Sans" w:hAnsi="Ecofont Vera Sans" w:cs="Calibri"/>
          <w:u w:val="single"/>
        </w:rPr>
        <w:t xml:space="preserve"> - DAS DISPOSIÇÕES GERAIS </w:t>
      </w:r>
    </w:p>
    <w:p w:rsidR="005F49FA" w:rsidRPr="00CC3432" w:rsidRDefault="005F49FA" w:rsidP="00151720">
      <w:pPr>
        <w:jc w:val="both"/>
        <w:rPr>
          <w:rFonts w:ascii="Ecofont Vera Sans" w:hAnsi="Ecofont Vera Sans" w:cs="Calibri"/>
        </w:rPr>
      </w:pPr>
    </w:p>
    <w:p w:rsidR="005F49FA"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5F49FA" w:rsidRPr="00CC3432">
        <w:rPr>
          <w:rFonts w:ascii="Ecofont Vera Sans" w:hAnsi="Ecofont Vera Sans" w:cs="Calibri"/>
          <w:b/>
        </w:rPr>
        <w:t>.1.</w:t>
      </w:r>
      <w:r w:rsidR="005F49FA" w:rsidRPr="00CC3432">
        <w:rPr>
          <w:rFonts w:ascii="Ecofont Vera Sans" w:hAnsi="Ecofont Vera Sans" w:cs="Calibri"/>
        </w:rPr>
        <w:t xml:space="preserve"> É facultado ao </w:t>
      </w:r>
      <w:r w:rsidR="008E7D5A" w:rsidRPr="00CC3432">
        <w:rPr>
          <w:rFonts w:ascii="Ecofont Vera Sans" w:hAnsi="Ecofont Vera Sans" w:cs="Calibri"/>
        </w:rPr>
        <w:t xml:space="preserve">(à) </w:t>
      </w:r>
      <w:r w:rsidR="005F49FA" w:rsidRPr="00CC3432">
        <w:rPr>
          <w:rFonts w:ascii="Ecofont Vera Sans" w:hAnsi="Ecofont Vera Sans" w:cs="Calibri"/>
        </w:rPr>
        <w:t>Pregoeiro</w:t>
      </w:r>
      <w:r w:rsidR="008E7D5A" w:rsidRPr="00CC3432">
        <w:rPr>
          <w:rFonts w:ascii="Ecofont Vera Sans" w:hAnsi="Ecofont Vera Sans" w:cs="Calibri"/>
        </w:rPr>
        <w:t xml:space="preserve"> (a)</w:t>
      </w:r>
      <w:r w:rsidR="005F49FA" w:rsidRPr="00CC3432">
        <w:rPr>
          <w:rFonts w:ascii="Ecofont Vera Sans" w:hAnsi="Ecofont Vera Sans" w:cs="Calibri"/>
        </w:rPr>
        <w:t xml:space="preserve"> ou ao Presidente da Câmara prom</w:t>
      </w:r>
      <w:r w:rsidR="005F49FA" w:rsidRPr="00CC3432">
        <w:rPr>
          <w:rFonts w:ascii="Ecofont Vera Sans" w:hAnsi="Ecofont Vera Sans" w:cs="Calibri"/>
        </w:rPr>
        <w:t>o</w:t>
      </w:r>
      <w:r w:rsidR="005F49FA" w:rsidRPr="00CC3432">
        <w:rPr>
          <w:rFonts w:ascii="Ecofont Vera Sans" w:hAnsi="Ecofont Vera Sans" w:cs="Calibri"/>
        </w:rPr>
        <w:t>ver diligências destinadas a esclarecer ou completar a instrução do pr</w:t>
      </w:r>
      <w:r w:rsidR="005F49FA" w:rsidRPr="00CC3432">
        <w:rPr>
          <w:rFonts w:ascii="Ecofont Vera Sans" w:hAnsi="Ecofont Vera Sans" w:cs="Calibri"/>
        </w:rPr>
        <w:t>o</w:t>
      </w:r>
      <w:r w:rsidR="005F49FA" w:rsidRPr="00CC3432">
        <w:rPr>
          <w:rFonts w:ascii="Ecofont Vera Sans" w:hAnsi="Ecofont Vera Sans" w:cs="Calibri"/>
        </w:rPr>
        <w:t xml:space="preserve">cesso, vedada </w:t>
      </w:r>
      <w:proofErr w:type="gramStart"/>
      <w:r w:rsidR="005F49FA" w:rsidRPr="00CC3432">
        <w:rPr>
          <w:rFonts w:ascii="Ecofont Vera Sans" w:hAnsi="Ecofont Vera Sans" w:cs="Calibri"/>
        </w:rPr>
        <w:t>a</w:t>
      </w:r>
      <w:proofErr w:type="gramEnd"/>
      <w:r w:rsidR="005F49FA" w:rsidRPr="00CC3432">
        <w:rPr>
          <w:rFonts w:ascii="Ecofont Vera Sans" w:hAnsi="Ecofont Vera Sans" w:cs="Calibri"/>
        </w:rPr>
        <w:t xml:space="preserve"> inclusão posterior de documentos ou informações que deveriam constar originariamente da Proposta. </w:t>
      </w:r>
    </w:p>
    <w:p w:rsidR="0001223B" w:rsidRPr="00CC3432" w:rsidRDefault="0001223B" w:rsidP="00151720">
      <w:pPr>
        <w:jc w:val="both"/>
        <w:rPr>
          <w:rFonts w:ascii="Ecofont Vera Sans" w:hAnsi="Ecofont Vera Sans" w:cs="Calibri"/>
        </w:rPr>
      </w:pPr>
    </w:p>
    <w:p w:rsidR="0001223B"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01223B" w:rsidRPr="00CC3432">
        <w:rPr>
          <w:rFonts w:ascii="Ecofont Vera Sans" w:hAnsi="Ecofont Vera Sans" w:cs="Calibri"/>
          <w:b/>
        </w:rPr>
        <w:t>.2.</w:t>
      </w:r>
      <w:r w:rsidR="0001223B" w:rsidRPr="00CC3432">
        <w:rPr>
          <w:rFonts w:ascii="Ecofont Vera Sans" w:hAnsi="Ecofont Vera Sans" w:cs="Calibri"/>
        </w:rPr>
        <w:t xml:space="preserve"> Caso seja necessária a diligência do</w:t>
      </w:r>
      <w:r w:rsidR="008E7D5A" w:rsidRPr="00CC3432">
        <w:rPr>
          <w:rFonts w:ascii="Ecofont Vera Sans" w:hAnsi="Ecofont Vera Sans" w:cs="Calibri"/>
        </w:rPr>
        <w:t xml:space="preserve"> (a)</w:t>
      </w:r>
      <w:r w:rsidR="0001223B" w:rsidRPr="00CC3432">
        <w:rPr>
          <w:rFonts w:ascii="Ecofont Vera Sans" w:hAnsi="Ecofont Vera Sans" w:cs="Calibri"/>
        </w:rPr>
        <w:t xml:space="preserve"> Pregoeiro</w:t>
      </w:r>
      <w:r w:rsidR="008E7D5A" w:rsidRPr="00CC3432">
        <w:rPr>
          <w:rFonts w:ascii="Ecofont Vera Sans" w:hAnsi="Ecofont Vera Sans" w:cs="Calibri"/>
        </w:rPr>
        <w:t xml:space="preserve"> (a)</w:t>
      </w:r>
      <w:r w:rsidR="0001223B" w:rsidRPr="00CC3432">
        <w:rPr>
          <w:rFonts w:ascii="Ecofont Vera Sans" w:hAnsi="Ecofont Vera Sans" w:cs="Calibri"/>
        </w:rPr>
        <w:t xml:space="preserve"> para verificação da habilitação do licitante, a sessão poderá ser interrompid</w:t>
      </w:r>
      <w:r w:rsidR="008E7D5A" w:rsidRPr="00CC3432">
        <w:rPr>
          <w:rFonts w:ascii="Ecofont Vera Sans" w:hAnsi="Ecofont Vera Sans" w:cs="Calibri"/>
        </w:rPr>
        <w:t>a ou suspensa por ordem daquele</w:t>
      </w:r>
      <w:r w:rsidR="0001223B" w:rsidRPr="00CC3432">
        <w:rPr>
          <w:rFonts w:ascii="Ecofont Vera Sans" w:hAnsi="Ecofont Vera Sans" w:cs="Calibri"/>
        </w:rPr>
        <w:t>, que determinará o reinício dos trabalhos em momento oportuno, após a realizaç</w:t>
      </w:r>
      <w:r w:rsidR="00AE2F4B" w:rsidRPr="00CC3432">
        <w:rPr>
          <w:rFonts w:ascii="Ecofont Vera Sans" w:hAnsi="Ecofont Vera Sans" w:cs="Calibri"/>
        </w:rPr>
        <w:t>ão das diligências necessárias.</w:t>
      </w:r>
    </w:p>
    <w:p w:rsidR="005460D3" w:rsidRPr="00CC3432" w:rsidRDefault="005460D3" w:rsidP="00151720">
      <w:pPr>
        <w:autoSpaceDE w:val="0"/>
        <w:autoSpaceDN w:val="0"/>
        <w:adjustRightInd w:val="0"/>
        <w:jc w:val="both"/>
        <w:rPr>
          <w:rFonts w:ascii="Ecofont Vera Sans" w:hAnsi="Ecofont Vera Sans" w:cs="Calibri"/>
          <w:b/>
        </w:rPr>
      </w:pPr>
    </w:p>
    <w:p w:rsidR="009567E7" w:rsidRPr="00CC3432" w:rsidRDefault="00CB76C9" w:rsidP="00151720">
      <w:pPr>
        <w:autoSpaceDE w:val="0"/>
        <w:autoSpaceDN w:val="0"/>
        <w:adjustRightInd w:val="0"/>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.3</w:t>
      </w:r>
      <w:r w:rsidR="009567E7" w:rsidRPr="00CC3432">
        <w:rPr>
          <w:rFonts w:ascii="Ecofont Vera Sans" w:hAnsi="Ecofont Vera Sans" w:cs="Calibri"/>
        </w:rPr>
        <w:t xml:space="preserve">. O </w:t>
      </w:r>
      <w:r w:rsidR="005318D1" w:rsidRPr="00CC3432">
        <w:rPr>
          <w:rFonts w:ascii="Ecofont Vera Sans" w:hAnsi="Ecofont Vera Sans" w:cs="Calibri"/>
        </w:rPr>
        <w:t xml:space="preserve">(a) </w:t>
      </w:r>
      <w:r w:rsidR="009567E7" w:rsidRPr="00CC3432">
        <w:rPr>
          <w:rFonts w:ascii="Ecofont Vera Sans" w:hAnsi="Ecofont Vera Sans" w:cs="Calibri"/>
        </w:rPr>
        <w:t>Pregoeiro</w:t>
      </w:r>
      <w:r w:rsidR="005318D1" w:rsidRPr="00CC3432">
        <w:rPr>
          <w:rFonts w:ascii="Ecofont Vera Sans" w:hAnsi="Ecofont Vera Sans" w:cs="Calibri"/>
        </w:rPr>
        <w:t xml:space="preserve"> (a)</w:t>
      </w:r>
      <w:r w:rsidR="009567E7" w:rsidRPr="00CC3432">
        <w:rPr>
          <w:rFonts w:ascii="Ecofont Vera Sans" w:hAnsi="Ecofont Vera Sans" w:cs="Calibri"/>
        </w:rPr>
        <w:t xml:space="preserve"> e sua Equipe de Apoio, no interesse público, p</w:t>
      </w:r>
      <w:r w:rsidR="009567E7" w:rsidRPr="00CC3432">
        <w:rPr>
          <w:rFonts w:ascii="Ecofont Vera Sans" w:hAnsi="Ecofont Vera Sans" w:cs="Calibri"/>
        </w:rPr>
        <w:t>o</w:t>
      </w:r>
      <w:r w:rsidR="009567E7" w:rsidRPr="00CC3432">
        <w:rPr>
          <w:rFonts w:ascii="Ecofont Vera Sans" w:hAnsi="Ecofont Vera Sans" w:cs="Calibri"/>
        </w:rPr>
        <w:t>derão relevar omissões puramente formais, desde que não reste infringido o princípio da vinculação ao instrumento convocatório.</w:t>
      </w:r>
    </w:p>
    <w:p w:rsidR="005B11AF" w:rsidRPr="00CC3432" w:rsidRDefault="005B11AF" w:rsidP="00151720">
      <w:pPr>
        <w:pStyle w:val="Corpodetexto"/>
        <w:rPr>
          <w:rFonts w:ascii="Ecofont Vera Sans" w:hAnsi="Ecofont Vera Sans" w:cs="Calibri"/>
          <w:b/>
          <w:color w:val="auto"/>
        </w:rPr>
      </w:pPr>
    </w:p>
    <w:p w:rsidR="005B11AF" w:rsidRPr="00CC3432" w:rsidRDefault="00CB76C9" w:rsidP="00151720">
      <w:pPr>
        <w:pStyle w:val="Corpodetexto"/>
        <w:rPr>
          <w:rFonts w:ascii="Ecofont Vera Sans" w:hAnsi="Ecofont Vera Sans" w:cs="Calibri"/>
          <w:color w:val="auto"/>
        </w:rPr>
      </w:pPr>
      <w:r w:rsidRPr="00CC3432">
        <w:rPr>
          <w:rFonts w:ascii="Ecofont Vera Sans" w:hAnsi="Ecofont Vera Sans" w:cs="Calibri"/>
          <w:b/>
          <w:color w:val="auto"/>
        </w:rPr>
        <w:t>1</w:t>
      </w:r>
      <w:r w:rsidR="00CF71C3" w:rsidRPr="00CC3432">
        <w:rPr>
          <w:rFonts w:ascii="Ecofont Vera Sans" w:hAnsi="Ecofont Vera Sans" w:cs="Calibri"/>
          <w:b/>
          <w:color w:val="auto"/>
        </w:rPr>
        <w:t>5</w:t>
      </w:r>
      <w:r w:rsidR="005B11AF" w:rsidRPr="00CC3432">
        <w:rPr>
          <w:rFonts w:ascii="Ecofont Vera Sans" w:hAnsi="Ecofont Vera Sans" w:cs="Calibri"/>
          <w:b/>
          <w:color w:val="auto"/>
        </w:rPr>
        <w:t>.4.</w:t>
      </w:r>
      <w:r w:rsidR="005B11AF" w:rsidRPr="00CC3432">
        <w:rPr>
          <w:rFonts w:ascii="Ecofont Vera Sans" w:hAnsi="Ecofont Vera Sans" w:cs="Calibri"/>
          <w:color w:val="auto"/>
        </w:rPr>
        <w:t xml:space="preserve"> A Câmara poderá revogar esta licitação por razões de interesse p</w:t>
      </w:r>
      <w:r w:rsidR="005B11AF" w:rsidRPr="00CC3432">
        <w:rPr>
          <w:rFonts w:ascii="Ecofont Vera Sans" w:hAnsi="Ecofont Vera Sans" w:cs="Calibri"/>
          <w:color w:val="auto"/>
        </w:rPr>
        <w:t>ú</w:t>
      </w:r>
      <w:r w:rsidR="005B11AF" w:rsidRPr="00CC3432">
        <w:rPr>
          <w:rFonts w:ascii="Ecofont Vera Sans" w:hAnsi="Ecofont Vera Sans" w:cs="Calibri"/>
          <w:color w:val="auto"/>
        </w:rPr>
        <w:t>blico, decorrentes de fatos supervenientes à sua abertura, devidamente comprovados, pertinentes e suficientes para justificar tal conduta, ou an</w:t>
      </w:r>
      <w:r w:rsidR="005B11AF" w:rsidRPr="00CC3432">
        <w:rPr>
          <w:rFonts w:ascii="Ecofont Vera Sans" w:hAnsi="Ecofont Vera Sans" w:cs="Calibri"/>
          <w:color w:val="auto"/>
        </w:rPr>
        <w:t>u</w:t>
      </w:r>
      <w:r w:rsidR="005B11AF" w:rsidRPr="00CC3432">
        <w:rPr>
          <w:rFonts w:ascii="Ecofont Vera Sans" w:hAnsi="Ecofont Vera Sans" w:cs="Calibri"/>
          <w:color w:val="auto"/>
        </w:rPr>
        <w:t>lá-la por ilegalidade</w:t>
      </w:r>
      <w:r w:rsidR="00AE2F4B" w:rsidRPr="00CC3432">
        <w:rPr>
          <w:rFonts w:ascii="Ecofont Vera Sans" w:hAnsi="Ecofont Vera Sans" w:cs="Calibri"/>
          <w:color w:val="auto"/>
        </w:rPr>
        <w:t>,</w:t>
      </w:r>
      <w:r w:rsidR="005B11AF" w:rsidRPr="00CC3432">
        <w:rPr>
          <w:rFonts w:ascii="Ecofont Vera Sans" w:hAnsi="Ecofont Vera Sans" w:cs="Calibri"/>
          <w:color w:val="auto"/>
        </w:rPr>
        <w:t xml:space="preserve"> de ofício ou por provocação de terceiros, mediante parecer escrito e fundamentado. Em ambos os casos serão assegurados o contraditório e a ampla defesa.</w:t>
      </w:r>
    </w:p>
    <w:p w:rsidR="005B11AF" w:rsidRPr="00CC3432" w:rsidRDefault="005B11AF"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lastRenderedPageBreak/>
        <w:t>1</w:t>
      </w:r>
      <w:r w:rsidR="00CF71C3" w:rsidRPr="00CC3432">
        <w:rPr>
          <w:rFonts w:ascii="Ecofont Vera Sans" w:hAnsi="Ecofont Vera Sans" w:cs="Calibri"/>
          <w:b/>
        </w:rPr>
        <w:t>5</w:t>
      </w:r>
      <w:r w:rsidR="009567E7" w:rsidRPr="00CC3432">
        <w:rPr>
          <w:rFonts w:ascii="Ecofont Vera Sans" w:hAnsi="Ecofont Vera Sans" w:cs="Calibri"/>
          <w:b/>
        </w:rPr>
        <w:t>.5.</w:t>
      </w:r>
      <w:r w:rsidR="009567E7" w:rsidRPr="00CC3432">
        <w:rPr>
          <w:rFonts w:ascii="Ecofont Vera Sans" w:hAnsi="Ecofont Vera Sans" w:cs="Calibri"/>
        </w:rPr>
        <w:t xml:space="preserve"> A Câmara não se responsabilizará por qualquer atraso na entrega dos Envelopes que não forem entregues pessoalmente no endereço ind</w:t>
      </w:r>
      <w:r w:rsidR="009567E7" w:rsidRPr="00CC3432">
        <w:rPr>
          <w:rFonts w:ascii="Ecofont Vera Sans" w:hAnsi="Ecofont Vera Sans" w:cs="Calibri"/>
        </w:rPr>
        <w:t>i</w:t>
      </w:r>
      <w:r w:rsidR="009567E7" w:rsidRPr="00CC3432">
        <w:rPr>
          <w:rFonts w:ascii="Ecofont Vera Sans" w:hAnsi="Ecofont Vera Sans" w:cs="Calibri"/>
        </w:rPr>
        <w:t xml:space="preserve">cado neste Edital, bem como não aceitará pedidos de juntada posterior de papéis não colocados dentro dos respectivos envelopes, nem protocolados de qualquer espécie. </w:t>
      </w:r>
    </w:p>
    <w:p w:rsidR="009567E7" w:rsidRPr="00CC3432" w:rsidRDefault="009567E7" w:rsidP="00151720">
      <w:pPr>
        <w:jc w:val="both"/>
        <w:rPr>
          <w:rFonts w:ascii="Ecofont Vera Sans" w:hAnsi="Ecofont Vera Sans" w:cs="Calibri"/>
        </w:rPr>
      </w:pPr>
    </w:p>
    <w:p w:rsidR="009567E7" w:rsidRPr="00CC3432" w:rsidRDefault="009567E7"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Pr="00CC3432">
        <w:rPr>
          <w:rFonts w:ascii="Ecofont Vera Sans" w:hAnsi="Ecofont Vera Sans" w:cs="Calibri"/>
          <w:b/>
        </w:rPr>
        <w:t xml:space="preserve">.6. </w:t>
      </w:r>
      <w:r w:rsidRPr="00CC3432">
        <w:rPr>
          <w:rFonts w:ascii="Ecofont Vera Sans" w:hAnsi="Ecofont Vera Sans" w:cs="Calibri"/>
        </w:rPr>
        <w:t xml:space="preserve">A licitante adjudicatária fica obrigada a: </w:t>
      </w:r>
    </w:p>
    <w:p w:rsidR="009567E7" w:rsidRPr="00CC3432" w:rsidRDefault="009567E7" w:rsidP="00151720">
      <w:pPr>
        <w:jc w:val="both"/>
        <w:rPr>
          <w:rFonts w:ascii="Ecofont Vera Sans" w:hAnsi="Ecofont Vera Sans" w:cs="Calibri"/>
          <w:b/>
        </w:rPr>
      </w:pPr>
    </w:p>
    <w:p w:rsidR="009567E7" w:rsidRPr="00CC3432" w:rsidRDefault="00AE2F4B" w:rsidP="00151720">
      <w:pPr>
        <w:ind w:firstLine="708"/>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Pr="00CC3432">
        <w:rPr>
          <w:rFonts w:ascii="Ecofont Vera Sans" w:hAnsi="Ecofont Vera Sans" w:cs="Calibri"/>
          <w:b/>
        </w:rPr>
        <w:t>.6.1.</w:t>
      </w:r>
      <w:r w:rsidR="009567E7" w:rsidRPr="00CC3432">
        <w:rPr>
          <w:rFonts w:ascii="Ecofont Vera Sans" w:hAnsi="Ecofont Vera Sans" w:cs="Calibri"/>
        </w:rPr>
        <w:t xml:space="preserve"> Não transferir a outrem, no todo ou em parte, o objeto deste Edital</w:t>
      </w:r>
      <w:r w:rsidR="006B6294" w:rsidRPr="00CC3432">
        <w:rPr>
          <w:rFonts w:ascii="Ecofont Vera Sans" w:hAnsi="Ecofont Vera Sans" w:cs="Calibri"/>
        </w:rPr>
        <w:t>.</w:t>
      </w:r>
      <w:r w:rsidR="009567E7" w:rsidRPr="00CC3432">
        <w:rPr>
          <w:rFonts w:ascii="Ecofont Vera Sans" w:hAnsi="Ecofont Vera Sans" w:cs="Calibri"/>
        </w:rPr>
        <w:t xml:space="preserve"> </w:t>
      </w:r>
    </w:p>
    <w:p w:rsidR="009567E7" w:rsidRPr="00CC3432" w:rsidRDefault="009567E7" w:rsidP="00151720">
      <w:pPr>
        <w:jc w:val="both"/>
        <w:rPr>
          <w:rFonts w:ascii="Ecofont Vera Sans" w:hAnsi="Ecofont Vera Sans" w:cs="Calibri"/>
        </w:rPr>
      </w:pPr>
    </w:p>
    <w:p w:rsidR="009567E7" w:rsidRPr="00CC3432" w:rsidRDefault="00AE2F4B" w:rsidP="00151720">
      <w:pPr>
        <w:ind w:firstLine="708"/>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Pr="00CC3432">
        <w:rPr>
          <w:rFonts w:ascii="Ecofont Vera Sans" w:hAnsi="Ecofont Vera Sans" w:cs="Calibri"/>
          <w:b/>
        </w:rPr>
        <w:t>.6.2.</w:t>
      </w:r>
      <w:r w:rsidR="009567E7" w:rsidRPr="00CC3432">
        <w:rPr>
          <w:rFonts w:ascii="Ecofont Vera Sans" w:hAnsi="Ecofont Vera Sans" w:cs="Calibri"/>
        </w:rPr>
        <w:t xml:space="preserve"> Assumir inteira responsabilidade pela efetiva prestação do objeto licitado e efetuá-lo de acordo com as normas vigentes e/ou instr</w:t>
      </w:r>
      <w:r w:rsidR="009567E7" w:rsidRPr="00CC3432">
        <w:rPr>
          <w:rFonts w:ascii="Ecofont Vera Sans" w:hAnsi="Ecofont Vera Sans" w:cs="Calibri"/>
        </w:rPr>
        <w:t>u</w:t>
      </w:r>
      <w:r w:rsidR="009567E7" w:rsidRPr="00CC3432">
        <w:rPr>
          <w:rFonts w:ascii="Ecofont Vera Sans" w:hAnsi="Ecofont Vera Sans" w:cs="Calibri"/>
        </w:rPr>
        <w:t>ções deste Edital e seus anexos</w:t>
      </w:r>
      <w:r w:rsidR="006B6294" w:rsidRPr="00CC3432">
        <w:rPr>
          <w:rFonts w:ascii="Ecofont Vera Sans" w:hAnsi="Ecofont Vera Sans" w:cs="Calibri"/>
        </w:rPr>
        <w:t>.</w:t>
      </w:r>
      <w:r w:rsidR="009567E7" w:rsidRPr="00CC3432">
        <w:rPr>
          <w:rFonts w:ascii="Ecofont Vera Sans" w:hAnsi="Ecofont Vera Sans" w:cs="Calibri"/>
        </w:rPr>
        <w:t xml:space="preserve"> </w:t>
      </w:r>
    </w:p>
    <w:p w:rsidR="009567E7" w:rsidRPr="00CC3432" w:rsidRDefault="009567E7" w:rsidP="00151720">
      <w:pPr>
        <w:jc w:val="both"/>
        <w:rPr>
          <w:rFonts w:ascii="Ecofont Vera Sans" w:hAnsi="Ecofont Vera Sans" w:cs="Calibri"/>
          <w:b/>
        </w:rPr>
      </w:pPr>
    </w:p>
    <w:p w:rsidR="009567E7" w:rsidRPr="00CC3432" w:rsidRDefault="00AE2F4B" w:rsidP="00151720">
      <w:pPr>
        <w:ind w:firstLine="708"/>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Pr="00CC3432">
        <w:rPr>
          <w:rFonts w:ascii="Ecofont Vera Sans" w:hAnsi="Ecofont Vera Sans" w:cs="Calibri"/>
          <w:b/>
        </w:rPr>
        <w:t>.6.3.</w:t>
      </w:r>
      <w:r w:rsidRPr="00CC3432">
        <w:rPr>
          <w:rFonts w:ascii="Ecofont Vera Sans" w:hAnsi="Ecofont Vera Sans" w:cs="Calibri"/>
        </w:rPr>
        <w:t xml:space="preserve"> </w:t>
      </w:r>
      <w:r w:rsidR="009567E7" w:rsidRPr="00CC3432">
        <w:rPr>
          <w:rFonts w:ascii="Ecofont Vera Sans" w:hAnsi="Ecofont Vera Sans" w:cs="Calibri"/>
        </w:rPr>
        <w:t>Reparar, corrigir, remover, reconstruir ou substituir, às suas expensas, no todo ou em parte, o objeto deste Edit</w:t>
      </w:r>
      <w:r w:rsidRPr="00CC3432">
        <w:rPr>
          <w:rFonts w:ascii="Ecofont Vera Sans" w:hAnsi="Ecofont Vera Sans" w:cs="Calibri"/>
        </w:rPr>
        <w:t>al</w:t>
      </w:r>
      <w:r w:rsidR="009567E7" w:rsidRPr="00CC3432">
        <w:rPr>
          <w:rFonts w:ascii="Ecofont Vera Sans" w:hAnsi="Ecofont Vera Sans" w:cs="Calibri"/>
        </w:rPr>
        <w:t xml:space="preserve"> em que se verific</w:t>
      </w:r>
      <w:r w:rsidR="009567E7" w:rsidRPr="00CC3432">
        <w:rPr>
          <w:rFonts w:ascii="Ecofont Vera Sans" w:hAnsi="Ecofont Vera Sans" w:cs="Calibri"/>
        </w:rPr>
        <w:t>a</w:t>
      </w:r>
      <w:r w:rsidR="009567E7" w:rsidRPr="00CC3432">
        <w:rPr>
          <w:rFonts w:ascii="Ecofont Vera Sans" w:hAnsi="Ecofont Vera Sans" w:cs="Calibri"/>
        </w:rPr>
        <w:t>rem vícios, defeitos ou incorreções</w:t>
      </w:r>
      <w:r w:rsidR="006B6294" w:rsidRPr="00CC3432">
        <w:rPr>
          <w:rFonts w:ascii="Ecofont Vera Sans" w:hAnsi="Ecofont Vera Sans" w:cs="Calibri"/>
        </w:rPr>
        <w:t>.</w:t>
      </w:r>
      <w:r w:rsidR="009567E7" w:rsidRPr="00CC3432">
        <w:rPr>
          <w:rFonts w:ascii="Ecofont Vera Sans" w:hAnsi="Ecofont Vera Sans" w:cs="Calibri"/>
        </w:rPr>
        <w:t xml:space="preserve"> </w:t>
      </w:r>
    </w:p>
    <w:p w:rsidR="009567E7" w:rsidRPr="00CC3432" w:rsidRDefault="009567E7" w:rsidP="00151720">
      <w:pPr>
        <w:jc w:val="both"/>
        <w:rPr>
          <w:rFonts w:ascii="Ecofont Vera Sans" w:hAnsi="Ecofont Vera Sans" w:cs="Calibri"/>
          <w:b/>
        </w:rPr>
      </w:pPr>
    </w:p>
    <w:p w:rsidR="009567E7" w:rsidRPr="00CC3432" w:rsidRDefault="00AE2F4B" w:rsidP="00151720">
      <w:pPr>
        <w:ind w:firstLine="708"/>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Pr="00CC3432">
        <w:rPr>
          <w:rFonts w:ascii="Ecofont Vera Sans" w:hAnsi="Ecofont Vera Sans" w:cs="Calibri"/>
          <w:b/>
        </w:rPr>
        <w:t>.6.4.</w:t>
      </w:r>
      <w:r w:rsidRPr="00CC3432">
        <w:rPr>
          <w:rFonts w:ascii="Ecofont Vera Sans" w:hAnsi="Ecofont Vera Sans" w:cs="Calibri"/>
        </w:rPr>
        <w:t xml:space="preserve"> </w:t>
      </w:r>
      <w:r w:rsidR="009567E7" w:rsidRPr="00CC3432">
        <w:rPr>
          <w:rFonts w:ascii="Ecofont Vera Sans" w:hAnsi="Ecofont Vera Sans" w:cs="Calibri"/>
        </w:rPr>
        <w:t>Manter a regularidade na habilitação até o término da vigê</w:t>
      </w:r>
      <w:r w:rsidR="009567E7" w:rsidRPr="00CC3432">
        <w:rPr>
          <w:rFonts w:ascii="Ecofont Vera Sans" w:hAnsi="Ecofont Vera Sans" w:cs="Calibri"/>
        </w:rPr>
        <w:t>n</w:t>
      </w:r>
      <w:r w:rsidR="009567E7" w:rsidRPr="00CC3432">
        <w:rPr>
          <w:rFonts w:ascii="Ecofont Vera Sans" w:hAnsi="Ecofont Vera Sans" w:cs="Calibri"/>
        </w:rPr>
        <w:t xml:space="preserve">cia contratual. </w:t>
      </w:r>
    </w:p>
    <w:p w:rsidR="009567E7" w:rsidRPr="00CC3432" w:rsidRDefault="009567E7"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.7.</w:t>
      </w:r>
      <w:r w:rsidR="009567E7" w:rsidRPr="00CC3432">
        <w:rPr>
          <w:rFonts w:ascii="Ecofont Vera Sans" w:hAnsi="Ecofont Vera Sans" w:cs="Calibri"/>
        </w:rPr>
        <w:t xml:space="preserve"> Nenhuma indenização será devida às licitantes pela elaboração ou pela apresentação de documentação referente ao presente Edital, cujo desconhecimento não poder</w:t>
      </w:r>
      <w:r w:rsidR="00053EF1" w:rsidRPr="00CC3432">
        <w:rPr>
          <w:rFonts w:ascii="Ecofont Vera Sans" w:hAnsi="Ecofont Vera Sans" w:cs="Calibri"/>
        </w:rPr>
        <w:t>á</w:t>
      </w:r>
      <w:r w:rsidR="009567E7" w:rsidRPr="00CC3432">
        <w:rPr>
          <w:rFonts w:ascii="Ecofont Vera Sans" w:hAnsi="Ecofont Vera Sans" w:cs="Calibri"/>
        </w:rPr>
        <w:t xml:space="preserve"> alegar. </w:t>
      </w:r>
    </w:p>
    <w:p w:rsidR="009567E7" w:rsidRPr="00CC3432" w:rsidRDefault="009567E7" w:rsidP="00151720">
      <w:pPr>
        <w:jc w:val="both"/>
        <w:rPr>
          <w:rFonts w:ascii="Ecofont Vera Sans" w:hAnsi="Ecofont Vera Sans" w:cs="Calibri"/>
          <w:b/>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.8.</w:t>
      </w:r>
      <w:r w:rsidR="009567E7" w:rsidRPr="00CC3432">
        <w:rPr>
          <w:rFonts w:ascii="Ecofont Vera Sans" w:hAnsi="Ecofont Vera Sans" w:cs="Calibri"/>
        </w:rPr>
        <w:t xml:space="preserve"> Prevalecerá </w:t>
      </w:r>
      <w:proofErr w:type="gramStart"/>
      <w:r w:rsidR="009567E7" w:rsidRPr="00CC3432">
        <w:rPr>
          <w:rFonts w:ascii="Ecofont Vera Sans" w:hAnsi="Ecofont Vera Sans" w:cs="Calibri"/>
        </w:rPr>
        <w:t>a</w:t>
      </w:r>
      <w:proofErr w:type="gramEnd"/>
      <w:r w:rsidR="009567E7" w:rsidRPr="00CC3432">
        <w:rPr>
          <w:rFonts w:ascii="Ecofont Vera Sans" w:hAnsi="Ecofont Vera Sans" w:cs="Calibri"/>
        </w:rPr>
        <w:t xml:space="preserve"> aferição da qualificação e a exata compreensão da proposta de preços do licitante sobre exigências formais não essenciais </w:t>
      </w:r>
      <w:r w:rsidR="00AE2F4B" w:rsidRPr="00CC3432">
        <w:rPr>
          <w:rFonts w:ascii="Ecofont Vera Sans" w:hAnsi="Ecofont Vera Sans" w:cs="Calibri"/>
        </w:rPr>
        <w:t>à</w:t>
      </w:r>
      <w:r w:rsidR="009567E7" w:rsidRPr="00CC3432">
        <w:rPr>
          <w:rFonts w:ascii="Ecofont Vera Sans" w:hAnsi="Ecofont Vera Sans" w:cs="Calibri"/>
        </w:rPr>
        <w:t xml:space="preserve"> manutenção da competitividade do certame. </w:t>
      </w:r>
    </w:p>
    <w:p w:rsidR="009567E7" w:rsidRPr="00CC3432" w:rsidRDefault="009567E7"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.9.</w:t>
      </w:r>
      <w:r w:rsidR="009567E7" w:rsidRPr="00CC3432">
        <w:rPr>
          <w:rFonts w:ascii="Ecofont Vera Sans" w:hAnsi="Ecofont Vera Sans" w:cs="Calibri"/>
        </w:rPr>
        <w:t xml:space="preserve"> As normas que disciplinam este Pregão serão sempre interpretadas em favor da ampliação da disputa entre os interessados, desde que não comprometam o interesse da Câmara e a segurança da contratação. </w:t>
      </w:r>
    </w:p>
    <w:p w:rsidR="009567E7" w:rsidRPr="00CC3432" w:rsidRDefault="009567E7"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.10.</w:t>
      </w:r>
      <w:r w:rsidR="009567E7" w:rsidRPr="00CC3432">
        <w:rPr>
          <w:rFonts w:ascii="Ecofont Vera Sans" w:hAnsi="Ecofont Vera Sans" w:cs="Calibri"/>
        </w:rPr>
        <w:t xml:space="preserve"> A homologação do resultado desta licitação não implicará em dire</w:t>
      </w:r>
      <w:r w:rsidR="009567E7" w:rsidRPr="00CC3432">
        <w:rPr>
          <w:rFonts w:ascii="Ecofont Vera Sans" w:hAnsi="Ecofont Vera Sans" w:cs="Calibri"/>
        </w:rPr>
        <w:t>i</w:t>
      </w:r>
      <w:r w:rsidR="009567E7" w:rsidRPr="00CC3432">
        <w:rPr>
          <w:rFonts w:ascii="Ecofont Vera Sans" w:hAnsi="Ecofont Vera Sans" w:cs="Calibri"/>
        </w:rPr>
        <w:t xml:space="preserve">to à contratação. </w:t>
      </w:r>
    </w:p>
    <w:p w:rsidR="009567E7" w:rsidRPr="00CC3432" w:rsidRDefault="009567E7"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.11.</w:t>
      </w:r>
      <w:r w:rsidR="009567E7" w:rsidRPr="00CC3432">
        <w:rPr>
          <w:rFonts w:ascii="Ecofont Vera Sans" w:hAnsi="Ecofont Vera Sans" w:cs="Calibri"/>
        </w:rPr>
        <w:t xml:space="preserve"> No caso de alteração deste Edital no curso do prazo estabelecido para o recebimento das propostas de preços e documentos de habilitação, este prazo será reaberto, exceto quando, inquestionavelmente, a alter</w:t>
      </w:r>
      <w:r w:rsidR="009567E7" w:rsidRPr="00CC3432">
        <w:rPr>
          <w:rFonts w:ascii="Ecofont Vera Sans" w:hAnsi="Ecofont Vera Sans" w:cs="Calibri"/>
        </w:rPr>
        <w:t>a</w:t>
      </w:r>
      <w:r w:rsidR="009567E7" w:rsidRPr="00CC3432">
        <w:rPr>
          <w:rFonts w:ascii="Ecofont Vera Sans" w:hAnsi="Ecofont Vera Sans" w:cs="Calibri"/>
        </w:rPr>
        <w:t xml:space="preserve">ção não afetar a formulação das propostas. </w:t>
      </w:r>
    </w:p>
    <w:p w:rsidR="009567E7" w:rsidRPr="00CC3432" w:rsidRDefault="009567E7" w:rsidP="00151720">
      <w:pPr>
        <w:jc w:val="both"/>
        <w:rPr>
          <w:rFonts w:ascii="Ecofont Vera Sans" w:hAnsi="Ecofont Vera Sans" w:cs="Calibri"/>
        </w:rPr>
      </w:pPr>
    </w:p>
    <w:p w:rsidR="009567E7" w:rsidRPr="00CC3432" w:rsidRDefault="00032410" w:rsidP="00151720">
      <w:pPr>
        <w:jc w:val="both"/>
        <w:rPr>
          <w:rFonts w:ascii="Ecofont Vera Sans" w:hAnsi="Ecofont Vera Sans" w:cs="Calibri"/>
        </w:rPr>
      </w:pPr>
      <w:r w:rsidRPr="00CC3432">
        <w:rPr>
          <w:rFonts w:ascii="Ecofont Vera Sans" w:hAnsi="Ecofont Vera Sans" w:cs="Calibri"/>
          <w:b/>
        </w:rPr>
        <w:t>1</w:t>
      </w:r>
      <w:r w:rsidR="00CF71C3" w:rsidRPr="00CC3432">
        <w:rPr>
          <w:rFonts w:ascii="Ecofont Vera Sans" w:hAnsi="Ecofont Vera Sans" w:cs="Calibri"/>
          <w:b/>
        </w:rPr>
        <w:t>5</w:t>
      </w:r>
      <w:r w:rsidR="009567E7" w:rsidRPr="00CC3432">
        <w:rPr>
          <w:rFonts w:ascii="Ecofont Vera Sans" w:hAnsi="Ecofont Vera Sans" w:cs="Calibri"/>
          <w:b/>
        </w:rPr>
        <w:t>.12.</w:t>
      </w:r>
      <w:r w:rsidR="009567E7" w:rsidRPr="00CC3432">
        <w:rPr>
          <w:rFonts w:ascii="Ecofont Vera Sans" w:hAnsi="Ecofont Vera Sans" w:cs="Calibri"/>
        </w:rPr>
        <w:t xml:space="preserve"> Os casos omissos serão resolvidos, conforme o caso, pelo Preside</w:t>
      </w:r>
      <w:r w:rsidR="009567E7" w:rsidRPr="00CC3432">
        <w:rPr>
          <w:rFonts w:ascii="Ecofont Vera Sans" w:hAnsi="Ecofont Vera Sans" w:cs="Calibri"/>
        </w:rPr>
        <w:t>n</w:t>
      </w:r>
      <w:r w:rsidR="009567E7" w:rsidRPr="00CC3432">
        <w:rPr>
          <w:rFonts w:ascii="Ecofont Vera Sans" w:hAnsi="Ecofont Vera Sans" w:cs="Calibri"/>
        </w:rPr>
        <w:t>te da Câmara ou pelo</w:t>
      </w:r>
      <w:r w:rsidRPr="00CC3432">
        <w:rPr>
          <w:rFonts w:ascii="Ecofont Vera Sans" w:hAnsi="Ecofont Vera Sans" w:cs="Calibri"/>
        </w:rPr>
        <w:t xml:space="preserve"> (a)</w:t>
      </w:r>
      <w:r w:rsidR="009567E7" w:rsidRPr="00CC3432">
        <w:rPr>
          <w:rFonts w:ascii="Ecofont Vera Sans" w:hAnsi="Ecofont Vera Sans" w:cs="Calibri"/>
        </w:rPr>
        <w:t xml:space="preserve"> Pregoeiro</w:t>
      </w:r>
      <w:r w:rsidRPr="00CC3432">
        <w:rPr>
          <w:rFonts w:ascii="Ecofont Vera Sans" w:hAnsi="Ecofont Vera Sans" w:cs="Calibri"/>
        </w:rPr>
        <w:t xml:space="preserve"> (a)</w:t>
      </w:r>
      <w:r w:rsidR="009567E7" w:rsidRPr="00CC3432">
        <w:rPr>
          <w:rFonts w:ascii="Ecofont Vera Sans" w:hAnsi="Ecofont Vera Sans" w:cs="Calibri"/>
        </w:rPr>
        <w:t xml:space="preserve">. </w:t>
      </w:r>
    </w:p>
    <w:p w:rsidR="009567E7" w:rsidRPr="00CC3432" w:rsidRDefault="009567E7" w:rsidP="00151720">
      <w:pPr>
        <w:jc w:val="both"/>
        <w:rPr>
          <w:rFonts w:ascii="Ecofont Vera Sans" w:hAnsi="Ecofont Vera Sans" w:cs="Calibri"/>
        </w:rPr>
      </w:pPr>
    </w:p>
    <w:p w:rsidR="009567E7" w:rsidRPr="00CC3432" w:rsidRDefault="00CB76C9" w:rsidP="00151720">
      <w:pPr>
        <w:jc w:val="both"/>
        <w:rPr>
          <w:rFonts w:ascii="Ecofont Vera Sans" w:hAnsi="Ecofont Vera Sans" w:cs="Calibri"/>
        </w:rPr>
      </w:pPr>
      <w:r w:rsidRPr="00CC3432">
        <w:rPr>
          <w:rFonts w:ascii="Ecofont Vera Sans" w:hAnsi="Ecofont Vera Sans" w:cs="Calibri"/>
          <w:b/>
        </w:rPr>
        <w:lastRenderedPageBreak/>
        <w:t>1</w:t>
      </w:r>
      <w:r w:rsidR="00CF71C3" w:rsidRPr="00CC3432">
        <w:rPr>
          <w:rFonts w:ascii="Ecofont Vera Sans" w:hAnsi="Ecofont Vera Sans" w:cs="Calibri"/>
          <w:b/>
        </w:rPr>
        <w:t>5</w:t>
      </w:r>
      <w:r w:rsidR="009567E7" w:rsidRPr="00CC3432">
        <w:rPr>
          <w:rFonts w:ascii="Ecofont Vera Sans" w:hAnsi="Ecofont Vera Sans" w:cs="Calibri"/>
          <w:b/>
        </w:rPr>
        <w:t>.13.</w:t>
      </w:r>
      <w:r w:rsidR="009567E7" w:rsidRPr="00CC3432">
        <w:rPr>
          <w:rFonts w:ascii="Ecofont Vera Sans" w:hAnsi="Ecofont Vera Sans" w:cs="Calibri"/>
        </w:rPr>
        <w:t xml:space="preserve"> Fica eleito o Foro da Cidade de Santa Bárbara d’Oeste para dirimir questões resultantes ou relativas à aplicação deste Pregão ou execução do ajuste, não resolvidas na esfera administrativa. </w:t>
      </w:r>
    </w:p>
    <w:p w:rsidR="00F048F3" w:rsidRPr="00CC3432" w:rsidRDefault="00F048F3" w:rsidP="00151720">
      <w:pPr>
        <w:jc w:val="both"/>
        <w:rPr>
          <w:rFonts w:ascii="Ecofont Vera Sans" w:hAnsi="Ecofont Vera Sans" w:cs="Calibri"/>
        </w:rPr>
      </w:pPr>
    </w:p>
    <w:p w:rsidR="009567E7" w:rsidRPr="00CC3432" w:rsidRDefault="009567E7" w:rsidP="00151720">
      <w:pPr>
        <w:jc w:val="both"/>
        <w:rPr>
          <w:rFonts w:ascii="Ecofont Vera Sans" w:hAnsi="Ecofont Vera Sans" w:cs="Calibri"/>
        </w:rPr>
      </w:pPr>
    </w:p>
    <w:p w:rsidR="00B72823" w:rsidRDefault="0035049E" w:rsidP="00F76A3B">
      <w:pPr>
        <w:ind w:left="2832" w:hanging="2832"/>
        <w:jc w:val="center"/>
        <w:rPr>
          <w:rFonts w:ascii="Ecofont Vera Sans" w:hAnsi="Ecofont Vera Sans" w:cs="Calibri"/>
        </w:rPr>
      </w:pPr>
      <w:r>
        <w:rPr>
          <w:rFonts w:ascii="Ecofont Vera Sans" w:hAnsi="Ecofont Vera Sans" w:cs="Calibri"/>
        </w:rPr>
        <w:t>Santa Bárbara d’Oeste, 21</w:t>
      </w:r>
      <w:r w:rsidR="00B72823" w:rsidRPr="00114656">
        <w:rPr>
          <w:rFonts w:ascii="Ecofont Vera Sans" w:hAnsi="Ecofont Vera Sans" w:cs="Calibri"/>
        </w:rPr>
        <w:t xml:space="preserve"> de </w:t>
      </w:r>
      <w:r w:rsidR="00114656">
        <w:rPr>
          <w:rFonts w:ascii="Ecofont Vera Sans" w:hAnsi="Ecofont Vera Sans" w:cs="Calibri"/>
        </w:rPr>
        <w:t xml:space="preserve">outubro </w:t>
      </w:r>
      <w:r w:rsidR="00B72823" w:rsidRPr="00114656">
        <w:rPr>
          <w:rFonts w:ascii="Ecofont Vera Sans" w:hAnsi="Ecofont Vera Sans" w:cs="Calibri"/>
        </w:rPr>
        <w:t>de 2014</w:t>
      </w:r>
      <w:r w:rsidR="005B11AF" w:rsidRPr="00114656">
        <w:rPr>
          <w:rFonts w:ascii="Ecofont Vera Sans" w:hAnsi="Ecofont Vera Sans" w:cs="Calibri"/>
        </w:rPr>
        <w:t>.</w:t>
      </w:r>
    </w:p>
    <w:p w:rsidR="00354AED" w:rsidRDefault="00354AED" w:rsidP="00151720">
      <w:pPr>
        <w:jc w:val="center"/>
        <w:rPr>
          <w:rFonts w:ascii="Ecofont Vera Sans" w:hAnsi="Ecofont Vera Sans" w:cs="Calibri"/>
        </w:rPr>
      </w:pPr>
    </w:p>
    <w:p w:rsidR="0035049E" w:rsidRDefault="0035049E" w:rsidP="00151720">
      <w:pPr>
        <w:jc w:val="center"/>
        <w:rPr>
          <w:rFonts w:ascii="Ecofont Vera Sans" w:hAnsi="Ecofont Vera Sans" w:cs="Calibri"/>
        </w:rPr>
      </w:pPr>
    </w:p>
    <w:p w:rsidR="0035049E" w:rsidRPr="007C3938" w:rsidRDefault="0035049E" w:rsidP="00151720">
      <w:pPr>
        <w:jc w:val="center"/>
        <w:rPr>
          <w:rFonts w:ascii="Ecofont Vera Sans" w:hAnsi="Ecofont Vera Sans" w:cs="Calibri"/>
        </w:rPr>
      </w:pPr>
    </w:p>
    <w:p w:rsidR="00B72823" w:rsidRPr="007C3938" w:rsidRDefault="00B72823" w:rsidP="00151720">
      <w:pPr>
        <w:ind w:left="2832" w:hanging="2832"/>
        <w:jc w:val="center"/>
        <w:rPr>
          <w:rFonts w:ascii="Ecofont Vera Sans" w:hAnsi="Ecofont Vera Sans" w:cs="Calibri"/>
        </w:rPr>
      </w:pPr>
      <w:r w:rsidRPr="007C3938">
        <w:rPr>
          <w:rFonts w:ascii="Ecofont Vera Sans" w:hAnsi="Ecofont Vera Sans" w:cs="Calibri"/>
        </w:rPr>
        <w:t>Paulo César Aoyagui</w:t>
      </w:r>
    </w:p>
    <w:p w:rsidR="00B72823" w:rsidRPr="007C3938" w:rsidRDefault="00B72823" w:rsidP="00151720">
      <w:pPr>
        <w:ind w:left="2832" w:hanging="2832"/>
        <w:jc w:val="center"/>
        <w:rPr>
          <w:rFonts w:ascii="Ecofont Vera Sans" w:hAnsi="Ecofont Vera Sans" w:cs="Calibri"/>
        </w:rPr>
      </w:pPr>
      <w:r w:rsidRPr="007C3938">
        <w:rPr>
          <w:rFonts w:ascii="Ecofont Vera Sans" w:hAnsi="Ecofont Vera Sans" w:cs="Calibri"/>
        </w:rPr>
        <w:t xml:space="preserve">Subscritor do </w:t>
      </w:r>
      <w:r w:rsidR="001B3772" w:rsidRPr="007C3938">
        <w:rPr>
          <w:rFonts w:ascii="Ecofont Vera Sans" w:hAnsi="Ecofont Vera Sans" w:cs="Calibri"/>
        </w:rPr>
        <w:t>E</w:t>
      </w:r>
      <w:r w:rsidRPr="007C3938">
        <w:rPr>
          <w:rFonts w:ascii="Ecofont Vera Sans" w:hAnsi="Ecofont Vera Sans" w:cs="Calibri"/>
        </w:rPr>
        <w:t>dital – Setor de Suprimentos e Patrimônio</w:t>
      </w:r>
    </w:p>
    <w:p w:rsidR="00B72823" w:rsidRDefault="00B72823" w:rsidP="00757DF4">
      <w:pPr>
        <w:rPr>
          <w:rFonts w:ascii="Ecofont Vera Sans" w:hAnsi="Ecofont Vera Sans" w:cs="Calibri"/>
        </w:rPr>
      </w:pPr>
    </w:p>
    <w:p w:rsidR="0035049E" w:rsidRDefault="0035049E" w:rsidP="00757DF4">
      <w:pPr>
        <w:rPr>
          <w:rFonts w:ascii="Ecofont Vera Sans" w:hAnsi="Ecofont Vera Sans" w:cs="Calibri"/>
        </w:rPr>
      </w:pPr>
    </w:p>
    <w:p w:rsidR="0035049E" w:rsidRDefault="0035049E" w:rsidP="00757DF4">
      <w:pPr>
        <w:rPr>
          <w:rFonts w:ascii="Ecofont Vera Sans" w:hAnsi="Ecofont Vera Sans" w:cs="Calibri"/>
        </w:rPr>
      </w:pPr>
    </w:p>
    <w:p w:rsidR="0035049E" w:rsidRDefault="0035049E" w:rsidP="00757DF4">
      <w:pPr>
        <w:rPr>
          <w:rFonts w:ascii="Ecofont Vera Sans" w:hAnsi="Ecofont Vera Sans" w:cs="Calibri"/>
        </w:rPr>
      </w:pPr>
    </w:p>
    <w:p w:rsidR="00F76A3B" w:rsidRDefault="002B6282" w:rsidP="00F76A3B">
      <w:pPr>
        <w:jc w:val="center"/>
        <w:rPr>
          <w:rFonts w:ascii="Ecofont Vera Sans" w:hAnsi="Ecofont Vera Sans" w:cs="Calibri"/>
        </w:rPr>
      </w:pPr>
      <w:r w:rsidRPr="007C3938">
        <w:rPr>
          <w:rFonts w:ascii="Ecofont Vera Sans" w:hAnsi="Ecofont Vera Sans" w:cs="Calibri"/>
        </w:rPr>
        <w:t xml:space="preserve">Sueli de Fátima </w:t>
      </w:r>
      <w:proofErr w:type="spellStart"/>
      <w:r w:rsidRPr="007C3938">
        <w:rPr>
          <w:rFonts w:ascii="Ecofont Vera Sans" w:hAnsi="Ecofont Vera Sans" w:cs="Calibri"/>
        </w:rPr>
        <w:t>Dellagracia</w:t>
      </w:r>
      <w:proofErr w:type="spellEnd"/>
      <w:r w:rsidRPr="007C3938">
        <w:rPr>
          <w:rFonts w:ascii="Ecofont Vera Sans" w:hAnsi="Ecofont Vera Sans" w:cs="Calibri"/>
        </w:rPr>
        <w:t xml:space="preserve"> </w:t>
      </w:r>
      <w:proofErr w:type="spellStart"/>
      <w:r w:rsidRPr="007C3938">
        <w:rPr>
          <w:rFonts w:ascii="Ecofont Vera Sans" w:hAnsi="Ecofont Vera Sans" w:cs="Calibri"/>
        </w:rPr>
        <w:t>Margato</w:t>
      </w:r>
      <w:proofErr w:type="spellEnd"/>
    </w:p>
    <w:p w:rsidR="00F76A3B" w:rsidRDefault="00B72823" w:rsidP="00F76A3B">
      <w:pPr>
        <w:jc w:val="center"/>
        <w:rPr>
          <w:rFonts w:ascii="Ecofont Vera Sans" w:hAnsi="Ecofont Vera Sans" w:cs="Calibri"/>
        </w:rPr>
      </w:pPr>
      <w:r w:rsidRPr="007C3938">
        <w:rPr>
          <w:rFonts w:ascii="Ecofont Vera Sans" w:hAnsi="Ecofont Vera Sans" w:cs="Calibri"/>
        </w:rPr>
        <w:t>Pregoeir</w:t>
      </w:r>
      <w:r w:rsidR="00F76A3B">
        <w:rPr>
          <w:rFonts w:ascii="Ecofont Vera Sans" w:hAnsi="Ecofont Vera Sans" w:cs="Calibri"/>
        </w:rPr>
        <w:t>a</w:t>
      </w: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35049E">
      <w:pPr>
        <w:rPr>
          <w:rFonts w:ascii="Ecofont Vera Sans" w:hAnsi="Ecofont Vera Sans"/>
          <w:b/>
          <w:u w:val="single"/>
        </w:rPr>
      </w:pPr>
    </w:p>
    <w:p w:rsidR="0035049E" w:rsidRDefault="0035049E" w:rsidP="0035049E">
      <w:pPr>
        <w:rPr>
          <w:rFonts w:ascii="Ecofont Vera Sans" w:hAnsi="Ecofont Vera Sans"/>
          <w:b/>
          <w:u w:val="single"/>
        </w:rPr>
      </w:pPr>
    </w:p>
    <w:p w:rsidR="000C4B9F" w:rsidRDefault="000C4B9F" w:rsidP="00BD2B55">
      <w:pPr>
        <w:rPr>
          <w:rFonts w:ascii="Ecofont Vera Sans" w:hAnsi="Ecofont Vera Sans"/>
          <w:b/>
          <w:u w:val="single"/>
        </w:rPr>
      </w:pPr>
    </w:p>
    <w:p w:rsidR="000C4B9F" w:rsidRDefault="000C4B9F" w:rsidP="00F76A3B">
      <w:pPr>
        <w:jc w:val="center"/>
        <w:rPr>
          <w:rFonts w:ascii="Ecofont Vera Sans" w:hAnsi="Ecofont Vera Sans"/>
          <w:b/>
          <w:u w:val="single"/>
        </w:rPr>
      </w:pPr>
    </w:p>
    <w:p w:rsidR="000C4B9F" w:rsidRDefault="000C4B9F" w:rsidP="00F76A3B">
      <w:pPr>
        <w:jc w:val="center"/>
        <w:rPr>
          <w:rFonts w:ascii="Ecofont Vera Sans" w:hAnsi="Ecofont Vera Sans"/>
          <w:b/>
          <w:u w:val="single"/>
        </w:rPr>
      </w:pPr>
    </w:p>
    <w:p w:rsidR="009C70CD" w:rsidRPr="00F76A3B" w:rsidRDefault="009C70CD" w:rsidP="00F76A3B">
      <w:pPr>
        <w:jc w:val="center"/>
        <w:rPr>
          <w:rFonts w:ascii="Ecofont Vera Sans" w:hAnsi="Ecofont Vera Sans" w:cs="Calibri"/>
        </w:rPr>
      </w:pPr>
      <w:r w:rsidRPr="00CC3432">
        <w:rPr>
          <w:rFonts w:ascii="Ecofont Vera Sans" w:hAnsi="Ecofont Vera Sans"/>
          <w:b/>
          <w:u w:val="single"/>
        </w:rPr>
        <w:lastRenderedPageBreak/>
        <w:t xml:space="preserve">ANEXO </w:t>
      </w:r>
      <w:proofErr w:type="gramStart"/>
      <w:r w:rsidRPr="00CC3432">
        <w:rPr>
          <w:rFonts w:ascii="Ecofont Vera Sans" w:hAnsi="Ecofont Vera Sans"/>
          <w:b/>
          <w:u w:val="single"/>
        </w:rPr>
        <w:t>1</w:t>
      </w:r>
      <w:proofErr w:type="gramEnd"/>
      <w:r w:rsidRPr="00CC3432">
        <w:rPr>
          <w:rFonts w:ascii="Ecofont Vera Sans" w:hAnsi="Ecofont Vera Sans"/>
          <w:b/>
          <w:u w:val="single"/>
        </w:rPr>
        <w:t xml:space="preserve"> DO EDITAL DO PREGÃO PRESENCIAL </w:t>
      </w:r>
      <w:r w:rsidR="00114656">
        <w:rPr>
          <w:rFonts w:ascii="Ecofont Vera Sans" w:hAnsi="Ecofont Vera Sans"/>
          <w:b/>
          <w:u w:val="single"/>
        </w:rPr>
        <w:t>Nº 12</w:t>
      </w:r>
      <w:r w:rsidRPr="00114656">
        <w:rPr>
          <w:rFonts w:ascii="Ecofont Vera Sans" w:hAnsi="Ecofont Vera Sans"/>
          <w:b/>
          <w:u w:val="single"/>
        </w:rPr>
        <w:t>/14</w:t>
      </w:r>
    </w:p>
    <w:p w:rsidR="009C70CD" w:rsidRPr="00CC3432" w:rsidRDefault="009C70CD" w:rsidP="00151720">
      <w:pPr>
        <w:autoSpaceDE w:val="0"/>
        <w:autoSpaceDN w:val="0"/>
        <w:adjustRightInd w:val="0"/>
        <w:rPr>
          <w:rFonts w:ascii="Ecofont Vera Sans" w:hAnsi="Ecofont Vera Sans" w:cs="Helvetica-Bold"/>
          <w:b/>
          <w:bCs/>
          <w:color w:val="000000"/>
        </w:rPr>
      </w:pPr>
    </w:p>
    <w:p w:rsidR="009C70CD" w:rsidRPr="00CC3432" w:rsidRDefault="009C70CD" w:rsidP="00151720">
      <w:pPr>
        <w:autoSpaceDE w:val="0"/>
        <w:autoSpaceDN w:val="0"/>
        <w:adjustRightInd w:val="0"/>
        <w:jc w:val="center"/>
        <w:rPr>
          <w:rFonts w:ascii="Ecofont Vera Sans" w:hAnsi="Ecofont Vera Sans" w:cs="Helvetica-Bold"/>
          <w:b/>
          <w:bCs/>
          <w:color w:val="000000"/>
        </w:rPr>
      </w:pPr>
      <w:r w:rsidRPr="00CC3432">
        <w:rPr>
          <w:rFonts w:ascii="Ecofont Vera Sans" w:hAnsi="Ecofont Vera Sans" w:cs="Helvetica-Bold"/>
          <w:b/>
          <w:bCs/>
          <w:color w:val="000000"/>
        </w:rPr>
        <w:t>RECIBO DE RETIRADA DE EDITAL PELA INTERNET</w:t>
      </w:r>
    </w:p>
    <w:p w:rsidR="009C70CD" w:rsidRPr="00CC3432" w:rsidRDefault="009C70CD" w:rsidP="00151720">
      <w:pPr>
        <w:autoSpaceDE w:val="0"/>
        <w:autoSpaceDN w:val="0"/>
        <w:adjustRightInd w:val="0"/>
        <w:jc w:val="center"/>
        <w:rPr>
          <w:rStyle w:val="Hyperlink"/>
          <w:rFonts w:ascii="Ecofont Vera Sans" w:hAnsi="Ecofont Vera Sans"/>
        </w:rPr>
      </w:pPr>
      <w:r w:rsidRPr="00CC3432">
        <w:rPr>
          <w:rFonts w:ascii="Ecofont Vera Sans" w:hAnsi="Ecofont Vera Sans" w:cs="Helvetica-Oblique"/>
          <w:i/>
          <w:iCs/>
          <w:color w:val="000000"/>
        </w:rPr>
        <w:t xml:space="preserve">(enviar pelo e-mail </w:t>
      </w:r>
      <w:hyperlink r:id="rId12" w:history="1">
        <w:r w:rsidR="00DD64C3" w:rsidRPr="00CC3432">
          <w:rPr>
            <w:rStyle w:val="Hyperlink"/>
            <w:rFonts w:ascii="Ecofont Vera Sans" w:hAnsi="Ecofont Vera Sans" w:cs="Helvetica-Oblique"/>
            <w:i/>
            <w:iCs/>
          </w:rPr>
          <w:t>compras2@camarasantabarbara.sp.gov.br</w:t>
        </w:r>
      </w:hyperlink>
      <w:r w:rsidR="00DD64C3" w:rsidRPr="00CC3432">
        <w:rPr>
          <w:rFonts w:ascii="Ecofont Vera Sans" w:hAnsi="Ecofont Vera Sans" w:cs="Helvetica-Oblique"/>
          <w:i/>
          <w:iCs/>
          <w:color w:val="000000"/>
        </w:rPr>
        <w:t xml:space="preserve"> ou </w:t>
      </w:r>
      <w:r w:rsidR="00DD64C3" w:rsidRPr="00CC3432">
        <w:rPr>
          <w:rStyle w:val="Hyperlink"/>
          <w:rFonts w:ascii="Ecofont Vera Sans" w:hAnsi="Ecofont Vera Sans"/>
        </w:rPr>
        <w:t>licit</w:t>
      </w:r>
      <w:r w:rsidR="00DD64C3" w:rsidRPr="00CC3432">
        <w:rPr>
          <w:rStyle w:val="Hyperlink"/>
          <w:rFonts w:ascii="Ecofont Vera Sans" w:hAnsi="Ecofont Vera Sans"/>
        </w:rPr>
        <w:t>a</w:t>
      </w:r>
      <w:r w:rsidR="00193AA8" w:rsidRPr="00CC3432">
        <w:rPr>
          <w:rStyle w:val="Hyperlink"/>
          <w:rFonts w:ascii="Ecofont Vera Sans" w:hAnsi="Ecofont Vera Sans"/>
        </w:rPr>
        <w:t>ca</w:t>
      </w:r>
      <w:r w:rsidR="00DD64C3" w:rsidRPr="00CC3432">
        <w:rPr>
          <w:rStyle w:val="Hyperlink"/>
          <w:rFonts w:ascii="Ecofont Vera Sans" w:hAnsi="Ecofont Vera Sans"/>
        </w:rPr>
        <w:t>o@camarasantabarbara.sp.gov.br</w:t>
      </w:r>
      <w:r w:rsidRPr="00CC3432">
        <w:rPr>
          <w:rStyle w:val="Hyperlink"/>
          <w:rFonts w:ascii="Ecofont Vera Sans" w:hAnsi="Ecofont Vera Sans"/>
        </w:rPr>
        <w:t>)</w:t>
      </w:r>
    </w:p>
    <w:p w:rsidR="009C70CD" w:rsidRPr="00CC3432" w:rsidRDefault="009C70CD" w:rsidP="00151720">
      <w:pPr>
        <w:autoSpaceDE w:val="0"/>
        <w:autoSpaceDN w:val="0"/>
        <w:adjustRightInd w:val="0"/>
        <w:jc w:val="center"/>
        <w:rPr>
          <w:rFonts w:ascii="Ecofont Vera Sans" w:hAnsi="Ecofont Vera Sans" w:cs="Helvetica-Bold"/>
          <w:b/>
          <w:bCs/>
          <w:color w:val="000000"/>
        </w:rPr>
      </w:pPr>
      <w:r w:rsidRPr="00CC3432">
        <w:rPr>
          <w:rFonts w:ascii="Ecofont Vera Sans" w:hAnsi="Ecofont Vera Sans" w:cs="Helvetica-Bold"/>
          <w:b/>
          <w:bCs/>
          <w:color w:val="000000"/>
        </w:rPr>
        <w:t>PROCESSO</w:t>
      </w:r>
      <w:r w:rsidR="009C0843" w:rsidRPr="00CC3432">
        <w:rPr>
          <w:rFonts w:ascii="Ecofont Vera Sans" w:hAnsi="Ecofont Vera Sans" w:cs="Helvetica-Bold"/>
          <w:b/>
          <w:bCs/>
          <w:color w:val="000000"/>
        </w:rPr>
        <w:t xml:space="preserve">: </w:t>
      </w:r>
      <w:r w:rsidR="006B6294" w:rsidRPr="00CC3432">
        <w:rPr>
          <w:rFonts w:ascii="Ecofont Vera Sans" w:hAnsi="Ecofont Vera Sans" w:cs="Helvetica-Bold"/>
          <w:b/>
          <w:bCs/>
          <w:color w:val="000000"/>
        </w:rPr>
        <w:t>2775</w:t>
      </w:r>
      <w:r w:rsidR="00001842" w:rsidRPr="00CC3432">
        <w:rPr>
          <w:rFonts w:ascii="Ecofont Vera Sans" w:hAnsi="Ecofont Vera Sans" w:cs="Helvetica-Bold"/>
          <w:b/>
          <w:bCs/>
          <w:color w:val="000000"/>
        </w:rPr>
        <w:t>/1</w:t>
      </w:r>
      <w:r w:rsidR="006B6294" w:rsidRPr="00CC3432">
        <w:rPr>
          <w:rFonts w:ascii="Ecofont Vera Sans" w:hAnsi="Ecofont Vera Sans" w:cs="Helvetica-Bold"/>
          <w:b/>
          <w:bCs/>
          <w:color w:val="000000"/>
        </w:rPr>
        <w:t>2</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Denominação:</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CNPJ:</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Endereço:</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proofErr w:type="gramStart"/>
      <w:r w:rsidRPr="00CC3432">
        <w:rPr>
          <w:rFonts w:ascii="Ecofont Vera Sans" w:hAnsi="Ecofont Vera Sans" w:cs="Helvetica"/>
          <w:color w:val="000000"/>
        </w:rPr>
        <w:t>e-mail</w:t>
      </w:r>
      <w:proofErr w:type="gramEnd"/>
      <w:r w:rsidRPr="00CC3432">
        <w:rPr>
          <w:rFonts w:ascii="Ecofont Vera Sans" w:hAnsi="Ecofont Vera Sans" w:cs="Helvetica"/>
          <w:color w:val="000000"/>
        </w:rPr>
        <w:t>:</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Cidade:</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Estado:</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Telefone:</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Fax:</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 xml:space="preserve">Obtivemos, através do acesso à página </w:t>
      </w:r>
      <w:r w:rsidRPr="00CC3432">
        <w:rPr>
          <w:rFonts w:ascii="Ecofont Vera Sans" w:hAnsi="Ecofont Vera Sans" w:cs="Helvetica"/>
          <w:color w:val="0000FF"/>
        </w:rPr>
        <w:t>www.camarasantabarbara.sp.gov.br</w:t>
      </w:r>
      <w:r w:rsidRPr="00CC3432">
        <w:rPr>
          <w:rFonts w:ascii="Ecofont Vera Sans" w:hAnsi="Ecofont Vera Sans" w:cs="Helvetica"/>
          <w:color w:val="000000"/>
        </w:rPr>
        <w:t>, nesta data, cópia do instrumento convocatório da licitação acima identificada.</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Local</w:t>
      </w:r>
      <w:proofErr w:type="gramStart"/>
      <w:r w:rsidRPr="00CC3432">
        <w:rPr>
          <w:rFonts w:ascii="Ecofont Vera Sans" w:hAnsi="Ecofont Vera Sans" w:cs="Helvetica"/>
          <w:color w:val="000000"/>
        </w:rPr>
        <w:t xml:space="preserve">:                     </w:t>
      </w:r>
      <w:r w:rsidR="00E01792" w:rsidRPr="00CC3432">
        <w:rPr>
          <w:rFonts w:ascii="Ecofont Vera Sans" w:hAnsi="Ecofont Vera Sans" w:cs="Helvetica"/>
          <w:color w:val="000000"/>
        </w:rPr>
        <w:t xml:space="preserve">              </w:t>
      </w:r>
      <w:r w:rsidRPr="00CC3432">
        <w:rPr>
          <w:rFonts w:ascii="Ecofont Vera Sans" w:hAnsi="Ecofont Vera Sans" w:cs="Helvetica"/>
          <w:color w:val="000000"/>
        </w:rPr>
        <w:t xml:space="preserve">                ,</w:t>
      </w:r>
      <w:proofErr w:type="gramEnd"/>
      <w:r w:rsidRPr="00CC3432">
        <w:rPr>
          <w:rFonts w:ascii="Ecofont Vera Sans" w:hAnsi="Ecofont Vera Sans" w:cs="Helvetica"/>
          <w:color w:val="000000"/>
        </w:rPr>
        <w:t xml:space="preserve"> de                                     </w:t>
      </w:r>
      <w:proofErr w:type="spellStart"/>
      <w:r w:rsidRPr="00CC3432">
        <w:rPr>
          <w:rFonts w:ascii="Ecofont Vera Sans" w:hAnsi="Ecofont Vera Sans" w:cs="Helvetica"/>
          <w:color w:val="000000"/>
        </w:rPr>
        <w:t>de</w:t>
      </w:r>
      <w:proofErr w:type="spellEnd"/>
      <w:r w:rsidRPr="00CC3432">
        <w:rPr>
          <w:rFonts w:ascii="Ecofont Vera Sans" w:hAnsi="Ecofont Vera Sans" w:cs="Helvetica"/>
          <w:color w:val="000000"/>
        </w:rPr>
        <w:t xml:space="preserve"> 2014.</w:t>
      </w:r>
    </w:p>
    <w:p w:rsidR="009C70CD" w:rsidRPr="00CC3432" w:rsidRDefault="009C70CD"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Nome:</w:t>
      </w:r>
    </w:p>
    <w:p w:rsidR="009C70CD" w:rsidRPr="00CC3432" w:rsidRDefault="009C70CD" w:rsidP="00151720">
      <w:pPr>
        <w:autoSpaceDE w:val="0"/>
        <w:autoSpaceDN w:val="0"/>
        <w:adjustRightInd w:val="0"/>
        <w:rPr>
          <w:rFonts w:ascii="Ecofont Vera Sans" w:hAnsi="Ecofont Vera Sans" w:cs="Helvetica"/>
          <w:color w:val="000000"/>
        </w:rPr>
      </w:pPr>
    </w:p>
    <w:p w:rsidR="00AE2F4B" w:rsidRPr="00CC3432" w:rsidRDefault="00AE2F4B" w:rsidP="00151720">
      <w:pPr>
        <w:autoSpaceDE w:val="0"/>
        <w:autoSpaceDN w:val="0"/>
        <w:adjustRightInd w:val="0"/>
        <w:rPr>
          <w:rFonts w:ascii="Ecofont Vera Sans" w:hAnsi="Ecofont Vera Sans" w:cs="Helvetica"/>
          <w:color w:val="000000"/>
        </w:rPr>
      </w:pPr>
    </w:p>
    <w:p w:rsidR="009C70CD" w:rsidRPr="00CC3432" w:rsidRDefault="009C70CD" w:rsidP="00151720">
      <w:pPr>
        <w:autoSpaceDE w:val="0"/>
        <w:autoSpaceDN w:val="0"/>
        <w:adjustRightInd w:val="0"/>
        <w:rPr>
          <w:rFonts w:ascii="Ecofont Vera Sans" w:hAnsi="Ecofont Vera Sans" w:cs="Helvetica"/>
          <w:color w:val="000000"/>
        </w:rPr>
      </w:pPr>
      <w:r w:rsidRPr="00CC3432">
        <w:rPr>
          <w:rFonts w:ascii="Ecofont Vera Sans" w:hAnsi="Ecofont Vera Sans" w:cs="Helvetica"/>
          <w:color w:val="000000"/>
        </w:rPr>
        <w:t>Senhor Licitante,</w:t>
      </w:r>
    </w:p>
    <w:p w:rsidR="009C70CD" w:rsidRPr="00CC3432" w:rsidRDefault="009C70CD" w:rsidP="00151720">
      <w:pPr>
        <w:autoSpaceDE w:val="0"/>
        <w:autoSpaceDN w:val="0"/>
        <w:adjustRightInd w:val="0"/>
        <w:jc w:val="both"/>
        <w:rPr>
          <w:rFonts w:ascii="Ecofont Vera Sans" w:hAnsi="Ecofont Vera Sans" w:cs="Helvetica"/>
          <w:color w:val="000000"/>
        </w:rPr>
      </w:pPr>
      <w:r w:rsidRPr="00CC3432">
        <w:rPr>
          <w:rFonts w:ascii="Ecofont Vera Sans" w:hAnsi="Ecofont Vera Sans" w:cs="Helvetica"/>
          <w:color w:val="000000"/>
        </w:rPr>
        <w:t>Visando à comunicação futura entre esta Câmara Municipal e sua empr</w:t>
      </w:r>
      <w:r w:rsidRPr="00CC3432">
        <w:rPr>
          <w:rFonts w:ascii="Ecofont Vera Sans" w:hAnsi="Ecofont Vera Sans" w:cs="Helvetica"/>
          <w:color w:val="000000"/>
        </w:rPr>
        <w:t>e</w:t>
      </w:r>
      <w:r w:rsidRPr="00CC3432">
        <w:rPr>
          <w:rFonts w:ascii="Ecofont Vera Sans" w:hAnsi="Ecofont Vera Sans" w:cs="Helvetica"/>
          <w:color w:val="000000"/>
        </w:rPr>
        <w:t xml:space="preserve">sa, solicitamos a Vossa Senhoria preencher o recibo de retirada do Edital e remetê-lo ao Setor de Suprimentos e Patrimônio - pelo e-mail: </w:t>
      </w:r>
      <w:hyperlink r:id="rId13" w:history="1">
        <w:r w:rsidRPr="00CC3432">
          <w:rPr>
            <w:rStyle w:val="Hyperlink"/>
            <w:rFonts w:ascii="Ecofont Vera Sans" w:hAnsi="Ecofont Vera Sans" w:cs="Helvetica"/>
          </w:rPr>
          <w:t>co</w:t>
        </w:r>
        <w:r w:rsidRPr="00CC3432">
          <w:rPr>
            <w:rStyle w:val="Hyperlink"/>
            <w:rFonts w:ascii="Ecofont Vera Sans" w:hAnsi="Ecofont Vera Sans" w:cs="Helvetica"/>
          </w:rPr>
          <w:t>m</w:t>
        </w:r>
        <w:r w:rsidRPr="00CC3432">
          <w:rPr>
            <w:rStyle w:val="Hyperlink"/>
            <w:rFonts w:ascii="Ecofont Vera Sans" w:hAnsi="Ecofont Vera Sans" w:cs="Helvetica"/>
          </w:rPr>
          <w:t>pras2@camarasantabarbara.sp.gov.br</w:t>
        </w:r>
      </w:hyperlink>
      <w:r w:rsidRPr="00CC3432">
        <w:rPr>
          <w:rFonts w:ascii="Ecofont Vera Sans" w:hAnsi="Ecofont Vera Sans" w:cs="Helvetica"/>
          <w:color w:val="000000"/>
        </w:rPr>
        <w:t>.</w:t>
      </w:r>
    </w:p>
    <w:p w:rsidR="009C70CD" w:rsidRPr="00CC3432" w:rsidRDefault="009C70CD" w:rsidP="00151720">
      <w:pPr>
        <w:autoSpaceDE w:val="0"/>
        <w:autoSpaceDN w:val="0"/>
        <w:adjustRightInd w:val="0"/>
        <w:jc w:val="both"/>
        <w:rPr>
          <w:rFonts w:ascii="Ecofont Vera Sans" w:hAnsi="Ecofont Vera Sans" w:cs="Helvetica"/>
          <w:color w:val="000000"/>
        </w:rPr>
      </w:pPr>
    </w:p>
    <w:p w:rsidR="009C70CD" w:rsidRPr="00CC3432" w:rsidRDefault="009C70CD" w:rsidP="00151720">
      <w:pPr>
        <w:autoSpaceDE w:val="0"/>
        <w:autoSpaceDN w:val="0"/>
        <w:adjustRightInd w:val="0"/>
        <w:jc w:val="both"/>
        <w:rPr>
          <w:rFonts w:ascii="Ecofont Vera Sans" w:hAnsi="Ecofont Vera Sans" w:cs="Helvetica"/>
          <w:color w:val="000000"/>
        </w:rPr>
      </w:pPr>
      <w:r w:rsidRPr="00CC3432">
        <w:rPr>
          <w:rFonts w:ascii="Ecofont Vera Sans" w:hAnsi="Ecofont Vera Sans" w:cs="Helvetica"/>
          <w:color w:val="000000"/>
        </w:rPr>
        <w:t>A não remessa do recibo exime a Câmara da comunicação, por meio de fax ou e-mail, de eventuais esclarecimentos e retificações ocorridas no instrumento convocatório, bem como de quaisquer informações adici</w:t>
      </w:r>
      <w:r w:rsidRPr="00CC3432">
        <w:rPr>
          <w:rFonts w:ascii="Ecofont Vera Sans" w:hAnsi="Ecofont Vera Sans" w:cs="Helvetica"/>
          <w:color w:val="000000"/>
        </w:rPr>
        <w:t>o</w:t>
      </w:r>
      <w:r w:rsidRPr="00CC3432">
        <w:rPr>
          <w:rFonts w:ascii="Ecofont Vera Sans" w:hAnsi="Ecofont Vera Sans" w:cs="Helvetica"/>
          <w:color w:val="000000"/>
        </w:rPr>
        <w:t xml:space="preserve">nais, não cabendo posteriormente qualquer </w:t>
      </w:r>
      <w:proofErr w:type="spellStart"/>
      <w:proofErr w:type="gramStart"/>
      <w:r w:rsidRPr="00CC3432">
        <w:rPr>
          <w:rFonts w:ascii="Ecofont Vera Sans" w:hAnsi="Ecofont Vera Sans" w:cs="Helvetica"/>
          <w:color w:val="000000"/>
        </w:rPr>
        <w:t>reclamação.</w:t>
      </w:r>
      <w:proofErr w:type="gramEnd"/>
      <w:r w:rsidRPr="00CC3432">
        <w:rPr>
          <w:rFonts w:ascii="Ecofont Vera Sans" w:hAnsi="Ecofont Vera Sans" w:cs="Helvetica"/>
          <w:color w:val="000000"/>
        </w:rPr>
        <w:t>Recomendamos</w:t>
      </w:r>
      <w:proofErr w:type="spellEnd"/>
      <w:r w:rsidRPr="00CC3432">
        <w:rPr>
          <w:rFonts w:ascii="Ecofont Vera Sans" w:hAnsi="Ecofont Vera Sans" w:cs="Helvetica"/>
          <w:color w:val="000000"/>
        </w:rPr>
        <w:t>, ainda, consultas à referida página para eventuais comunicações e ou e</w:t>
      </w:r>
      <w:r w:rsidRPr="00CC3432">
        <w:rPr>
          <w:rFonts w:ascii="Ecofont Vera Sans" w:hAnsi="Ecofont Vera Sans" w:cs="Helvetica"/>
          <w:color w:val="000000"/>
        </w:rPr>
        <w:t>s</w:t>
      </w:r>
      <w:r w:rsidRPr="00CC3432">
        <w:rPr>
          <w:rFonts w:ascii="Ecofont Vera Sans" w:hAnsi="Ecofont Vera Sans" w:cs="Helvetica"/>
          <w:color w:val="000000"/>
        </w:rPr>
        <w:t>clarecimentos disponibilizados acerca do processo licitatório.</w:t>
      </w:r>
    </w:p>
    <w:p w:rsidR="00F76A3B" w:rsidRDefault="00F76A3B" w:rsidP="00151720">
      <w:pPr>
        <w:jc w:val="center"/>
        <w:rPr>
          <w:rFonts w:ascii="Ecofont Vera Sans" w:hAnsi="Ecofont Vera Sans" w:cs="Calibri"/>
          <w:b/>
          <w:u w:val="single"/>
        </w:rPr>
      </w:pPr>
    </w:p>
    <w:p w:rsidR="00F76A3B" w:rsidRDefault="00F76A3B" w:rsidP="00151720">
      <w:pPr>
        <w:jc w:val="center"/>
        <w:rPr>
          <w:rFonts w:ascii="Ecofont Vera Sans" w:hAnsi="Ecofont Vera Sans" w:cs="Calibri"/>
          <w:b/>
          <w:u w:val="single"/>
        </w:rPr>
      </w:pPr>
    </w:p>
    <w:p w:rsidR="005F49FA" w:rsidRPr="00CC3432" w:rsidRDefault="00F97687" w:rsidP="00151720">
      <w:pPr>
        <w:jc w:val="center"/>
        <w:rPr>
          <w:rFonts w:ascii="Ecofont Vera Sans" w:hAnsi="Ecofont Vera Sans" w:cs="Calibri"/>
          <w:b/>
          <w:u w:val="single"/>
        </w:rPr>
      </w:pPr>
      <w:r w:rsidRPr="00CC3432">
        <w:rPr>
          <w:rFonts w:ascii="Ecofont Vera Sans" w:hAnsi="Ecofont Vera Sans" w:cs="Calibri"/>
          <w:b/>
          <w:u w:val="single"/>
        </w:rPr>
        <w:lastRenderedPageBreak/>
        <w:t>A</w:t>
      </w:r>
      <w:r w:rsidR="00206D06" w:rsidRPr="00CC3432">
        <w:rPr>
          <w:rFonts w:ascii="Ecofont Vera Sans" w:hAnsi="Ecofont Vera Sans" w:cs="Calibri"/>
          <w:b/>
          <w:u w:val="single"/>
        </w:rPr>
        <w:t xml:space="preserve">NEXO </w:t>
      </w:r>
      <w:proofErr w:type="gramStart"/>
      <w:r w:rsidR="00206D06" w:rsidRPr="00CC3432">
        <w:rPr>
          <w:rFonts w:ascii="Ecofont Vera Sans" w:hAnsi="Ecofont Vera Sans" w:cs="Calibri"/>
          <w:b/>
          <w:u w:val="single"/>
        </w:rPr>
        <w:t>2</w:t>
      </w:r>
      <w:proofErr w:type="gramEnd"/>
      <w:r w:rsidR="00206D06" w:rsidRPr="00CC3432">
        <w:rPr>
          <w:rFonts w:ascii="Ecofont Vera Sans" w:hAnsi="Ecofont Vera Sans" w:cs="Calibri"/>
          <w:b/>
          <w:u w:val="single"/>
        </w:rPr>
        <w:t xml:space="preserve"> </w:t>
      </w:r>
      <w:r w:rsidR="005F49FA" w:rsidRPr="00CC3432">
        <w:rPr>
          <w:rFonts w:ascii="Ecofont Vera Sans" w:hAnsi="Ecofont Vera Sans" w:cs="Calibri"/>
          <w:b/>
          <w:u w:val="single"/>
        </w:rPr>
        <w:t xml:space="preserve">DO </w:t>
      </w:r>
      <w:r w:rsidR="00410DB7" w:rsidRPr="00CC3432">
        <w:rPr>
          <w:rFonts w:ascii="Ecofont Vera Sans" w:hAnsi="Ecofont Vera Sans" w:cs="Calibri"/>
          <w:b/>
          <w:u w:val="single"/>
        </w:rPr>
        <w:t xml:space="preserve">EDITAL DO PREGÃO PRESENCIAL </w:t>
      </w:r>
      <w:r w:rsidR="00410DB7" w:rsidRPr="00114656">
        <w:rPr>
          <w:rFonts w:ascii="Ecofont Vera Sans" w:hAnsi="Ecofont Vera Sans" w:cs="Calibri"/>
          <w:b/>
          <w:u w:val="single"/>
        </w:rPr>
        <w:t xml:space="preserve">Nº </w:t>
      </w:r>
      <w:r w:rsidR="00114656">
        <w:rPr>
          <w:rFonts w:ascii="Ecofont Vera Sans" w:hAnsi="Ecofont Vera Sans" w:cs="Calibri"/>
          <w:b/>
          <w:u w:val="single"/>
        </w:rPr>
        <w:t>12</w:t>
      </w:r>
      <w:r w:rsidR="008D4EC4" w:rsidRPr="00114656">
        <w:rPr>
          <w:rFonts w:ascii="Ecofont Vera Sans" w:hAnsi="Ecofont Vera Sans" w:cs="Calibri"/>
          <w:b/>
          <w:u w:val="single"/>
        </w:rPr>
        <w:t>/14</w:t>
      </w:r>
    </w:p>
    <w:p w:rsidR="00B97F65" w:rsidRPr="00CC3432" w:rsidRDefault="00B97F65" w:rsidP="00151720">
      <w:pPr>
        <w:autoSpaceDE w:val="0"/>
        <w:autoSpaceDN w:val="0"/>
        <w:adjustRightInd w:val="0"/>
        <w:jc w:val="center"/>
        <w:rPr>
          <w:rFonts w:ascii="Ecofont Vera Sans" w:hAnsi="Ecofont Vera Sans" w:cs="Calibri"/>
          <w:b/>
          <w:bCs/>
          <w:highlight w:val="yellow"/>
          <w:u w:val="single"/>
        </w:rPr>
      </w:pPr>
    </w:p>
    <w:p w:rsidR="00B97F65" w:rsidRPr="00CC3432" w:rsidRDefault="00B97F65" w:rsidP="00151720">
      <w:pPr>
        <w:autoSpaceDE w:val="0"/>
        <w:autoSpaceDN w:val="0"/>
        <w:adjustRightInd w:val="0"/>
        <w:jc w:val="center"/>
        <w:rPr>
          <w:rFonts w:ascii="Ecofont Vera Sans" w:hAnsi="Ecofont Vera Sans" w:cs="Calibri"/>
          <w:b/>
          <w:bCs/>
          <w:u w:val="single"/>
        </w:rPr>
      </w:pPr>
      <w:r w:rsidRPr="00CC3432">
        <w:rPr>
          <w:rFonts w:ascii="Ecofont Vera Sans" w:hAnsi="Ecofont Vera Sans" w:cs="Calibri"/>
          <w:b/>
          <w:bCs/>
          <w:u w:val="single"/>
        </w:rPr>
        <w:t>TERMO DE REFERÊNCIA</w:t>
      </w:r>
    </w:p>
    <w:p w:rsidR="00B97F65" w:rsidRPr="00CC3432" w:rsidRDefault="00B97F65" w:rsidP="00151720">
      <w:pPr>
        <w:autoSpaceDE w:val="0"/>
        <w:autoSpaceDN w:val="0"/>
        <w:adjustRightInd w:val="0"/>
        <w:jc w:val="both"/>
        <w:rPr>
          <w:rFonts w:ascii="Ecofont Vera Sans" w:hAnsi="Ecofont Vera Sans" w:cs="Calibri"/>
          <w:b/>
          <w:bCs/>
          <w:u w:val="single"/>
        </w:rPr>
      </w:pPr>
    </w:p>
    <w:p w:rsidR="00B97F65" w:rsidRPr="00CC3432" w:rsidRDefault="006C39EC" w:rsidP="00151720">
      <w:pPr>
        <w:autoSpaceDE w:val="0"/>
        <w:autoSpaceDN w:val="0"/>
        <w:adjustRightInd w:val="0"/>
        <w:jc w:val="both"/>
        <w:rPr>
          <w:rFonts w:ascii="Ecofont Vera Sans" w:hAnsi="Ecofont Vera Sans" w:cs="Calibri"/>
          <w:b/>
          <w:bCs/>
          <w:u w:val="single"/>
        </w:rPr>
      </w:pPr>
      <w:r w:rsidRPr="00CC3432">
        <w:rPr>
          <w:rFonts w:ascii="Ecofont Vera Sans" w:hAnsi="Ecofont Vera Sans" w:cs="Calibri"/>
          <w:b/>
          <w:bCs/>
          <w:u w:val="single"/>
        </w:rPr>
        <w:t xml:space="preserve">1. </w:t>
      </w:r>
      <w:r w:rsidR="00B97F65" w:rsidRPr="00CC3432">
        <w:rPr>
          <w:rFonts w:ascii="Ecofont Vera Sans" w:hAnsi="Ecofont Vera Sans" w:cs="Calibri"/>
          <w:b/>
          <w:bCs/>
          <w:u w:val="single"/>
        </w:rPr>
        <w:t>OBJETO DA LICITAÇÃO</w:t>
      </w:r>
    </w:p>
    <w:p w:rsidR="00B97F65" w:rsidRPr="00CC3432" w:rsidRDefault="00B97F65" w:rsidP="00151720">
      <w:pPr>
        <w:autoSpaceDE w:val="0"/>
        <w:autoSpaceDN w:val="0"/>
        <w:adjustRightInd w:val="0"/>
        <w:jc w:val="both"/>
        <w:rPr>
          <w:rFonts w:ascii="Ecofont Vera Sans" w:hAnsi="Ecofont Vera Sans" w:cs="Calibri"/>
          <w:b/>
          <w:bCs/>
          <w:u w:val="single"/>
        </w:rPr>
      </w:pPr>
    </w:p>
    <w:p w:rsidR="00700F27" w:rsidRPr="00CC3432" w:rsidRDefault="00B97F65" w:rsidP="00151720">
      <w:pPr>
        <w:autoSpaceDE w:val="0"/>
        <w:autoSpaceDN w:val="0"/>
        <w:adjustRightInd w:val="0"/>
        <w:jc w:val="both"/>
        <w:rPr>
          <w:rFonts w:ascii="Ecofont Vera Sans" w:hAnsi="Ecofont Vera Sans" w:cs="Calibri"/>
        </w:rPr>
      </w:pPr>
      <w:r w:rsidRPr="00CC3432">
        <w:rPr>
          <w:rFonts w:ascii="Ecofont Vera Sans" w:hAnsi="Ecofont Vera Sans" w:cs="Calibri"/>
          <w:b/>
          <w:bCs/>
        </w:rPr>
        <w:t xml:space="preserve">1.1. </w:t>
      </w:r>
      <w:r w:rsidR="00B26C0A" w:rsidRPr="00CC3432">
        <w:rPr>
          <w:rFonts w:ascii="Ecofont Vera Sans" w:hAnsi="Ecofont Vera Sans" w:cs="Courier New"/>
        </w:rPr>
        <w:t>Contratação de instituição financeira, pública ou privada, autorizada pelo Banco Central, para operar os serviços de processamento e gerenc</w:t>
      </w:r>
      <w:r w:rsidR="00B26C0A" w:rsidRPr="00CC3432">
        <w:rPr>
          <w:rFonts w:ascii="Ecofont Vera Sans" w:hAnsi="Ecofont Vera Sans" w:cs="Courier New"/>
        </w:rPr>
        <w:t>i</w:t>
      </w:r>
      <w:r w:rsidR="00B26C0A" w:rsidRPr="00CC3432">
        <w:rPr>
          <w:rFonts w:ascii="Ecofont Vera Sans" w:hAnsi="Ecofont Vera Sans" w:cs="Courier New"/>
        </w:rPr>
        <w:t>amento de créditos provenientes da folha de pagamento dos servidores</w:t>
      </w:r>
      <w:r w:rsidR="009E7EF6" w:rsidRPr="00CC3432">
        <w:rPr>
          <w:rFonts w:ascii="Ecofont Vera Sans" w:hAnsi="Ecofont Vera Sans" w:cs="Courier New"/>
        </w:rPr>
        <w:t xml:space="preserve"> </w:t>
      </w:r>
      <w:r w:rsidR="0036454D" w:rsidRPr="00CC3432">
        <w:rPr>
          <w:rFonts w:ascii="Ecofont Vera Sans" w:hAnsi="Ecofont Vera Sans" w:cs="Courier New"/>
        </w:rPr>
        <w:t xml:space="preserve">efetivos, servidores comissionados, </w:t>
      </w:r>
      <w:r w:rsidR="009E7EF6" w:rsidRPr="00CC3432">
        <w:rPr>
          <w:rFonts w:ascii="Ecofont Vera Sans" w:hAnsi="Ecofont Vera Sans" w:cs="Courier New"/>
        </w:rPr>
        <w:t>agentes políticos</w:t>
      </w:r>
      <w:r w:rsidR="0066157D" w:rsidRPr="00CC3432">
        <w:rPr>
          <w:rFonts w:ascii="Ecofont Vera Sans" w:hAnsi="Ecofont Vera Sans" w:cs="Courier New"/>
        </w:rPr>
        <w:t xml:space="preserve"> e pensionista</w:t>
      </w:r>
      <w:r w:rsidR="00B26C0A" w:rsidRPr="00CC3432">
        <w:rPr>
          <w:rFonts w:ascii="Ecofont Vera Sans" w:hAnsi="Ecofont Vera Sans" w:cs="Courier New"/>
        </w:rPr>
        <w:t xml:space="preserve"> da C</w:t>
      </w:r>
      <w:r w:rsidR="00B26C0A" w:rsidRPr="00CC3432">
        <w:rPr>
          <w:rFonts w:ascii="Ecofont Vera Sans" w:hAnsi="Ecofont Vera Sans" w:cs="Courier New"/>
        </w:rPr>
        <w:t>â</w:t>
      </w:r>
      <w:r w:rsidR="00B26C0A" w:rsidRPr="00CC3432">
        <w:rPr>
          <w:rFonts w:ascii="Ecofont Vera Sans" w:hAnsi="Ecofont Vera Sans" w:cs="Courier New"/>
        </w:rPr>
        <w:t xml:space="preserve">mara Municipal de Santa Bárbara d’Oeste, </w:t>
      </w:r>
      <w:r w:rsidR="00DB2C77" w:rsidRPr="00CC3432">
        <w:rPr>
          <w:rFonts w:ascii="Ecofont Vera Sans" w:hAnsi="Ecofont Vera Sans" w:cs="Courier New"/>
        </w:rPr>
        <w:t xml:space="preserve">conforme </w:t>
      </w:r>
      <w:r w:rsidR="00DB2C77" w:rsidRPr="00CC3432">
        <w:rPr>
          <w:rFonts w:ascii="Ecofont Vera Sans" w:hAnsi="Ecofont Vera Sans" w:cs="Calibri"/>
        </w:rPr>
        <w:t xml:space="preserve">a </w:t>
      </w:r>
      <w:r w:rsidR="00DB2C77" w:rsidRPr="00CC3432">
        <w:rPr>
          <w:rFonts w:ascii="Ecofont Vera Sans" w:hAnsi="Ecofont Vera Sans" w:cs="Courier New"/>
        </w:rPr>
        <w:t>descrição deste Termo</w:t>
      </w:r>
      <w:r w:rsidR="00DB2C77" w:rsidRPr="00CC3432">
        <w:rPr>
          <w:rFonts w:ascii="Ecofont Vera Sans" w:hAnsi="Ecofont Vera Sans" w:cs="Calibri"/>
        </w:rPr>
        <w:t xml:space="preserve"> e demais anexos deste edital.</w:t>
      </w:r>
    </w:p>
    <w:p w:rsidR="009E7EF6" w:rsidRPr="00CC3432" w:rsidRDefault="009E7EF6" w:rsidP="00151720">
      <w:pPr>
        <w:autoSpaceDE w:val="0"/>
        <w:autoSpaceDN w:val="0"/>
        <w:adjustRightInd w:val="0"/>
        <w:jc w:val="both"/>
        <w:rPr>
          <w:rFonts w:ascii="Ecofont Vera Sans" w:hAnsi="Ecofont Vera Sans" w:cs="Courier New"/>
          <w:b/>
          <w:u w:val="single"/>
        </w:rPr>
      </w:pPr>
    </w:p>
    <w:p w:rsidR="009E7EF6" w:rsidRPr="00CC3432" w:rsidRDefault="009E7EF6" w:rsidP="00151720">
      <w:pPr>
        <w:autoSpaceDE w:val="0"/>
        <w:autoSpaceDN w:val="0"/>
        <w:adjustRightInd w:val="0"/>
        <w:jc w:val="both"/>
        <w:rPr>
          <w:rFonts w:ascii="Ecofont Vera Sans" w:hAnsi="Ecofont Vera Sans" w:cs="Courier New"/>
          <w:b/>
        </w:rPr>
      </w:pPr>
      <w:r w:rsidRPr="00CC3432">
        <w:rPr>
          <w:rFonts w:ascii="Ecofont Vera Sans" w:hAnsi="Ecofont Vera Sans" w:cs="Courier New"/>
          <w:b/>
        </w:rPr>
        <w:t xml:space="preserve">1.2. </w:t>
      </w:r>
      <w:proofErr w:type="gramStart"/>
      <w:r w:rsidRPr="00CC3432">
        <w:rPr>
          <w:rFonts w:ascii="Ecofont Vera Sans" w:hAnsi="Ecofont Vera Sans" w:cs="Courier New"/>
        </w:rPr>
        <w:t>Será</w:t>
      </w:r>
      <w:proofErr w:type="gramEnd"/>
      <w:r w:rsidRPr="00CC3432">
        <w:rPr>
          <w:rFonts w:ascii="Ecofont Vera Sans" w:hAnsi="Ecofont Vera Sans" w:cs="Courier New"/>
        </w:rPr>
        <w:t xml:space="preserve"> assegurado aos servidores </w:t>
      </w:r>
      <w:r w:rsidR="006805F8" w:rsidRPr="00CC3432">
        <w:rPr>
          <w:rFonts w:ascii="Ecofont Vera Sans" w:hAnsi="Ecofont Vera Sans" w:cs="Courier New"/>
        </w:rPr>
        <w:t xml:space="preserve">efetivos, servidores comissionados, </w:t>
      </w:r>
      <w:r w:rsidRPr="00CC3432">
        <w:rPr>
          <w:rFonts w:ascii="Ecofont Vera Sans" w:hAnsi="Ecofont Vera Sans" w:cs="Courier New"/>
        </w:rPr>
        <w:t>agentes políticos</w:t>
      </w:r>
      <w:r w:rsidR="0066157D" w:rsidRPr="00CC3432">
        <w:rPr>
          <w:rFonts w:ascii="Ecofont Vera Sans" w:hAnsi="Ecofont Vera Sans" w:cs="Courier New"/>
        </w:rPr>
        <w:t xml:space="preserve"> e pensionista</w:t>
      </w:r>
      <w:r w:rsidRPr="00CC3432">
        <w:rPr>
          <w:rFonts w:ascii="Ecofont Vera Sans" w:hAnsi="Ecofont Vera Sans" w:cs="Courier New"/>
        </w:rPr>
        <w:t xml:space="preserve"> o direito de transferir os valores deposit</w:t>
      </w:r>
      <w:r w:rsidRPr="00CC3432">
        <w:rPr>
          <w:rFonts w:ascii="Ecofont Vera Sans" w:hAnsi="Ecofont Vera Sans" w:cs="Courier New"/>
        </w:rPr>
        <w:t>a</w:t>
      </w:r>
      <w:r w:rsidRPr="00CC3432">
        <w:rPr>
          <w:rFonts w:ascii="Ecofont Vera Sans" w:hAnsi="Ecofont Vera Sans" w:cs="Courier New"/>
        </w:rPr>
        <w:t xml:space="preserve">dos </w:t>
      </w:r>
      <w:r w:rsidR="008F2DE8" w:rsidRPr="00CC3432">
        <w:rPr>
          <w:rFonts w:ascii="Ecofont Vera Sans" w:hAnsi="Ecofont Vera Sans" w:cs="Courier New"/>
        </w:rPr>
        <w:t>em conta salário para outra conta de instituição bancária diferente e da qual os mesmos sejam titulares, sem custos, nos termos da Resolução n.º 3.402/2006 do Banco Central.</w:t>
      </w:r>
    </w:p>
    <w:p w:rsidR="009C6ECF" w:rsidRPr="00CC3432" w:rsidRDefault="009C6ECF" w:rsidP="00151720">
      <w:pPr>
        <w:autoSpaceDE w:val="0"/>
        <w:autoSpaceDN w:val="0"/>
        <w:adjustRightInd w:val="0"/>
        <w:jc w:val="both"/>
        <w:rPr>
          <w:rFonts w:ascii="Ecofont Vera Sans" w:hAnsi="Ecofont Vera Sans" w:cs="Courier New"/>
        </w:rPr>
      </w:pPr>
    </w:p>
    <w:p w:rsidR="00B97F65" w:rsidRPr="00CC3432" w:rsidRDefault="009E7EF6" w:rsidP="00151720">
      <w:pPr>
        <w:autoSpaceDE w:val="0"/>
        <w:autoSpaceDN w:val="0"/>
        <w:adjustRightInd w:val="0"/>
        <w:jc w:val="both"/>
        <w:rPr>
          <w:rFonts w:ascii="Ecofont Vera Sans" w:hAnsi="Ecofont Vera Sans" w:cs="Calibri"/>
        </w:rPr>
      </w:pPr>
      <w:r w:rsidRPr="00CC3432">
        <w:rPr>
          <w:rFonts w:ascii="Ecofont Vera Sans" w:hAnsi="Ecofont Vera Sans" w:cs="Calibri"/>
          <w:b/>
        </w:rPr>
        <w:t>1.3</w:t>
      </w:r>
      <w:r w:rsidR="00B97F65" w:rsidRPr="00CC3432">
        <w:rPr>
          <w:rFonts w:ascii="Ecofont Vera Sans" w:hAnsi="Ecofont Vera Sans" w:cs="Calibri"/>
          <w:b/>
        </w:rPr>
        <w:t xml:space="preserve">. </w:t>
      </w:r>
      <w:r w:rsidR="00B97F65" w:rsidRPr="00CC3432">
        <w:rPr>
          <w:rFonts w:ascii="Ecofont Vera Sans" w:hAnsi="Ecofont Vera Sans" w:cs="Calibri"/>
        </w:rPr>
        <w:t>As obrigações decorrentes desta licitação serão objeto de termo co</w:t>
      </w:r>
      <w:r w:rsidR="00B97F65" w:rsidRPr="00CC3432">
        <w:rPr>
          <w:rFonts w:ascii="Ecofont Vera Sans" w:hAnsi="Ecofont Vera Sans" w:cs="Calibri"/>
        </w:rPr>
        <w:t>n</w:t>
      </w:r>
      <w:r w:rsidR="00B97F65" w:rsidRPr="00CC3432">
        <w:rPr>
          <w:rFonts w:ascii="Ecofont Vera Sans" w:hAnsi="Ecofont Vera Sans" w:cs="Calibri"/>
        </w:rPr>
        <w:t>tratual específico, conform</w:t>
      </w:r>
      <w:r w:rsidR="008D4EC4" w:rsidRPr="00CC3432">
        <w:rPr>
          <w:rFonts w:ascii="Ecofont Vera Sans" w:hAnsi="Ecofont Vera Sans" w:cs="Calibri"/>
        </w:rPr>
        <w:t xml:space="preserve">e minuta que constitui o </w:t>
      </w:r>
      <w:r w:rsidR="008D4EC4" w:rsidRPr="00CC3432">
        <w:rPr>
          <w:rFonts w:ascii="Ecofont Vera Sans" w:hAnsi="Ecofont Vera Sans" w:cs="Calibri"/>
          <w:b/>
        </w:rPr>
        <w:t xml:space="preserve">Anexo </w:t>
      </w:r>
      <w:proofErr w:type="gramStart"/>
      <w:r w:rsidR="008D4EC4" w:rsidRPr="00CC3432">
        <w:rPr>
          <w:rFonts w:ascii="Ecofont Vera Sans" w:hAnsi="Ecofont Vera Sans" w:cs="Calibri"/>
          <w:b/>
        </w:rPr>
        <w:t>9</w:t>
      </w:r>
      <w:proofErr w:type="gramEnd"/>
      <w:r w:rsidR="00B97F65" w:rsidRPr="00CC3432">
        <w:rPr>
          <w:rFonts w:ascii="Ecofont Vera Sans" w:hAnsi="Ecofont Vera Sans" w:cs="Calibri"/>
        </w:rPr>
        <w:t xml:space="preserve"> deste edital.</w:t>
      </w:r>
    </w:p>
    <w:p w:rsidR="00621BF9" w:rsidRPr="00CC3432" w:rsidRDefault="00621BF9" w:rsidP="00151720">
      <w:pPr>
        <w:autoSpaceDE w:val="0"/>
        <w:autoSpaceDN w:val="0"/>
        <w:adjustRightInd w:val="0"/>
        <w:jc w:val="both"/>
        <w:rPr>
          <w:rFonts w:ascii="Ecofont Vera Sans" w:hAnsi="Ecofont Vera Sans" w:cs="Calibri"/>
        </w:rPr>
      </w:pPr>
    </w:p>
    <w:p w:rsidR="00681D4F" w:rsidRPr="00CC3432" w:rsidRDefault="001433B7" w:rsidP="00681D4F">
      <w:pPr>
        <w:pStyle w:val="Default"/>
        <w:jc w:val="both"/>
        <w:rPr>
          <w:rFonts w:ascii="Ecofont Vera Sans" w:hAnsi="Ecofont Vera Sans"/>
          <w:u w:val="single"/>
        </w:rPr>
      </w:pPr>
      <w:r w:rsidRPr="00CC3432">
        <w:rPr>
          <w:rFonts w:ascii="Ecofont Vera Sans" w:hAnsi="Ecofont Vera Sans" w:cs="Calibri"/>
          <w:b/>
          <w:bCs/>
          <w:u w:val="single"/>
        </w:rPr>
        <w:t>2</w:t>
      </w:r>
      <w:r w:rsidR="00243EAA" w:rsidRPr="00CC3432">
        <w:rPr>
          <w:rFonts w:ascii="Ecofont Vera Sans" w:hAnsi="Ecofont Vera Sans" w:cs="Calibri"/>
          <w:b/>
          <w:bCs/>
          <w:u w:val="single"/>
        </w:rPr>
        <w:t xml:space="preserve">. </w:t>
      </w:r>
      <w:r w:rsidR="00681D4F" w:rsidRPr="00CC3432">
        <w:rPr>
          <w:rFonts w:ascii="Ecofont Vera Sans" w:hAnsi="Ecofont Vera Sans"/>
          <w:b/>
          <w:bCs/>
          <w:u w:val="single"/>
        </w:rPr>
        <w:t xml:space="preserve">CRITÉRIO PARA AFERIÇÃO DA PROPOSTA MAIS VANTAJOSA </w:t>
      </w:r>
    </w:p>
    <w:p w:rsidR="00681D4F" w:rsidRPr="00CC3432" w:rsidRDefault="00681D4F" w:rsidP="00681D4F">
      <w:pPr>
        <w:pStyle w:val="Default"/>
        <w:jc w:val="both"/>
        <w:rPr>
          <w:rFonts w:ascii="Ecofont Vera Sans" w:hAnsi="Ecofont Vera Sans"/>
        </w:rPr>
      </w:pPr>
    </w:p>
    <w:p w:rsidR="00681D4F" w:rsidRPr="00CC3432" w:rsidRDefault="00681D4F" w:rsidP="00681D4F">
      <w:pPr>
        <w:pStyle w:val="Default"/>
        <w:jc w:val="both"/>
        <w:rPr>
          <w:rFonts w:ascii="Ecofont Vera Sans" w:hAnsi="Ecofont Vera Sans"/>
        </w:rPr>
      </w:pPr>
      <w:r w:rsidRPr="00CC3432">
        <w:rPr>
          <w:rFonts w:ascii="Ecofont Vera Sans" w:hAnsi="Ecofont Vera Sans"/>
          <w:b/>
        </w:rPr>
        <w:t>2.1</w:t>
      </w:r>
      <w:r w:rsidRPr="00CC3432">
        <w:rPr>
          <w:rFonts w:ascii="Ecofont Vera Sans" w:hAnsi="Ecofont Vera Sans"/>
        </w:rPr>
        <w:t>. Com a finalidade de aferição da proposta mais vantajosa à Admini</w:t>
      </w:r>
      <w:r w:rsidRPr="00CC3432">
        <w:rPr>
          <w:rFonts w:ascii="Ecofont Vera Sans" w:hAnsi="Ecofont Vera Sans"/>
        </w:rPr>
        <w:t>s</w:t>
      </w:r>
      <w:r w:rsidRPr="00CC3432">
        <w:rPr>
          <w:rFonts w:ascii="Ecofont Vera Sans" w:hAnsi="Ecofont Vera Sans"/>
        </w:rPr>
        <w:t xml:space="preserve">tração, a Câmara Municipal adotará como critério a maior oferta de preço, referente aos serviços de processamento e gerenciamento da Folha de Pagamento, pelo período de </w:t>
      </w:r>
      <w:r w:rsidRPr="00CC3432">
        <w:rPr>
          <w:rFonts w:ascii="Ecofont Vera Sans" w:hAnsi="Ecofont Vera Sans"/>
          <w:b/>
          <w:bCs/>
        </w:rPr>
        <w:t>60 (sessenta) meses</w:t>
      </w:r>
      <w:r w:rsidRPr="00CC3432">
        <w:rPr>
          <w:rFonts w:ascii="Ecofont Vera Sans" w:hAnsi="Ecofont Vera Sans"/>
        </w:rPr>
        <w:t xml:space="preserve">. </w:t>
      </w:r>
    </w:p>
    <w:p w:rsidR="00B97F65" w:rsidRPr="00CC3432" w:rsidRDefault="00B97F65" w:rsidP="00151720">
      <w:pPr>
        <w:autoSpaceDE w:val="0"/>
        <w:autoSpaceDN w:val="0"/>
        <w:adjustRightInd w:val="0"/>
        <w:jc w:val="both"/>
        <w:rPr>
          <w:rFonts w:ascii="Ecofont Vera Sans" w:hAnsi="Ecofont Vera Sans" w:cs="Calibri"/>
          <w:b/>
          <w:bCs/>
          <w:color w:val="FF0000"/>
          <w:highlight w:val="yellow"/>
          <w:u w:val="single"/>
        </w:rPr>
      </w:pPr>
    </w:p>
    <w:p w:rsidR="00BF2C10" w:rsidRPr="00831C16" w:rsidRDefault="00BF2C10" w:rsidP="00BF2C10">
      <w:pPr>
        <w:pStyle w:val="Default"/>
        <w:jc w:val="both"/>
        <w:rPr>
          <w:rFonts w:ascii="Ecofont Vera Sans" w:hAnsi="Ecofont Vera Sans"/>
          <w:u w:val="single"/>
        </w:rPr>
      </w:pPr>
      <w:r w:rsidRPr="00831C16">
        <w:rPr>
          <w:rFonts w:ascii="Ecofont Vera Sans" w:hAnsi="Ecofont Vera Sans"/>
          <w:b/>
          <w:bCs/>
          <w:u w:val="single"/>
        </w:rPr>
        <w:t xml:space="preserve">3. INFORMES NECESSÁRIOS À FORMULAÇÃO DAS PROPOSTAS </w:t>
      </w:r>
    </w:p>
    <w:p w:rsidR="00BF2C10" w:rsidRPr="00516F1E" w:rsidRDefault="00BF2C10" w:rsidP="00BF2C10">
      <w:pPr>
        <w:pStyle w:val="Default"/>
        <w:jc w:val="both"/>
        <w:rPr>
          <w:rFonts w:ascii="Ecofont Vera Sans" w:hAnsi="Ecofont Vera Sans"/>
        </w:rPr>
      </w:pPr>
    </w:p>
    <w:p w:rsidR="00BF2C10" w:rsidRPr="00516F1E" w:rsidRDefault="00BF2C10" w:rsidP="00BF2C10">
      <w:pPr>
        <w:pStyle w:val="Default"/>
        <w:jc w:val="both"/>
        <w:rPr>
          <w:rFonts w:ascii="Ecofont Vera Sans" w:hAnsi="Ecofont Vera Sans"/>
        </w:rPr>
      </w:pPr>
      <w:r w:rsidRPr="00516F1E">
        <w:rPr>
          <w:rFonts w:ascii="Ecofont Vera Sans" w:hAnsi="Ecofont Vera Sans"/>
        </w:rPr>
        <w:t xml:space="preserve">3.1. Serviços de processamento e gerenciamento da Folha de Pagamento. </w:t>
      </w:r>
    </w:p>
    <w:p w:rsidR="00BF2C10" w:rsidRPr="00516F1E" w:rsidRDefault="00BF2C10" w:rsidP="00BF2C10">
      <w:pPr>
        <w:pStyle w:val="Default"/>
        <w:jc w:val="both"/>
        <w:rPr>
          <w:rFonts w:ascii="Ecofont Vera Sans" w:hAnsi="Ecofont Vera Sans"/>
        </w:rPr>
      </w:pPr>
    </w:p>
    <w:p w:rsidR="00BF2C10" w:rsidRPr="00516F1E" w:rsidRDefault="00BF2C10" w:rsidP="00BF2C10">
      <w:pPr>
        <w:pStyle w:val="Default"/>
        <w:ind w:firstLine="709"/>
        <w:jc w:val="both"/>
        <w:rPr>
          <w:rFonts w:ascii="Ecofont Vera Sans" w:hAnsi="Ecofont Vera Sans"/>
        </w:rPr>
      </w:pPr>
      <w:r w:rsidRPr="00516F1E">
        <w:rPr>
          <w:rFonts w:ascii="Ecofont Vera Sans" w:hAnsi="Ecofont Vera Sans"/>
        </w:rPr>
        <w:t>3.1.1. O valor mínimo ofertado foi definido a partir do percentual aproximado de 0,30% sobre o valor bruto estimado da folha de pagame</w:t>
      </w:r>
      <w:r w:rsidRPr="00516F1E">
        <w:rPr>
          <w:rFonts w:ascii="Ecofont Vera Sans" w:hAnsi="Ecofont Vera Sans"/>
        </w:rPr>
        <w:t>n</w:t>
      </w:r>
      <w:r w:rsidRPr="00516F1E">
        <w:rPr>
          <w:rFonts w:ascii="Ecofont Vera Sans" w:hAnsi="Ecofont Vera Sans"/>
        </w:rPr>
        <w:t xml:space="preserve">to para o período de vigência do contrato. </w:t>
      </w:r>
    </w:p>
    <w:p w:rsidR="00BF2C10" w:rsidRPr="00516F1E" w:rsidRDefault="00BF2C10" w:rsidP="00BF2C10">
      <w:pPr>
        <w:pStyle w:val="Default"/>
        <w:jc w:val="both"/>
        <w:rPr>
          <w:rFonts w:ascii="Ecofont Vera Sans" w:hAnsi="Ecofont Vera Sans"/>
        </w:rPr>
      </w:pPr>
    </w:p>
    <w:p w:rsidR="00BF2C10" w:rsidRPr="00516F1E" w:rsidRDefault="00BF2C10" w:rsidP="00BF2C10">
      <w:pPr>
        <w:pStyle w:val="Default"/>
        <w:ind w:firstLine="709"/>
        <w:jc w:val="both"/>
        <w:rPr>
          <w:rFonts w:ascii="Ecofont Vera Sans" w:hAnsi="Ecofont Vera Sans"/>
        </w:rPr>
      </w:pPr>
      <w:r w:rsidRPr="00516F1E">
        <w:rPr>
          <w:rFonts w:ascii="Ecofont Vera Sans" w:hAnsi="Ecofont Vera Sans"/>
        </w:rPr>
        <w:t xml:space="preserve">3.1.2. O valor médio bruto mensal </w:t>
      </w:r>
      <w:r w:rsidR="00924548" w:rsidRPr="00516F1E">
        <w:rPr>
          <w:rFonts w:ascii="Ecofont Vera Sans" w:hAnsi="Ecofont Vera Sans"/>
        </w:rPr>
        <w:t>da folha de pagamento é de R$ 795.109,42 (</w:t>
      </w:r>
      <w:r w:rsidRPr="00516F1E">
        <w:rPr>
          <w:rFonts w:ascii="Ecofont Vera Sans" w:hAnsi="Ecofont Vera Sans"/>
        </w:rPr>
        <w:t>sete</w:t>
      </w:r>
      <w:r w:rsidR="00924548" w:rsidRPr="00516F1E">
        <w:rPr>
          <w:rFonts w:ascii="Ecofont Vera Sans" w:hAnsi="Ecofont Vera Sans"/>
        </w:rPr>
        <w:t>centos</w:t>
      </w:r>
      <w:r w:rsidR="00A0594C" w:rsidRPr="00516F1E">
        <w:rPr>
          <w:rFonts w:ascii="Ecofont Vera Sans" w:hAnsi="Ecofont Vera Sans"/>
        </w:rPr>
        <w:t xml:space="preserve"> e noventa e cinco mil, </w:t>
      </w:r>
      <w:r w:rsidRPr="00516F1E">
        <w:rPr>
          <w:rFonts w:ascii="Ecofont Vera Sans" w:hAnsi="Ecofont Vera Sans"/>
        </w:rPr>
        <w:t xml:space="preserve">cento e </w:t>
      </w:r>
      <w:r w:rsidR="00A0594C" w:rsidRPr="00516F1E">
        <w:rPr>
          <w:rFonts w:ascii="Ecofont Vera Sans" w:hAnsi="Ecofont Vera Sans"/>
        </w:rPr>
        <w:t>nove reais</w:t>
      </w:r>
      <w:r w:rsidRPr="00516F1E">
        <w:rPr>
          <w:rFonts w:ascii="Ecofont Vera Sans" w:hAnsi="Ecofont Vera Sans"/>
        </w:rPr>
        <w:t xml:space="preserve"> e </w:t>
      </w:r>
      <w:r w:rsidR="00A0594C" w:rsidRPr="00516F1E">
        <w:rPr>
          <w:rFonts w:ascii="Ecofont Vera Sans" w:hAnsi="Ecofont Vera Sans"/>
        </w:rPr>
        <w:t>qu</w:t>
      </w:r>
      <w:r w:rsidR="00A0594C" w:rsidRPr="00516F1E">
        <w:rPr>
          <w:rFonts w:ascii="Ecofont Vera Sans" w:hAnsi="Ecofont Vera Sans"/>
        </w:rPr>
        <w:t>a</w:t>
      </w:r>
      <w:r w:rsidR="00A0594C" w:rsidRPr="00516F1E">
        <w:rPr>
          <w:rFonts w:ascii="Ecofont Vera Sans" w:hAnsi="Ecofont Vera Sans"/>
        </w:rPr>
        <w:t>renta e dois</w:t>
      </w:r>
      <w:r w:rsidR="00595E4B">
        <w:rPr>
          <w:rFonts w:ascii="Ecofont Vera Sans" w:hAnsi="Ecofont Vera Sans"/>
        </w:rPr>
        <w:t xml:space="preserve"> centavos</w:t>
      </w:r>
      <w:r w:rsidRPr="00516F1E">
        <w:rPr>
          <w:rFonts w:ascii="Ecofont Vera Sans" w:hAnsi="Ecofont Vera Sans"/>
        </w:rPr>
        <w:t xml:space="preserve">). </w:t>
      </w:r>
    </w:p>
    <w:p w:rsidR="00BF2C10" w:rsidRPr="00516F1E" w:rsidRDefault="00BF2C10" w:rsidP="00BF2C10">
      <w:pPr>
        <w:pStyle w:val="Default"/>
        <w:jc w:val="both"/>
        <w:rPr>
          <w:rFonts w:ascii="Ecofont Vera Sans" w:hAnsi="Ecofont Vera Sans"/>
        </w:rPr>
      </w:pPr>
    </w:p>
    <w:p w:rsidR="00BF2C10" w:rsidRPr="00516F1E" w:rsidRDefault="00A0594C" w:rsidP="00BF2C10">
      <w:pPr>
        <w:pStyle w:val="Default"/>
        <w:ind w:firstLine="709"/>
        <w:jc w:val="both"/>
        <w:rPr>
          <w:rFonts w:ascii="Ecofont Vera Sans" w:hAnsi="Ecofont Vera Sans"/>
        </w:rPr>
      </w:pPr>
      <w:r w:rsidRPr="00516F1E">
        <w:rPr>
          <w:rFonts w:ascii="Ecofont Vera Sans" w:hAnsi="Ecofont Vera Sans"/>
        </w:rPr>
        <w:t>3.1.3. Os servidores da</w:t>
      </w:r>
      <w:r w:rsidR="00BF2C10" w:rsidRPr="00516F1E">
        <w:rPr>
          <w:rFonts w:ascii="Ecofont Vera Sans" w:hAnsi="Ecofont Vera Sans"/>
        </w:rPr>
        <w:t xml:space="preserve"> </w:t>
      </w:r>
      <w:r w:rsidRPr="00516F1E">
        <w:rPr>
          <w:rFonts w:ascii="Ecofont Vera Sans" w:hAnsi="Ecofont Vera Sans"/>
        </w:rPr>
        <w:t xml:space="preserve">Câmara </w:t>
      </w:r>
      <w:r w:rsidR="00BF2C10" w:rsidRPr="00516F1E">
        <w:rPr>
          <w:rFonts w:ascii="Ecofont Vera Sans" w:hAnsi="Ecofont Vera Sans"/>
        </w:rPr>
        <w:t xml:space="preserve">recebem o salário no dia </w:t>
      </w:r>
      <w:r w:rsidRPr="00516F1E">
        <w:rPr>
          <w:rFonts w:ascii="Ecofont Vera Sans" w:hAnsi="Ecofont Vera Sans"/>
        </w:rPr>
        <w:t xml:space="preserve">25 </w:t>
      </w:r>
      <w:r w:rsidR="00BF2C10" w:rsidRPr="00516F1E">
        <w:rPr>
          <w:rFonts w:ascii="Ecofont Vera Sans" w:hAnsi="Ecofont Vera Sans"/>
        </w:rPr>
        <w:t xml:space="preserve">de cada mês. </w:t>
      </w:r>
    </w:p>
    <w:p w:rsidR="00A0594C" w:rsidRPr="00516F1E" w:rsidRDefault="00A0594C" w:rsidP="00BF2C10">
      <w:pPr>
        <w:pStyle w:val="Default"/>
        <w:ind w:firstLine="709"/>
        <w:jc w:val="both"/>
        <w:rPr>
          <w:rFonts w:ascii="Ecofont Vera Sans" w:hAnsi="Ecofont Vera Sans"/>
        </w:rPr>
      </w:pPr>
    </w:p>
    <w:p w:rsidR="00A0594C" w:rsidRPr="00516F1E" w:rsidRDefault="00A0594C" w:rsidP="00A0594C">
      <w:pPr>
        <w:pStyle w:val="Default"/>
        <w:ind w:firstLine="1276"/>
        <w:jc w:val="both"/>
        <w:rPr>
          <w:rFonts w:ascii="Ecofont Vera Sans" w:hAnsi="Ecofont Vera Sans"/>
        </w:rPr>
      </w:pPr>
      <w:r w:rsidRPr="00516F1E">
        <w:rPr>
          <w:rFonts w:ascii="Ecofont Vera Sans" w:hAnsi="Ecofont Vera Sans"/>
        </w:rPr>
        <w:lastRenderedPageBreak/>
        <w:t>3.1.3.1. No caso de o dia 25 ocorrer em, sábado, domingo</w:t>
      </w:r>
      <w:r w:rsidR="00F40015">
        <w:rPr>
          <w:rFonts w:ascii="Ecofont Vera Sans" w:hAnsi="Ecofont Vera Sans"/>
        </w:rPr>
        <w:t>,</w:t>
      </w:r>
      <w:r w:rsidRPr="00516F1E">
        <w:rPr>
          <w:rFonts w:ascii="Ecofont Vera Sans" w:hAnsi="Ecofont Vera Sans"/>
        </w:rPr>
        <w:t xml:space="preserve"> fer</w:t>
      </w:r>
      <w:r w:rsidRPr="00516F1E">
        <w:rPr>
          <w:rFonts w:ascii="Ecofont Vera Sans" w:hAnsi="Ecofont Vera Sans"/>
        </w:rPr>
        <w:t>i</w:t>
      </w:r>
      <w:r w:rsidRPr="00516F1E">
        <w:rPr>
          <w:rFonts w:ascii="Ecofont Vera Sans" w:hAnsi="Ecofont Vera Sans"/>
        </w:rPr>
        <w:t>ado</w:t>
      </w:r>
      <w:r w:rsidR="00F40015">
        <w:rPr>
          <w:rFonts w:ascii="Ecofont Vera Sans" w:hAnsi="Ecofont Vera Sans"/>
        </w:rPr>
        <w:t xml:space="preserve"> ou ponto facultativo</w:t>
      </w:r>
      <w:r w:rsidRPr="00516F1E">
        <w:rPr>
          <w:rFonts w:ascii="Ecofont Vera Sans" w:hAnsi="Ecofont Vera Sans"/>
        </w:rPr>
        <w:t>, então o servidor receberá no primeiro dia útil a</w:t>
      </w:r>
      <w:r w:rsidRPr="00516F1E">
        <w:rPr>
          <w:rFonts w:ascii="Ecofont Vera Sans" w:hAnsi="Ecofont Vera Sans"/>
        </w:rPr>
        <w:t>n</w:t>
      </w:r>
      <w:r w:rsidRPr="00516F1E">
        <w:rPr>
          <w:rFonts w:ascii="Ecofont Vera Sans" w:hAnsi="Ecofont Vera Sans"/>
        </w:rPr>
        <w:t>terior àquele.</w:t>
      </w:r>
    </w:p>
    <w:p w:rsidR="00BF2C10" w:rsidRPr="00B46077" w:rsidRDefault="00BF2C10" w:rsidP="00BF2C10">
      <w:pPr>
        <w:pStyle w:val="Default"/>
        <w:jc w:val="both"/>
        <w:rPr>
          <w:rFonts w:ascii="Ecofont Vera Sans" w:hAnsi="Ecofont Vera Sans"/>
          <w:highlight w:val="yellow"/>
        </w:rPr>
      </w:pPr>
    </w:p>
    <w:p w:rsidR="00C62599" w:rsidRPr="003E2307" w:rsidRDefault="009B29A3" w:rsidP="00BF2C10">
      <w:pPr>
        <w:pStyle w:val="Default"/>
        <w:ind w:firstLine="709"/>
        <w:jc w:val="both"/>
        <w:rPr>
          <w:rFonts w:ascii="Ecofont Vera Sans" w:hAnsi="Ecofont Vera Sans"/>
        </w:rPr>
      </w:pPr>
      <w:r w:rsidRPr="003E2307">
        <w:rPr>
          <w:rFonts w:ascii="Ecofont Vera Sans" w:hAnsi="Ecofont Vera Sans"/>
        </w:rPr>
        <w:t>3</w:t>
      </w:r>
      <w:r w:rsidR="00BF2C10" w:rsidRPr="003E2307">
        <w:rPr>
          <w:rFonts w:ascii="Ecofont Vera Sans" w:hAnsi="Ecofont Vera Sans"/>
        </w:rPr>
        <w:t xml:space="preserve">.1.4. </w:t>
      </w:r>
      <w:r w:rsidR="00C62599" w:rsidRPr="003E2307">
        <w:rPr>
          <w:rFonts w:ascii="Ecofont Vera Sans" w:hAnsi="Ecofont Vera Sans"/>
        </w:rPr>
        <w:t>Quanto ao 13º salário:</w:t>
      </w:r>
    </w:p>
    <w:p w:rsidR="00C62599" w:rsidRPr="003E2307" w:rsidRDefault="00C62599" w:rsidP="00BF2C10">
      <w:pPr>
        <w:pStyle w:val="Default"/>
        <w:ind w:firstLine="709"/>
        <w:jc w:val="both"/>
        <w:rPr>
          <w:rFonts w:ascii="Ecofont Vera Sans" w:hAnsi="Ecofont Vera Sans"/>
        </w:rPr>
      </w:pPr>
    </w:p>
    <w:p w:rsidR="005A726D" w:rsidRPr="003E2307" w:rsidRDefault="00C62599" w:rsidP="00C62599">
      <w:pPr>
        <w:pStyle w:val="Default"/>
        <w:ind w:firstLine="1276"/>
        <w:jc w:val="both"/>
        <w:rPr>
          <w:rFonts w:ascii="Ecofont Vera Sans" w:hAnsi="Ecofont Vera Sans"/>
        </w:rPr>
      </w:pPr>
      <w:r w:rsidRPr="003E2307">
        <w:rPr>
          <w:rFonts w:ascii="Ecofont Vera Sans" w:hAnsi="Ecofont Vera Sans"/>
        </w:rPr>
        <w:t xml:space="preserve">3.1.4.1. </w:t>
      </w:r>
      <w:r w:rsidR="005A726D" w:rsidRPr="003E2307">
        <w:rPr>
          <w:rFonts w:ascii="Ecofont Vera Sans" w:hAnsi="Ecofont Vera Sans"/>
        </w:rPr>
        <w:t>Geralmente o</w:t>
      </w:r>
      <w:r w:rsidR="00BF2C10" w:rsidRPr="003E2307">
        <w:rPr>
          <w:rFonts w:ascii="Ecofont Vera Sans" w:hAnsi="Ecofont Vera Sans"/>
        </w:rPr>
        <w:t>s servidores recebem</w:t>
      </w:r>
      <w:r w:rsidR="005A726D" w:rsidRPr="003E2307">
        <w:rPr>
          <w:rFonts w:ascii="Ecofont Vera Sans" w:hAnsi="Ecofont Vera Sans"/>
        </w:rPr>
        <w:t xml:space="preserve"> integralmente</w:t>
      </w:r>
      <w:r w:rsidR="00BF2C10" w:rsidRPr="003E2307">
        <w:rPr>
          <w:rFonts w:ascii="Ecofont Vera Sans" w:hAnsi="Ecofont Vera Sans"/>
        </w:rPr>
        <w:t xml:space="preserve"> </w:t>
      </w:r>
      <w:r w:rsidR="005A726D" w:rsidRPr="003E2307">
        <w:rPr>
          <w:rFonts w:ascii="Ecofont Vera Sans" w:hAnsi="Ecofont Vera Sans"/>
        </w:rPr>
        <w:t>em novembro;</w:t>
      </w:r>
    </w:p>
    <w:p w:rsidR="005A726D" w:rsidRPr="003E2307" w:rsidRDefault="005A726D" w:rsidP="00C62599">
      <w:pPr>
        <w:pStyle w:val="Default"/>
        <w:ind w:firstLine="1276"/>
        <w:jc w:val="both"/>
        <w:rPr>
          <w:rFonts w:ascii="Ecofont Vera Sans" w:hAnsi="Ecofont Vera Sans"/>
        </w:rPr>
      </w:pPr>
    </w:p>
    <w:p w:rsidR="00BF2C10" w:rsidRPr="00CC3432" w:rsidRDefault="005A726D" w:rsidP="00C62599">
      <w:pPr>
        <w:pStyle w:val="Default"/>
        <w:ind w:firstLine="1276"/>
        <w:jc w:val="both"/>
        <w:rPr>
          <w:rFonts w:ascii="Ecofont Vera Sans" w:hAnsi="Ecofont Vera Sans"/>
        </w:rPr>
      </w:pPr>
      <w:r w:rsidRPr="003E2307">
        <w:rPr>
          <w:rFonts w:ascii="Ecofont Vera Sans" w:hAnsi="Ecofont Vera Sans"/>
        </w:rPr>
        <w:t>3.1.4.2. Caso haja solici</w:t>
      </w:r>
      <w:r w:rsidR="00FD3E11" w:rsidRPr="003E2307">
        <w:rPr>
          <w:rFonts w:ascii="Ecofont Vera Sans" w:hAnsi="Ecofont Vera Sans"/>
        </w:rPr>
        <w:t>ta</w:t>
      </w:r>
      <w:r w:rsidRPr="003E2307">
        <w:rPr>
          <w:rFonts w:ascii="Ecofont Vera Sans" w:hAnsi="Ecofont Vera Sans"/>
        </w:rPr>
        <w:t>ção</w:t>
      </w:r>
      <w:r w:rsidR="00A30099" w:rsidRPr="003E2307">
        <w:rPr>
          <w:rFonts w:ascii="Ecofont Vera Sans" w:hAnsi="Ecofont Vera Sans"/>
        </w:rPr>
        <w:t xml:space="preserve"> pelo servidor (nos termos da Lei Complementar Municipal n.º 84/10), receberá a</w:t>
      </w:r>
      <w:r w:rsidRPr="003E2307">
        <w:rPr>
          <w:rFonts w:ascii="Ecofont Vera Sans" w:hAnsi="Ecofont Vera Sans"/>
        </w:rPr>
        <w:t xml:space="preserve"> </w:t>
      </w:r>
      <w:r w:rsidR="00BF2C10" w:rsidRPr="003E2307">
        <w:rPr>
          <w:rFonts w:ascii="Ecofont Vera Sans" w:hAnsi="Ecofont Vera Sans"/>
        </w:rPr>
        <w:t>primeira parcela (50% - sem descontos) do 13º salário no mês de aniversário e a segunda parce</w:t>
      </w:r>
      <w:r w:rsidR="00292009" w:rsidRPr="003E2307">
        <w:rPr>
          <w:rFonts w:ascii="Ecofont Vera Sans" w:hAnsi="Ecofont Vera Sans"/>
        </w:rPr>
        <w:t>la no mês de novembro</w:t>
      </w:r>
      <w:r w:rsidR="00BF2C10" w:rsidRPr="003E2307">
        <w:rPr>
          <w:rFonts w:ascii="Ecofont Vera Sans" w:hAnsi="Ecofont Vera Sans"/>
        </w:rPr>
        <w:t>.</w:t>
      </w:r>
      <w:r w:rsidR="00BF2C10" w:rsidRPr="00CC3432">
        <w:rPr>
          <w:rFonts w:ascii="Ecofont Vera Sans" w:hAnsi="Ecofont Vera Sans"/>
        </w:rPr>
        <w:t xml:space="preserve"> </w:t>
      </w:r>
    </w:p>
    <w:p w:rsidR="00BF2C10" w:rsidRPr="00CC3432" w:rsidRDefault="00BF2C10" w:rsidP="00151720">
      <w:pPr>
        <w:jc w:val="both"/>
        <w:rPr>
          <w:rFonts w:ascii="Ecofont Vera Sans" w:hAnsi="Ecofont Vera Sans" w:cs="Courier New"/>
        </w:rPr>
      </w:pPr>
    </w:p>
    <w:p w:rsidR="00CD0161" w:rsidRPr="00CC3432" w:rsidRDefault="009B29A3" w:rsidP="00151720">
      <w:pPr>
        <w:autoSpaceDE w:val="0"/>
        <w:autoSpaceDN w:val="0"/>
        <w:adjustRightInd w:val="0"/>
        <w:jc w:val="both"/>
        <w:rPr>
          <w:rFonts w:ascii="Ecofont Vera Sans" w:hAnsi="Ecofont Vera Sans" w:cs="Calibri"/>
          <w:b/>
          <w:u w:val="single"/>
        </w:rPr>
      </w:pPr>
      <w:r w:rsidRPr="00CC3432">
        <w:rPr>
          <w:rFonts w:ascii="Ecofont Vera Sans" w:hAnsi="Ecofont Vera Sans" w:cs="Calibri"/>
          <w:b/>
          <w:u w:val="single"/>
        </w:rPr>
        <w:t>4</w:t>
      </w:r>
      <w:r w:rsidR="00060D1F" w:rsidRPr="00CC3432">
        <w:rPr>
          <w:rFonts w:ascii="Ecofont Vera Sans" w:hAnsi="Ecofont Vera Sans" w:cs="Calibri"/>
          <w:b/>
          <w:u w:val="single"/>
        </w:rPr>
        <w:t>. ESPECIFICAÇÕES DO OBJETO</w:t>
      </w:r>
    </w:p>
    <w:p w:rsidR="003968A0" w:rsidRPr="00CC3432" w:rsidRDefault="003968A0" w:rsidP="00151720">
      <w:pPr>
        <w:autoSpaceDE w:val="0"/>
        <w:autoSpaceDN w:val="0"/>
        <w:adjustRightInd w:val="0"/>
        <w:jc w:val="both"/>
        <w:rPr>
          <w:rFonts w:ascii="Ecofont Vera Sans" w:hAnsi="Ecofont Vera Sans" w:cs="Calibri"/>
          <w:b/>
          <w:u w:val="single"/>
        </w:rPr>
      </w:pPr>
    </w:p>
    <w:p w:rsidR="009E7EF6" w:rsidRPr="00CC3432" w:rsidRDefault="009B29A3" w:rsidP="005F2E08">
      <w:pPr>
        <w:autoSpaceDE w:val="0"/>
        <w:autoSpaceDN w:val="0"/>
        <w:adjustRightInd w:val="0"/>
        <w:jc w:val="both"/>
        <w:rPr>
          <w:rFonts w:ascii="Ecofont Vera Sans" w:hAnsi="Ecofont Vera Sans" w:cs="Calibri"/>
        </w:rPr>
      </w:pPr>
      <w:r w:rsidRPr="00CC3432">
        <w:rPr>
          <w:rFonts w:ascii="Ecofont Vera Sans" w:hAnsi="Ecofont Vera Sans" w:cs="Calibri"/>
          <w:b/>
        </w:rPr>
        <w:t>4</w:t>
      </w:r>
      <w:r w:rsidR="003968A0" w:rsidRPr="00CC3432">
        <w:rPr>
          <w:rFonts w:ascii="Ecofont Vera Sans" w:hAnsi="Ecofont Vera Sans" w:cs="Calibri"/>
          <w:b/>
        </w:rPr>
        <w:t>.1.</w:t>
      </w:r>
      <w:r w:rsidR="00E92041" w:rsidRPr="00CC3432">
        <w:rPr>
          <w:rFonts w:ascii="Ecofont Vera Sans" w:hAnsi="Ecofont Vera Sans" w:cs="Calibri"/>
        </w:rPr>
        <w:t xml:space="preserve"> </w:t>
      </w:r>
      <w:r w:rsidR="009E7EF6" w:rsidRPr="00CC3432">
        <w:rPr>
          <w:rFonts w:ascii="Ecofont Vera Sans" w:hAnsi="Ecofont Vera Sans" w:cs="Calibri"/>
        </w:rPr>
        <w:t>Em caráter de exclusividade:</w:t>
      </w:r>
    </w:p>
    <w:p w:rsidR="009E7EF6" w:rsidRPr="00CC3432" w:rsidRDefault="009E7EF6" w:rsidP="005F2E08">
      <w:pPr>
        <w:autoSpaceDE w:val="0"/>
        <w:autoSpaceDN w:val="0"/>
        <w:adjustRightInd w:val="0"/>
        <w:jc w:val="both"/>
        <w:rPr>
          <w:rFonts w:ascii="Ecofont Vera Sans" w:hAnsi="Ecofont Vera Sans" w:cs="Calibri"/>
          <w:b/>
        </w:rPr>
      </w:pPr>
    </w:p>
    <w:p w:rsidR="005F2E08" w:rsidRPr="00CC3432" w:rsidRDefault="009B29A3" w:rsidP="009E7EF6">
      <w:pPr>
        <w:autoSpaceDE w:val="0"/>
        <w:autoSpaceDN w:val="0"/>
        <w:adjustRightInd w:val="0"/>
        <w:ind w:firstLine="708"/>
        <w:jc w:val="both"/>
        <w:rPr>
          <w:rFonts w:ascii="Ecofont Vera Sans" w:hAnsi="Ecofont Vera Sans" w:cs="Calibri"/>
        </w:rPr>
      </w:pPr>
      <w:r w:rsidRPr="00CC3432">
        <w:rPr>
          <w:rFonts w:ascii="Ecofont Vera Sans" w:hAnsi="Ecofont Vera Sans" w:cs="Calibri"/>
          <w:b/>
        </w:rPr>
        <w:t>4</w:t>
      </w:r>
      <w:r w:rsidR="009E7EF6" w:rsidRPr="00CC3432">
        <w:rPr>
          <w:rFonts w:ascii="Ecofont Vera Sans" w:hAnsi="Ecofont Vera Sans" w:cs="Calibri"/>
          <w:b/>
        </w:rPr>
        <w:t>.1.1.</w:t>
      </w:r>
      <w:r w:rsidR="009E7EF6" w:rsidRPr="00CC3432">
        <w:rPr>
          <w:rFonts w:ascii="Ecofont Vera Sans" w:hAnsi="Ecofont Vera Sans" w:cs="Calibri"/>
        </w:rPr>
        <w:t xml:space="preserve"> </w:t>
      </w:r>
      <w:r w:rsidR="005F2E08" w:rsidRPr="00CC3432">
        <w:rPr>
          <w:rFonts w:ascii="Ecofont Vera Sans" w:hAnsi="Ecofont Vera Sans" w:cs="Courier New"/>
        </w:rPr>
        <w:t xml:space="preserve">Operar os serviços de processamento e gerenciamento de créditos provenientes da folha de pagamento </w:t>
      </w:r>
      <w:r w:rsidR="009E7EF6" w:rsidRPr="00CC3432">
        <w:rPr>
          <w:rFonts w:ascii="Ecofont Vera Sans" w:hAnsi="Ecofont Vera Sans" w:cs="Courier New"/>
        </w:rPr>
        <w:t>gerada pela</w:t>
      </w:r>
      <w:r w:rsidR="005F2E08" w:rsidRPr="00CC3432">
        <w:rPr>
          <w:rFonts w:ascii="Ecofont Vera Sans" w:hAnsi="Ecofont Vera Sans" w:cs="Courier New"/>
        </w:rPr>
        <w:t xml:space="preserve"> Câmara Munic</w:t>
      </w:r>
      <w:r w:rsidR="005F2E08" w:rsidRPr="00CC3432">
        <w:rPr>
          <w:rFonts w:ascii="Ecofont Vera Sans" w:hAnsi="Ecofont Vera Sans" w:cs="Courier New"/>
        </w:rPr>
        <w:t>i</w:t>
      </w:r>
      <w:r w:rsidR="005F2E08" w:rsidRPr="00CC3432">
        <w:rPr>
          <w:rFonts w:ascii="Ecofont Vera Sans" w:hAnsi="Ecofont Vera Sans" w:cs="Courier New"/>
        </w:rPr>
        <w:t>pal de Santa Bárbara d’Oeste,</w:t>
      </w:r>
      <w:r w:rsidR="009E7EF6" w:rsidRPr="00CC3432">
        <w:rPr>
          <w:rFonts w:ascii="Ecofont Vera Sans" w:hAnsi="Ecofont Vera Sans" w:cs="Courier New"/>
        </w:rPr>
        <w:t xml:space="preserve"> a serem creditados em conta de titularidade de seus servidores, no banco contratado</w:t>
      </w:r>
      <w:r w:rsidR="005F2E08" w:rsidRPr="00CC3432">
        <w:rPr>
          <w:rFonts w:ascii="Ecofont Vera Sans" w:hAnsi="Ecofont Vera Sans" w:cs="Calibri"/>
        </w:rPr>
        <w:t>.</w:t>
      </w:r>
    </w:p>
    <w:p w:rsidR="007317E0" w:rsidRPr="00CC3432" w:rsidRDefault="007317E0" w:rsidP="009E7EF6">
      <w:pPr>
        <w:autoSpaceDE w:val="0"/>
        <w:autoSpaceDN w:val="0"/>
        <w:adjustRightInd w:val="0"/>
        <w:ind w:firstLine="708"/>
        <w:jc w:val="both"/>
        <w:rPr>
          <w:rFonts w:ascii="Ecofont Vera Sans" w:hAnsi="Ecofont Vera Sans" w:cs="Calibri"/>
        </w:rPr>
      </w:pPr>
    </w:p>
    <w:p w:rsidR="007317E0" w:rsidRPr="000D24E3" w:rsidRDefault="009B29A3" w:rsidP="000D24E3">
      <w:pPr>
        <w:pStyle w:val="Default"/>
        <w:ind w:firstLine="709"/>
        <w:jc w:val="both"/>
        <w:rPr>
          <w:rFonts w:ascii="Ecofont Vera Sans" w:hAnsi="Ecofont Vera Sans"/>
          <w:color w:val="auto"/>
        </w:rPr>
      </w:pPr>
      <w:r w:rsidRPr="000D24E3">
        <w:rPr>
          <w:rFonts w:ascii="Ecofont Vera Sans" w:hAnsi="Ecofont Vera Sans" w:cs="Calibri"/>
          <w:b/>
          <w:strike/>
        </w:rPr>
        <w:t>4</w:t>
      </w:r>
      <w:r w:rsidR="007317E0" w:rsidRPr="000D24E3">
        <w:rPr>
          <w:rFonts w:ascii="Ecofont Vera Sans" w:hAnsi="Ecofont Vera Sans" w:cs="Calibri"/>
          <w:b/>
          <w:strike/>
        </w:rPr>
        <w:t xml:space="preserve">.1.2. </w:t>
      </w:r>
      <w:r w:rsidR="007A7B30" w:rsidRPr="000D24E3">
        <w:rPr>
          <w:rFonts w:ascii="Ecofont Vera Sans" w:hAnsi="Ecofont Vera Sans" w:cs="Calibri"/>
          <w:strike/>
        </w:rPr>
        <w:t>A instituição financeira contratada deve assegurar, sem ônus para a contratante, seus servidores, a faculdade de transferência, com disponibilidade no mesmo dia, dos créditos para a conta de depósitos de titularidade dos beneficiários, por eles livremente abertas em outras inst</w:t>
      </w:r>
      <w:r w:rsidR="007A7B30" w:rsidRPr="000D24E3">
        <w:rPr>
          <w:rFonts w:ascii="Ecofont Vera Sans" w:hAnsi="Ecofont Vera Sans" w:cs="Calibri"/>
          <w:strike/>
        </w:rPr>
        <w:t>i</w:t>
      </w:r>
      <w:r w:rsidR="007A7B30" w:rsidRPr="000D24E3">
        <w:rPr>
          <w:rFonts w:ascii="Ecofont Vera Sans" w:hAnsi="Ecofont Vera Sans" w:cs="Calibri"/>
          <w:strike/>
        </w:rPr>
        <w:t xml:space="preserve">tuições financeiras, em conformidade com art. 2º da resolução n.º 3.402/2006 do Banco Central. </w:t>
      </w:r>
      <w:r w:rsidR="000D24E3" w:rsidRPr="003422B8">
        <w:rPr>
          <w:rFonts w:ascii="Ecofont Vera Sans" w:hAnsi="Ecofont Vera Sans" w:cs="ArialMT"/>
        </w:rPr>
        <w:t>.</w:t>
      </w:r>
      <w:r w:rsidR="000D24E3" w:rsidRPr="003422B8">
        <w:rPr>
          <w:rStyle w:val="TtuloChar"/>
          <w:rFonts w:ascii="Ecofont Vera Sans" w:hAnsi="Ecofont Vera Sans"/>
        </w:rPr>
        <w:t xml:space="preserve"> </w:t>
      </w:r>
      <w:r w:rsidR="000D24E3" w:rsidRPr="000D0436">
        <w:rPr>
          <w:rStyle w:val="TtuloChar"/>
          <w:rFonts w:ascii="Ecofont Vera Sans" w:hAnsi="Ecofont Vera Sans"/>
        </w:rPr>
        <w:t xml:space="preserve">(Exclusão dada pelo Edital de </w:t>
      </w:r>
      <w:proofErr w:type="spellStart"/>
      <w:r w:rsidR="00B22DD4">
        <w:rPr>
          <w:rStyle w:val="TtuloChar"/>
          <w:rFonts w:ascii="Ecofont Vera Sans" w:hAnsi="Ecofont Vera Sans"/>
        </w:rPr>
        <w:t>Retirratific</w:t>
      </w:r>
      <w:r w:rsidR="00B22DD4">
        <w:rPr>
          <w:rStyle w:val="TtuloChar"/>
          <w:rFonts w:ascii="Ecofont Vera Sans" w:hAnsi="Ecofont Vera Sans"/>
        </w:rPr>
        <w:t>a</w:t>
      </w:r>
      <w:r w:rsidR="00B22DD4">
        <w:rPr>
          <w:rStyle w:val="TtuloChar"/>
          <w:rFonts w:ascii="Ecofont Vera Sans" w:hAnsi="Ecofont Vera Sans"/>
        </w:rPr>
        <w:t>ção</w:t>
      </w:r>
      <w:proofErr w:type="spellEnd"/>
      <w:r w:rsidR="000D24E3" w:rsidRPr="000D0436">
        <w:rPr>
          <w:rStyle w:val="TtuloChar"/>
          <w:rFonts w:ascii="Ecofont Vera Sans" w:hAnsi="Ecofont Vera Sans"/>
        </w:rPr>
        <w:t xml:space="preserve"> n.º 01/14)</w:t>
      </w:r>
    </w:p>
    <w:p w:rsidR="000D24E3" w:rsidRDefault="000D24E3" w:rsidP="009E7EF6">
      <w:pPr>
        <w:autoSpaceDE w:val="0"/>
        <w:autoSpaceDN w:val="0"/>
        <w:adjustRightInd w:val="0"/>
        <w:ind w:firstLine="708"/>
        <w:jc w:val="both"/>
        <w:rPr>
          <w:rFonts w:ascii="Ecofont Vera Sans" w:hAnsi="Ecofont Vera Sans" w:cs="Calibri"/>
        </w:rPr>
      </w:pPr>
    </w:p>
    <w:p w:rsidR="000D24E3" w:rsidRPr="003422B8" w:rsidRDefault="000D24E3" w:rsidP="000D24E3">
      <w:pPr>
        <w:ind w:right="43"/>
        <w:jc w:val="both"/>
        <w:rPr>
          <w:rFonts w:ascii="Ecofont Vera Sans" w:hAnsi="Ecofont Vera Sans"/>
          <w:b/>
          <w:bCs/>
          <w:color w:val="0000FF"/>
        </w:rPr>
      </w:pPr>
      <w:r w:rsidRPr="000D24E3">
        <w:rPr>
          <w:rFonts w:ascii="Ecofont Vera Sans" w:hAnsi="Ecofont Vera Sans" w:cs="Calibri"/>
          <w:b/>
        </w:rPr>
        <w:t xml:space="preserve">4.1.2. </w:t>
      </w:r>
      <w:r w:rsidRPr="000D24E3">
        <w:rPr>
          <w:rFonts w:ascii="Ecofont Vera Sans" w:hAnsi="Ecofont Vera Sans" w:cs="Calibri"/>
        </w:rPr>
        <w:t xml:space="preserve">A instituição financeira contratada deve assegurar, sem ônus para a contratante, </w:t>
      </w:r>
      <w:r w:rsidR="007463E3">
        <w:rPr>
          <w:rFonts w:ascii="Ecofont Vera Sans" w:hAnsi="Ecofont Vera Sans" w:cs="Calibri"/>
        </w:rPr>
        <w:t xml:space="preserve">a </w:t>
      </w:r>
      <w:r w:rsidRPr="000D24E3">
        <w:rPr>
          <w:rFonts w:ascii="Ecofont Vera Sans" w:hAnsi="Ecofont Vera Sans" w:cs="Calibri"/>
        </w:rPr>
        <w:t>seus servidores, a faculdade de transferência, com dispon</w:t>
      </w:r>
      <w:r w:rsidRPr="000D24E3">
        <w:rPr>
          <w:rFonts w:ascii="Ecofont Vera Sans" w:hAnsi="Ecofont Vera Sans" w:cs="Calibri"/>
        </w:rPr>
        <w:t>i</w:t>
      </w:r>
      <w:r w:rsidRPr="000D24E3">
        <w:rPr>
          <w:rFonts w:ascii="Ecofont Vera Sans" w:hAnsi="Ecofont Vera Sans" w:cs="Calibri"/>
        </w:rPr>
        <w:t>bilidade no mesmo dia</w:t>
      </w:r>
      <w:r w:rsidR="007463E3">
        <w:rPr>
          <w:rFonts w:ascii="Ecofont Vera Sans" w:hAnsi="Ecofont Vera Sans" w:cs="Calibri"/>
        </w:rPr>
        <w:t xml:space="preserve"> até à</w:t>
      </w:r>
      <w:r>
        <w:rPr>
          <w:rFonts w:ascii="Ecofont Vera Sans" w:hAnsi="Ecofont Vera Sans" w:cs="Calibri"/>
        </w:rPr>
        <w:t xml:space="preserve">s </w:t>
      </w:r>
      <w:proofErr w:type="gramStart"/>
      <w:r>
        <w:rPr>
          <w:rFonts w:ascii="Ecofont Vera Sans" w:hAnsi="Ecofont Vera Sans" w:cs="Calibri"/>
        </w:rPr>
        <w:t>9:00</w:t>
      </w:r>
      <w:proofErr w:type="gramEnd"/>
      <w:r>
        <w:rPr>
          <w:rFonts w:ascii="Ecofont Vera Sans" w:hAnsi="Ecofont Vera Sans" w:cs="Calibri"/>
        </w:rPr>
        <w:t xml:space="preserve"> horas</w:t>
      </w:r>
      <w:r w:rsidRPr="000D24E3">
        <w:rPr>
          <w:rFonts w:ascii="Ecofont Vera Sans" w:hAnsi="Ecofont Vera Sans" w:cs="Calibri"/>
        </w:rPr>
        <w:t>, dos créditos para a conta de d</w:t>
      </w:r>
      <w:r w:rsidRPr="000D24E3">
        <w:rPr>
          <w:rFonts w:ascii="Ecofont Vera Sans" w:hAnsi="Ecofont Vera Sans" w:cs="Calibri"/>
        </w:rPr>
        <w:t>e</w:t>
      </w:r>
      <w:r w:rsidRPr="000D24E3">
        <w:rPr>
          <w:rFonts w:ascii="Ecofont Vera Sans" w:hAnsi="Ecofont Vera Sans" w:cs="Calibri"/>
        </w:rPr>
        <w:t xml:space="preserve">pósitos de titularidade dos beneficiários, por eles livremente abertas em outras instituições financeiras, em conformidade com art. 2º da resolução n.º 3.402/2006 do Banco Central. </w:t>
      </w:r>
      <w:r w:rsidRPr="003422B8">
        <w:rPr>
          <w:rStyle w:val="TtuloChar"/>
          <w:rFonts w:ascii="Ecofont Vera Sans" w:hAnsi="Ecofont Vera Sans"/>
        </w:rPr>
        <w:t xml:space="preserve"> </w:t>
      </w:r>
      <w:r w:rsidRPr="000D0436">
        <w:rPr>
          <w:rStyle w:val="TtuloChar"/>
          <w:rFonts w:ascii="Ecofont Vera Sans" w:hAnsi="Ecofont Vera Sans"/>
        </w:rPr>
        <w:t xml:space="preserve">(Inclusão dada pelo Edital de </w:t>
      </w:r>
      <w:proofErr w:type="spellStart"/>
      <w:r w:rsidR="00B22DD4">
        <w:rPr>
          <w:rStyle w:val="TtuloChar"/>
          <w:rFonts w:ascii="Ecofont Vera Sans" w:hAnsi="Ecofont Vera Sans"/>
        </w:rPr>
        <w:t>Retirratif</w:t>
      </w:r>
      <w:r w:rsidR="00B22DD4">
        <w:rPr>
          <w:rStyle w:val="TtuloChar"/>
          <w:rFonts w:ascii="Ecofont Vera Sans" w:hAnsi="Ecofont Vera Sans"/>
        </w:rPr>
        <w:t>i</w:t>
      </w:r>
      <w:r w:rsidR="00B22DD4">
        <w:rPr>
          <w:rStyle w:val="TtuloChar"/>
          <w:rFonts w:ascii="Ecofont Vera Sans" w:hAnsi="Ecofont Vera Sans"/>
        </w:rPr>
        <w:t>cação</w:t>
      </w:r>
      <w:proofErr w:type="spellEnd"/>
      <w:r w:rsidRPr="000D0436">
        <w:rPr>
          <w:rStyle w:val="TtuloChar"/>
          <w:rFonts w:ascii="Ecofont Vera Sans" w:hAnsi="Ecofont Vera Sans"/>
        </w:rPr>
        <w:t xml:space="preserve"> n.º 01/14)</w:t>
      </w:r>
    </w:p>
    <w:p w:rsidR="005F0E9B" w:rsidRPr="00CC3432" w:rsidRDefault="005F0E9B" w:rsidP="005F0E9B">
      <w:pPr>
        <w:autoSpaceDE w:val="0"/>
        <w:autoSpaceDN w:val="0"/>
        <w:adjustRightInd w:val="0"/>
        <w:jc w:val="both"/>
        <w:rPr>
          <w:rFonts w:ascii="Ecofont Vera Sans" w:hAnsi="Ecofont Vera Sans" w:cs="Calibri"/>
        </w:rPr>
      </w:pPr>
    </w:p>
    <w:p w:rsidR="005F0E9B" w:rsidRPr="00CC3432" w:rsidRDefault="009B29A3" w:rsidP="005F0E9B">
      <w:pPr>
        <w:autoSpaceDE w:val="0"/>
        <w:autoSpaceDN w:val="0"/>
        <w:adjustRightInd w:val="0"/>
        <w:jc w:val="both"/>
        <w:rPr>
          <w:rFonts w:ascii="Ecofont Vera Sans" w:hAnsi="Ecofont Vera Sans" w:cs="Calibri"/>
          <w:b/>
        </w:rPr>
      </w:pPr>
      <w:r w:rsidRPr="00CC3432">
        <w:rPr>
          <w:rFonts w:ascii="Ecofont Vera Sans" w:hAnsi="Ecofont Vera Sans" w:cs="Calibri"/>
          <w:b/>
        </w:rPr>
        <w:t>4</w:t>
      </w:r>
      <w:r w:rsidR="005F0E9B" w:rsidRPr="00CC3432">
        <w:rPr>
          <w:rFonts w:ascii="Ecofont Vera Sans" w:hAnsi="Ecofont Vera Sans" w:cs="Calibri"/>
          <w:b/>
        </w:rPr>
        <w:t xml:space="preserve">.2. </w:t>
      </w:r>
      <w:r w:rsidR="005F0E9B" w:rsidRPr="00CC3432">
        <w:rPr>
          <w:rFonts w:ascii="Ecofont Vera Sans" w:hAnsi="Ecofont Vera Sans" w:cs="Calibri"/>
        </w:rPr>
        <w:t>Sem caráter de exclusividade:</w:t>
      </w:r>
    </w:p>
    <w:p w:rsidR="005F0E9B" w:rsidRPr="00CC3432" w:rsidRDefault="005F0E9B" w:rsidP="005F0E9B">
      <w:pPr>
        <w:autoSpaceDE w:val="0"/>
        <w:autoSpaceDN w:val="0"/>
        <w:adjustRightInd w:val="0"/>
        <w:jc w:val="both"/>
        <w:rPr>
          <w:rFonts w:ascii="Ecofont Vera Sans" w:hAnsi="Ecofont Vera Sans" w:cs="Calibri"/>
          <w:b/>
        </w:rPr>
      </w:pPr>
    </w:p>
    <w:p w:rsidR="005F0E9B" w:rsidRPr="00CC3432" w:rsidRDefault="009B29A3" w:rsidP="005F0E9B">
      <w:pPr>
        <w:autoSpaceDE w:val="0"/>
        <w:autoSpaceDN w:val="0"/>
        <w:adjustRightInd w:val="0"/>
        <w:ind w:firstLine="708"/>
        <w:jc w:val="both"/>
        <w:rPr>
          <w:rFonts w:ascii="Ecofont Vera Sans" w:hAnsi="Ecofont Vera Sans" w:cs="Courier New"/>
        </w:rPr>
      </w:pPr>
      <w:r w:rsidRPr="00CC3432">
        <w:rPr>
          <w:rFonts w:ascii="Ecofont Vera Sans" w:hAnsi="Ecofont Vera Sans" w:cs="Calibri"/>
          <w:b/>
        </w:rPr>
        <w:t>4</w:t>
      </w:r>
      <w:r w:rsidR="005F0E9B" w:rsidRPr="00CC3432">
        <w:rPr>
          <w:rFonts w:ascii="Ecofont Vera Sans" w:hAnsi="Ecofont Vera Sans" w:cs="Calibri"/>
          <w:b/>
        </w:rPr>
        <w:t xml:space="preserve">.2.1. </w:t>
      </w:r>
      <w:r w:rsidR="00F60572">
        <w:rPr>
          <w:rFonts w:ascii="Ecofont Vera Sans" w:hAnsi="Ecofont Vera Sans" w:cs="Calibri"/>
          <w:b/>
        </w:rPr>
        <w:t xml:space="preserve">Mediante convênio a ser </w:t>
      </w:r>
      <w:proofErr w:type="gramStart"/>
      <w:r w:rsidR="00F60572">
        <w:rPr>
          <w:rFonts w:ascii="Ecofont Vera Sans" w:hAnsi="Ecofont Vera Sans" w:cs="Calibri"/>
          <w:b/>
        </w:rPr>
        <w:t>firmado, c</w:t>
      </w:r>
      <w:r w:rsidR="005F0E9B" w:rsidRPr="00CC3432">
        <w:rPr>
          <w:rFonts w:ascii="Ecofont Vera Sans" w:hAnsi="Ecofont Vera Sans" w:cs="Calibri"/>
        </w:rPr>
        <w:t>oncessão de crédito</w:t>
      </w:r>
      <w:proofErr w:type="gramEnd"/>
      <w:r w:rsidR="005F0E9B" w:rsidRPr="00CC3432">
        <w:rPr>
          <w:rFonts w:ascii="Ecofont Vera Sans" w:hAnsi="Ecofont Vera Sans" w:cs="Calibri"/>
        </w:rPr>
        <w:t xml:space="preserve"> aos servidores</w:t>
      </w:r>
      <w:r w:rsidR="00DD2DD8" w:rsidRPr="00CC3432">
        <w:rPr>
          <w:rFonts w:ascii="Ecofont Vera Sans" w:hAnsi="Ecofont Vera Sans" w:cs="Courier New"/>
        </w:rPr>
        <w:t xml:space="preserve"> </w:t>
      </w:r>
      <w:r w:rsidR="006805F8" w:rsidRPr="00CC3432">
        <w:rPr>
          <w:rFonts w:ascii="Ecofont Vera Sans" w:hAnsi="Ecofont Vera Sans" w:cs="Courier New"/>
        </w:rPr>
        <w:t>efetiv</w:t>
      </w:r>
      <w:r w:rsidR="0066157D" w:rsidRPr="00CC3432">
        <w:rPr>
          <w:rFonts w:ascii="Ecofont Vera Sans" w:hAnsi="Ecofont Vera Sans" w:cs="Courier New"/>
        </w:rPr>
        <w:t xml:space="preserve">os, servidores comissionados, </w:t>
      </w:r>
      <w:r w:rsidR="00DD2DD8" w:rsidRPr="00CC3432">
        <w:rPr>
          <w:rFonts w:ascii="Ecofont Vera Sans" w:hAnsi="Ecofont Vera Sans" w:cs="Courier New"/>
        </w:rPr>
        <w:t xml:space="preserve">agentes políticos </w:t>
      </w:r>
      <w:r w:rsidR="0066157D" w:rsidRPr="00CC3432">
        <w:rPr>
          <w:rFonts w:ascii="Ecofont Vera Sans" w:hAnsi="Ecofont Vera Sans" w:cs="Courier New"/>
        </w:rPr>
        <w:t>e pensi</w:t>
      </w:r>
      <w:r w:rsidR="0066157D" w:rsidRPr="00CC3432">
        <w:rPr>
          <w:rFonts w:ascii="Ecofont Vera Sans" w:hAnsi="Ecofont Vera Sans" w:cs="Courier New"/>
        </w:rPr>
        <w:t>o</w:t>
      </w:r>
      <w:r w:rsidR="0066157D" w:rsidRPr="00CC3432">
        <w:rPr>
          <w:rFonts w:ascii="Ecofont Vera Sans" w:hAnsi="Ecofont Vera Sans" w:cs="Courier New"/>
        </w:rPr>
        <w:t xml:space="preserve">nista </w:t>
      </w:r>
      <w:r w:rsidR="00DD2DD8" w:rsidRPr="00CC3432">
        <w:rPr>
          <w:rFonts w:ascii="Ecofont Vera Sans" w:hAnsi="Ecofont Vera Sans" w:cs="Courier New"/>
        </w:rPr>
        <w:t>da Câmara Municipal de Santa Bárbara d’Oeste, mediante consign</w:t>
      </w:r>
      <w:r w:rsidR="00DD2DD8" w:rsidRPr="00CC3432">
        <w:rPr>
          <w:rFonts w:ascii="Ecofont Vera Sans" w:hAnsi="Ecofont Vera Sans" w:cs="Courier New"/>
        </w:rPr>
        <w:t>a</w:t>
      </w:r>
      <w:r w:rsidR="00DD2DD8" w:rsidRPr="00CC3432">
        <w:rPr>
          <w:rFonts w:ascii="Ecofont Vera Sans" w:hAnsi="Ecofont Vera Sans" w:cs="Courier New"/>
        </w:rPr>
        <w:t>ção em folha de pagamento.</w:t>
      </w:r>
    </w:p>
    <w:p w:rsidR="00AD7645" w:rsidRPr="00CC3432" w:rsidRDefault="00AD7645" w:rsidP="005F0E9B">
      <w:pPr>
        <w:autoSpaceDE w:val="0"/>
        <w:autoSpaceDN w:val="0"/>
        <w:adjustRightInd w:val="0"/>
        <w:ind w:firstLine="708"/>
        <w:jc w:val="both"/>
        <w:rPr>
          <w:rFonts w:ascii="Ecofont Vera Sans" w:hAnsi="Ecofont Vera Sans" w:cs="Courier New"/>
        </w:rPr>
      </w:pPr>
    </w:p>
    <w:p w:rsidR="00AD7645" w:rsidRPr="00CC3432" w:rsidRDefault="009B29A3" w:rsidP="00ED7473">
      <w:pPr>
        <w:autoSpaceDE w:val="0"/>
        <w:autoSpaceDN w:val="0"/>
        <w:adjustRightInd w:val="0"/>
        <w:ind w:firstLine="708"/>
        <w:jc w:val="both"/>
        <w:rPr>
          <w:rFonts w:ascii="Ecofont Vera Sans" w:hAnsi="Ecofont Vera Sans" w:cs="Courier New"/>
        </w:rPr>
      </w:pPr>
      <w:r w:rsidRPr="00CC3432">
        <w:rPr>
          <w:rFonts w:ascii="Ecofont Vera Sans" w:hAnsi="Ecofont Vera Sans" w:cs="Courier New"/>
          <w:b/>
        </w:rPr>
        <w:lastRenderedPageBreak/>
        <w:t>4</w:t>
      </w:r>
      <w:r w:rsidR="00AD7645" w:rsidRPr="00CC3432">
        <w:rPr>
          <w:rFonts w:ascii="Ecofont Vera Sans" w:hAnsi="Ecofont Vera Sans" w:cs="Courier New"/>
          <w:b/>
        </w:rPr>
        <w:t xml:space="preserve">.2.2. </w:t>
      </w:r>
      <w:r w:rsidR="00ED7473" w:rsidRPr="00CC3432">
        <w:rPr>
          <w:rFonts w:ascii="Ecofont Vera Sans" w:hAnsi="Ecofont Vera Sans" w:cs="Courier New"/>
        </w:rPr>
        <w:t>A operacionalização do crédito mediante consignação em f</w:t>
      </w:r>
      <w:r w:rsidR="00ED7473" w:rsidRPr="00CC3432">
        <w:rPr>
          <w:rFonts w:ascii="Ecofont Vera Sans" w:hAnsi="Ecofont Vera Sans" w:cs="Courier New"/>
        </w:rPr>
        <w:t>o</w:t>
      </w:r>
      <w:r w:rsidR="00ED7473" w:rsidRPr="00CC3432">
        <w:rPr>
          <w:rFonts w:ascii="Ecofont Vera Sans" w:hAnsi="Ecofont Vera Sans" w:cs="Courier New"/>
        </w:rPr>
        <w:t>lha de pagamento ocorrerá sem custos para a Câmara Municipal.</w:t>
      </w:r>
    </w:p>
    <w:p w:rsidR="0040443C" w:rsidRPr="00CC3432" w:rsidRDefault="0040443C" w:rsidP="008D7351">
      <w:pPr>
        <w:autoSpaceDE w:val="0"/>
        <w:autoSpaceDN w:val="0"/>
        <w:adjustRightInd w:val="0"/>
        <w:jc w:val="both"/>
        <w:rPr>
          <w:rFonts w:ascii="Ecofont Vera Sans" w:hAnsi="Ecofont Vera Sans" w:cs="Courier New"/>
        </w:rPr>
      </w:pPr>
    </w:p>
    <w:p w:rsidR="00E16FEA" w:rsidRPr="00CC3432" w:rsidRDefault="009B29A3" w:rsidP="00E16FEA">
      <w:pPr>
        <w:autoSpaceDE w:val="0"/>
        <w:autoSpaceDN w:val="0"/>
        <w:adjustRightInd w:val="0"/>
        <w:jc w:val="both"/>
        <w:rPr>
          <w:rFonts w:ascii="Ecofont Vera Sans" w:hAnsi="Ecofont Vera Sans" w:cs="Calibri"/>
          <w:b/>
          <w:u w:val="single"/>
        </w:rPr>
      </w:pPr>
      <w:r w:rsidRPr="00CC3432">
        <w:rPr>
          <w:rFonts w:ascii="Ecofont Vera Sans" w:hAnsi="Ecofont Vera Sans" w:cs="Calibri"/>
          <w:b/>
          <w:u w:val="single"/>
        </w:rPr>
        <w:t>5</w:t>
      </w:r>
      <w:r w:rsidR="00E16FEA" w:rsidRPr="00CC3432">
        <w:rPr>
          <w:rFonts w:ascii="Ecofont Vera Sans" w:hAnsi="Ecofont Vera Sans" w:cs="Calibri"/>
          <w:b/>
          <w:u w:val="single"/>
        </w:rPr>
        <w:t>. PÚBLICO BENEFICIÁRIO E SUA TOTALIDADE</w:t>
      </w:r>
    </w:p>
    <w:p w:rsidR="00E35296" w:rsidRPr="00CC3432" w:rsidRDefault="00E35296" w:rsidP="00151720">
      <w:pPr>
        <w:autoSpaceDE w:val="0"/>
        <w:autoSpaceDN w:val="0"/>
        <w:adjustRightInd w:val="0"/>
        <w:jc w:val="both"/>
        <w:rPr>
          <w:rFonts w:ascii="Ecofont Vera Sans" w:hAnsi="Ecofont Vera Sans" w:cs="Calibri"/>
          <w:color w:val="FF0000"/>
        </w:rPr>
      </w:pPr>
    </w:p>
    <w:p w:rsidR="00917E2B" w:rsidRPr="00CC3432" w:rsidRDefault="009B29A3" w:rsidP="00151720">
      <w:pPr>
        <w:autoSpaceDE w:val="0"/>
        <w:autoSpaceDN w:val="0"/>
        <w:adjustRightInd w:val="0"/>
        <w:jc w:val="both"/>
        <w:rPr>
          <w:rFonts w:ascii="Ecofont Vera Sans" w:hAnsi="Ecofont Vera Sans" w:cs="Calibri"/>
        </w:rPr>
      </w:pPr>
      <w:r w:rsidRPr="00CC3432">
        <w:rPr>
          <w:rFonts w:ascii="Ecofont Vera Sans" w:hAnsi="Ecofont Vera Sans" w:cs="Calibri"/>
          <w:b/>
        </w:rPr>
        <w:t>5</w:t>
      </w:r>
      <w:r w:rsidR="00E16FEA" w:rsidRPr="00CC3432">
        <w:rPr>
          <w:rFonts w:ascii="Ecofont Vera Sans" w:hAnsi="Ecofont Vera Sans" w:cs="Calibri"/>
          <w:b/>
        </w:rPr>
        <w:t>.1.</w:t>
      </w:r>
      <w:r w:rsidR="00585B83" w:rsidRPr="00CC3432">
        <w:rPr>
          <w:rFonts w:ascii="Ecofont Vera Sans" w:hAnsi="Ecofont Vera Sans" w:cs="Calibri"/>
          <w:b/>
        </w:rPr>
        <w:t xml:space="preserve"> </w:t>
      </w:r>
      <w:r w:rsidR="00585B83" w:rsidRPr="00CC3432">
        <w:rPr>
          <w:rFonts w:ascii="Ecofont Vera Sans" w:hAnsi="Ecofont Vera Sans" w:cs="Calibri"/>
        </w:rPr>
        <w:t>Servidores efetivos, servidores comissionados</w:t>
      </w:r>
      <w:r w:rsidR="0066157D" w:rsidRPr="00CC3432">
        <w:rPr>
          <w:rFonts w:ascii="Ecofont Vera Sans" w:hAnsi="Ecofont Vera Sans" w:cs="Calibri"/>
        </w:rPr>
        <w:t xml:space="preserve">, </w:t>
      </w:r>
      <w:r w:rsidR="00C57A06" w:rsidRPr="00CC3432">
        <w:rPr>
          <w:rFonts w:ascii="Ecofont Vera Sans" w:hAnsi="Ecofont Vera Sans" w:cs="Calibri"/>
        </w:rPr>
        <w:t>agentes políticos</w:t>
      </w:r>
      <w:r w:rsidR="0066157D" w:rsidRPr="00CC3432">
        <w:rPr>
          <w:rFonts w:ascii="Ecofont Vera Sans" w:hAnsi="Ecofont Vera Sans" w:cs="Calibri"/>
        </w:rPr>
        <w:t xml:space="preserve"> e pensionista</w:t>
      </w:r>
      <w:r w:rsidR="00C57A06" w:rsidRPr="00CC3432">
        <w:rPr>
          <w:rFonts w:ascii="Ecofont Vera Sans" w:hAnsi="Ecofont Vera Sans" w:cs="Calibri"/>
        </w:rPr>
        <w:t xml:space="preserve"> da Câmara de Santa Bárbara d’Oeste que totalizam </w:t>
      </w:r>
      <w:r w:rsidR="009401E4" w:rsidRPr="00CC3432">
        <w:rPr>
          <w:rFonts w:ascii="Ecofont Vera Sans" w:hAnsi="Ecofont Vera Sans" w:cs="Calibri"/>
        </w:rPr>
        <w:t>135 (</w:t>
      </w:r>
      <w:r w:rsidR="00394C66" w:rsidRPr="00CC3432">
        <w:rPr>
          <w:rFonts w:ascii="Ecofont Vera Sans" w:hAnsi="Ecofont Vera Sans" w:cs="Calibri"/>
        </w:rPr>
        <w:t>cento e trinta e cinco), conforme segue:</w:t>
      </w:r>
    </w:p>
    <w:p w:rsidR="00394C66" w:rsidRPr="00CC3432" w:rsidRDefault="00394C66" w:rsidP="00151720">
      <w:pPr>
        <w:autoSpaceDE w:val="0"/>
        <w:autoSpaceDN w:val="0"/>
        <w:adjustRightInd w:val="0"/>
        <w:jc w:val="both"/>
        <w:rPr>
          <w:rFonts w:ascii="Ecofont Vera Sans" w:hAnsi="Ecofont Vera Sans" w:cs="Calibri"/>
        </w:rPr>
      </w:pPr>
    </w:p>
    <w:p w:rsidR="00394C66" w:rsidRPr="00CC3432" w:rsidRDefault="00394C66" w:rsidP="00151720">
      <w:pPr>
        <w:autoSpaceDE w:val="0"/>
        <w:autoSpaceDN w:val="0"/>
        <w:adjustRightInd w:val="0"/>
        <w:jc w:val="both"/>
        <w:rPr>
          <w:rFonts w:ascii="Ecofont Vera Sans" w:hAnsi="Ecofont Vera Sans" w:cs="Calibri"/>
        </w:rPr>
      </w:pPr>
      <w:r w:rsidRPr="00CC3432">
        <w:rPr>
          <w:rFonts w:ascii="Ecofont Vera Sans" w:hAnsi="Ecofont Vera Sans" w:cs="Calibri"/>
        </w:rPr>
        <w:tab/>
      </w:r>
      <w:r w:rsidR="009B29A3" w:rsidRPr="00CC3432">
        <w:rPr>
          <w:rFonts w:ascii="Ecofont Vera Sans" w:hAnsi="Ecofont Vera Sans" w:cs="Calibri"/>
          <w:b/>
        </w:rPr>
        <w:t>5</w:t>
      </w:r>
      <w:r w:rsidRPr="00CC3432">
        <w:rPr>
          <w:rFonts w:ascii="Ecofont Vera Sans" w:hAnsi="Ecofont Vera Sans" w:cs="Calibri"/>
          <w:b/>
        </w:rPr>
        <w:t>.1.1.</w:t>
      </w:r>
      <w:r w:rsidRPr="00CC3432">
        <w:rPr>
          <w:rFonts w:ascii="Ecofont Vera Sans" w:hAnsi="Ecofont Vera Sans" w:cs="Calibri"/>
        </w:rPr>
        <w:t xml:space="preserve"> Servidores efetivos – </w:t>
      </w:r>
      <w:r w:rsidR="001F1A5D" w:rsidRPr="00CC3432">
        <w:rPr>
          <w:rFonts w:ascii="Ecofont Vera Sans" w:hAnsi="Ecofont Vera Sans" w:cs="Calibri"/>
        </w:rPr>
        <w:t>contratados por meio de concurso públ</w:t>
      </w:r>
      <w:r w:rsidR="001F1A5D" w:rsidRPr="00CC3432">
        <w:rPr>
          <w:rFonts w:ascii="Ecofont Vera Sans" w:hAnsi="Ecofont Vera Sans" w:cs="Calibri"/>
        </w:rPr>
        <w:t>i</w:t>
      </w:r>
      <w:r w:rsidR="001F1A5D" w:rsidRPr="00CC3432">
        <w:rPr>
          <w:rFonts w:ascii="Ecofont Vera Sans" w:hAnsi="Ecofont Vera Sans" w:cs="Calibri"/>
        </w:rPr>
        <w:t xml:space="preserve">co, perfazendo um total de </w:t>
      </w:r>
      <w:r w:rsidR="001F1A5D" w:rsidRPr="00CC3432">
        <w:rPr>
          <w:rFonts w:ascii="Ecofont Vera Sans" w:hAnsi="Ecofont Vera Sans" w:cs="Calibri"/>
          <w:b/>
          <w:u w:val="single"/>
        </w:rPr>
        <w:t>59 (cinquenta e nove).</w:t>
      </w:r>
    </w:p>
    <w:p w:rsidR="00394C66" w:rsidRPr="00CC3432" w:rsidRDefault="00394C66" w:rsidP="00394C66">
      <w:pPr>
        <w:autoSpaceDE w:val="0"/>
        <w:autoSpaceDN w:val="0"/>
        <w:adjustRightInd w:val="0"/>
        <w:ind w:firstLine="708"/>
        <w:jc w:val="both"/>
        <w:rPr>
          <w:rFonts w:ascii="Ecofont Vera Sans" w:hAnsi="Ecofont Vera Sans" w:cs="Calibri"/>
        </w:rPr>
      </w:pPr>
    </w:p>
    <w:p w:rsidR="00394C66" w:rsidRPr="00CC3432" w:rsidRDefault="009B29A3" w:rsidP="00394C66">
      <w:pPr>
        <w:autoSpaceDE w:val="0"/>
        <w:autoSpaceDN w:val="0"/>
        <w:adjustRightInd w:val="0"/>
        <w:ind w:firstLine="708"/>
        <w:jc w:val="both"/>
        <w:rPr>
          <w:rFonts w:ascii="Ecofont Vera Sans" w:hAnsi="Ecofont Vera Sans" w:cs="Calibri"/>
          <w:b/>
        </w:rPr>
      </w:pPr>
      <w:r w:rsidRPr="00CC3432">
        <w:rPr>
          <w:rFonts w:ascii="Ecofont Vera Sans" w:hAnsi="Ecofont Vera Sans" w:cs="Calibri"/>
          <w:b/>
        </w:rPr>
        <w:t>5</w:t>
      </w:r>
      <w:r w:rsidR="00394C66" w:rsidRPr="00CC3432">
        <w:rPr>
          <w:rFonts w:ascii="Ecofont Vera Sans" w:hAnsi="Ecofont Vera Sans" w:cs="Calibri"/>
          <w:b/>
        </w:rPr>
        <w:t xml:space="preserve">.1.2. </w:t>
      </w:r>
      <w:r w:rsidR="00394C66" w:rsidRPr="00CC3432">
        <w:rPr>
          <w:rFonts w:ascii="Ecofont Vera Sans" w:hAnsi="Ecofont Vera Sans" w:cs="Calibri"/>
        </w:rPr>
        <w:t>Servidores comissionados –</w:t>
      </w:r>
      <w:r w:rsidR="001F1A5D" w:rsidRPr="00CC3432">
        <w:rPr>
          <w:rFonts w:ascii="Ecofont Vera Sans" w:hAnsi="Ecofont Vera Sans" w:cs="Calibri"/>
        </w:rPr>
        <w:t xml:space="preserve"> contratados sem a realização de concurso público, perfazendo um total de </w:t>
      </w:r>
      <w:r w:rsidR="001F1A5D" w:rsidRPr="00CC3432">
        <w:rPr>
          <w:rFonts w:ascii="Ecofont Vera Sans" w:hAnsi="Ecofont Vera Sans" w:cs="Calibri"/>
          <w:b/>
          <w:u w:val="single"/>
        </w:rPr>
        <w:t>56 (cinquenta e seis).</w:t>
      </w:r>
    </w:p>
    <w:p w:rsidR="00394C66" w:rsidRPr="00CC3432" w:rsidRDefault="00394C66" w:rsidP="00394C66">
      <w:pPr>
        <w:autoSpaceDE w:val="0"/>
        <w:autoSpaceDN w:val="0"/>
        <w:adjustRightInd w:val="0"/>
        <w:ind w:firstLine="708"/>
        <w:jc w:val="both"/>
        <w:rPr>
          <w:rFonts w:ascii="Ecofont Vera Sans" w:hAnsi="Ecofont Vera Sans" w:cs="Calibri"/>
          <w:color w:val="FF0000"/>
          <w:highlight w:val="yellow"/>
        </w:rPr>
      </w:pPr>
    </w:p>
    <w:p w:rsidR="005F311E" w:rsidRPr="00CC3432" w:rsidRDefault="009B29A3" w:rsidP="005F311E">
      <w:pPr>
        <w:autoSpaceDE w:val="0"/>
        <w:autoSpaceDN w:val="0"/>
        <w:adjustRightInd w:val="0"/>
        <w:ind w:firstLine="708"/>
        <w:jc w:val="both"/>
        <w:rPr>
          <w:rFonts w:ascii="Ecofont Vera Sans" w:hAnsi="Ecofont Vera Sans" w:cs="Calibri"/>
        </w:rPr>
      </w:pPr>
      <w:r w:rsidRPr="00CC3432">
        <w:rPr>
          <w:rFonts w:ascii="Ecofont Vera Sans" w:hAnsi="Ecofont Vera Sans" w:cs="Calibri"/>
          <w:b/>
        </w:rPr>
        <w:t>5</w:t>
      </w:r>
      <w:r w:rsidR="00394C66" w:rsidRPr="00CC3432">
        <w:rPr>
          <w:rFonts w:ascii="Ecofont Vera Sans" w:hAnsi="Ecofont Vera Sans" w:cs="Calibri"/>
          <w:b/>
        </w:rPr>
        <w:t>.1.3.</w:t>
      </w:r>
      <w:r w:rsidR="005F311E" w:rsidRPr="00CC3432">
        <w:rPr>
          <w:rFonts w:ascii="Ecofont Vera Sans" w:hAnsi="Ecofont Vera Sans" w:cs="Calibri"/>
        </w:rPr>
        <w:t xml:space="preserve"> Agentes Políticos</w:t>
      </w:r>
      <w:r w:rsidR="005F311E" w:rsidRPr="00CC3432">
        <w:rPr>
          <w:rFonts w:ascii="Ecofont Vera Sans" w:hAnsi="Ecofont Vera Sans" w:cs="Calibri"/>
          <w:b/>
        </w:rPr>
        <w:t xml:space="preserve"> </w:t>
      </w:r>
      <w:r w:rsidR="005F311E" w:rsidRPr="00CC3432">
        <w:rPr>
          <w:rFonts w:ascii="Ecofont Vera Sans" w:hAnsi="Ecofont Vera Sans" w:cs="Calibri"/>
        </w:rPr>
        <w:t>–</w:t>
      </w:r>
      <w:r w:rsidR="005F311E" w:rsidRPr="00CC3432">
        <w:rPr>
          <w:rFonts w:ascii="Ecofont Vera Sans" w:hAnsi="Ecofont Vera Sans" w:cs="Calibri"/>
          <w:b/>
        </w:rPr>
        <w:t xml:space="preserve"> </w:t>
      </w:r>
      <w:r w:rsidR="005F311E" w:rsidRPr="00CC3432">
        <w:rPr>
          <w:rFonts w:ascii="Ecofont Vera Sans" w:hAnsi="Ecofont Vera Sans" w:cs="Calibri"/>
        </w:rPr>
        <w:t>são as pessoas investidas por eleição dir</w:t>
      </w:r>
      <w:r w:rsidR="005F311E" w:rsidRPr="00CC3432">
        <w:rPr>
          <w:rFonts w:ascii="Ecofont Vera Sans" w:hAnsi="Ecofont Vera Sans" w:cs="Calibri"/>
        </w:rPr>
        <w:t>e</w:t>
      </w:r>
      <w:r w:rsidR="005F311E" w:rsidRPr="00CC3432">
        <w:rPr>
          <w:rFonts w:ascii="Ecofont Vera Sans" w:hAnsi="Ecofont Vera Sans" w:cs="Calibri"/>
        </w:rPr>
        <w:t xml:space="preserve">ta, ou seja, os vereadores, perfazendo um total de </w:t>
      </w:r>
      <w:r w:rsidR="005F311E" w:rsidRPr="00CC3432">
        <w:rPr>
          <w:rFonts w:ascii="Ecofont Vera Sans" w:hAnsi="Ecofont Vera Sans" w:cs="Calibri"/>
          <w:b/>
          <w:u w:val="single"/>
        </w:rPr>
        <w:t>19 (dezenove)</w:t>
      </w:r>
      <w:r w:rsidR="005F311E" w:rsidRPr="00CC3432">
        <w:rPr>
          <w:rFonts w:ascii="Ecofont Vera Sans" w:hAnsi="Ecofont Vera Sans" w:cs="Calibri"/>
        </w:rPr>
        <w:t>.</w:t>
      </w:r>
    </w:p>
    <w:p w:rsidR="00394C66" w:rsidRPr="00CC3432" w:rsidRDefault="00394C66" w:rsidP="00394C66">
      <w:pPr>
        <w:autoSpaceDE w:val="0"/>
        <w:autoSpaceDN w:val="0"/>
        <w:adjustRightInd w:val="0"/>
        <w:ind w:firstLine="708"/>
        <w:jc w:val="both"/>
        <w:rPr>
          <w:rFonts w:ascii="Ecofont Vera Sans" w:hAnsi="Ecofont Vera Sans" w:cs="Calibri"/>
          <w:b/>
        </w:rPr>
      </w:pPr>
      <w:r w:rsidRPr="00CC3432">
        <w:rPr>
          <w:rFonts w:ascii="Ecofont Vera Sans" w:hAnsi="Ecofont Vera Sans" w:cs="Calibri"/>
          <w:b/>
        </w:rPr>
        <w:t xml:space="preserve"> </w:t>
      </w:r>
      <w:r w:rsidR="00B46077">
        <w:rPr>
          <w:rFonts w:ascii="Ecofont Vera Sans" w:hAnsi="Ecofont Vera Sans" w:cs="Calibri"/>
          <w:b/>
        </w:rPr>
        <w:t xml:space="preserve"> </w:t>
      </w:r>
    </w:p>
    <w:p w:rsidR="005F311E" w:rsidRPr="00CC3432" w:rsidRDefault="009B29A3" w:rsidP="005F311E">
      <w:pPr>
        <w:autoSpaceDE w:val="0"/>
        <w:autoSpaceDN w:val="0"/>
        <w:adjustRightInd w:val="0"/>
        <w:ind w:firstLine="708"/>
        <w:jc w:val="both"/>
        <w:rPr>
          <w:rFonts w:ascii="Ecofont Vera Sans" w:hAnsi="Ecofont Vera Sans" w:cs="Calibri"/>
          <w:b/>
        </w:rPr>
      </w:pPr>
      <w:r w:rsidRPr="00CC3432">
        <w:rPr>
          <w:rFonts w:ascii="Ecofont Vera Sans" w:hAnsi="Ecofont Vera Sans" w:cs="Calibri"/>
          <w:b/>
        </w:rPr>
        <w:t>5</w:t>
      </w:r>
      <w:r w:rsidR="00394C66" w:rsidRPr="00CC3432">
        <w:rPr>
          <w:rFonts w:ascii="Ecofont Vera Sans" w:hAnsi="Ecofont Vera Sans" w:cs="Calibri"/>
          <w:b/>
        </w:rPr>
        <w:t xml:space="preserve">.1.4. </w:t>
      </w:r>
      <w:r w:rsidR="005F311E" w:rsidRPr="00CC3432">
        <w:rPr>
          <w:rFonts w:ascii="Ecofont Vera Sans" w:hAnsi="Ecofont Vera Sans" w:cs="Calibri"/>
        </w:rPr>
        <w:t>Pensionista –</w:t>
      </w:r>
      <w:r w:rsidR="005F311E" w:rsidRPr="00CC3432">
        <w:rPr>
          <w:rFonts w:ascii="Ecofont Vera Sans" w:hAnsi="Ecofont Vera Sans" w:cs="Calibri"/>
          <w:b/>
        </w:rPr>
        <w:t xml:space="preserve"> </w:t>
      </w:r>
      <w:r w:rsidR="005F311E" w:rsidRPr="00CC3432">
        <w:rPr>
          <w:rFonts w:ascii="Ecofont Vera Sans" w:hAnsi="Ecofont Vera Sans" w:cs="Calibri"/>
        </w:rPr>
        <w:t xml:space="preserve">é o dependente que passou a ser beneficiário de pensão após o falecimento de servidor, perfazendo um total de </w:t>
      </w:r>
      <w:proofErr w:type="gramStart"/>
      <w:r w:rsidR="005F311E" w:rsidRPr="00CC3432">
        <w:rPr>
          <w:rFonts w:ascii="Ecofont Vera Sans" w:hAnsi="Ecofont Vera Sans" w:cs="Calibri"/>
          <w:b/>
          <w:u w:val="single"/>
        </w:rPr>
        <w:t>1</w:t>
      </w:r>
      <w:proofErr w:type="gramEnd"/>
      <w:r w:rsidR="005F311E" w:rsidRPr="00CC3432">
        <w:rPr>
          <w:rFonts w:ascii="Ecofont Vera Sans" w:hAnsi="Ecofont Vera Sans" w:cs="Calibri"/>
          <w:b/>
          <w:u w:val="single"/>
        </w:rPr>
        <w:t xml:space="preserve"> (um).</w:t>
      </w:r>
    </w:p>
    <w:p w:rsidR="00467F55" w:rsidRPr="00CC3432" w:rsidRDefault="00467F55" w:rsidP="001F1A5D">
      <w:pPr>
        <w:autoSpaceDE w:val="0"/>
        <w:autoSpaceDN w:val="0"/>
        <w:adjustRightInd w:val="0"/>
        <w:ind w:firstLine="708"/>
        <w:jc w:val="both"/>
        <w:rPr>
          <w:rFonts w:ascii="Ecofont Vera Sans" w:hAnsi="Ecofont Vera Sans" w:cs="Calibri"/>
        </w:rPr>
      </w:pPr>
    </w:p>
    <w:p w:rsidR="00B97F65" w:rsidRPr="00CC3432" w:rsidRDefault="009B29A3" w:rsidP="00151720">
      <w:pPr>
        <w:autoSpaceDE w:val="0"/>
        <w:autoSpaceDN w:val="0"/>
        <w:adjustRightInd w:val="0"/>
        <w:jc w:val="both"/>
        <w:rPr>
          <w:rFonts w:ascii="Ecofont Vera Sans" w:hAnsi="Ecofont Vera Sans"/>
          <w:b/>
          <w:bCs/>
          <w:u w:val="single"/>
        </w:rPr>
      </w:pPr>
      <w:r w:rsidRPr="00CC3432">
        <w:rPr>
          <w:rFonts w:ascii="Ecofont Vera Sans" w:hAnsi="Ecofont Vera Sans"/>
          <w:b/>
          <w:bCs/>
          <w:u w:val="single"/>
        </w:rPr>
        <w:t>6</w:t>
      </w:r>
      <w:r w:rsidR="00467F55" w:rsidRPr="00CC3432">
        <w:rPr>
          <w:rFonts w:ascii="Ecofont Vera Sans" w:hAnsi="Ecofont Vera Sans"/>
          <w:b/>
          <w:bCs/>
          <w:u w:val="single"/>
        </w:rPr>
        <w:t>. PROCEDIMENTOS OPERACIONAIS DA FOLHA DE PAGAMENTO</w:t>
      </w:r>
    </w:p>
    <w:p w:rsidR="00053A42" w:rsidRPr="00CC3432" w:rsidRDefault="00053A42" w:rsidP="00151720">
      <w:pPr>
        <w:autoSpaceDE w:val="0"/>
        <w:autoSpaceDN w:val="0"/>
        <w:adjustRightInd w:val="0"/>
        <w:jc w:val="both"/>
        <w:rPr>
          <w:rFonts w:ascii="Ecofont Vera Sans" w:hAnsi="Ecofont Vera Sans"/>
          <w:b/>
          <w:bCs/>
        </w:rPr>
      </w:pPr>
    </w:p>
    <w:p w:rsidR="00053A42" w:rsidRPr="00CC3432" w:rsidRDefault="009B29A3" w:rsidP="00151720">
      <w:pPr>
        <w:autoSpaceDE w:val="0"/>
        <w:autoSpaceDN w:val="0"/>
        <w:adjustRightInd w:val="0"/>
        <w:jc w:val="both"/>
        <w:rPr>
          <w:rFonts w:ascii="Ecofont Vera Sans" w:hAnsi="Ecofont Vera Sans" w:cs="Courier New"/>
        </w:rPr>
      </w:pPr>
      <w:r w:rsidRPr="00CC3432">
        <w:rPr>
          <w:rFonts w:ascii="Ecofont Vera Sans" w:hAnsi="Ecofont Vera Sans"/>
          <w:b/>
          <w:bCs/>
        </w:rPr>
        <w:t>6</w:t>
      </w:r>
      <w:r w:rsidR="00053A42" w:rsidRPr="00CC3432">
        <w:rPr>
          <w:rFonts w:ascii="Ecofont Vera Sans" w:hAnsi="Ecofont Vera Sans"/>
          <w:b/>
          <w:bCs/>
        </w:rPr>
        <w:t xml:space="preserve">.1. </w:t>
      </w:r>
      <w:r w:rsidR="002A0109" w:rsidRPr="00CC3432">
        <w:rPr>
          <w:rFonts w:ascii="Ecofont Vera Sans" w:hAnsi="Ecofont Vera Sans"/>
          <w:bCs/>
        </w:rPr>
        <w:t>As mo</w:t>
      </w:r>
      <w:r w:rsidR="004D3BC5">
        <w:rPr>
          <w:rFonts w:ascii="Ecofont Vera Sans" w:hAnsi="Ecofont Vera Sans"/>
          <w:bCs/>
        </w:rPr>
        <w:t>vimentações financeiras de agosto</w:t>
      </w:r>
      <w:r w:rsidR="002A0109" w:rsidRPr="00CC3432">
        <w:rPr>
          <w:rFonts w:ascii="Ecofont Vera Sans" w:hAnsi="Ecofont Vera Sans"/>
          <w:bCs/>
        </w:rPr>
        <w:t xml:space="preserve"> de 2014 totalizaram um </w:t>
      </w:r>
      <w:r w:rsidR="002A0109" w:rsidRPr="00CC3432">
        <w:rPr>
          <w:rFonts w:ascii="Ecofont Vera Sans" w:hAnsi="Ecofont Vera Sans"/>
          <w:b/>
          <w:bCs/>
        </w:rPr>
        <w:t>br</w:t>
      </w:r>
      <w:r w:rsidR="002A0109" w:rsidRPr="00CC3432">
        <w:rPr>
          <w:rFonts w:ascii="Ecofont Vera Sans" w:hAnsi="Ecofont Vera Sans"/>
          <w:b/>
          <w:bCs/>
        </w:rPr>
        <w:t>u</w:t>
      </w:r>
      <w:r w:rsidR="002A0109" w:rsidRPr="00CC3432">
        <w:rPr>
          <w:rFonts w:ascii="Ecofont Vera Sans" w:hAnsi="Ecofont Vera Sans"/>
          <w:b/>
          <w:bCs/>
        </w:rPr>
        <w:t xml:space="preserve">to de R$ </w:t>
      </w:r>
      <w:r w:rsidR="004D3BC5">
        <w:rPr>
          <w:rFonts w:ascii="Ecofont Vera Sans" w:hAnsi="Ecofont Vera Sans"/>
          <w:b/>
          <w:bCs/>
        </w:rPr>
        <w:t xml:space="preserve">796.182,26 </w:t>
      </w:r>
      <w:r w:rsidR="002A0109" w:rsidRPr="00B54B2F">
        <w:rPr>
          <w:rFonts w:ascii="Ecofont Vera Sans" w:hAnsi="Ecofont Vera Sans"/>
          <w:bCs/>
        </w:rPr>
        <w:t>(</w:t>
      </w:r>
      <w:r w:rsidR="004D3BC5" w:rsidRPr="00B54B2F">
        <w:rPr>
          <w:rFonts w:ascii="Ecofont Vera Sans" w:hAnsi="Ecofont Vera Sans"/>
          <w:bCs/>
        </w:rPr>
        <w:t>setecentos e noventa e seis mil, cento e oitenta e dois reais e vinte e seis centavos</w:t>
      </w:r>
      <w:r w:rsidR="002A0109" w:rsidRPr="00B54B2F">
        <w:rPr>
          <w:rFonts w:ascii="Ecofont Vera Sans" w:hAnsi="Ecofont Vera Sans"/>
          <w:bCs/>
        </w:rPr>
        <w:t>)</w:t>
      </w:r>
      <w:r w:rsidR="002A0109" w:rsidRPr="00CC3432">
        <w:rPr>
          <w:rFonts w:ascii="Ecofont Vera Sans" w:hAnsi="Ecofont Vera Sans"/>
          <w:bCs/>
        </w:rPr>
        <w:t xml:space="preserve"> e um </w:t>
      </w:r>
      <w:r w:rsidR="002A0109" w:rsidRPr="00CC3432">
        <w:rPr>
          <w:rFonts w:ascii="Ecofont Vera Sans" w:hAnsi="Ecofont Vera Sans"/>
          <w:b/>
          <w:bCs/>
        </w:rPr>
        <w:t xml:space="preserve">líquido de R$ </w:t>
      </w:r>
      <w:r w:rsidR="004D3BC5">
        <w:rPr>
          <w:rFonts w:ascii="Ecofont Vera Sans" w:hAnsi="Ecofont Vera Sans"/>
          <w:b/>
          <w:bCs/>
        </w:rPr>
        <w:t>635.871,87</w:t>
      </w:r>
      <w:r w:rsidR="002A0109" w:rsidRPr="00B54B2F">
        <w:rPr>
          <w:rFonts w:ascii="Ecofont Vera Sans" w:hAnsi="Ecofont Vera Sans"/>
          <w:bCs/>
        </w:rPr>
        <w:t>(</w:t>
      </w:r>
      <w:r w:rsidR="004D3BC5" w:rsidRPr="00B54B2F">
        <w:rPr>
          <w:rFonts w:ascii="Ecofont Vera Sans" w:hAnsi="Ecofont Vera Sans"/>
          <w:bCs/>
        </w:rPr>
        <w:t>seiscentos e trinta e cinco mil, oitocentos e setenta e um reais e oitenta e sete centavos</w:t>
      </w:r>
      <w:r w:rsidR="002A0109" w:rsidRPr="00B54B2F">
        <w:rPr>
          <w:rFonts w:ascii="Ecofont Vera Sans" w:hAnsi="Ecofont Vera Sans"/>
          <w:bCs/>
        </w:rPr>
        <w:t>)</w:t>
      </w:r>
      <w:r w:rsidR="002A0109" w:rsidRPr="00CC3432">
        <w:rPr>
          <w:rFonts w:ascii="Ecofont Vera Sans" w:hAnsi="Ecofont Vera Sans"/>
          <w:bCs/>
        </w:rPr>
        <w:t xml:space="preserve">, para pagamento </w:t>
      </w:r>
      <w:r w:rsidR="00366F68" w:rsidRPr="00CC3432">
        <w:rPr>
          <w:rFonts w:ascii="Ecofont Vera Sans" w:hAnsi="Ecofont Vera Sans"/>
          <w:bCs/>
        </w:rPr>
        <w:t>“das verbas remuneratórias e indenizatórias”</w:t>
      </w:r>
      <w:r w:rsidR="002A0109" w:rsidRPr="00CC3432">
        <w:rPr>
          <w:rFonts w:ascii="Ecofont Vera Sans" w:hAnsi="Ecofont Vera Sans"/>
          <w:bCs/>
        </w:rPr>
        <w:t xml:space="preserve"> de 135 (cento e trinta e cinco) </w:t>
      </w:r>
      <w:r w:rsidR="000E4091" w:rsidRPr="00CC3432">
        <w:rPr>
          <w:rFonts w:ascii="Ecofont Vera Sans" w:hAnsi="Ecofont Vera Sans"/>
          <w:bCs/>
        </w:rPr>
        <w:t>pessoas (</w:t>
      </w:r>
      <w:r w:rsidR="002A0109" w:rsidRPr="00CC3432">
        <w:rPr>
          <w:rFonts w:ascii="Ecofont Vera Sans" w:hAnsi="Ecofont Vera Sans" w:cs="Courier New"/>
        </w:rPr>
        <w:t>servidores efet</w:t>
      </w:r>
      <w:r w:rsidR="002A0109" w:rsidRPr="00CC3432">
        <w:rPr>
          <w:rFonts w:ascii="Ecofont Vera Sans" w:hAnsi="Ecofont Vera Sans" w:cs="Courier New"/>
        </w:rPr>
        <w:t>i</w:t>
      </w:r>
      <w:r w:rsidR="002A0109" w:rsidRPr="00CC3432">
        <w:rPr>
          <w:rFonts w:ascii="Ecofont Vera Sans" w:hAnsi="Ecofont Vera Sans" w:cs="Courier New"/>
        </w:rPr>
        <w:t>vos, servidores comissionados, agentes políticos</w:t>
      </w:r>
      <w:r w:rsidR="00B474DD" w:rsidRPr="00CC3432">
        <w:rPr>
          <w:rFonts w:ascii="Ecofont Vera Sans" w:hAnsi="Ecofont Vera Sans" w:cs="Courier New"/>
        </w:rPr>
        <w:t xml:space="preserve"> e pensionista</w:t>
      </w:r>
      <w:r w:rsidR="000E4091" w:rsidRPr="00CC3432">
        <w:rPr>
          <w:rFonts w:ascii="Ecofont Vera Sans" w:hAnsi="Ecofont Vera Sans" w:cs="Courier New"/>
        </w:rPr>
        <w:t>)</w:t>
      </w:r>
      <w:r w:rsidR="002A0109" w:rsidRPr="00CC3432">
        <w:rPr>
          <w:rFonts w:ascii="Ecofont Vera Sans" w:hAnsi="Ecofont Vera Sans" w:cs="Courier New"/>
        </w:rPr>
        <w:t>.</w:t>
      </w:r>
    </w:p>
    <w:p w:rsidR="00840A23" w:rsidRPr="00CC3432" w:rsidRDefault="00840A23" w:rsidP="00151720">
      <w:pPr>
        <w:autoSpaceDE w:val="0"/>
        <w:autoSpaceDN w:val="0"/>
        <w:adjustRightInd w:val="0"/>
        <w:jc w:val="both"/>
        <w:rPr>
          <w:rFonts w:ascii="Ecofont Vera Sans" w:hAnsi="Ecofont Vera Sans" w:cs="Courier New"/>
        </w:rPr>
      </w:pPr>
    </w:p>
    <w:p w:rsidR="00840A23" w:rsidRPr="00CC3432" w:rsidRDefault="009B29A3" w:rsidP="00151720">
      <w:pPr>
        <w:autoSpaceDE w:val="0"/>
        <w:autoSpaceDN w:val="0"/>
        <w:adjustRightInd w:val="0"/>
        <w:jc w:val="both"/>
        <w:rPr>
          <w:rFonts w:ascii="Ecofont Vera Sans" w:hAnsi="Ecofont Vera Sans" w:cs="Courier New"/>
        </w:rPr>
      </w:pPr>
      <w:r w:rsidRPr="00CC3432">
        <w:rPr>
          <w:rFonts w:ascii="Ecofont Vera Sans" w:hAnsi="Ecofont Vera Sans" w:cs="Courier New"/>
          <w:b/>
        </w:rPr>
        <w:t>6</w:t>
      </w:r>
      <w:r w:rsidR="00840A23" w:rsidRPr="00CC3432">
        <w:rPr>
          <w:rFonts w:ascii="Ecofont Vera Sans" w:hAnsi="Ecofont Vera Sans" w:cs="Courier New"/>
          <w:b/>
        </w:rPr>
        <w:t xml:space="preserve">.2. </w:t>
      </w:r>
      <w:r w:rsidR="000A13A0" w:rsidRPr="00CC3432">
        <w:rPr>
          <w:rFonts w:ascii="Ecofont Vera Sans" w:hAnsi="Ecofont Vera Sans" w:cs="Courier New"/>
        </w:rPr>
        <w:t>A Câmara Municipal de Santa Bárbara d’ Oeste, por meio de sua Dir</w:t>
      </w:r>
      <w:r w:rsidR="000A13A0" w:rsidRPr="00CC3432">
        <w:rPr>
          <w:rFonts w:ascii="Ecofont Vera Sans" w:hAnsi="Ecofont Vera Sans" w:cs="Courier New"/>
        </w:rPr>
        <w:t>e</w:t>
      </w:r>
      <w:r w:rsidR="000A13A0" w:rsidRPr="00CC3432">
        <w:rPr>
          <w:rFonts w:ascii="Ecofont Vera Sans" w:hAnsi="Ecofont Vera Sans" w:cs="Courier New"/>
        </w:rPr>
        <w:t xml:space="preserve">toria Administrativo-Financeira e Controladoria, </w:t>
      </w:r>
      <w:r w:rsidR="00BA1785" w:rsidRPr="00CC3432">
        <w:rPr>
          <w:rFonts w:ascii="Ecofont Vera Sans" w:hAnsi="Ecofont Vera Sans" w:cs="Courier New"/>
        </w:rPr>
        <w:t>manterão</w:t>
      </w:r>
      <w:r w:rsidR="000A13A0" w:rsidRPr="00CC3432">
        <w:rPr>
          <w:rFonts w:ascii="Ecofont Vera Sans" w:hAnsi="Ecofont Vera Sans" w:cs="Courier New"/>
        </w:rPr>
        <w:t xml:space="preserve"> no Banco a ser contratado contas bancárias transitórias para o funcionamento do Sistema de Pagamento de Pessoal da Câmara. </w:t>
      </w:r>
    </w:p>
    <w:p w:rsidR="0075235C" w:rsidRPr="00CC3432" w:rsidRDefault="0075235C" w:rsidP="0075235C">
      <w:pPr>
        <w:autoSpaceDE w:val="0"/>
        <w:autoSpaceDN w:val="0"/>
        <w:adjustRightInd w:val="0"/>
        <w:jc w:val="both"/>
        <w:rPr>
          <w:rFonts w:ascii="Ecofont Vera Sans" w:hAnsi="Ecofont Vera Sans" w:cs="Courier New"/>
          <w:b/>
        </w:rPr>
      </w:pPr>
    </w:p>
    <w:p w:rsidR="0075235C" w:rsidRPr="00CC3432" w:rsidRDefault="009B29A3" w:rsidP="0075235C">
      <w:pPr>
        <w:autoSpaceDE w:val="0"/>
        <w:autoSpaceDN w:val="0"/>
        <w:adjustRightInd w:val="0"/>
        <w:jc w:val="both"/>
        <w:rPr>
          <w:rFonts w:ascii="Ecofont Vera Sans" w:hAnsi="Ecofont Vera Sans" w:cs="Courier New"/>
        </w:rPr>
      </w:pPr>
      <w:r w:rsidRPr="00CC3432">
        <w:rPr>
          <w:rFonts w:ascii="Ecofont Vera Sans" w:hAnsi="Ecofont Vera Sans" w:cs="Courier New"/>
          <w:b/>
        </w:rPr>
        <w:t>6</w:t>
      </w:r>
      <w:r w:rsidR="0075235C" w:rsidRPr="00CC3432">
        <w:rPr>
          <w:rFonts w:ascii="Ecofont Vera Sans" w:hAnsi="Ecofont Vera Sans" w:cs="Courier New"/>
          <w:b/>
        </w:rPr>
        <w:t xml:space="preserve">.3. </w:t>
      </w:r>
      <w:r w:rsidR="0075235C" w:rsidRPr="00CC3432">
        <w:rPr>
          <w:rFonts w:ascii="Ecofont Vera Sans" w:hAnsi="Ecofont Vera Sans" w:cs="Courier New"/>
        </w:rPr>
        <w:t>Os</w:t>
      </w:r>
      <w:r w:rsidR="0075235C" w:rsidRPr="00CC3432">
        <w:rPr>
          <w:rFonts w:ascii="Ecofont Vera Sans" w:hAnsi="Ecofont Vera Sans" w:cs="Courier New"/>
          <w:b/>
        </w:rPr>
        <w:t xml:space="preserve"> </w:t>
      </w:r>
      <w:r w:rsidR="0075235C" w:rsidRPr="00CC3432">
        <w:rPr>
          <w:rFonts w:ascii="Ecofont Vera Sans" w:hAnsi="Ecofont Vera Sans" w:cs="Courier New"/>
        </w:rPr>
        <w:t xml:space="preserve">serviços de pagamento de salários serão prestados pelo banco na forma estabelecida nas Resoluções do Conselho Monetário Nacional n.º 3402, de 06 de setembro de 2006 e n.º 3424, de </w:t>
      </w:r>
      <w:proofErr w:type="gramStart"/>
      <w:r w:rsidR="0075235C" w:rsidRPr="00CC3432">
        <w:rPr>
          <w:rFonts w:ascii="Ecofont Vera Sans" w:hAnsi="Ecofont Vera Sans" w:cs="Courier New"/>
        </w:rPr>
        <w:t>21 dezembro</w:t>
      </w:r>
      <w:proofErr w:type="gramEnd"/>
      <w:r w:rsidR="0075235C" w:rsidRPr="00CC3432">
        <w:rPr>
          <w:rFonts w:ascii="Ecofont Vera Sans" w:hAnsi="Ecofont Vera Sans" w:cs="Courier New"/>
        </w:rPr>
        <w:t xml:space="preserve"> de 2006 e demais normativos aplicáveis ao serviço.</w:t>
      </w:r>
    </w:p>
    <w:p w:rsidR="0075235C" w:rsidRPr="00CC3432" w:rsidRDefault="0075235C" w:rsidP="0075235C">
      <w:pPr>
        <w:autoSpaceDE w:val="0"/>
        <w:autoSpaceDN w:val="0"/>
        <w:adjustRightInd w:val="0"/>
        <w:jc w:val="both"/>
        <w:rPr>
          <w:rFonts w:ascii="Ecofont Vera Sans" w:hAnsi="Ecofont Vera Sans" w:cs="Courier New"/>
        </w:rPr>
      </w:pPr>
    </w:p>
    <w:p w:rsidR="0075235C" w:rsidRPr="00CC3432" w:rsidRDefault="009B29A3" w:rsidP="0075235C">
      <w:pPr>
        <w:autoSpaceDE w:val="0"/>
        <w:autoSpaceDN w:val="0"/>
        <w:adjustRightInd w:val="0"/>
        <w:jc w:val="both"/>
        <w:rPr>
          <w:rFonts w:ascii="Ecofont Vera Sans" w:hAnsi="Ecofont Vera Sans" w:cs="Courier New"/>
        </w:rPr>
      </w:pPr>
      <w:r w:rsidRPr="00CC3432">
        <w:rPr>
          <w:rFonts w:ascii="Ecofont Vera Sans" w:hAnsi="Ecofont Vera Sans" w:cs="Courier New"/>
          <w:b/>
        </w:rPr>
        <w:t>6</w:t>
      </w:r>
      <w:r w:rsidR="0075235C" w:rsidRPr="00CC3432">
        <w:rPr>
          <w:rFonts w:ascii="Ecofont Vera Sans" w:hAnsi="Ecofont Vera Sans" w:cs="Courier New"/>
          <w:b/>
        </w:rPr>
        <w:t>.4.</w:t>
      </w:r>
      <w:r w:rsidR="0075235C" w:rsidRPr="00CC3432">
        <w:rPr>
          <w:rFonts w:ascii="Ecofont Vera Sans" w:hAnsi="Ecofont Vera Sans" w:cs="Courier New"/>
        </w:rPr>
        <w:t xml:space="preserve"> O processamento da folha de pagamento será efetuado sem custos para a Câmara de Santa Bárbara d’Oeste. </w:t>
      </w:r>
    </w:p>
    <w:p w:rsidR="00EA58C0" w:rsidRPr="00CC3432" w:rsidRDefault="00EA58C0" w:rsidP="0075235C">
      <w:pPr>
        <w:autoSpaceDE w:val="0"/>
        <w:autoSpaceDN w:val="0"/>
        <w:adjustRightInd w:val="0"/>
        <w:jc w:val="both"/>
        <w:rPr>
          <w:rFonts w:ascii="Ecofont Vera Sans" w:hAnsi="Ecofont Vera Sans" w:cs="Courier New"/>
        </w:rPr>
      </w:pPr>
    </w:p>
    <w:p w:rsidR="00EA58C0" w:rsidRPr="00CC3432" w:rsidRDefault="009B29A3" w:rsidP="00EA58C0">
      <w:pPr>
        <w:autoSpaceDE w:val="0"/>
        <w:autoSpaceDN w:val="0"/>
        <w:adjustRightInd w:val="0"/>
        <w:jc w:val="both"/>
        <w:rPr>
          <w:rFonts w:ascii="Ecofont Vera Sans" w:hAnsi="Ecofont Vera Sans" w:cs="Arial"/>
        </w:rPr>
      </w:pPr>
      <w:r w:rsidRPr="00CC3432">
        <w:rPr>
          <w:rFonts w:ascii="Ecofont Vera Sans" w:hAnsi="Ecofont Vera Sans" w:cs="Arial"/>
          <w:b/>
        </w:rPr>
        <w:lastRenderedPageBreak/>
        <w:t>6</w:t>
      </w:r>
      <w:r w:rsidR="00EA58C0" w:rsidRPr="00CC3432">
        <w:rPr>
          <w:rFonts w:ascii="Ecofont Vera Sans" w:hAnsi="Ecofont Vera Sans" w:cs="Arial"/>
          <w:b/>
        </w:rPr>
        <w:t>.5.</w:t>
      </w:r>
      <w:r w:rsidR="00B112F5" w:rsidRPr="00CC3432">
        <w:rPr>
          <w:rFonts w:ascii="Ecofont Vera Sans" w:hAnsi="Ecofont Vera Sans" w:cs="Arial"/>
        </w:rPr>
        <w:t xml:space="preserve"> </w:t>
      </w:r>
      <w:r w:rsidR="00B112F5" w:rsidRPr="00CC3432">
        <w:rPr>
          <w:rFonts w:ascii="Ecofont Vera Sans" w:hAnsi="Ecofont Vera Sans" w:cs="Courier New"/>
        </w:rPr>
        <w:t>O envio de arquivos não será apenas de pagamento mensal e 13º s</w:t>
      </w:r>
      <w:r w:rsidR="00B112F5" w:rsidRPr="00CC3432">
        <w:rPr>
          <w:rFonts w:ascii="Ecofont Vera Sans" w:hAnsi="Ecofont Vera Sans" w:cs="Courier New"/>
        </w:rPr>
        <w:t>a</w:t>
      </w:r>
      <w:r w:rsidR="00DA1AF5" w:rsidRPr="00CC3432">
        <w:rPr>
          <w:rFonts w:ascii="Ecofont Vera Sans" w:hAnsi="Ecofont Vera Sans" w:cs="Courier New"/>
        </w:rPr>
        <w:t xml:space="preserve">lário, </w:t>
      </w:r>
      <w:r w:rsidR="00B112F5" w:rsidRPr="00CC3432">
        <w:rPr>
          <w:rFonts w:ascii="Ecofont Vera Sans" w:hAnsi="Ecofont Vera Sans" w:cs="Courier New"/>
        </w:rPr>
        <w:t>mas também de férias de cada funcionário em qualquer período do mês, podendo</w:t>
      </w:r>
      <w:r w:rsidR="00B5324C" w:rsidRPr="00CC3432">
        <w:rPr>
          <w:rFonts w:ascii="Ecofont Vera Sans" w:hAnsi="Ecofont Vera Sans" w:cs="Courier New"/>
        </w:rPr>
        <w:t xml:space="preserve"> </w:t>
      </w:r>
      <w:r w:rsidR="00B112F5" w:rsidRPr="00CC3432">
        <w:rPr>
          <w:rFonts w:ascii="Ecofont Vera Sans" w:hAnsi="Ecofont Vera Sans" w:cs="Courier New"/>
        </w:rPr>
        <w:t>haver vários períodos no mesmo mês.</w:t>
      </w:r>
    </w:p>
    <w:p w:rsidR="00CC11C3" w:rsidRPr="00CC3432" w:rsidRDefault="00CC11C3" w:rsidP="00B112F5">
      <w:pPr>
        <w:jc w:val="both"/>
        <w:rPr>
          <w:rFonts w:ascii="Ecofont Vera Sans" w:hAnsi="Ecofont Vera Sans" w:cs="Arial"/>
          <w:b/>
        </w:rPr>
      </w:pPr>
    </w:p>
    <w:p w:rsidR="00B112F5" w:rsidRPr="00CC3432" w:rsidRDefault="009B29A3" w:rsidP="00B112F5">
      <w:pPr>
        <w:jc w:val="both"/>
        <w:rPr>
          <w:rFonts w:ascii="Ecofont Vera Sans" w:hAnsi="Ecofont Vera Sans" w:cs="Courier New"/>
        </w:rPr>
      </w:pPr>
      <w:r w:rsidRPr="00CC3432">
        <w:rPr>
          <w:rFonts w:ascii="Ecofont Vera Sans" w:hAnsi="Ecofont Vera Sans" w:cs="Arial"/>
          <w:b/>
        </w:rPr>
        <w:t>6</w:t>
      </w:r>
      <w:r w:rsidR="00935AE5" w:rsidRPr="00CC3432">
        <w:rPr>
          <w:rFonts w:ascii="Ecofont Vera Sans" w:hAnsi="Ecofont Vera Sans" w:cs="Arial"/>
          <w:b/>
        </w:rPr>
        <w:t>.6.</w:t>
      </w:r>
      <w:r w:rsidR="00935AE5" w:rsidRPr="00CC3432">
        <w:rPr>
          <w:rFonts w:ascii="Ecofont Vera Sans" w:hAnsi="Ecofont Vera Sans" w:cs="Arial"/>
        </w:rPr>
        <w:t xml:space="preserve"> </w:t>
      </w:r>
      <w:r w:rsidR="00B112F5" w:rsidRPr="00CC3432">
        <w:rPr>
          <w:rFonts w:ascii="Ecofont Vera Sans" w:hAnsi="Ecofont Vera Sans" w:cs="Courier New"/>
        </w:rPr>
        <w:t>A instituição deverá disponibilizar am</w:t>
      </w:r>
      <w:r w:rsidR="00B5324C" w:rsidRPr="00CC3432">
        <w:rPr>
          <w:rFonts w:ascii="Ecofont Vera Sans" w:hAnsi="Ecofont Vera Sans" w:cs="Courier New"/>
        </w:rPr>
        <w:t xml:space="preserve">biente eletrônico para envio de </w:t>
      </w:r>
      <w:r w:rsidR="00B112F5" w:rsidRPr="00CC3432">
        <w:rPr>
          <w:rFonts w:ascii="Ecofont Vera Sans" w:hAnsi="Ecofont Vera Sans" w:cs="Courier New"/>
        </w:rPr>
        <w:t>remessas de pagamento (mensal, 13º e férias), sendo este arquivo após envio</w:t>
      </w:r>
      <w:r w:rsidR="00B5324C" w:rsidRPr="00CC3432">
        <w:rPr>
          <w:rFonts w:ascii="Ecofont Vera Sans" w:hAnsi="Ecofont Vera Sans" w:cs="Courier New"/>
        </w:rPr>
        <w:t xml:space="preserve"> </w:t>
      </w:r>
      <w:r w:rsidR="00B112F5" w:rsidRPr="00CC3432">
        <w:rPr>
          <w:rFonts w:ascii="Ecofont Vera Sans" w:hAnsi="Ecofont Vera Sans" w:cs="Courier New"/>
        </w:rPr>
        <w:t xml:space="preserve">liberado/confirmado pela </w:t>
      </w:r>
      <w:r w:rsidR="00FE58B0" w:rsidRPr="00CC3432">
        <w:rPr>
          <w:rFonts w:ascii="Ecofont Vera Sans" w:hAnsi="Ecofont Vera Sans" w:cs="Courier New"/>
        </w:rPr>
        <w:t>Diretoria Administrativo-F</w:t>
      </w:r>
      <w:r w:rsidR="00B112F5" w:rsidRPr="00CC3432">
        <w:rPr>
          <w:rFonts w:ascii="Ecofont Vera Sans" w:hAnsi="Ecofont Vera Sans" w:cs="Courier New"/>
        </w:rPr>
        <w:t xml:space="preserve">inanceira e </w:t>
      </w:r>
      <w:r w:rsidR="00FE58B0" w:rsidRPr="00CC3432">
        <w:rPr>
          <w:rFonts w:ascii="Ecofont Vera Sans" w:hAnsi="Ecofont Vera Sans" w:cs="Courier New"/>
        </w:rPr>
        <w:t>Co</w:t>
      </w:r>
      <w:r w:rsidR="00FE58B0" w:rsidRPr="00CC3432">
        <w:rPr>
          <w:rFonts w:ascii="Ecofont Vera Sans" w:hAnsi="Ecofont Vera Sans" w:cs="Courier New"/>
        </w:rPr>
        <w:t>n</w:t>
      </w:r>
      <w:r w:rsidR="00FE58B0" w:rsidRPr="00CC3432">
        <w:rPr>
          <w:rFonts w:ascii="Ecofont Vera Sans" w:hAnsi="Ecofont Vera Sans" w:cs="Courier New"/>
        </w:rPr>
        <w:t>troladoria</w:t>
      </w:r>
      <w:r w:rsidR="00B112F5" w:rsidRPr="00CC3432">
        <w:rPr>
          <w:rFonts w:ascii="Ecofont Vera Sans" w:hAnsi="Ecofont Vera Sans" w:cs="Courier New"/>
        </w:rPr>
        <w:t>.</w:t>
      </w:r>
    </w:p>
    <w:p w:rsidR="00B112F5" w:rsidRPr="00CC3432" w:rsidRDefault="00B112F5" w:rsidP="00B112F5">
      <w:pPr>
        <w:jc w:val="both"/>
        <w:rPr>
          <w:rFonts w:ascii="Ecofont Vera Sans" w:hAnsi="Ecofont Vera Sans" w:cs="Courier New"/>
        </w:rPr>
      </w:pPr>
      <w:r w:rsidRPr="00CC3432">
        <w:rPr>
          <w:rFonts w:ascii="Ecofont Vera Sans" w:hAnsi="Ecofont Vera Sans" w:cs="Courier New"/>
        </w:rPr>
        <w:br/>
      </w:r>
      <w:r w:rsidR="009B29A3" w:rsidRPr="00CC3432">
        <w:rPr>
          <w:rFonts w:ascii="Ecofont Vera Sans" w:hAnsi="Ecofont Vera Sans" w:cs="Courier New"/>
          <w:b/>
        </w:rPr>
        <w:t>6</w:t>
      </w:r>
      <w:r w:rsidRPr="00CC3432">
        <w:rPr>
          <w:rFonts w:ascii="Ecofont Vera Sans" w:hAnsi="Ecofont Vera Sans" w:cs="Courier New"/>
          <w:b/>
        </w:rPr>
        <w:t>.7.</w:t>
      </w:r>
      <w:r w:rsidRPr="00CC3432">
        <w:rPr>
          <w:rFonts w:ascii="Ecofont Vera Sans" w:hAnsi="Ecofont Vera Sans" w:cs="Courier New"/>
        </w:rPr>
        <w:t xml:space="preserve"> Deverá oferecer também arquivo de retorno confirmando o agend</w:t>
      </w:r>
      <w:r w:rsidRPr="00CC3432">
        <w:rPr>
          <w:rFonts w:ascii="Ecofont Vera Sans" w:hAnsi="Ecofont Vera Sans" w:cs="Courier New"/>
        </w:rPr>
        <w:t>a</w:t>
      </w:r>
      <w:r w:rsidRPr="00CC3432">
        <w:rPr>
          <w:rFonts w:ascii="Ecofont Vera Sans" w:hAnsi="Ecofont Vera Sans" w:cs="Courier New"/>
        </w:rPr>
        <w:t>mento dos</w:t>
      </w:r>
      <w:r w:rsidR="00B5324C" w:rsidRPr="00CC3432">
        <w:rPr>
          <w:rFonts w:ascii="Ecofont Vera Sans" w:hAnsi="Ecofont Vera Sans" w:cs="Courier New"/>
        </w:rPr>
        <w:t xml:space="preserve"> </w:t>
      </w:r>
      <w:r w:rsidRPr="00CC3432">
        <w:rPr>
          <w:rFonts w:ascii="Ecofont Vera Sans" w:hAnsi="Ecofont Vera Sans" w:cs="Courier New"/>
        </w:rPr>
        <w:t>pagamentos ou informando eventuais problemas e valores não agendados. E</w:t>
      </w:r>
      <w:r w:rsidR="00B5324C" w:rsidRPr="00CC3432">
        <w:rPr>
          <w:rFonts w:ascii="Ecofont Vera Sans" w:hAnsi="Ecofont Vera Sans" w:cs="Courier New"/>
        </w:rPr>
        <w:t xml:space="preserve"> </w:t>
      </w:r>
      <w:r w:rsidRPr="00CC3432">
        <w:rPr>
          <w:rFonts w:ascii="Ecofont Vera Sans" w:hAnsi="Ecofont Vera Sans" w:cs="Courier New"/>
        </w:rPr>
        <w:t>oferecer a possibilidade de cancelamento d</w:t>
      </w:r>
      <w:r w:rsidR="00B5324C" w:rsidRPr="00CC3432">
        <w:rPr>
          <w:rFonts w:ascii="Ecofont Vera Sans" w:hAnsi="Ecofont Vera Sans" w:cs="Courier New"/>
        </w:rPr>
        <w:t>o arquivo envi</w:t>
      </w:r>
      <w:r w:rsidR="00B5324C" w:rsidRPr="00CC3432">
        <w:rPr>
          <w:rFonts w:ascii="Ecofont Vera Sans" w:hAnsi="Ecofont Vera Sans" w:cs="Courier New"/>
        </w:rPr>
        <w:t>a</w:t>
      </w:r>
      <w:r w:rsidR="00B5324C" w:rsidRPr="00CC3432">
        <w:rPr>
          <w:rFonts w:ascii="Ecofont Vera Sans" w:hAnsi="Ecofont Vera Sans" w:cs="Courier New"/>
        </w:rPr>
        <w:t xml:space="preserve">do (desde que em </w:t>
      </w:r>
      <w:r w:rsidRPr="00CC3432">
        <w:rPr>
          <w:rFonts w:ascii="Ecofont Vera Sans" w:hAnsi="Ecofont Vera Sans" w:cs="Courier New"/>
        </w:rPr>
        <w:t xml:space="preserve">tempo hábil). </w:t>
      </w:r>
    </w:p>
    <w:p w:rsidR="00B112F5" w:rsidRPr="00CC3432" w:rsidRDefault="00B112F5" w:rsidP="00B112F5">
      <w:pPr>
        <w:jc w:val="both"/>
        <w:rPr>
          <w:rFonts w:ascii="Ecofont Vera Sans" w:hAnsi="Ecofont Vera Sans" w:cs="Courier New"/>
        </w:rPr>
      </w:pPr>
      <w:r w:rsidRPr="00CC3432">
        <w:rPr>
          <w:rFonts w:ascii="Ecofont Vera Sans" w:hAnsi="Ecofont Vera Sans" w:cs="Courier New"/>
        </w:rPr>
        <w:br/>
      </w:r>
      <w:r w:rsidR="009B29A3" w:rsidRPr="00CC3432">
        <w:rPr>
          <w:rFonts w:ascii="Ecofont Vera Sans" w:hAnsi="Ecofont Vera Sans" w:cs="Courier New"/>
          <w:b/>
        </w:rPr>
        <w:t>6</w:t>
      </w:r>
      <w:r w:rsidRPr="00CC3432">
        <w:rPr>
          <w:rFonts w:ascii="Ecofont Vera Sans" w:hAnsi="Ecofont Vera Sans" w:cs="Courier New"/>
          <w:b/>
        </w:rPr>
        <w:t>.8.</w:t>
      </w:r>
      <w:r w:rsidRPr="00CC3432">
        <w:rPr>
          <w:rFonts w:ascii="Ecofont Vera Sans" w:hAnsi="Ecofont Vera Sans" w:cs="Courier New"/>
        </w:rPr>
        <w:t xml:space="preserve"> Reservar à Câmara o direito de eventuais pagamentos em cheque em casos em</w:t>
      </w:r>
      <w:r w:rsidR="00B5324C" w:rsidRPr="00CC3432">
        <w:rPr>
          <w:rFonts w:ascii="Ecofont Vera Sans" w:hAnsi="Ecofont Vera Sans" w:cs="Courier New"/>
        </w:rPr>
        <w:t xml:space="preserve"> </w:t>
      </w:r>
      <w:r w:rsidRPr="00CC3432">
        <w:rPr>
          <w:rFonts w:ascii="Ecofont Vera Sans" w:hAnsi="Ecofont Vera Sans" w:cs="Courier New"/>
        </w:rPr>
        <w:t>que o pagamento do funcionário não for agendado, ou a abert</w:t>
      </w:r>
      <w:r w:rsidRPr="00CC3432">
        <w:rPr>
          <w:rFonts w:ascii="Ecofont Vera Sans" w:hAnsi="Ecofont Vera Sans" w:cs="Courier New"/>
        </w:rPr>
        <w:t>u</w:t>
      </w:r>
      <w:r w:rsidRPr="00CC3432">
        <w:rPr>
          <w:rFonts w:ascii="Ecofont Vera Sans" w:hAnsi="Ecofont Vera Sans" w:cs="Courier New"/>
        </w:rPr>
        <w:t>ra da conta for</w:t>
      </w:r>
      <w:r w:rsidR="00B5324C" w:rsidRPr="00CC3432">
        <w:rPr>
          <w:rFonts w:ascii="Ecofont Vera Sans" w:hAnsi="Ecofont Vera Sans" w:cs="Courier New"/>
        </w:rPr>
        <w:t xml:space="preserve"> </w:t>
      </w:r>
      <w:proofErr w:type="gramStart"/>
      <w:r w:rsidRPr="00CC3432">
        <w:rPr>
          <w:rFonts w:ascii="Ecofont Vera Sans" w:hAnsi="Ecofont Vera Sans" w:cs="Courier New"/>
        </w:rPr>
        <w:t>próxima ou posterior</w:t>
      </w:r>
      <w:proofErr w:type="gramEnd"/>
      <w:r w:rsidRPr="00CC3432">
        <w:rPr>
          <w:rFonts w:ascii="Ecofont Vera Sans" w:hAnsi="Ecofont Vera Sans" w:cs="Courier New"/>
        </w:rPr>
        <w:t xml:space="preserve"> ao envio da remessa por exemplo. </w:t>
      </w:r>
    </w:p>
    <w:p w:rsidR="00B112F5" w:rsidRPr="00CC3432" w:rsidRDefault="00B112F5" w:rsidP="00B112F5">
      <w:pPr>
        <w:jc w:val="both"/>
        <w:rPr>
          <w:rFonts w:ascii="Ecofont Vera Sans" w:hAnsi="Ecofont Vera Sans" w:cs="Courier New"/>
        </w:rPr>
      </w:pPr>
    </w:p>
    <w:p w:rsidR="00B112F5" w:rsidRPr="00CC3432" w:rsidRDefault="009B29A3" w:rsidP="00B112F5">
      <w:pPr>
        <w:jc w:val="both"/>
        <w:rPr>
          <w:rFonts w:ascii="Ecofont Vera Sans" w:hAnsi="Ecofont Vera Sans" w:cs="Courier New"/>
        </w:rPr>
      </w:pPr>
      <w:r w:rsidRPr="00CC3432">
        <w:rPr>
          <w:rFonts w:ascii="Ecofont Vera Sans" w:hAnsi="Ecofont Vera Sans" w:cs="Courier New"/>
          <w:b/>
        </w:rPr>
        <w:t>6</w:t>
      </w:r>
      <w:r w:rsidR="00B112F5" w:rsidRPr="00CC3432">
        <w:rPr>
          <w:rFonts w:ascii="Ecofont Vera Sans" w:hAnsi="Ecofont Vera Sans" w:cs="Courier New"/>
          <w:b/>
        </w:rPr>
        <w:t>.9.</w:t>
      </w:r>
      <w:r w:rsidR="00B112F5" w:rsidRPr="00CC3432">
        <w:rPr>
          <w:rFonts w:ascii="Ecofont Vera Sans" w:hAnsi="Ecofont Vera Sans" w:cs="Courier New"/>
        </w:rPr>
        <w:t xml:space="preserve"> O pagamento de rescisão será sempre em cheque.</w:t>
      </w:r>
    </w:p>
    <w:p w:rsidR="00B112F5" w:rsidRPr="00CC3432" w:rsidRDefault="00B112F5" w:rsidP="00B112F5">
      <w:pPr>
        <w:jc w:val="both"/>
        <w:rPr>
          <w:rFonts w:ascii="Ecofont Vera Sans" w:hAnsi="Ecofont Vera Sans" w:cs="Courier New"/>
        </w:rPr>
      </w:pPr>
    </w:p>
    <w:p w:rsidR="00B112F5" w:rsidRPr="00CC3432" w:rsidRDefault="009B29A3" w:rsidP="00B112F5">
      <w:pPr>
        <w:jc w:val="both"/>
        <w:rPr>
          <w:rFonts w:ascii="Ecofont Vera Sans" w:hAnsi="Ecofont Vera Sans" w:cs="Courier New"/>
        </w:rPr>
      </w:pPr>
      <w:r w:rsidRPr="00CC3432">
        <w:rPr>
          <w:rFonts w:ascii="Ecofont Vera Sans" w:hAnsi="Ecofont Vera Sans" w:cs="Courier New"/>
          <w:b/>
        </w:rPr>
        <w:t>6</w:t>
      </w:r>
      <w:r w:rsidR="00B112F5" w:rsidRPr="00CC3432">
        <w:rPr>
          <w:rFonts w:ascii="Ecofont Vera Sans" w:hAnsi="Ecofont Vera Sans" w:cs="Courier New"/>
          <w:b/>
        </w:rPr>
        <w:t>.10.</w:t>
      </w:r>
      <w:r w:rsidR="00B112F5" w:rsidRPr="00CC3432">
        <w:rPr>
          <w:rFonts w:ascii="Ecofont Vera Sans" w:hAnsi="Ecofont Vera Sans" w:cs="Courier New"/>
        </w:rPr>
        <w:t xml:space="preserve"> Ser possível ao servidor escolher a sua agência/cidade.</w:t>
      </w:r>
    </w:p>
    <w:p w:rsidR="00B112F5" w:rsidRPr="00CC3432" w:rsidRDefault="00B112F5" w:rsidP="00B112F5">
      <w:pPr>
        <w:jc w:val="both"/>
        <w:rPr>
          <w:rFonts w:ascii="Ecofont Vera Sans" w:hAnsi="Ecofont Vera Sans" w:cs="Courier New"/>
        </w:rPr>
      </w:pPr>
    </w:p>
    <w:p w:rsidR="00B112F5" w:rsidRPr="00CC3432" w:rsidRDefault="009B29A3" w:rsidP="00B112F5">
      <w:pPr>
        <w:jc w:val="both"/>
        <w:rPr>
          <w:rFonts w:ascii="Ecofont Vera Sans" w:hAnsi="Ecofont Vera Sans" w:cs="Courier New"/>
        </w:rPr>
      </w:pPr>
      <w:r w:rsidRPr="00CC3432">
        <w:rPr>
          <w:rFonts w:ascii="Ecofont Vera Sans" w:hAnsi="Ecofont Vera Sans" w:cs="Courier New"/>
          <w:b/>
        </w:rPr>
        <w:t>6</w:t>
      </w:r>
      <w:r w:rsidR="00B112F5" w:rsidRPr="00CC3432">
        <w:rPr>
          <w:rFonts w:ascii="Ecofont Vera Sans" w:hAnsi="Ecofont Vera Sans" w:cs="Courier New"/>
          <w:b/>
        </w:rPr>
        <w:t>.11.</w:t>
      </w:r>
      <w:r w:rsidR="00B112F5" w:rsidRPr="00CC3432">
        <w:rPr>
          <w:rFonts w:ascii="Ecofont Vera Sans" w:hAnsi="Ecofont Vera Sans" w:cs="Courier New"/>
        </w:rPr>
        <w:t xml:space="preserve"> Disponibilizar ao menos uma agênci</w:t>
      </w:r>
      <w:r w:rsidR="00B5324C" w:rsidRPr="00CC3432">
        <w:rPr>
          <w:rFonts w:ascii="Ecofont Vera Sans" w:hAnsi="Ecofont Vera Sans" w:cs="Courier New"/>
        </w:rPr>
        <w:t xml:space="preserve">a próxima à Câmara (centro, por </w:t>
      </w:r>
      <w:r w:rsidR="00B112F5" w:rsidRPr="00CC3432">
        <w:rPr>
          <w:rFonts w:ascii="Ecofont Vera Sans" w:hAnsi="Ecofont Vera Sans" w:cs="Courier New"/>
        </w:rPr>
        <w:t>exemplo) em que a conta salário será emitida</w:t>
      </w:r>
      <w:r w:rsidR="00B5324C" w:rsidRPr="00CC3432">
        <w:rPr>
          <w:rFonts w:ascii="Ecofont Vera Sans" w:hAnsi="Ecofont Vera Sans" w:cs="Courier New"/>
        </w:rPr>
        <w:t xml:space="preserve"> no mesmo dia que o funci</w:t>
      </w:r>
      <w:r w:rsidR="00B5324C" w:rsidRPr="00CC3432">
        <w:rPr>
          <w:rFonts w:ascii="Ecofont Vera Sans" w:hAnsi="Ecofont Vera Sans" w:cs="Courier New"/>
        </w:rPr>
        <w:t>o</w:t>
      </w:r>
      <w:r w:rsidR="00B5324C" w:rsidRPr="00CC3432">
        <w:rPr>
          <w:rFonts w:ascii="Ecofont Vera Sans" w:hAnsi="Ecofont Vera Sans" w:cs="Courier New"/>
        </w:rPr>
        <w:t xml:space="preserve">nário </w:t>
      </w:r>
      <w:r w:rsidR="00B112F5" w:rsidRPr="00CC3432">
        <w:rPr>
          <w:rFonts w:ascii="Ecofont Vera Sans" w:hAnsi="Ecofont Vera Sans" w:cs="Courier New"/>
        </w:rPr>
        <w:t>fizer contato.</w:t>
      </w:r>
    </w:p>
    <w:p w:rsidR="00B112F5" w:rsidRPr="00CC3432" w:rsidRDefault="00B112F5" w:rsidP="00B112F5">
      <w:pPr>
        <w:jc w:val="both"/>
        <w:rPr>
          <w:rFonts w:ascii="Ecofont Vera Sans" w:hAnsi="Ecofont Vera Sans" w:cs="Courier New"/>
        </w:rPr>
      </w:pPr>
    </w:p>
    <w:p w:rsidR="00B112F5" w:rsidRPr="00CC3432" w:rsidRDefault="009B29A3" w:rsidP="00B112F5">
      <w:pPr>
        <w:jc w:val="both"/>
        <w:rPr>
          <w:rFonts w:ascii="Ecofont Vera Sans" w:hAnsi="Ecofont Vera Sans"/>
        </w:rPr>
      </w:pPr>
      <w:r w:rsidRPr="00CC3432">
        <w:rPr>
          <w:rFonts w:ascii="Ecofont Vera Sans" w:hAnsi="Ecofont Vera Sans" w:cs="Courier New"/>
          <w:b/>
        </w:rPr>
        <w:t>6</w:t>
      </w:r>
      <w:r w:rsidR="00B112F5" w:rsidRPr="00CC3432">
        <w:rPr>
          <w:rFonts w:ascii="Ecofont Vera Sans" w:hAnsi="Ecofont Vera Sans" w:cs="Courier New"/>
          <w:b/>
        </w:rPr>
        <w:t>.12.</w:t>
      </w:r>
      <w:r w:rsidR="00B112F5" w:rsidRPr="00CC3432">
        <w:rPr>
          <w:rFonts w:ascii="Ecofont Vera Sans" w:hAnsi="Ecofont Vera Sans" w:cs="Courier New"/>
        </w:rPr>
        <w:t xml:space="preserve"> No início da vigência do contrato disponibilizar pe</w:t>
      </w:r>
      <w:r w:rsidR="00B5324C" w:rsidRPr="00CC3432">
        <w:rPr>
          <w:rFonts w:ascii="Ecofont Vera Sans" w:hAnsi="Ecofont Vera Sans" w:cs="Courier New"/>
        </w:rPr>
        <w:t xml:space="preserve">ssoal para abertura das contas na </w:t>
      </w:r>
      <w:r w:rsidR="00B112F5" w:rsidRPr="00CC3432">
        <w:rPr>
          <w:rFonts w:ascii="Ecofont Vera Sans" w:hAnsi="Ecofont Vera Sans" w:cs="Courier New"/>
        </w:rPr>
        <w:t>própria Câmara no horário de expediente.</w:t>
      </w:r>
    </w:p>
    <w:p w:rsidR="00EA58C0" w:rsidRPr="00CC3432" w:rsidRDefault="00EA58C0" w:rsidP="00935AE5">
      <w:pPr>
        <w:autoSpaceDE w:val="0"/>
        <w:autoSpaceDN w:val="0"/>
        <w:adjustRightInd w:val="0"/>
        <w:jc w:val="both"/>
        <w:rPr>
          <w:rFonts w:ascii="Ecofont Vera Sans" w:hAnsi="Ecofont Vera Sans" w:cs="Arial"/>
        </w:rPr>
      </w:pPr>
    </w:p>
    <w:p w:rsidR="003C4996" w:rsidRPr="00CC3432" w:rsidRDefault="009B29A3" w:rsidP="00151720">
      <w:pPr>
        <w:pStyle w:val="Default"/>
        <w:rPr>
          <w:rFonts w:ascii="Ecofont Vera Sans" w:hAnsi="Ecofont Vera Sans" w:cs="Calibri"/>
          <w:b/>
          <w:bCs/>
          <w:u w:val="single"/>
        </w:rPr>
      </w:pPr>
      <w:r w:rsidRPr="00CC3432">
        <w:rPr>
          <w:rFonts w:ascii="Ecofont Vera Sans" w:hAnsi="Ecofont Vera Sans" w:cs="Calibri"/>
          <w:b/>
          <w:bCs/>
          <w:u w:val="single"/>
        </w:rPr>
        <w:t>7</w:t>
      </w:r>
      <w:r w:rsidR="00B97F65" w:rsidRPr="00CC3432">
        <w:rPr>
          <w:rFonts w:ascii="Ecofont Vera Sans" w:hAnsi="Ecofont Vera Sans" w:cs="Calibri"/>
          <w:b/>
          <w:bCs/>
          <w:u w:val="single"/>
        </w:rPr>
        <w:t>.</w:t>
      </w:r>
      <w:r w:rsidR="00D16662" w:rsidRPr="00CC3432">
        <w:rPr>
          <w:rFonts w:ascii="Ecofont Vera Sans" w:hAnsi="Ecofont Vera Sans" w:cs="Calibri"/>
          <w:b/>
          <w:bCs/>
          <w:u w:val="single"/>
        </w:rPr>
        <w:t xml:space="preserve"> </w:t>
      </w:r>
      <w:r w:rsidR="003C4996" w:rsidRPr="00CC3432">
        <w:rPr>
          <w:rFonts w:ascii="Ecofont Vera Sans" w:hAnsi="Ecofont Vera Sans" w:cs="Calibri"/>
          <w:b/>
          <w:bCs/>
          <w:u w:val="single"/>
        </w:rPr>
        <w:t>PERIODICIDADE DO PAGAMENTO DE PESSOAL DA CÂMARA</w:t>
      </w:r>
    </w:p>
    <w:p w:rsidR="003C4996" w:rsidRPr="00CC3432" w:rsidRDefault="003C4996" w:rsidP="00151720">
      <w:pPr>
        <w:pStyle w:val="Default"/>
        <w:rPr>
          <w:rFonts w:ascii="Ecofont Vera Sans" w:hAnsi="Ecofont Vera Sans" w:cs="Calibri"/>
          <w:b/>
          <w:bCs/>
          <w:u w:val="single"/>
        </w:rPr>
      </w:pPr>
    </w:p>
    <w:p w:rsidR="006004E4" w:rsidRPr="00CC3432" w:rsidRDefault="009B29A3" w:rsidP="006004E4">
      <w:pPr>
        <w:autoSpaceDE w:val="0"/>
        <w:autoSpaceDN w:val="0"/>
        <w:adjustRightInd w:val="0"/>
        <w:jc w:val="both"/>
        <w:rPr>
          <w:rFonts w:ascii="Ecofont Vera Sans" w:hAnsi="Ecofont Vera Sans" w:cs="Courier New"/>
        </w:rPr>
      </w:pPr>
      <w:r w:rsidRPr="00CC3432">
        <w:rPr>
          <w:rFonts w:ascii="Ecofont Vera Sans" w:hAnsi="Ecofont Vera Sans" w:cs="Calibri"/>
          <w:b/>
          <w:bCs/>
        </w:rPr>
        <w:t>7</w:t>
      </w:r>
      <w:r w:rsidR="003C4996" w:rsidRPr="00CC3432">
        <w:rPr>
          <w:rFonts w:ascii="Ecofont Vera Sans" w:hAnsi="Ecofont Vera Sans" w:cs="Calibri"/>
          <w:b/>
          <w:bCs/>
        </w:rPr>
        <w:t xml:space="preserve">.1. </w:t>
      </w:r>
      <w:r w:rsidR="006004E4" w:rsidRPr="00CC3432">
        <w:rPr>
          <w:rFonts w:ascii="Ecofont Vera Sans" w:hAnsi="Ecofont Vera Sans" w:cs="Calibri"/>
          <w:bCs/>
        </w:rPr>
        <w:t>O pagamento dos</w:t>
      </w:r>
      <w:r w:rsidR="006004E4" w:rsidRPr="00CC3432">
        <w:rPr>
          <w:rFonts w:ascii="Ecofont Vera Sans" w:hAnsi="Ecofont Vera Sans" w:cs="Courier New"/>
        </w:rPr>
        <w:t xml:space="preserve"> servidores efetivos, servidor</w:t>
      </w:r>
      <w:r w:rsidR="00EB697C" w:rsidRPr="00CC3432">
        <w:rPr>
          <w:rFonts w:ascii="Ecofont Vera Sans" w:hAnsi="Ecofont Vera Sans" w:cs="Courier New"/>
        </w:rPr>
        <w:t xml:space="preserve">es comissionados, </w:t>
      </w:r>
      <w:r w:rsidR="006004E4" w:rsidRPr="00CC3432">
        <w:rPr>
          <w:rFonts w:ascii="Ecofont Vera Sans" w:hAnsi="Ecofont Vera Sans" w:cs="Courier New"/>
        </w:rPr>
        <w:t>agentes políticos</w:t>
      </w:r>
      <w:r w:rsidR="00EB697C" w:rsidRPr="00CC3432">
        <w:rPr>
          <w:rFonts w:ascii="Ecofont Vera Sans" w:hAnsi="Ecofont Vera Sans" w:cs="Courier New"/>
        </w:rPr>
        <w:t xml:space="preserve"> e pensionista</w:t>
      </w:r>
      <w:r w:rsidR="006004E4" w:rsidRPr="00CC3432">
        <w:rPr>
          <w:rFonts w:ascii="Ecofont Vera Sans" w:hAnsi="Ecofont Vera Sans" w:cs="Courier New"/>
        </w:rPr>
        <w:t>, inclusive a gratificação natalina, será re</w:t>
      </w:r>
      <w:r w:rsidR="006004E4" w:rsidRPr="00CC3432">
        <w:rPr>
          <w:rFonts w:ascii="Ecofont Vera Sans" w:hAnsi="Ecofont Vera Sans" w:cs="Courier New"/>
        </w:rPr>
        <w:t>a</w:t>
      </w:r>
      <w:r w:rsidR="006004E4" w:rsidRPr="00CC3432">
        <w:rPr>
          <w:rFonts w:ascii="Ecofont Vera Sans" w:hAnsi="Ecofont Vera Sans" w:cs="Courier New"/>
        </w:rPr>
        <w:t>lizado de acordo com calendário definido pela Câmara Municipal de Santa Bárbara d’ Oeste.</w:t>
      </w:r>
    </w:p>
    <w:p w:rsidR="003C4996" w:rsidRPr="00CC3432" w:rsidRDefault="003C4996" w:rsidP="00151720">
      <w:pPr>
        <w:pStyle w:val="Default"/>
        <w:rPr>
          <w:rFonts w:ascii="Ecofont Vera Sans" w:hAnsi="Ecofont Vera Sans" w:cs="Calibri"/>
          <w:b/>
          <w:bCs/>
        </w:rPr>
      </w:pPr>
    </w:p>
    <w:p w:rsidR="00840291" w:rsidRPr="00CC3432" w:rsidRDefault="009B29A3" w:rsidP="00840291">
      <w:pPr>
        <w:autoSpaceDE w:val="0"/>
        <w:autoSpaceDN w:val="0"/>
        <w:adjustRightInd w:val="0"/>
        <w:jc w:val="both"/>
        <w:rPr>
          <w:rFonts w:ascii="Ecofont Vera Sans" w:hAnsi="Ecofont Vera Sans" w:cs="Courier New"/>
        </w:rPr>
      </w:pPr>
      <w:r w:rsidRPr="00CC3432">
        <w:rPr>
          <w:rFonts w:ascii="Ecofont Vera Sans" w:hAnsi="Ecofont Vera Sans" w:cs="Calibri"/>
          <w:b/>
          <w:bCs/>
        </w:rPr>
        <w:t>7</w:t>
      </w:r>
      <w:r w:rsidR="00840291" w:rsidRPr="00CC3432">
        <w:rPr>
          <w:rFonts w:ascii="Ecofont Vera Sans" w:hAnsi="Ecofont Vera Sans" w:cs="Calibri"/>
          <w:b/>
          <w:bCs/>
        </w:rPr>
        <w:t xml:space="preserve">.2. </w:t>
      </w:r>
      <w:r w:rsidR="00840291" w:rsidRPr="00CC3432">
        <w:rPr>
          <w:rFonts w:ascii="Ecofont Vera Sans" w:hAnsi="Ecofont Vera Sans" w:cs="Calibri"/>
          <w:bCs/>
        </w:rPr>
        <w:t xml:space="preserve"> Atualmente, o calendário é cumprido em um único dia por mês para</w:t>
      </w:r>
      <w:r w:rsidR="00840291" w:rsidRPr="00CC3432">
        <w:rPr>
          <w:rFonts w:ascii="Ecofont Vera Sans" w:hAnsi="Ecofont Vera Sans" w:cs="Courier New"/>
        </w:rPr>
        <w:t xml:space="preserve"> servidores efetivos, servidor</w:t>
      </w:r>
      <w:r w:rsidR="00EB697C" w:rsidRPr="00CC3432">
        <w:rPr>
          <w:rFonts w:ascii="Ecofont Vera Sans" w:hAnsi="Ecofont Vera Sans" w:cs="Courier New"/>
        </w:rPr>
        <w:t xml:space="preserve">es comissionados, </w:t>
      </w:r>
      <w:r w:rsidR="00840291" w:rsidRPr="00CC3432">
        <w:rPr>
          <w:rFonts w:ascii="Ecofont Vera Sans" w:hAnsi="Ecofont Vera Sans" w:cs="Courier New"/>
        </w:rPr>
        <w:t>agentes políticos</w:t>
      </w:r>
      <w:r w:rsidR="00EB697C" w:rsidRPr="00CC3432">
        <w:rPr>
          <w:rFonts w:ascii="Ecofont Vera Sans" w:hAnsi="Ecofont Vera Sans" w:cs="Courier New"/>
        </w:rPr>
        <w:t xml:space="preserve"> e pensi</w:t>
      </w:r>
      <w:r w:rsidR="00EB697C" w:rsidRPr="00CC3432">
        <w:rPr>
          <w:rFonts w:ascii="Ecofont Vera Sans" w:hAnsi="Ecofont Vera Sans" w:cs="Courier New"/>
        </w:rPr>
        <w:t>o</w:t>
      </w:r>
      <w:r w:rsidR="00EB697C" w:rsidRPr="00CC3432">
        <w:rPr>
          <w:rFonts w:ascii="Ecofont Vera Sans" w:hAnsi="Ecofont Vera Sans" w:cs="Courier New"/>
        </w:rPr>
        <w:t>nista</w:t>
      </w:r>
      <w:r w:rsidR="00840291" w:rsidRPr="00CC3432">
        <w:rPr>
          <w:rFonts w:ascii="Ecofont Vera Sans" w:hAnsi="Ecofont Vera Sans" w:cs="Courier New"/>
        </w:rPr>
        <w:t xml:space="preserve">. </w:t>
      </w:r>
      <w:r w:rsidR="00390EFD" w:rsidRPr="00CC3432">
        <w:rPr>
          <w:rFonts w:ascii="Ecofont Vera Sans" w:hAnsi="Ecofont Vera Sans" w:cs="Courier New"/>
        </w:rPr>
        <w:t xml:space="preserve"> Sendo distribuídos entre eles os depósitos destinados à remuner</w:t>
      </w:r>
      <w:r w:rsidR="00390EFD" w:rsidRPr="00CC3432">
        <w:rPr>
          <w:rFonts w:ascii="Ecofont Vera Sans" w:hAnsi="Ecofont Vera Sans" w:cs="Courier New"/>
        </w:rPr>
        <w:t>a</w:t>
      </w:r>
      <w:r w:rsidR="00390EFD" w:rsidRPr="00CC3432">
        <w:rPr>
          <w:rFonts w:ascii="Ecofont Vera Sans" w:hAnsi="Ecofont Vera Sans" w:cs="Courier New"/>
        </w:rPr>
        <w:t>ção das categorias mencionadas.</w:t>
      </w:r>
    </w:p>
    <w:p w:rsidR="003C4996" w:rsidRPr="00CC3432" w:rsidRDefault="00EB6EF2" w:rsidP="00151720">
      <w:pPr>
        <w:pStyle w:val="Default"/>
        <w:rPr>
          <w:rFonts w:ascii="Ecofont Vera Sans" w:hAnsi="Ecofont Vera Sans" w:cs="Calibri"/>
          <w:b/>
          <w:bCs/>
        </w:rPr>
      </w:pPr>
      <w:r w:rsidRPr="00CC3432">
        <w:rPr>
          <w:rFonts w:ascii="Ecofont Vera Sans" w:hAnsi="Ecofont Vera Sans" w:cs="Calibri"/>
          <w:b/>
          <w:bCs/>
        </w:rPr>
        <w:t xml:space="preserve"> </w:t>
      </w:r>
    </w:p>
    <w:p w:rsidR="003136D2" w:rsidRPr="00CC3432" w:rsidRDefault="009B29A3" w:rsidP="00151720">
      <w:pPr>
        <w:pStyle w:val="Default"/>
        <w:rPr>
          <w:rFonts w:ascii="Ecofont Vera Sans" w:hAnsi="Ecofont Vera Sans"/>
          <w:u w:val="single"/>
        </w:rPr>
      </w:pPr>
      <w:r w:rsidRPr="00CC3432">
        <w:rPr>
          <w:rFonts w:ascii="Ecofont Vera Sans" w:hAnsi="Ecofont Vera Sans" w:cstheme="minorHAnsi"/>
          <w:b/>
          <w:u w:val="single"/>
        </w:rPr>
        <w:t>8</w:t>
      </w:r>
      <w:r w:rsidR="00D16662" w:rsidRPr="00CC3432">
        <w:rPr>
          <w:rFonts w:ascii="Ecofont Vera Sans" w:hAnsi="Ecofont Vera Sans" w:cstheme="minorHAnsi"/>
          <w:b/>
          <w:u w:val="single"/>
        </w:rPr>
        <w:t xml:space="preserve">. </w:t>
      </w:r>
      <w:r w:rsidR="00E16FEA" w:rsidRPr="00CC3432">
        <w:rPr>
          <w:rFonts w:ascii="Ecofont Vera Sans" w:hAnsi="Ecofont Vera Sans" w:cstheme="minorHAnsi"/>
          <w:b/>
          <w:u w:val="single"/>
        </w:rPr>
        <w:t>OBRIGAÇÕES DA CONTRATADA</w:t>
      </w:r>
      <w:r w:rsidR="00E16FEA" w:rsidRPr="00CC3432">
        <w:rPr>
          <w:rFonts w:ascii="Ecofont Vera Sans" w:hAnsi="Ecofont Vera Sans" w:cs="Calibri"/>
          <w:b/>
          <w:bCs/>
          <w:u w:val="single"/>
        </w:rPr>
        <w:t xml:space="preserve"> </w:t>
      </w:r>
    </w:p>
    <w:p w:rsidR="009C290C" w:rsidRPr="00CC3432" w:rsidRDefault="009C290C" w:rsidP="00151720">
      <w:pPr>
        <w:autoSpaceDE w:val="0"/>
        <w:autoSpaceDN w:val="0"/>
        <w:adjustRightInd w:val="0"/>
        <w:jc w:val="both"/>
        <w:rPr>
          <w:rFonts w:ascii="Ecofont Vera Sans" w:hAnsi="Ecofont Vera Sans" w:cs="Calibri"/>
          <w:b/>
          <w:bCs/>
          <w:u w:val="single"/>
        </w:rPr>
      </w:pPr>
    </w:p>
    <w:p w:rsidR="00A9717A" w:rsidRPr="00CC3432" w:rsidRDefault="009B29A3" w:rsidP="00833EF3">
      <w:pPr>
        <w:autoSpaceDE w:val="0"/>
        <w:autoSpaceDN w:val="0"/>
        <w:adjustRightInd w:val="0"/>
        <w:jc w:val="both"/>
        <w:rPr>
          <w:rFonts w:ascii="Ecofont Vera Sans" w:hAnsi="Ecofont Vera Sans"/>
        </w:rPr>
      </w:pPr>
      <w:r w:rsidRPr="00CC3432">
        <w:rPr>
          <w:rFonts w:ascii="Ecofont Vera Sans" w:hAnsi="Ecofont Vera Sans" w:cs="Calibri"/>
          <w:b/>
        </w:rPr>
        <w:t>8</w:t>
      </w:r>
      <w:r w:rsidR="0064597A" w:rsidRPr="00CC3432">
        <w:rPr>
          <w:rFonts w:ascii="Ecofont Vera Sans" w:hAnsi="Ecofont Vera Sans" w:cs="Calibri"/>
          <w:b/>
        </w:rPr>
        <w:t xml:space="preserve">.1. </w:t>
      </w:r>
      <w:r w:rsidR="00833EF3" w:rsidRPr="00CC3432">
        <w:rPr>
          <w:rFonts w:ascii="Ecofont Vera Sans" w:hAnsi="Ecofont Vera Sans" w:cs="ArialMT"/>
        </w:rPr>
        <w:t>Abrir e manter, sem ônus para a contratante, a usualmente denom</w:t>
      </w:r>
      <w:r w:rsidR="00833EF3" w:rsidRPr="00CC3432">
        <w:rPr>
          <w:rFonts w:ascii="Ecofont Vera Sans" w:hAnsi="Ecofont Vera Sans" w:cs="ArialMT"/>
        </w:rPr>
        <w:t>i</w:t>
      </w:r>
      <w:r w:rsidR="00833EF3" w:rsidRPr="00CC3432">
        <w:rPr>
          <w:rFonts w:ascii="Ecofont Vera Sans" w:hAnsi="Ecofont Vera Sans" w:cs="ArialMT"/>
        </w:rPr>
        <w:t>nada conta salário para os servidores efetivos, servidor</w:t>
      </w:r>
      <w:r w:rsidR="00EB697C" w:rsidRPr="00CC3432">
        <w:rPr>
          <w:rFonts w:ascii="Ecofont Vera Sans" w:hAnsi="Ecofont Vera Sans" w:cs="ArialMT"/>
        </w:rPr>
        <w:t xml:space="preserve">es comissionados, </w:t>
      </w:r>
      <w:r w:rsidR="00833EF3" w:rsidRPr="00CC3432">
        <w:rPr>
          <w:rFonts w:ascii="Ecofont Vera Sans" w:hAnsi="Ecofont Vera Sans" w:cs="ArialMT"/>
        </w:rPr>
        <w:t xml:space="preserve">agentes políticos </w:t>
      </w:r>
      <w:r w:rsidR="00EB697C" w:rsidRPr="00CC3432">
        <w:rPr>
          <w:rFonts w:ascii="Ecofont Vera Sans" w:hAnsi="Ecofont Vera Sans" w:cs="ArialMT"/>
        </w:rPr>
        <w:t xml:space="preserve">e pensionista </w:t>
      </w:r>
      <w:r w:rsidR="00833EF3" w:rsidRPr="00CC3432">
        <w:rPr>
          <w:rFonts w:ascii="Ecofont Vera Sans" w:hAnsi="Ecofont Vera Sans" w:cs="ArialMT"/>
        </w:rPr>
        <w:t xml:space="preserve">da Câmara Municipal de Santa Bárbara </w:t>
      </w:r>
      <w:r w:rsidR="00833EF3" w:rsidRPr="00CC3432">
        <w:rPr>
          <w:rFonts w:ascii="Ecofont Vera Sans" w:hAnsi="Ecofont Vera Sans" w:cs="ArialMT"/>
        </w:rPr>
        <w:lastRenderedPageBreak/>
        <w:t>d’Oeste, para efeito de recepção de depósito de salários, vencimentos, subsídios e valores dos creditados informados pela contratante em relat</w:t>
      </w:r>
      <w:r w:rsidR="00833EF3" w:rsidRPr="00CC3432">
        <w:rPr>
          <w:rFonts w:ascii="Ecofont Vera Sans" w:hAnsi="Ecofont Vera Sans" w:cs="ArialMT"/>
        </w:rPr>
        <w:t>ó</w:t>
      </w:r>
      <w:r w:rsidR="00833EF3" w:rsidRPr="00CC3432">
        <w:rPr>
          <w:rFonts w:ascii="Ecofont Vera Sans" w:hAnsi="Ecofont Vera Sans" w:cs="ArialMT"/>
        </w:rPr>
        <w:t>rios de folha de pagamento, sendo facultado, a critério daqueles, a co</w:t>
      </w:r>
      <w:r w:rsidR="00833EF3" w:rsidRPr="00CC3432">
        <w:rPr>
          <w:rFonts w:ascii="Ecofont Vera Sans" w:hAnsi="Ecofont Vera Sans" w:cs="ArialMT"/>
        </w:rPr>
        <w:t>n</w:t>
      </w:r>
      <w:r w:rsidR="00833EF3" w:rsidRPr="00CC3432">
        <w:rPr>
          <w:rFonts w:ascii="Ecofont Vera Sans" w:hAnsi="Ecofont Vera Sans" w:cs="ArialMT"/>
        </w:rPr>
        <w:t>v</w:t>
      </w:r>
      <w:r w:rsidR="001C2944">
        <w:rPr>
          <w:rFonts w:ascii="Ecofont Vera Sans" w:hAnsi="Ecofont Vera Sans" w:cs="ArialMT"/>
        </w:rPr>
        <w:t xml:space="preserve">ersão da conta-salário em conta </w:t>
      </w:r>
      <w:r w:rsidR="00833EF3" w:rsidRPr="00CC3432">
        <w:rPr>
          <w:rFonts w:ascii="Ecofont Vera Sans" w:hAnsi="Ecofont Vera Sans" w:cs="ArialMT"/>
        </w:rPr>
        <w:t>corrente.</w:t>
      </w:r>
    </w:p>
    <w:p w:rsidR="00DE2D0C" w:rsidRPr="00CC3432" w:rsidRDefault="00DE2D0C" w:rsidP="00833EF3">
      <w:pPr>
        <w:autoSpaceDE w:val="0"/>
        <w:autoSpaceDN w:val="0"/>
        <w:adjustRightInd w:val="0"/>
        <w:jc w:val="both"/>
        <w:rPr>
          <w:rFonts w:ascii="Ecofont Vera Sans" w:hAnsi="Ecofont Vera Sans"/>
        </w:rPr>
      </w:pPr>
    </w:p>
    <w:p w:rsidR="00BB7C28" w:rsidRPr="000D24E3" w:rsidRDefault="009B29A3" w:rsidP="000D24E3">
      <w:pPr>
        <w:pStyle w:val="Default"/>
        <w:ind w:firstLine="709"/>
        <w:jc w:val="both"/>
        <w:rPr>
          <w:rFonts w:ascii="Ecofont Vera Sans" w:hAnsi="Ecofont Vera Sans"/>
          <w:color w:val="auto"/>
        </w:rPr>
      </w:pPr>
      <w:r w:rsidRPr="003422B8">
        <w:rPr>
          <w:rFonts w:ascii="Ecofont Vera Sans" w:hAnsi="Ecofont Vera Sans"/>
          <w:b/>
          <w:strike/>
        </w:rPr>
        <w:t>8</w:t>
      </w:r>
      <w:r w:rsidR="00DE2D0C" w:rsidRPr="003422B8">
        <w:rPr>
          <w:rFonts w:ascii="Ecofont Vera Sans" w:hAnsi="Ecofont Vera Sans"/>
          <w:b/>
          <w:strike/>
        </w:rPr>
        <w:t>.2.</w:t>
      </w:r>
      <w:r w:rsidR="004A6A50" w:rsidRPr="003422B8">
        <w:rPr>
          <w:rFonts w:ascii="Ecofont Vera Sans" w:hAnsi="Ecofont Vera Sans" w:cs="ArialMT"/>
          <w:strike/>
        </w:rPr>
        <w:t xml:space="preserve"> </w:t>
      </w:r>
      <w:r w:rsidR="003422B8" w:rsidRPr="003422B8">
        <w:rPr>
          <w:rFonts w:ascii="Ecofont Vera Sans" w:hAnsi="Ecofont Vera Sans" w:cs="ArialMT"/>
          <w:strike/>
        </w:rPr>
        <w:t>Efetuar em até 30 (trinta</w:t>
      </w:r>
      <w:r w:rsidR="00997073" w:rsidRPr="003422B8">
        <w:rPr>
          <w:rFonts w:ascii="Ecofont Vera Sans" w:hAnsi="Ecofont Vera Sans" w:cs="ArialMT"/>
          <w:strike/>
        </w:rPr>
        <w:t>) dias,</w:t>
      </w:r>
      <w:r w:rsidR="00BB7C28" w:rsidRPr="003422B8">
        <w:rPr>
          <w:rFonts w:ascii="Ecofont Vera Sans" w:hAnsi="Ecofont Vera Sans" w:cs="ArialMT"/>
          <w:strike/>
        </w:rPr>
        <w:t xml:space="preserve"> </w:t>
      </w:r>
      <w:r w:rsidR="00997073" w:rsidRPr="003422B8">
        <w:rPr>
          <w:rFonts w:ascii="Ecofont Vera Sans" w:hAnsi="Ecofont Vera Sans" w:cs="ArialMT"/>
          <w:strike/>
        </w:rPr>
        <w:t>contados a partir da assinatura do contrato,</w:t>
      </w:r>
      <w:r w:rsidR="004A6A50" w:rsidRPr="003422B8">
        <w:rPr>
          <w:rFonts w:ascii="Ecofont Vera Sans" w:hAnsi="Ecofont Vera Sans" w:cs="ArialMT"/>
          <w:strike/>
        </w:rPr>
        <w:t xml:space="preserve"> o depósito do valor ofertado na licitação, em conta</w:t>
      </w:r>
      <w:r w:rsidR="006F3CA2" w:rsidRPr="003422B8">
        <w:rPr>
          <w:rFonts w:ascii="Ecofont Vera Sans" w:hAnsi="Ecofont Vera Sans" w:cs="ArialMT"/>
          <w:strike/>
        </w:rPr>
        <w:t xml:space="preserve"> bancária </w:t>
      </w:r>
      <w:r w:rsidR="00B83FDE" w:rsidRPr="003422B8">
        <w:rPr>
          <w:rFonts w:ascii="Ecofont Vera Sans" w:hAnsi="Ecofont Vera Sans" w:cs="ArialMT"/>
          <w:strike/>
        </w:rPr>
        <w:t xml:space="preserve">indicada no </w:t>
      </w:r>
      <w:r w:rsidR="004E1A02" w:rsidRPr="003422B8">
        <w:rPr>
          <w:rFonts w:ascii="Ecofont Vera Sans" w:hAnsi="Ecofont Vera Sans" w:cs="ArialMT"/>
          <w:strike/>
        </w:rPr>
        <w:t>item 4.2.</w:t>
      </w:r>
      <w:r w:rsidR="003E57EF" w:rsidRPr="003422B8">
        <w:rPr>
          <w:rFonts w:ascii="Ecofont Vera Sans" w:hAnsi="Ecofont Vera Sans" w:cs="ArialMT"/>
          <w:strike/>
        </w:rPr>
        <w:t xml:space="preserve"> </w:t>
      </w:r>
      <w:proofErr w:type="gramStart"/>
      <w:r w:rsidR="003E57EF" w:rsidRPr="003422B8">
        <w:rPr>
          <w:rFonts w:ascii="Ecofont Vera Sans" w:hAnsi="Ecofont Vera Sans" w:cs="ArialMT"/>
          <w:strike/>
        </w:rPr>
        <w:t>do</w:t>
      </w:r>
      <w:proofErr w:type="gramEnd"/>
      <w:r w:rsidR="003E57EF" w:rsidRPr="003422B8">
        <w:rPr>
          <w:rFonts w:ascii="Ecofont Vera Sans" w:hAnsi="Ecofont Vera Sans" w:cs="ArialMT"/>
          <w:strike/>
        </w:rPr>
        <w:t xml:space="preserve"> contrato</w:t>
      </w:r>
      <w:r w:rsidR="00BB7C28" w:rsidRPr="003422B8">
        <w:rPr>
          <w:rFonts w:ascii="Ecofont Vera Sans" w:hAnsi="Ecofont Vera Sans" w:cs="ArialMT"/>
          <w:strike/>
        </w:rPr>
        <w:t>, sob pena de multa prevista no subitem 13.1.</w:t>
      </w:r>
      <w:r w:rsidR="00794863" w:rsidRPr="003422B8">
        <w:rPr>
          <w:rFonts w:ascii="Ecofont Vera Sans" w:hAnsi="Ecofont Vera Sans" w:cs="ArialMT"/>
          <w:strike/>
        </w:rPr>
        <w:t xml:space="preserve"> </w:t>
      </w:r>
      <w:proofErr w:type="gramStart"/>
      <w:r w:rsidR="00794863" w:rsidRPr="003422B8">
        <w:rPr>
          <w:rFonts w:ascii="Ecofont Vera Sans" w:hAnsi="Ecofont Vera Sans" w:cs="ArialMT"/>
          <w:strike/>
        </w:rPr>
        <w:t>deste</w:t>
      </w:r>
      <w:proofErr w:type="gramEnd"/>
      <w:r w:rsidR="00794863" w:rsidRPr="003422B8">
        <w:rPr>
          <w:rFonts w:ascii="Ecofont Vera Sans" w:hAnsi="Ecofont Vera Sans" w:cs="ArialMT"/>
          <w:strike/>
        </w:rPr>
        <w:t xml:space="preserve"> Termo</w:t>
      </w:r>
      <w:r w:rsidR="001E1532" w:rsidRPr="003422B8">
        <w:rPr>
          <w:rFonts w:ascii="Ecofont Vera Sans" w:hAnsi="Ecofont Vera Sans" w:cs="ArialMT"/>
          <w:strike/>
        </w:rPr>
        <w:t>, no caso de atraso</w:t>
      </w:r>
      <w:r w:rsidR="004A6A50" w:rsidRPr="003422B8">
        <w:rPr>
          <w:rFonts w:ascii="Ecofont Vera Sans" w:hAnsi="Ecofont Vera Sans" w:cs="ArialMT"/>
        </w:rPr>
        <w:t>.</w:t>
      </w:r>
      <w:r w:rsidR="003422B8" w:rsidRPr="003422B8">
        <w:rPr>
          <w:rStyle w:val="TtuloChar"/>
          <w:rFonts w:ascii="Ecofont Vera Sans" w:hAnsi="Ecofont Vera Sans"/>
        </w:rPr>
        <w:t xml:space="preserve"> </w:t>
      </w:r>
      <w:r w:rsidR="003422B8" w:rsidRPr="000D0436">
        <w:rPr>
          <w:rStyle w:val="TtuloChar"/>
          <w:rFonts w:ascii="Ecofont Vera Sans" w:hAnsi="Ecofont Vera Sans"/>
        </w:rPr>
        <w:t xml:space="preserve">(Exclusão dada pelo Edital de </w:t>
      </w:r>
      <w:proofErr w:type="spellStart"/>
      <w:r w:rsidR="00B22DD4">
        <w:rPr>
          <w:rStyle w:val="TtuloChar"/>
          <w:rFonts w:ascii="Ecofont Vera Sans" w:hAnsi="Ecofont Vera Sans"/>
        </w:rPr>
        <w:t>Reti</w:t>
      </w:r>
      <w:r w:rsidR="00B22DD4">
        <w:rPr>
          <w:rStyle w:val="TtuloChar"/>
          <w:rFonts w:ascii="Ecofont Vera Sans" w:hAnsi="Ecofont Vera Sans"/>
        </w:rPr>
        <w:t>r</w:t>
      </w:r>
      <w:r w:rsidR="00B22DD4">
        <w:rPr>
          <w:rStyle w:val="TtuloChar"/>
          <w:rFonts w:ascii="Ecofont Vera Sans" w:hAnsi="Ecofont Vera Sans"/>
        </w:rPr>
        <w:t>ratificação</w:t>
      </w:r>
      <w:proofErr w:type="spellEnd"/>
      <w:r w:rsidR="003422B8" w:rsidRPr="000D0436">
        <w:rPr>
          <w:rStyle w:val="TtuloChar"/>
          <w:rFonts w:ascii="Ecofont Vera Sans" w:hAnsi="Ecofont Vera Sans"/>
        </w:rPr>
        <w:t xml:space="preserve"> n.º 01/14)</w:t>
      </w:r>
    </w:p>
    <w:p w:rsidR="004A6A50" w:rsidRDefault="004A6A50" w:rsidP="00986377">
      <w:pPr>
        <w:autoSpaceDE w:val="0"/>
        <w:autoSpaceDN w:val="0"/>
        <w:adjustRightInd w:val="0"/>
        <w:jc w:val="both"/>
        <w:rPr>
          <w:rFonts w:ascii="Ecofont Vera Sans" w:hAnsi="Ecofont Vera Sans"/>
          <w:b/>
        </w:rPr>
      </w:pPr>
    </w:p>
    <w:p w:rsidR="003422B8" w:rsidRPr="003422B8" w:rsidRDefault="003422B8" w:rsidP="003422B8">
      <w:pPr>
        <w:ind w:right="43"/>
        <w:jc w:val="both"/>
        <w:rPr>
          <w:rFonts w:ascii="Ecofont Vera Sans" w:hAnsi="Ecofont Vera Sans"/>
          <w:b/>
          <w:bCs/>
          <w:color w:val="0000FF"/>
        </w:rPr>
      </w:pPr>
      <w:r w:rsidRPr="003422B8">
        <w:rPr>
          <w:rFonts w:ascii="Ecofont Vera Sans" w:hAnsi="Ecofont Vera Sans"/>
          <w:b/>
        </w:rPr>
        <w:t>8.2.</w:t>
      </w:r>
      <w:r w:rsidRPr="003422B8">
        <w:rPr>
          <w:rFonts w:ascii="Ecofont Vera Sans" w:hAnsi="Ecofont Vera Sans" w:cs="ArialMT"/>
        </w:rPr>
        <w:t xml:space="preserve"> Efetuar em até </w:t>
      </w:r>
      <w:r w:rsidRPr="000D24E3">
        <w:rPr>
          <w:rFonts w:ascii="Ecofont Vera Sans" w:hAnsi="Ecofont Vera Sans" w:cs="ArialMT"/>
          <w:b/>
        </w:rPr>
        <w:t>15</w:t>
      </w:r>
      <w:r w:rsidRPr="003422B8">
        <w:rPr>
          <w:rFonts w:ascii="Ecofont Vera Sans" w:hAnsi="Ecofont Vera Sans" w:cs="ArialMT"/>
        </w:rPr>
        <w:t xml:space="preserve"> (</w:t>
      </w:r>
      <w:r>
        <w:rPr>
          <w:rFonts w:ascii="Ecofont Vera Sans" w:hAnsi="Ecofont Vera Sans" w:cs="ArialMT"/>
        </w:rPr>
        <w:t>quinze</w:t>
      </w:r>
      <w:r w:rsidRPr="003422B8">
        <w:rPr>
          <w:rFonts w:ascii="Ecofont Vera Sans" w:hAnsi="Ecofont Vera Sans" w:cs="ArialMT"/>
        </w:rPr>
        <w:t>) dias, contados a partir da assinatura do contrato, o depósito do valor ofertado na licitação, em conta bancária i</w:t>
      </w:r>
      <w:r w:rsidRPr="003422B8">
        <w:rPr>
          <w:rFonts w:ascii="Ecofont Vera Sans" w:hAnsi="Ecofont Vera Sans" w:cs="ArialMT"/>
        </w:rPr>
        <w:t>n</w:t>
      </w:r>
      <w:r w:rsidRPr="003422B8">
        <w:rPr>
          <w:rFonts w:ascii="Ecofont Vera Sans" w:hAnsi="Ecofont Vera Sans" w:cs="ArialMT"/>
        </w:rPr>
        <w:t xml:space="preserve">dicada no item 4.2. </w:t>
      </w:r>
      <w:proofErr w:type="gramStart"/>
      <w:r w:rsidRPr="003422B8">
        <w:rPr>
          <w:rFonts w:ascii="Ecofont Vera Sans" w:hAnsi="Ecofont Vera Sans" w:cs="ArialMT"/>
        </w:rPr>
        <w:t>do</w:t>
      </w:r>
      <w:proofErr w:type="gramEnd"/>
      <w:r w:rsidRPr="003422B8">
        <w:rPr>
          <w:rFonts w:ascii="Ecofont Vera Sans" w:hAnsi="Ecofont Vera Sans" w:cs="ArialMT"/>
        </w:rPr>
        <w:t xml:space="preserve"> contrato, sob pena de multa prevista no subitem 13.1. </w:t>
      </w:r>
      <w:proofErr w:type="gramStart"/>
      <w:r w:rsidRPr="003422B8">
        <w:rPr>
          <w:rFonts w:ascii="Ecofont Vera Sans" w:hAnsi="Ecofont Vera Sans" w:cs="ArialMT"/>
        </w:rPr>
        <w:t>deste</w:t>
      </w:r>
      <w:proofErr w:type="gramEnd"/>
      <w:r w:rsidRPr="003422B8">
        <w:rPr>
          <w:rFonts w:ascii="Ecofont Vera Sans" w:hAnsi="Ecofont Vera Sans" w:cs="ArialMT"/>
        </w:rPr>
        <w:t xml:space="preserve"> Termo, no caso de atraso.</w:t>
      </w:r>
      <w:r w:rsidRPr="003422B8">
        <w:rPr>
          <w:rStyle w:val="TtuloChar"/>
          <w:rFonts w:ascii="Ecofont Vera Sans" w:hAnsi="Ecofont Vera Sans"/>
        </w:rPr>
        <w:t xml:space="preserve"> </w:t>
      </w:r>
      <w:r w:rsidRPr="000D0436">
        <w:rPr>
          <w:rStyle w:val="TtuloChar"/>
          <w:rFonts w:ascii="Ecofont Vera Sans" w:hAnsi="Ecofont Vera Sans"/>
        </w:rPr>
        <w:t xml:space="preserve">(Inclusão dada pelo Edital de </w:t>
      </w:r>
      <w:proofErr w:type="spellStart"/>
      <w:r w:rsidR="00B22DD4">
        <w:rPr>
          <w:rStyle w:val="TtuloChar"/>
          <w:rFonts w:ascii="Ecofont Vera Sans" w:hAnsi="Ecofont Vera Sans"/>
        </w:rPr>
        <w:t>Reti</w:t>
      </w:r>
      <w:r w:rsidR="00B22DD4">
        <w:rPr>
          <w:rStyle w:val="TtuloChar"/>
          <w:rFonts w:ascii="Ecofont Vera Sans" w:hAnsi="Ecofont Vera Sans"/>
        </w:rPr>
        <w:t>r</w:t>
      </w:r>
      <w:r w:rsidR="00B22DD4">
        <w:rPr>
          <w:rStyle w:val="TtuloChar"/>
          <w:rFonts w:ascii="Ecofont Vera Sans" w:hAnsi="Ecofont Vera Sans"/>
        </w:rPr>
        <w:t>ratificação</w:t>
      </w:r>
      <w:proofErr w:type="spellEnd"/>
      <w:r w:rsidRPr="000D0436">
        <w:rPr>
          <w:rStyle w:val="TtuloChar"/>
          <w:rFonts w:ascii="Ecofont Vera Sans" w:hAnsi="Ecofont Vera Sans"/>
        </w:rPr>
        <w:t xml:space="preserve"> n.º 01/14)</w:t>
      </w:r>
    </w:p>
    <w:p w:rsidR="003422B8" w:rsidRPr="003422B8" w:rsidRDefault="003422B8" w:rsidP="00986377">
      <w:pPr>
        <w:autoSpaceDE w:val="0"/>
        <w:autoSpaceDN w:val="0"/>
        <w:adjustRightInd w:val="0"/>
        <w:jc w:val="both"/>
        <w:rPr>
          <w:rFonts w:ascii="Ecofont Vera Sans" w:hAnsi="Ecofont Vera Sans"/>
          <w:b/>
        </w:rPr>
      </w:pPr>
    </w:p>
    <w:p w:rsidR="003114F4" w:rsidRPr="003422B8" w:rsidRDefault="009B29A3" w:rsidP="003422B8">
      <w:pPr>
        <w:pStyle w:val="Default"/>
        <w:ind w:firstLine="709"/>
        <w:jc w:val="both"/>
        <w:rPr>
          <w:rFonts w:ascii="Ecofont Vera Sans" w:hAnsi="Ecofont Vera Sans"/>
          <w:color w:val="auto"/>
        </w:rPr>
      </w:pPr>
      <w:r w:rsidRPr="003422B8">
        <w:rPr>
          <w:rFonts w:ascii="Ecofont Vera Sans" w:hAnsi="Ecofont Vera Sans" w:cs="ArialMT"/>
          <w:b/>
          <w:strike/>
        </w:rPr>
        <w:t>8</w:t>
      </w:r>
      <w:r w:rsidR="001B2875" w:rsidRPr="003422B8">
        <w:rPr>
          <w:rFonts w:ascii="Ecofont Vera Sans" w:hAnsi="Ecofont Vera Sans" w:cs="ArialMT"/>
          <w:b/>
          <w:strike/>
        </w:rPr>
        <w:t>.3</w:t>
      </w:r>
      <w:r w:rsidR="003114F4" w:rsidRPr="003422B8">
        <w:rPr>
          <w:rFonts w:ascii="Ecofont Vera Sans" w:hAnsi="Ecofont Vera Sans" w:cs="ArialMT"/>
          <w:b/>
          <w:strike/>
        </w:rPr>
        <w:t xml:space="preserve">. </w:t>
      </w:r>
      <w:r w:rsidR="003114F4" w:rsidRPr="003422B8">
        <w:rPr>
          <w:rFonts w:ascii="Ecofont Vera Sans" w:hAnsi="Ecofont Vera Sans" w:cs="ArialMT"/>
          <w:strike/>
        </w:rPr>
        <w:t>A</w:t>
      </w:r>
      <w:r w:rsidR="003114F4" w:rsidRPr="003422B8">
        <w:rPr>
          <w:rFonts w:ascii="Ecofont Vera Sans" w:hAnsi="Ecofont Vera Sans" w:cs="ArialMT"/>
          <w:b/>
          <w:strike/>
        </w:rPr>
        <w:t xml:space="preserve"> </w:t>
      </w:r>
      <w:r w:rsidR="003114F4" w:rsidRPr="003422B8">
        <w:rPr>
          <w:rFonts w:ascii="Ecofont Vera Sans" w:hAnsi="Ecofont Vera Sans" w:cs="ArialMT"/>
          <w:strike/>
        </w:rPr>
        <w:t>instituição financeira contratada deve assegurar a faculdade de transferência (PORTABILIDADE), com disponibilidade no mesmo dia, dos créditos para conta de depósitos de titularidade dos beneficiários, por eles livremente abertas, em conformidade com artigo 2º da Resolução 3.402/2006 do Banco Central</w:t>
      </w:r>
      <w:r w:rsidR="003114F4" w:rsidRPr="00CC3432">
        <w:rPr>
          <w:rFonts w:ascii="Ecofont Vera Sans" w:hAnsi="Ecofont Vera Sans" w:cs="ArialMT"/>
        </w:rPr>
        <w:t>.</w:t>
      </w:r>
      <w:r w:rsidR="003422B8" w:rsidRPr="003422B8">
        <w:rPr>
          <w:rFonts w:ascii="Ecofont Vera Sans" w:hAnsi="Ecofont Vera Sans" w:cs="ArialMT"/>
        </w:rPr>
        <w:t xml:space="preserve"> .</w:t>
      </w:r>
      <w:r w:rsidR="003422B8" w:rsidRPr="003422B8">
        <w:rPr>
          <w:rStyle w:val="TtuloChar"/>
          <w:rFonts w:ascii="Ecofont Vera Sans" w:hAnsi="Ecofont Vera Sans"/>
        </w:rPr>
        <w:t xml:space="preserve"> </w:t>
      </w:r>
      <w:r w:rsidR="003422B8" w:rsidRPr="000D0436">
        <w:rPr>
          <w:rStyle w:val="TtuloChar"/>
          <w:rFonts w:ascii="Ecofont Vera Sans" w:hAnsi="Ecofont Vera Sans"/>
        </w:rPr>
        <w:t xml:space="preserve">(Exclusão dada pelo Edital de </w:t>
      </w:r>
      <w:proofErr w:type="spellStart"/>
      <w:r w:rsidR="00B22DD4">
        <w:rPr>
          <w:rStyle w:val="TtuloChar"/>
          <w:rFonts w:ascii="Ecofont Vera Sans" w:hAnsi="Ecofont Vera Sans"/>
        </w:rPr>
        <w:t>Retirratific</w:t>
      </w:r>
      <w:r w:rsidR="00B22DD4">
        <w:rPr>
          <w:rStyle w:val="TtuloChar"/>
          <w:rFonts w:ascii="Ecofont Vera Sans" w:hAnsi="Ecofont Vera Sans"/>
        </w:rPr>
        <w:t>a</w:t>
      </w:r>
      <w:r w:rsidR="00B22DD4">
        <w:rPr>
          <w:rStyle w:val="TtuloChar"/>
          <w:rFonts w:ascii="Ecofont Vera Sans" w:hAnsi="Ecofont Vera Sans"/>
        </w:rPr>
        <w:t>ção</w:t>
      </w:r>
      <w:proofErr w:type="spellEnd"/>
      <w:r w:rsidR="003422B8" w:rsidRPr="000D0436">
        <w:rPr>
          <w:rStyle w:val="TtuloChar"/>
          <w:rFonts w:ascii="Ecofont Vera Sans" w:hAnsi="Ecofont Vera Sans"/>
        </w:rPr>
        <w:t xml:space="preserve"> n.º 01/14)</w:t>
      </w:r>
    </w:p>
    <w:p w:rsidR="003422B8" w:rsidRDefault="003422B8" w:rsidP="003422B8">
      <w:pPr>
        <w:autoSpaceDE w:val="0"/>
        <w:autoSpaceDN w:val="0"/>
        <w:adjustRightInd w:val="0"/>
        <w:jc w:val="both"/>
        <w:rPr>
          <w:rFonts w:ascii="Ecofont Vera Sans" w:hAnsi="Ecofont Vera Sans" w:cs="ArialMT"/>
          <w:b/>
        </w:rPr>
      </w:pPr>
    </w:p>
    <w:p w:rsidR="003422B8" w:rsidRPr="003422B8" w:rsidRDefault="003422B8" w:rsidP="003422B8">
      <w:pPr>
        <w:ind w:right="43"/>
        <w:jc w:val="both"/>
        <w:rPr>
          <w:rFonts w:ascii="Ecofont Vera Sans" w:hAnsi="Ecofont Vera Sans"/>
          <w:b/>
          <w:bCs/>
          <w:color w:val="0000FF"/>
        </w:rPr>
      </w:pPr>
      <w:r w:rsidRPr="00CC3432">
        <w:rPr>
          <w:rFonts w:ascii="Ecofont Vera Sans" w:hAnsi="Ecofont Vera Sans" w:cs="ArialMT"/>
          <w:b/>
        </w:rPr>
        <w:t>8</w:t>
      </w:r>
      <w:r>
        <w:rPr>
          <w:rFonts w:ascii="Ecofont Vera Sans" w:hAnsi="Ecofont Vera Sans" w:cs="ArialMT"/>
          <w:b/>
        </w:rPr>
        <w:t>.3</w:t>
      </w:r>
      <w:r w:rsidRPr="00CC3432">
        <w:rPr>
          <w:rFonts w:ascii="Ecofont Vera Sans" w:hAnsi="Ecofont Vera Sans" w:cs="ArialMT"/>
          <w:b/>
        </w:rPr>
        <w:t xml:space="preserve">. </w:t>
      </w:r>
      <w:r w:rsidRPr="00CC3432">
        <w:rPr>
          <w:rFonts w:ascii="Ecofont Vera Sans" w:hAnsi="Ecofont Vera Sans" w:cs="ArialMT"/>
        </w:rPr>
        <w:t>A</w:t>
      </w:r>
      <w:r w:rsidRPr="00CC3432">
        <w:rPr>
          <w:rFonts w:ascii="Ecofont Vera Sans" w:hAnsi="Ecofont Vera Sans" w:cs="ArialMT"/>
          <w:b/>
        </w:rPr>
        <w:t xml:space="preserve"> </w:t>
      </w:r>
      <w:r w:rsidRPr="00CC3432">
        <w:rPr>
          <w:rFonts w:ascii="Ecofont Vera Sans" w:hAnsi="Ecofont Vera Sans" w:cs="ArialMT"/>
        </w:rPr>
        <w:t>instituição financeira contratada deve assegurar a faculdade de transferência (PORTABILIDADE), com disponibilidade no mesmo dia</w:t>
      </w:r>
      <w:r w:rsidR="000D24E3">
        <w:rPr>
          <w:rFonts w:ascii="Ecofont Vera Sans" w:hAnsi="Ecofont Vera Sans" w:cs="ArialMT"/>
        </w:rPr>
        <w:t>,</w:t>
      </w:r>
      <w:r>
        <w:rPr>
          <w:rFonts w:ascii="Ecofont Vera Sans" w:hAnsi="Ecofont Vera Sans" w:cs="ArialMT"/>
        </w:rPr>
        <w:t xml:space="preserve"> até às </w:t>
      </w:r>
      <w:proofErr w:type="gramStart"/>
      <w:r>
        <w:rPr>
          <w:rFonts w:ascii="Ecofont Vera Sans" w:hAnsi="Ecofont Vera Sans" w:cs="ArialMT"/>
        </w:rPr>
        <w:t>9:00</w:t>
      </w:r>
      <w:proofErr w:type="gramEnd"/>
      <w:r>
        <w:rPr>
          <w:rFonts w:ascii="Ecofont Vera Sans" w:hAnsi="Ecofont Vera Sans" w:cs="ArialMT"/>
        </w:rPr>
        <w:t xml:space="preserve"> h</w:t>
      </w:r>
      <w:r w:rsidR="000D24E3">
        <w:rPr>
          <w:rFonts w:ascii="Ecofont Vera Sans" w:hAnsi="Ecofont Vera Sans" w:cs="ArialMT"/>
        </w:rPr>
        <w:t>ora</w:t>
      </w:r>
      <w:r>
        <w:rPr>
          <w:rFonts w:ascii="Ecofont Vera Sans" w:hAnsi="Ecofont Vera Sans" w:cs="ArialMT"/>
        </w:rPr>
        <w:t>s</w:t>
      </w:r>
      <w:r w:rsidRPr="00CC3432">
        <w:rPr>
          <w:rFonts w:ascii="Ecofont Vera Sans" w:hAnsi="Ecofont Vera Sans" w:cs="ArialMT"/>
        </w:rPr>
        <w:t>, dos créditos para conta de depósitos de titularidade dos ben</w:t>
      </w:r>
      <w:r w:rsidRPr="00CC3432">
        <w:rPr>
          <w:rFonts w:ascii="Ecofont Vera Sans" w:hAnsi="Ecofont Vera Sans" w:cs="ArialMT"/>
        </w:rPr>
        <w:t>e</w:t>
      </w:r>
      <w:r w:rsidRPr="00CC3432">
        <w:rPr>
          <w:rFonts w:ascii="Ecofont Vera Sans" w:hAnsi="Ecofont Vera Sans" w:cs="ArialMT"/>
        </w:rPr>
        <w:t>ficiários, por eles livremente abertas, em conformidade com artigo 2º da Resolução 3.402/2006 do Banco Central.</w:t>
      </w:r>
      <w:r w:rsidRPr="003422B8">
        <w:rPr>
          <w:rStyle w:val="TtuloChar"/>
          <w:rFonts w:ascii="Ecofont Vera Sans" w:hAnsi="Ecofont Vera Sans"/>
        </w:rPr>
        <w:t xml:space="preserve"> </w:t>
      </w:r>
      <w:r w:rsidRPr="000D0436">
        <w:rPr>
          <w:rStyle w:val="TtuloChar"/>
          <w:rFonts w:ascii="Ecofont Vera Sans" w:hAnsi="Ecofont Vera Sans"/>
        </w:rPr>
        <w:t xml:space="preserve">(Inclusão dada pelo Edital de </w:t>
      </w:r>
      <w:proofErr w:type="spellStart"/>
      <w:r w:rsidR="00B22DD4">
        <w:rPr>
          <w:rStyle w:val="TtuloChar"/>
          <w:rFonts w:ascii="Ecofont Vera Sans" w:hAnsi="Ecofont Vera Sans"/>
        </w:rPr>
        <w:t>R</w:t>
      </w:r>
      <w:r w:rsidR="00B22DD4">
        <w:rPr>
          <w:rStyle w:val="TtuloChar"/>
          <w:rFonts w:ascii="Ecofont Vera Sans" w:hAnsi="Ecofont Vera Sans"/>
        </w:rPr>
        <w:t>e</w:t>
      </w:r>
      <w:r w:rsidR="00B22DD4">
        <w:rPr>
          <w:rStyle w:val="TtuloChar"/>
          <w:rFonts w:ascii="Ecofont Vera Sans" w:hAnsi="Ecofont Vera Sans"/>
        </w:rPr>
        <w:t>tirratificação</w:t>
      </w:r>
      <w:proofErr w:type="spellEnd"/>
      <w:r w:rsidRPr="000D0436">
        <w:rPr>
          <w:rStyle w:val="TtuloChar"/>
          <w:rFonts w:ascii="Ecofont Vera Sans" w:hAnsi="Ecofont Vera Sans"/>
        </w:rPr>
        <w:t xml:space="preserve"> n.º 01/14)</w:t>
      </w:r>
    </w:p>
    <w:p w:rsidR="004E71FF" w:rsidRPr="00CC3432" w:rsidRDefault="004E71FF" w:rsidP="003114F4">
      <w:pPr>
        <w:autoSpaceDE w:val="0"/>
        <w:autoSpaceDN w:val="0"/>
        <w:adjustRightInd w:val="0"/>
        <w:jc w:val="both"/>
        <w:rPr>
          <w:rFonts w:ascii="Ecofont Vera Sans" w:eastAsia="Arial-BoldMT" w:hAnsi="Ecofont Vera Sans" w:cs="Arial-BoldMT"/>
          <w:b/>
          <w:bCs/>
        </w:rPr>
      </w:pPr>
    </w:p>
    <w:p w:rsidR="003114F4" w:rsidRPr="00CC3432" w:rsidRDefault="009B29A3" w:rsidP="003114F4">
      <w:pPr>
        <w:autoSpaceDE w:val="0"/>
        <w:autoSpaceDN w:val="0"/>
        <w:adjustRightInd w:val="0"/>
        <w:jc w:val="both"/>
        <w:rPr>
          <w:rFonts w:ascii="Ecofont Vera Sans" w:hAnsi="Ecofont Vera Sans" w:cs="ArialMT"/>
        </w:rPr>
      </w:pPr>
      <w:r w:rsidRPr="00CC3432">
        <w:rPr>
          <w:rFonts w:ascii="Ecofont Vera Sans" w:eastAsia="Arial-BoldMT" w:hAnsi="Ecofont Vera Sans" w:cs="Arial-BoldMT"/>
          <w:b/>
          <w:bCs/>
        </w:rPr>
        <w:t>8</w:t>
      </w:r>
      <w:r w:rsidR="001B2875">
        <w:rPr>
          <w:rFonts w:ascii="Ecofont Vera Sans" w:eastAsia="Arial-BoldMT" w:hAnsi="Ecofont Vera Sans" w:cs="Arial-BoldMT"/>
          <w:b/>
          <w:bCs/>
        </w:rPr>
        <w:t>.4</w:t>
      </w:r>
      <w:r w:rsidR="003114F4" w:rsidRPr="00CC3432">
        <w:rPr>
          <w:rFonts w:ascii="Ecofont Vera Sans" w:eastAsia="Arial-BoldMT" w:hAnsi="Ecofont Vera Sans" w:cs="Arial-BoldMT"/>
          <w:b/>
          <w:bCs/>
        </w:rPr>
        <w:t>.</w:t>
      </w:r>
      <w:r w:rsidR="003114F4" w:rsidRPr="00CC3432">
        <w:rPr>
          <w:rFonts w:ascii="Ecofont Vera Sans" w:eastAsia="Arial-BoldMT" w:hAnsi="Ecofont Vera Sans" w:cs="Arial-BoldMT"/>
          <w:bCs/>
        </w:rPr>
        <w:t xml:space="preserve"> </w:t>
      </w:r>
      <w:r w:rsidR="003114F4" w:rsidRPr="00CC3432">
        <w:rPr>
          <w:rFonts w:ascii="Ecofont Vera Sans" w:hAnsi="Ecofont Vera Sans" w:cs="ArialMT"/>
        </w:rPr>
        <w:t>A Câmara Municipal de Santa Bárbara d’Oeste, os servidores efetivos, servidores comis</w:t>
      </w:r>
      <w:r w:rsidR="001C21AA" w:rsidRPr="00CC3432">
        <w:rPr>
          <w:rFonts w:ascii="Ecofont Vera Sans" w:hAnsi="Ecofont Vera Sans" w:cs="ArialMT"/>
        </w:rPr>
        <w:t xml:space="preserve">sionados, </w:t>
      </w:r>
      <w:r w:rsidR="003114F4" w:rsidRPr="00CC3432">
        <w:rPr>
          <w:rFonts w:ascii="Ecofont Vera Sans" w:hAnsi="Ecofont Vera Sans" w:cs="ArialMT"/>
        </w:rPr>
        <w:t xml:space="preserve">agentes políticos </w:t>
      </w:r>
      <w:r w:rsidR="001C21AA" w:rsidRPr="00CC3432">
        <w:rPr>
          <w:rFonts w:ascii="Ecofont Vera Sans" w:hAnsi="Ecofont Vera Sans" w:cs="ArialMT"/>
        </w:rPr>
        <w:t xml:space="preserve">e pensionista </w:t>
      </w:r>
      <w:r w:rsidR="003114F4" w:rsidRPr="00CC3432">
        <w:rPr>
          <w:rFonts w:ascii="Ecofont Vera Sans" w:hAnsi="Ecofont Vera Sans" w:cs="ArialMT"/>
        </w:rPr>
        <w:t>deverão ser</w:t>
      </w:r>
      <w:r w:rsidR="00071D1B">
        <w:rPr>
          <w:rFonts w:ascii="Ecofont Vera Sans" w:hAnsi="Ecofont Vera Sans" w:cs="ArialMT"/>
        </w:rPr>
        <w:t xml:space="preserve"> </w:t>
      </w:r>
      <w:r w:rsidR="003114F4" w:rsidRPr="00CC3432">
        <w:rPr>
          <w:rFonts w:ascii="Ecofont Vera Sans" w:hAnsi="Ecofont Vera Sans" w:cs="ArialMT"/>
        </w:rPr>
        <w:t>cl</w:t>
      </w:r>
      <w:r w:rsidR="003114F4" w:rsidRPr="00CC3432">
        <w:rPr>
          <w:rFonts w:ascii="Ecofont Vera Sans" w:hAnsi="Ecofont Vera Sans" w:cs="ArialMT"/>
        </w:rPr>
        <w:t>i</w:t>
      </w:r>
      <w:r w:rsidR="003114F4" w:rsidRPr="00CC3432">
        <w:rPr>
          <w:rFonts w:ascii="Ecofont Vera Sans" w:hAnsi="Ecofont Vera Sans" w:cs="ArialMT"/>
        </w:rPr>
        <w:t>entes preferenciais da instituição financeira contratada.</w:t>
      </w:r>
    </w:p>
    <w:p w:rsidR="00EC5AE6" w:rsidRPr="00CC3432" w:rsidRDefault="00EC5AE6" w:rsidP="00EC5AE6">
      <w:pPr>
        <w:jc w:val="both"/>
        <w:rPr>
          <w:rFonts w:ascii="Ecofont Vera Sans" w:hAnsi="Ecofont Vera Sans" w:cstheme="minorHAnsi"/>
          <w:b/>
        </w:rPr>
      </w:pPr>
    </w:p>
    <w:p w:rsidR="00EC5AE6" w:rsidRPr="00CC3432" w:rsidRDefault="009B29A3" w:rsidP="00EC5AE6">
      <w:pPr>
        <w:jc w:val="both"/>
        <w:rPr>
          <w:rFonts w:ascii="Ecofont Vera Sans" w:hAnsi="Ecofont Vera Sans" w:cstheme="minorHAnsi"/>
        </w:rPr>
      </w:pPr>
      <w:r w:rsidRPr="00CC3432">
        <w:rPr>
          <w:rFonts w:ascii="Ecofont Vera Sans" w:hAnsi="Ecofont Vera Sans" w:cstheme="minorHAnsi"/>
          <w:b/>
        </w:rPr>
        <w:t>8</w:t>
      </w:r>
      <w:r w:rsidR="001B2875">
        <w:rPr>
          <w:rFonts w:ascii="Ecofont Vera Sans" w:hAnsi="Ecofont Vera Sans" w:cstheme="minorHAnsi"/>
          <w:b/>
        </w:rPr>
        <w:t>.5</w:t>
      </w:r>
      <w:r w:rsidR="00EC5AE6" w:rsidRPr="00CC3432">
        <w:rPr>
          <w:rFonts w:ascii="Ecofont Vera Sans" w:hAnsi="Ecofont Vera Sans" w:cstheme="minorHAnsi"/>
          <w:b/>
        </w:rPr>
        <w:t>.</w:t>
      </w:r>
      <w:r w:rsidR="00EC5AE6" w:rsidRPr="00CC3432">
        <w:rPr>
          <w:rFonts w:ascii="Ecofont Vera Sans" w:hAnsi="Ecofont Vera Sans" w:cstheme="minorHAnsi"/>
        </w:rPr>
        <w:t xml:space="preserve"> A CONTRA</w:t>
      </w:r>
      <w:r w:rsidR="000D24E3">
        <w:rPr>
          <w:rFonts w:ascii="Ecofont Vera Sans" w:hAnsi="Ecofont Vera Sans" w:cstheme="minorHAnsi"/>
        </w:rPr>
        <w:t>TADA não divulgará nem fornecerão</w:t>
      </w:r>
      <w:r w:rsidR="00EC5AE6" w:rsidRPr="00CC3432">
        <w:rPr>
          <w:rFonts w:ascii="Ecofont Vera Sans" w:hAnsi="Ecofont Vera Sans" w:cstheme="minorHAnsi"/>
        </w:rPr>
        <w:t xml:space="preserve"> dados ou informações obtidos em razão deste contrato e não utilizará o nome da Câmara para fins comerciais ou em campanhas e material de publicidade, salvo com prévia e expressa autorização.</w:t>
      </w:r>
    </w:p>
    <w:p w:rsidR="00EC5AE6" w:rsidRPr="00CC3432" w:rsidRDefault="00EC5AE6" w:rsidP="00EC5AE6">
      <w:pPr>
        <w:jc w:val="both"/>
        <w:rPr>
          <w:rFonts w:ascii="Ecofont Vera Sans" w:hAnsi="Ecofont Vera Sans" w:cstheme="minorHAnsi"/>
        </w:rPr>
      </w:pPr>
    </w:p>
    <w:p w:rsidR="00EC5AE6" w:rsidRPr="00CC3432" w:rsidRDefault="009B29A3" w:rsidP="00EC5AE6">
      <w:pPr>
        <w:jc w:val="both"/>
        <w:rPr>
          <w:rFonts w:ascii="Ecofont Vera Sans" w:hAnsi="Ecofont Vera Sans" w:cstheme="minorHAnsi"/>
        </w:rPr>
      </w:pPr>
      <w:r w:rsidRPr="00CC3432">
        <w:rPr>
          <w:rFonts w:ascii="Ecofont Vera Sans" w:hAnsi="Ecofont Vera Sans" w:cstheme="minorHAnsi"/>
          <w:b/>
        </w:rPr>
        <w:t>8</w:t>
      </w:r>
      <w:r w:rsidR="001B2875">
        <w:rPr>
          <w:rFonts w:ascii="Ecofont Vera Sans" w:hAnsi="Ecofont Vera Sans" w:cstheme="minorHAnsi"/>
          <w:b/>
        </w:rPr>
        <w:t>.6</w:t>
      </w:r>
      <w:r w:rsidR="008F6B11" w:rsidRPr="00CC3432">
        <w:rPr>
          <w:rFonts w:ascii="Ecofont Vera Sans" w:hAnsi="Ecofont Vera Sans" w:cstheme="minorHAnsi"/>
          <w:b/>
        </w:rPr>
        <w:t xml:space="preserve">. </w:t>
      </w:r>
      <w:r w:rsidR="00EC5AE6" w:rsidRPr="00CC3432">
        <w:rPr>
          <w:rFonts w:ascii="Ecofont Vera Sans" w:hAnsi="Ecofont Vera Sans" w:cstheme="minorHAnsi"/>
        </w:rPr>
        <w:t>A CONTRATADA deverá garantir o sigilo e inviolabilidade dos dados a que tiverem acesso por meio do serviço desta contratação.</w:t>
      </w:r>
    </w:p>
    <w:p w:rsidR="008F6B11" w:rsidRPr="00CC3432" w:rsidRDefault="008F6B11" w:rsidP="008F6B11">
      <w:pPr>
        <w:autoSpaceDE w:val="0"/>
        <w:autoSpaceDN w:val="0"/>
        <w:adjustRightInd w:val="0"/>
        <w:jc w:val="both"/>
        <w:rPr>
          <w:rFonts w:ascii="Ecofont Vera Sans" w:hAnsi="Ecofont Vera Sans" w:cs="Calibri"/>
          <w:b/>
          <w:bCs/>
        </w:rPr>
      </w:pPr>
    </w:p>
    <w:p w:rsidR="008F6B11" w:rsidRPr="00CC3432" w:rsidRDefault="009B29A3" w:rsidP="008F6B11">
      <w:pPr>
        <w:autoSpaceDE w:val="0"/>
        <w:autoSpaceDN w:val="0"/>
        <w:adjustRightInd w:val="0"/>
        <w:jc w:val="both"/>
        <w:rPr>
          <w:rFonts w:ascii="Ecofont Vera Sans" w:hAnsi="Ecofont Vera Sans" w:cs="Calibri"/>
        </w:rPr>
      </w:pPr>
      <w:r w:rsidRPr="00CC3432">
        <w:rPr>
          <w:rFonts w:ascii="Ecofont Vera Sans" w:hAnsi="Ecofont Vera Sans" w:cs="Calibri"/>
          <w:b/>
          <w:bCs/>
        </w:rPr>
        <w:t>8</w:t>
      </w:r>
      <w:r w:rsidR="001B2875">
        <w:rPr>
          <w:rFonts w:ascii="Ecofont Vera Sans" w:hAnsi="Ecofont Vera Sans" w:cs="Calibri"/>
          <w:b/>
          <w:bCs/>
        </w:rPr>
        <w:t>.7</w:t>
      </w:r>
      <w:r w:rsidR="008F6B11" w:rsidRPr="00CC3432">
        <w:rPr>
          <w:rFonts w:ascii="Ecofont Vera Sans" w:hAnsi="Ecofont Vera Sans" w:cs="Calibri"/>
          <w:b/>
          <w:bCs/>
        </w:rPr>
        <w:t xml:space="preserve">. </w:t>
      </w:r>
      <w:r w:rsidR="008F6B11" w:rsidRPr="00CC3432">
        <w:rPr>
          <w:rFonts w:ascii="Ecofont Vera Sans" w:hAnsi="Ecofont Vera Sans" w:cs="Calibri"/>
        </w:rPr>
        <w:t>Manter, durante toda a execução do Contrato, em compatibilidade com as obrigações assumidas, todas as condições de habilitação e qualif</w:t>
      </w:r>
      <w:r w:rsidR="008F6B11" w:rsidRPr="00CC3432">
        <w:rPr>
          <w:rFonts w:ascii="Ecofont Vera Sans" w:hAnsi="Ecofont Vera Sans" w:cs="Calibri"/>
        </w:rPr>
        <w:t>i</w:t>
      </w:r>
      <w:r w:rsidR="008F6B11" w:rsidRPr="00CC3432">
        <w:rPr>
          <w:rFonts w:ascii="Ecofont Vera Sans" w:hAnsi="Ecofont Vera Sans" w:cs="Calibri"/>
        </w:rPr>
        <w:t>cação exigidas na licitação.</w:t>
      </w:r>
    </w:p>
    <w:p w:rsidR="00EB6EF2" w:rsidRPr="00CC3432" w:rsidRDefault="00EB6EF2" w:rsidP="008F6B11">
      <w:pPr>
        <w:autoSpaceDE w:val="0"/>
        <w:autoSpaceDN w:val="0"/>
        <w:adjustRightInd w:val="0"/>
        <w:jc w:val="both"/>
        <w:rPr>
          <w:rFonts w:ascii="Ecofont Vera Sans" w:hAnsi="Ecofont Vera Sans" w:cs="Calibri"/>
        </w:rPr>
      </w:pPr>
    </w:p>
    <w:p w:rsidR="00EC5AE6" w:rsidRPr="00CC3432" w:rsidRDefault="009B29A3" w:rsidP="003114F4">
      <w:pPr>
        <w:autoSpaceDE w:val="0"/>
        <w:autoSpaceDN w:val="0"/>
        <w:adjustRightInd w:val="0"/>
        <w:jc w:val="both"/>
        <w:rPr>
          <w:rFonts w:ascii="Ecofont Vera Sans" w:hAnsi="Ecofont Vera Sans" w:cs="Courier New"/>
        </w:rPr>
      </w:pPr>
      <w:r w:rsidRPr="00CC3432">
        <w:rPr>
          <w:rFonts w:ascii="Ecofont Vera Sans" w:hAnsi="Ecofont Vera Sans" w:cs="Calibri"/>
          <w:b/>
        </w:rPr>
        <w:t>8</w:t>
      </w:r>
      <w:r w:rsidR="001B2875">
        <w:rPr>
          <w:rFonts w:ascii="Ecofont Vera Sans" w:hAnsi="Ecofont Vera Sans" w:cs="Calibri"/>
          <w:b/>
        </w:rPr>
        <w:t>.8</w:t>
      </w:r>
      <w:r w:rsidR="00EB6EF2" w:rsidRPr="00CC3432">
        <w:rPr>
          <w:rFonts w:ascii="Ecofont Vera Sans" w:hAnsi="Ecofont Vera Sans" w:cs="Calibri"/>
          <w:b/>
        </w:rPr>
        <w:t xml:space="preserve">. </w:t>
      </w:r>
      <w:r w:rsidR="00EB6EF2" w:rsidRPr="00CC3432">
        <w:rPr>
          <w:rFonts w:ascii="Ecofont Vera Sans" w:hAnsi="Ecofont Vera Sans" w:cs="Calibri"/>
        </w:rPr>
        <w:t xml:space="preserve">A </w:t>
      </w:r>
      <w:r w:rsidR="008C1376" w:rsidRPr="00CC3432">
        <w:rPr>
          <w:rFonts w:ascii="Ecofont Vera Sans" w:hAnsi="Ecofont Vera Sans" w:cs="Calibri"/>
        </w:rPr>
        <w:t>C</w:t>
      </w:r>
      <w:r w:rsidR="00EB6EF2" w:rsidRPr="00CC3432">
        <w:rPr>
          <w:rFonts w:ascii="Ecofont Vera Sans" w:hAnsi="Ecofont Vera Sans" w:cs="Calibri"/>
        </w:rPr>
        <w:t>ontratada deverá estar preparada para atender ao cronograma de pagamento de pessoal da Câmara, considerando a totalidade</w:t>
      </w:r>
      <w:r w:rsidR="00EB6EF2" w:rsidRPr="00CC3432">
        <w:rPr>
          <w:rFonts w:ascii="Ecofont Vera Sans" w:hAnsi="Ecofont Vera Sans" w:cs="Calibri"/>
          <w:b/>
        </w:rPr>
        <w:t xml:space="preserve"> </w:t>
      </w:r>
      <w:r w:rsidR="00EB6EF2" w:rsidRPr="00CC3432">
        <w:rPr>
          <w:rFonts w:ascii="Ecofont Vera Sans" w:hAnsi="Ecofont Vera Sans" w:cs="Calibri"/>
          <w:bCs/>
        </w:rPr>
        <w:t>dos</w:t>
      </w:r>
      <w:r w:rsidR="00EB6EF2" w:rsidRPr="00CC3432">
        <w:rPr>
          <w:rFonts w:ascii="Ecofont Vera Sans" w:hAnsi="Ecofont Vera Sans" w:cs="Courier New"/>
        </w:rPr>
        <w:t xml:space="preserve"> servid</w:t>
      </w:r>
      <w:r w:rsidR="00EB6EF2" w:rsidRPr="00CC3432">
        <w:rPr>
          <w:rFonts w:ascii="Ecofont Vera Sans" w:hAnsi="Ecofont Vera Sans" w:cs="Courier New"/>
        </w:rPr>
        <w:t>o</w:t>
      </w:r>
      <w:r w:rsidR="00EB6EF2" w:rsidRPr="00CC3432">
        <w:rPr>
          <w:rFonts w:ascii="Ecofont Vera Sans" w:hAnsi="Ecofont Vera Sans" w:cs="Courier New"/>
        </w:rPr>
        <w:t>res efetivos, servidores comissio</w:t>
      </w:r>
      <w:r w:rsidR="00BE3C09" w:rsidRPr="00CC3432">
        <w:rPr>
          <w:rFonts w:ascii="Ecofont Vera Sans" w:hAnsi="Ecofont Vera Sans" w:cs="Courier New"/>
        </w:rPr>
        <w:t xml:space="preserve">nados, </w:t>
      </w:r>
      <w:r w:rsidR="00EB6EF2" w:rsidRPr="00CC3432">
        <w:rPr>
          <w:rFonts w:ascii="Ecofont Vera Sans" w:hAnsi="Ecofont Vera Sans" w:cs="Courier New"/>
        </w:rPr>
        <w:t>agentes políticos</w:t>
      </w:r>
      <w:r w:rsidR="00BE3C09" w:rsidRPr="00CC3432">
        <w:rPr>
          <w:rFonts w:ascii="Ecofont Vera Sans" w:hAnsi="Ecofont Vera Sans" w:cs="Courier New"/>
        </w:rPr>
        <w:t xml:space="preserve"> e pensionista</w:t>
      </w:r>
      <w:r w:rsidR="00EB6EF2" w:rsidRPr="00CC3432">
        <w:rPr>
          <w:rFonts w:ascii="Ecofont Vera Sans" w:hAnsi="Ecofont Vera Sans" w:cs="Courier New"/>
        </w:rPr>
        <w:t>.</w:t>
      </w:r>
    </w:p>
    <w:p w:rsidR="0040443C" w:rsidRPr="00CC3432" w:rsidRDefault="0040443C" w:rsidP="003114F4">
      <w:pPr>
        <w:autoSpaceDE w:val="0"/>
        <w:autoSpaceDN w:val="0"/>
        <w:adjustRightInd w:val="0"/>
        <w:jc w:val="both"/>
        <w:rPr>
          <w:rFonts w:ascii="Ecofont Vera Sans" w:hAnsi="Ecofont Vera Sans" w:cs="Courier New"/>
        </w:rPr>
      </w:pPr>
    </w:p>
    <w:p w:rsidR="0040443C" w:rsidRPr="00CC3432" w:rsidRDefault="009B29A3" w:rsidP="000832E6">
      <w:pPr>
        <w:pStyle w:val="Default"/>
        <w:jc w:val="both"/>
        <w:rPr>
          <w:rFonts w:ascii="Ecofont Vera Sans" w:hAnsi="Ecofont Vera Sans"/>
          <w:color w:val="auto"/>
        </w:rPr>
      </w:pPr>
      <w:r w:rsidRPr="00CC3432">
        <w:rPr>
          <w:rFonts w:ascii="Ecofont Vera Sans" w:hAnsi="Ecofont Vera Sans"/>
          <w:b/>
          <w:color w:val="auto"/>
        </w:rPr>
        <w:t>8</w:t>
      </w:r>
      <w:r w:rsidR="000832E6" w:rsidRPr="00CC3432">
        <w:rPr>
          <w:rFonts w:ascii="Ecofont Vera Sans" w:hAnsi="Ecofont Vera Sans"/>
          <w:b/>
          <w:color w:val="auto"/>
        </w:rPr>
        <w:t>.</w:t>
      </w:r>
      <w:r w:rsidR="001B2875">
        <w:rPr>
          <w:rFonts w:ascii="Ecofont Vera Sans" w:hAnsi="Ecofont Vera Sans"/>
          <w:b/>
          <w:color w:val="auto"/>
        </w:rPr>
        <w:t>9</w:t>
      </w:r>
      <w:r w:rsidR="000832E6" w:rsidRPr="00CC3432">
        <w:rPr>
          <w:rFonts w:ascii="Ecofont Vera Sans" w:hAnsi="Ecofont Vera Sans"/>
          <w:color w:val="auto"/>
        </w:rPr>
        <w:t xml:space="preserve">. </w:t>
      </w:r>
      <w:r w:rsidR="0040443C" w:rsidRPr="00CC3432">
        <w:rPr>
          <w:rFonts w:ascii="Ecofont Vera Sans" w:hAnsi="Ecofont Vera Sans"/>
          <w:color w:val="auto"/>
        </w:rPr>
        <w:t>A CONTRATADA deverá disponibilizar</w:t>
      </w:r>
      <w:r w:rsidR="0040443C" w:rsidRPr="00CC3432">
        <w:rPr>
          <w:rFonts w:ascii="Ecofont Vera Sans" w:hAnsi="Ecofont Vera Sans"/>
          <w:b/>
          <w:bCs/>
          <w:color w:val="auto"/>
        </w:rPr>
        <w:t>, no mínimo</w:t>
      </w:r>
      <w:r w:rsidR="0040443C" w:rsidRPr="00CC3432">
        <w:rPr>
          <w:rFonts w:ascii="Ecofont Vera Sans" w:hAnsi="Ecofont Vera Sans"/>
          <w:color w:val="auto"/>
        </w:rPr>
        <w:t>, a franquia de serv</w:t>
      </w:r>
      <w:r w:rsidR="0040443C" w:rsidRPr="00CC3432">
        <w:rPr>
          <w:rFonts w:ascii="Ecofont Vera Sans" w:hAnsi="Ecofont Vera Sans"/>
          <w:color w:val="auto"/>
        </w:rPr>
        <w:t>i</w:t>
      </w:r>
      <w:r w:rsidR="0040443C" w:rsidRPr="00CC3432">
        <w:rPr>
          <w:rFonts w:ascii="Ecofont Vera Sans" w:hAnsi="Ecofont Vera Sans"/>
          <w:color w:val="auto"/>
        </w:rPr>
        <w:t xml:space="preserve">ços bancários essenciais com isenção de tarifas definidas no inciso I do artigo 2º da Resolução 3.919/2010 do CMN - Conselho Monetário Nacional, ou posterior. </w:t>
      </w:r>
    </w:p>
    <w:p w:rsidR="009B29A3" w:rsidRPr="00CC3432" w:rsidRDefault="009B29A3" w:rsidP="00E74059">
      <w:pPr>
        <w:pStyle w:val="Default"/>
        <w:ind w:firstLine="709"/>
        <w:jc w:val="both"/>
        <w:rPr>
          <w:rFonts w:ascii="Ecofont Vera Sans" w:hAnsi="Ecofont Vera Sans"/>
          <w:b/>
          <w:color w:val="auto"/>
        </w:rPr>
      </w:pPr>
    </w:p>
    <w:p w:rsidR="0040443C" w:rsidRPr="000D0436" w:rsidRDefault="009B29A3" w:rsidP="00E74059">
      <w:pPr>
        <w:pStyle w:val="Default"/>
        <w:ind w:firstLine="709"/>
        <w:jc w:val="both"/>
        <w:rPr>
          <w:rFonts w:ascii="Ecofont Vera Sans" w:hAnsi="Ecofont Vera Sans"/>
          <w:color w:val="auto"/>
        </w:rPr>
      </w:pPr>
      <w:r w:rsidRPr="00431EE3">
        <w:rPr>
          <w:rFonts w:ascii="Ecofont Vera Sans" w:hAnsi="Ecofont Vera Sans"/>
          <w:b/>
          <w:strike/>
          <w:color w:val="auto"/>
        </w:rPr>
        <w:t>8</w:t>
      </w:r>
      <w:r w:rsidR="001B2875" w:rsidRPr="00431EE3">
        <w:rPr>
          <w:rFonts w:ascii="Ecofont Vera Sans" w:hAnsi="Ecofont Vera Sans"/>
          <w:b/>
          <w:strike/>
          <w:color w:val="auto"/>
        </w:rPr>
        <w:t>.9</w:t>
      </w:r>
      <w:r w:rsidR="0040443C" w:rsidRPr="00431EE3">
        <w:rPr>
          <w:rFonts w:ascii="Ecofont Vera Sans" w:hAnsi="Ecofont Vera Sans"/>
          <w:b/>
          <w:strike/>
          <w:color w:val="auto"/>
        </w:rPr>
        <w:t>.</w:t>
      </w:r>
      <w:r w:rsidR="00E74059" w:rsidRPr="00431EE3">
        <w:rPr>
          <w:rFonts w:ascii="Ecofont Vera Sans" w:hAnsi="Ecofont Vera Sans"/>
          <w:b/>
          <w:strike/>
          <w:color w:val="auto"/>
        </w:rPr>
        <w:t>1</w:t>
      </w:r>
      <w:r w:rsidR="0040443C" w:rsidRPr="00431EE3">
        <w:rPr>
          <w:rFonts w:ascii="Ecofont Vera Sans" w:hAnsi="Ecofont Vera Sans"/>
          <w:b/>
          <w:strike/>
          <w:color w:val="auto"/>
        </w:rPr>
        <w:t>.</w:t>
      </w:r>
      <w:r w:rsidR="0040443C" w:rsidRPr="00431EE3">
        <w:rPr>
          <w:rFonts w:ascii="Ecofont Vera Sans" w:hAnsi="Ecofont Vera Sans"/>
          <w:strike/>
          <w:color w:val="auto"/>
        </w:rPr>
        <w:t xml:space="preserve"> Eventuais alterações na franquia de serviços bancários esse</w:t>
      </w:r>
      <w:r w:rsidR="0040443C" w:rsidRPr="00431EE3">
        <w:rPr>
          <w:rFonts w:ascii="Ecofont Vera Sans" w:hAnsi="Ecofont Vera Sans"/>
          <w:strike/>
          <w:color w:val="auto"/>
        </w:rPr>
        <w:t>n</w:t>
      </w:r>
      <w:r w:rsidR="0040443C" w:rsidRPr="00431EE3">
        <w:rPr>
          <w:rFonts w:ascii="Ecofont Vera Sans" w:hAnsi="Ecofont Vera Sans"/>
          <w:strike/>
          <w:color w:val="auto"/>
        </w:rPr>
        <w:t>ciais deverão ser c</w:t>
      </w:r>
      <w:r w:rsidR="000832E6" w:rsidRPr="00431EE3">
        <w:rPr>
          <w:rFonts w:ascii="Ecofont Vera Sans" w:hAnsi="Ecofont Vera Sans"/>
          <w:strike/>
          <w:color w:val="auto"/>
        </w:rPr>
        <w:t>omunicadas por escrito à Câmara Municipal de Santa Bárbara d’ Oeste</w:t>
      </w:r>
      <w:r w:rsidR="0040443C" w:rsidRPr="00431EE3">
        <w:rPr>
          <w:rFonts w:ascii="Ecofont Vera Sans" w:hAnsi="Ecofont Vera Sans"/>
          <w:strike/>
          <w:color w:val="auto"/>
        </w:rPr>
        <w:t xml:space="preserve">, de preferência antes de entrar em vigor. </w:t>
      </w:r>
      <w:r w:rsidR="000C4B9F" w:rsidRPr="000D0436">
        <w:rPr>
          <w:rStyle w:val="TtuloChar"/>
          <w:rFonts w:ascii="Ecofont Vera Sans" w:hAnsi="Ecofont Vera Sans"/>
        </w:rPr>
        <w:t xml:space="preserve">(Exclusão dada pelo Edital de </w:t>
      </w:r>
      <w:proofErr w:type="spellStart"/>
      <w:r w:rsidR="00B22DD4">
        <w:rPr>
          <w:rStyle w:val="TtuloChar"/>
          <w:rFonts w:ascii="Ecofont Vera Sans" w:hAnsi="Ecofont Vera Sans"/>
        </w:rPr>
        <w:t>Retirratificação</w:t>
      </w:r>
      <w:proofErr w:type="spellEnd"/>
      <w:r w:rsidR="000C4B9F" w:rsidRPr="000D0436">
        <w:rPr>
          <w:rStyle w:val="TtuloChar"/>
          <w:rFonts w:ascii="Ecofont Vera Sans" w:hAnsi="Ecofont Vera Sans"/>
        </w:rPr>
        <w:t xml:space="preserve"> n.º 01/14)</w:t>
      </w:r>
    </w:p>
    <w:p w:rsidR="002748F7" w:rsidRPr="00CC3432" w:rsidRDefault="002748F7" w:rsidP="00E74059">
      <w:pPr>
        <w:pStyle w:val="Default"/>
        <w:ind w:firstLine="709"/>
        <w:jc w:val="both"/>
        <w:rPr>
          <w:rFonts w:ascii="Ecofont Vera Sans" w:hAnsi="Ecofont Vera Sans"/>
          <w:color w:val="auto"/>
        </w:rPr>
      </w:pPr>
    </w:p>
    <w:p w:rsidR="002748F7" w:rsidRDefault="009B29A3" w:rsidP="002748F7">
      <w:pPr>
        <w:pStyle w:val="Default"/>
        <w:jc w:val="both"/>
        <w:rPr>
          <w:rFonts w:ascii="Ecofont Vera Sans" w:hAnsi="Ecofont Vera Sans"/>
          <w:color w:val="auto"/>
        </w:rPr>
      </w:pPr>
      <w:r w:rsidRPr="00CC3432">
        <w:rPr>
          <w:rFonts w:ascii="Ecofont Vera Sans" w:hAnsi="Ecofont Vera Sans"/>
          <w:b/>
          <w:color w:val="auto"/>
        </w:rPr>
        <w:t>8</w:t>
      </w:r>
      <w:r w:rsidR="002748F7" w:rsidRPr="00CC3432">
        <w:rPr>
          <w:rFonts w:ascii="Ecofont Vera Sans" w:hAnsi="Ecofont Vera Sans"/>
          <w:b/>
          <w:color w:val="auto"/>
        </w:rPr>
        <w:t>.1</w:t>
      </w:r>
      <w:r w:rsidR="001B2875">
        <w:rPr>
          <w:rFonts w:ascii="Ecofont Vera Sans" w:hAnsi="Ecofont Vera Sans"/>
          <w:b/>
          <w:color w:val="auto"/>
        </w:rPr>
        <w:t>0</w:t>
      </w:r>
      <w:r w:rsidR="002748F7" w:rsidRPr="00CC3432">
        <w:rPr>
          <w:rFonts w:ascii="Ecofont Vera Sans" w:hAnsi="Ecofont Vera Sans"/>
          <w:b/>
          <w:color w:val="auto"/>
        </w:rPr>
        <w:t>.</w:t>
      </w:r>
      <w:r w:rsidR="002748F7" w:rsidRPr="00CC3432">
        <w:rPr>
          <w:rFonts w:ascii="Ecofont Vera Sans" w:hAnsi="Ecofont Vera Sans"/>
          <w:color w:val="auto"/>
        </w:rPr>
        <w:t xml:space="preserve"> Respeitar o limite da margem consignável dos salários no caso de concessão de empréstimos aos servidores, solicitando para tal as inform</w:t>
      </w:r>
      <w:r w:rsidR="002748F7" w:rsidRPr="00CC3432">
        <w:rPr>
          <w:rFonts w:ascii="Ecofont Vera Sans" w:hAnsi="Ecofont Vera Sans"/>
          <w:color w:val="auto"/>
        </w:rPr>
        <w:t>a</w:t>
      </w:r>
      <w:r w:rsidR="002748F7" w:rsidRPr="00CC3432">
        <w:rPr>
          <w:rFonts w:ascii="Ecofont Vera Sans" w:hAnsi="Ecofont Vera Sans"/>
          <w:color w:val="auto"/>
        </w:rPr>
        <w:t xml:space="preserve">ções necessárias à Câmara Municipal. </w:t>
      </w:r>
    </w:p>
    <w:p w:rsidR="009A0CDD" w:rsidRDefault="009A0CDD" w:rsidP="002748F7">
      <w:pPr>
        <w:pStyle w:val="Default"/>
        <w:jc w:val="both"/>
        <w:rPr>
          <w:rFonts w:ascii="Ecofont Vera Sans" w:hAnsi="Ecofont Vera Sans"/>
          <w:color w:val="auto"/>
        </w:rPr>
      </w:pPr>
    </w:p>
    <w:p w:rsidR="009A0CDD" w:rsidRDefault="009A0CDD" w:rsidP="002748F7">
      <w:pPr>
        <w:pStyle w:val="Default"/>
        <w:jc w:val="both"/>
        <w:rPr>
          <w:rFonts w:ascii="Ecofont Vera Sans" w:hAnsi="Ecofont Vera Sans"/>
          <w:color w:val="auto"/>
        </w:rPr>
      </w:pPr>
      <w:r w:rsidRPr="009A0CDD">
        <w:rPr>
          <w:rFonts w:ascii="Ecofont Vera Sans" w:hAnsi="Ecofont Vera Sans"/>
          <w:b/>
          <w:color w:val="auto"/>
        </w:rPr>
        <w:t>8.11.</w:t>
      </w:r>
      <w:r>
        <w:rPr>
          <w:rFonts w:ascii="Ecofont Vera Sans" w:hAnsi="Ecofont Vera Sans"/>
          <w:b/>
          <w:color w:val="auto"/>
        </w:rPr>
        <w:t xml:space="preserve"> </w:t>
      </w:r>
      <w:r w:rsidRPr="009A0CDD">
        <w:rPr>
          <w:rFonts w:ascii="Ecofont Vera Sans" w:hAnsi="Ecofont Vera Sans"/>
          <w:color w:val="auto"/>
        </w:rPr>
        <w:t>Ter sistem</w:t>
      </w:r>
      <w:r>
        <w:rPr>
          <w:rFonts w:ascii="Ecofont Vera Sans" w:hAnsi="Ecofont Vera Sans"/>
          <w:color w:val="auto"/>
        </w:rPr>
        <w:t>a informatizado compatível com a</w:t>
      </w:r>
      <w:r w:rsidRPr="009A0CDD">
        <w:rPr>
          <w:rFonts w:ascii="Ecofont Vera Sans" w:hAnsi="Ecofont Vera Sans"/>
          <w:color w:val="auto"/>
        </w:rPr>
        <w:t xml:space="preserve"> contratante, de forma a possibilitar que todas as operações sejam feitas por meio eletrônico e </w:t>
      </w:r>
      <w:proofErr w:type="spellStart"/>
      <w:r w:rsidRPr="009A0CDD">
        <w:rPr>
          <w:rFonts w:ascii="Ecofont Vera Sans" w:hAnsi="Ecofont Vera Sans"/>
          <w:i/>
          <w:iCs/>
          <w:color w:val="auto"/>
        </w:rPr>
        <w:t>on</w:t>
      </w:r>
      <w:proofErr w:type="spellEnd"/>
      <w:r w:rsidRPr="009A0CDD">
        <w:rPr>
          <w:rFonts w:ascii="Ecofont Vera Sans" w:hAnsi="Ecofont Vera Sans"/>
          <w:i/>
          <w:iCs/>
          <w:color w:val="auto"/>
        </w:rPr>
        <w:t xml:space="preserve"> </w:t>
      </w:r>
      <w:proofErr w:type="spellStart"/>
      <w:r w:rsidRPr="009A0CDD">
        <w:rPr>
          <w:rFonts w:ascii="Ecofont Vera Sans" w:hAnsi="Ecofont Vera Sans"/>
          <w:i/>
          <w:iCs/>
          <w:color w:val="auto"/>
        </w:rPr>
        <w:t>line</w:t>
      </w:r>
      <w:proofErr w:type="spellEnd"/>
      <w:r w:rsidRPr="009A0CDD">
        <w:rPr>
          <w:rFonts w:ascii="Ecofont Vera Sans" w:hAnsi="Ecofont Vera Sans"/>
          <w:i/>
          <w:iCs/>
          <w:color w:val="auto"/>
        </w:rPr>
        <w:t xml:space="preserve">, </w:t>
      </w:r>
      <w:r w:rsidRPr="009A0CDD">
        <w:rPr>
          <w:rFonts w:ascii="Ecofont Vera Sans" w:hAnsi="Ecofont Vera Sans"/>
          <w:color w:val="auto"/>
        </w:rPr>
        <w:t>sendo que no caso de incompatibilidade todas as despesas necess</w:t>
      </w:r>
      <w:r w:rsidRPr="009A0CDD">
        <w:rPr>
          <w:rFonts w:ascii="Ecofont Vera Sans" w:hAnsi="Ecofont Vera Sans"/>
          <w:color w:val="auto"/>
        </w:rPr>
        <w:t>á</w:t>
      </w:r>
      <w:r w:rsidRPr="009A0CDD">
        <w:rPr>
          <w:rFonts w:ascii="Ecofont Vera Sans" w:hAnsi="Ecofont Vera Sans"/>
          <w:color w:val="auto"/>
        </w:rPr>
        <w:t>rias para tal adaptação correrão por conta da CONTRATADA.</w:t>
      </w:r>
    </w:p>
    <w:p w:rsidR="009A0CDD" w:rsidRDefault="009A0CDD" w:rsidP="002748F7">
      <w:pPr>
        <w:pStyle w:val="Default"/>
        <w:jc w:val="both"/>
        <w:rPr>
          <w:rFonts w:ascii="Ecofont Vera Sans" w:hAnsi="Ecofont Vera Sans"/>
          <w:color w:val="auto"/>
        </w:rPr>
      </w:pPr>
    </w:p>
    <w:p w:rsidR="009A0CDD" w:rsidRDefault="009A0CDD" w:rsidP="002748F7">
      <w:pPr>
        <w:pStyle w:val="Default"/>
        <w:jc w:val="both"/>
        <w:rPr>
          <w:rFonts w:ascii="Ecofont Vera Sans" w:hAnsi="Ecofont Vera Sans"/>
          <w:color w:val="auto"/>
        </w:rPr>
      </w:pPr>
      <w:r w:rsidRPr="009A0CDD">
        <w:rPr>
          <w:rFonts w:ascii="Ecofont Vera Sans" w:hAnsi="Ecofont Vera Sans"/>
          <w:b/>
          <w:color w:val="auto"/>
        </w:rPr>
        <w:t>8.12.</w:t>
      </w:r>
      <w:r>
        <w:rPr>
          <w:rFonts w:ascii="Ecofont Vera Sans" w:hAnsi="Ecofont Vera Sans"/>
          <w:color w:val="auto"/>
        </w:rPr>
        <w:t xml:space="preserve"> </w:t>
      </w:r>
      <w:r w:rsidRPr="009A0CDD">
        <w:rPr>
          <w:rFonts w:ascii="Ecofont Vera Sans" w:hAnsi="Ecofont Vera Sans"/>
          <w:color w:val="auto"/>
        </w:rPr>
        <w:t>Responsabilizar-se por eventuais d</w:t>
      </w:r>
      <w:r>
        <w:rPr>
          <w:rFonts w:ascii="Ecofont Vera Sans" w:hAnsi="Ecofont Vera Sans"/>
          <w:color w:val="auto"/>
        </w:rPr>
        <w:t xml:space="preserve">anos que vier a causar à Câmara </w:t>
      </w:r>
      <w:r w:rsidRPr="009A0CDD">
        <w:rPr>
          <w:rFonts w:ascii="Ecofont Vera Sans" w:hAnsi="Ecofont Vera Sans"/>
          <w:color w:val="auto"/>
        </w:rPr>
        <w:t>ou a terceiros, decorrentes de sua culpa ou dolo na execução do contrato.</w:t>
      </w:r>
    </w:p>
    <w:p w:rsidR="009A0CDD" w:rsidRDefault="009A0CDD" w:rsidP="002748F7">
      <w:pPr>
        <w:pStyle w:val="Default"/>
        <w:jc w:val="both"/>
        <w:rPr>
          <w:rFonts w:ascii="Ecofont Vera Sans" w:hAnsi="Ecofont Vera Sans"/>
          <w:color w:val="auto"/>
        </w:rPr>
      </w:pPr>
    </w:p>
    <w:p w:rsidR="009A0CDD" w:rsidRPr="009A0CDD" w:rsidRDefault="009A0CDD" w:rsidP="009A0CDD">
      <w:pPr>
        <w:pStyle w:val="Default"/>
        <w:jc w:val="both"/>
        <w:rPr>
          <w:rFonts w:ascii="Ecofont Vera Sans" w:hAnsi="Ecofont Vera Sans"/>
        </w:rPr>
      </w:pPr>
      <w:r w:rsidRPr="009A0CDD">
        <w:rPr>
          <w:rFonts w:ascii="Ecofont Vera Sans" w:hAnsi="Ecofont Vera Sans"/>
          <w:b/>
        </w:rPr>
        <w:t>8.13.</w:t>
      </w:r>
      <w:r w:rsidRPr="009A0CDD">
        <w:rPr>
          <w:rFonts w:ascii="Ecofont Vera Sans" w:hAnsi="Ecofont Vera Sans"/>
        </w:rPr>
        <w:t xml:space="preserve"> Responder por todos os impostos, taxas, seguros, e quaisquer outros encargos que incidam ou venham a incidir sobre os respectivos serviços a serem prestados. </w:t>
      </w:r>
    </w:p>
    <w:p w:rsidR="009A0CDD" w:rsidRDefault="009A0CDD" w:rsidP="009A0CDD">
      <w:pPr>
        <w:pStyle w:val="Default"/>
        <w:jc w:val="both"/>
        <w:rPr>
          <w:rFonts w:ascii="Ecofont Vera Sans" w:hAnsi="Ecofont Vera Sans"/>
        </w:rPr>
      </w:pPr>
    </w:p>
    <w:p w:rsidR="009A0CDD" w:rsidRPr="009A0CDD" w:rsidRDefault="009A0CDD" w:rsidP="009A0CDD">
      <w:pPr>
        <w:pStyle w:val="Default"/>
        <w:jc w:val="both"/>
        <w:rPr>
          <w:rFonts w:ascii="Ecofont Vera Sans" w:hAnsi="Ecofont Vera Sans"/>
        </w:rPr>
      </w:pPr>
      <w:r w:rsidRPr="009A0CDD">
        <w:rPr>
          <w:rFonts w:ascii="Ecofont Vera Sans" w:hAnsi="Ecofont Vera Sans"/>
          <w:b/>
        </w:rPr>
        <w:t>8.14.</w:t>
      </w:r>
      <w:r w:rsidRPr="009A0CDD">
        <w:rPr>
          <w:rFonts w:ascii="Ecofont Vera Sans" w:hAnsi="Ecofont Vera Sans"/>
        </w:rPr>
        <w:t xml:space="preserve"> Reparar ou corrigir, dentro</w:t>
      </w:r>
      <w:r>
        <w:rPr>
          <w:rFonts w:ascii="Ecofont Vera Sans" w:hAnsi="Ecofont Vera Sans"/>
        </w:rPr>
        <w:t xml:space="preserve"> do prazo estipulado pela Câmara</w:t>
      </w:r>
      <w:r w:rsidRPr="009A0CDD">
        <w:rPr>
          <w:rFonts w:ascii="Ecofont Vera Sans" w:hAnsi="Ecofont Vera Sans"/>
        </w:rPr>
        <w:t xml:space="preserve">, os eventuais vícios, defeitos ou incorreções constatados pela fiscalização dos serviços. </w:t>
      </w:r>
    </w:p>
    <w:p w:rsidR="009A0CDD" w:rsidRDefault="009A0CDD" w:rsidP="009A0CDD">
      <w:pPr>
        <w:pStyle w:val="Default"/>
        <w:jc w:val="both"/>
        <w:rPr>
          <w:rFonts w:ascii="Ecofont Vera Sans" w:hAnsi="Ecofont Vera Sans"/>
        </w:rPr>
      </w:pPr>
    </w:p>
    <w:p w:rsidR="009A0CDD" w:rsidRPr="009A0CDD" w:rsidRDefault="009A0CDD" w:rsidP="009A0CDD">
      <w:pPr>
        <w:pStyle w:val="Default"/>
        <w:jc w:val="both"/>
        <w:rPr>
          <w:rFonts w:ascii="Ecofont Vera Sans" w:hAnsi="Ecofont Vera Sans"/>
        </w:rPr>
      </w:pPr>
      <w:r w:rsidRPr="009A0CDD">
        <w:rPr>
          <w:rFonts w:ascii="Ecofont Vera Sans" w:hAnsi="Ecofont Vera Sans"/>
          <w:b/>
        </w:rPr>
        <w:t>8.15.</w:t>
      </w:r>
      <w:r>
        <w:rPr>
          <w:rFonts w:ascii="Ecofont Vera Sans" w:hAnsi="Ecofont Vera Sans"/>
        </w:rPr>
        <w:t xml:space="preserve"> A</w:t>
      </w:r>
      <w:r w:rsidRPr="009A0CDD">
        <w:rPr>
          <w:rFonts w:ascii="Ecofont Vera Sans" w:hAnsi="Ecofont Vera Sans"/>
        </w:rPr>
        <w:t xml:space="preserve"> </w:t>
      </w:r>
      <w:r>
        <w:rPr>
          <w:rFonts w:ascii="Ecofont Vera Sans" w:hAnsi="Ecofont Vera Sans"/>
        </w:rPr>
        <w:t>Câmara Municipal de Santa Bárbara d’Oeste</w:t>
      </w:r>
      <w:r w:rsidRPr="009A0CDD">
        <w:rPr>
          <w:rFonts w:ascii="Ecofont Vera Sans" w:hAnsi="Ecofont Vera Sans"/>
        </w:rPr>
        <w:t xml:space="preserve"> não </w:t>
      </w:r>
      <w:proofErr w:type="gramStart"/>
      <w:r w:rsidRPr="009A0CDD">
        <w:rPr>
          <w:rFonts w:ascii="Ecofont Vera Sans" w:hAnsi="Ecofont Vera Sans"/>
        </w:rPr>
        <w:t>assume,</w:t>
      </w:r>
      <w:proofErr w:type="gramEnd"/>
      <w:r w:rsidRPr="009A0CDD">
        <w:rPr>
          <w:rFonts w:ascii="Ecofont Vera Sans" w:hAnsi="Ecofont Vera Sans"/>
        </w:rPr>
        <w:t xml:space="preserve"> inclusive para efeitos da Lei nº 8.078/1990 - Código de Proteção e Defesa do Co</w:t>
      </w:r>
      <w:r w:rsidRPr="009A0CDD">
        <w:rPr>
          <w:rFonts w:ascii="Ecofont Vera Sans" w:hAnsi="Ecofont Vera Sans"/>
        </w:rPr>
        <w:t>n</w:t>
      </w:r>
      <w:r w:rsidRPr="009A0CDD">
        <w:rPr>
          <w:rFonts w:ascii="Ecofont Vera Sans" w:hAnsi="Ecofont Vera Sans"/>
        </w:rPr>
        <w:t>sumidor, qualquer responsabilidade pela atividade exercida pela Contr</w:t>
      </w:r>
      <w:r w:rsidRPr="009A0CDD">
        <w:rPr>
          <w:rFonts w:ascii="Ecofont Vera Sans" w:hAnsi="Ecofont Vera Sans"/>
        </w:rPr>
        <w:t>a</w:t>
      </w:r>
      <w:r w:rsidRPr="009A0CDD">
        <w:rPr>
          <w:rFonts w:ascii="Ecofont Vera Sans" w:hAnsi="Ecofont Vera Sans"/>
        </w:rPr>
        <w:t xml:space="preserve">tada. </w:t>
      </w:r>
    </w:p>
    <w:p w:rsidR="009A0CDD" w:rsidRDefault="009A0CDD" w:rsidP="009A0CDD">
      <w:pPr>
        <w:pStyle w:val="Default"/>
        <w:jc w:val="both"/>
        <w:rPr>
          <w:rFonts w:ascii="Ecofont Vera Sans" w:hAnsi="Ecofont Vera Sans"/>
        </w:rPr>
      </w:pPr>
    </w:p>
    <w:p w:rsidR="009A0CDD" w:rsidRPr="009A0CDD" w:rsidRDefault="009A0CDD" w:rsidP="009A0CDD">
      <w:pPr>
        <w:pStyle w:val="Default"/>
        <w:jc w:val="both"/>
        <w:rPr>
          <w:rFonts w:ascii="Ecofont Vera Sans" w:hAnsi="Ecofont Vera Sans"/>
        </w:rPr>
      </w:pPr>
      <w:r w:rsidRPr="009A0CDD">
        <w:rPr>
          <w:rFonts w:ascii="Ecofont Vera Sans" w:hAnsi="Ecofont Vera Sans"/>
          <w:b/>
        </w:rPr>
        <w:t>8.16.</w:t>
      </w:r>
      <w:r w:rsidRPr="009A0CDD">
        <w:rPr>
          <w:rFonts w:ascii="Ecofont Vera Sans" w:hAnsi="Ecofont Vera Sans"/>
        </w:rPr>
        <w:t xml:space="preserve"> </w:t>
      </w:r>
      <w:r>
        <w:rPr>
          <w:rFonts w:ascii="Ecofont Vera Sans" w:hAnsi="Ecofont Vera Sans"/>
        </w:rPr>
        <w:t xml:space="preserve">A Câmara </w:t>
      </w:r>
      <w:r w:rsidRPr="009A0CDD">
        <w:rPr>
          <w:rFonts w:ascii="Ecofont Vera Sans" w:hAnsi="Ecofont Vera Sans"/>
        </w:rPr>
        <w:t>não assume qualquer responsabilidade pelos compromi</w:t>
      </w:r>
      <w:r w:rsidRPr="009A0CDD">
        <w:rPr>
          <w:rFonts w:ascii="Ecofont Vera Sans" w:hAnsi="Ecofont Vera Sans"/>
        </w:rPr>
        <w:t>s</w:t>
      </w:r>
      <w:r w:rsidRPr="009A0CDD">
        <w:rPr>
          <w:rFonts w:ascii="Ecofont Vera Sans" w:hAnsi="Ecofont Vera Sans"/>
        </w:rPr>
        <w:t xml:space="preserve">sos assumidos por seus servidores. </w:t>
      </w:r>
    </w:p>
    <w:p w:rsidR="009A0CDD" w:rsidRDefault="009A0CDD" w:rsidP="009A0CDD">
      <w:pPr>
        <w:pStyle w:val="Default"/>
        <w:jc w:val="both"/>
        <w:rPr>
          <w:rFonts w:ascii="Ecofont Vera Sans" w:hAnsi="Ecofont Vera Sans"/>
          <w:color w:val="auto"/>
        </w:rPr>
      </w:pPr>
    </w:p>
    <w:p w:rsidR="009A0CDD" w:rsidRDefault="009A0CDD" w:rsidP="009A0CDD">
      <w:pPr>
        <w:pStyle w:val="Default"/>
        <w:jc w:val="both"/>
        <w:rPr>
          <w:rFonts w:ascii="Ecofont Vera Sans" w:hAnsi="Ecofont Vera Sans"/>
          <w:color w:val="auto"/>
        </w:rPr>
      </w:pPr>
      <w:r w:rsidRPr="009A0CDD">
        <w:rPr>
          <w:rFonts w:ascii="Ecofont Vera Sans" w:hAnsi="Ecofont Vera Sans"/>
          <w:b/>
          <w:color w:val="auto"/>
        </w:rPr>
        <w:t>8.17.</w:t>
      </w:r>
      <w:r w:rsidRPr="009A0CDD">
        <w:rPr>
          <w:rFonts w:ascii="Ecofont Vera Sans" w:hAnsi="Ecofont Vera Sans"/>
          <w:color w:val="auto"/>
        </w:rPr>
        <w:t xml:space="preserve"> É vedada a subcontratação de outra instituição financeira, mesmo que seja </w:t>
      </w:r>
      <w:proofErr w:type="gramStart"/>
      <w:r w:rsidRPr="009A0CDD">
        <w:rPr>
          <w:rFonts w:ascii="Ecofont Vera Sans" w:hAnsi="Ecofont Vera Sans"/>
          <w:color w:val="auto"/>
        </w:rPr>
        <w:t>sua controlada ou controladora, para a execução total ou parcial dos serviços, objeto desta licitação</w:t>
      </w:r>
      <w:proofErr w:type="gramEnd"/>
      <w:r w:rsidRPr="009A0CDD">
        <w:rPr>
          <w:rFonts w:ascii="Ecofont Vera Sans" w:hAnsi="Ecofont Vera Sans"/>
          <w:color w:val="auto"/>
        </w:rPr>
        <w:t>.</w:t>
      </w:r>
    </w:p>
    <w:p w:rsidR="00EA3E53" w:rsidRDefault="00EA3E53" w:rsidP="009A0CDD">
      <w:pPr>
        <w:pStyle w:val="Default"/>
        <w:jc w:val="both"/>
        <w:rPr>
          <w:rFonts w:ascii="Ecofont Vera Sans" w:hAnsi="Ecofont Vera Sans"/>
          <w:color w:val="auto"/>
        </w:rPr>
      </w:pPr>
    </w:p>
    <w:p w:rsidR="00EA3E53" w:rsidRPr="009F4C37" w:rsidRDefault="00EA3E53" w:rsidP="00EA3E53">
      <w:pPr>
        <w:autoSpaceDE w:val="0"/>
        <w:autoSpaceDN w:val="0"/>
        <w:adjustRightInd w:val="0"/>
        <w:jc w:val="both"/>
        <w:rPr>
          <w:rFonts w:ascii="Ecofont Vera Sans" w:eastAsia="Arial-BoldMT" w:hAnsi="Ecofont Vera Sans" w:cs="Arial-BoldMT"/>
          <w:b/>
          <w:bCs/>
        </w:rPr>
      </w:pPr>
      <w:r w:rsidRPr="001E1532">
        <w:rPr>
          <w:rFonts w:ascii="Ecofont Vera Sans" w:hAnsi="Ecofont Vera Sans"/>
          <w:b/>
        </w:rPr>
        <w:t xml:space="preserve">8.18. </w:t>
      </w:r>
      <w:r w:rsidRPr="001E1532">
        <w:rPr>
          <w:rFonts w:ascii="Ecofont Vera Sans" w:eastAsia="Arial-BoldMT" w:hAnsi="Ecofont Vera Sans" w:cs="Arial-BoldMT"/>
          <w:bCs/>
        </w:rPr>
        <w:t xml:space="preserve">A CONTRATADA deverá designar funcionário (a) especialmente para atender </w:t>
      </w:r>
      <w:r w:rsidR="00C57356" w:rsidRPr="001E1532">
        <w:rPr>
          <w:rFonts w:ascii="Ecofont Vera Sans" w:eastAsia="Arial-BoldMT" w:hAnsi="Ecofont Vera Sans" w:cs="Arial-BoldMT"/>
          <w:bCs/>
        </w:rPr>
        <w:t>as disposições contratuais, no que couber</w:t>
      </w:r>
      <w:r w:rsidRPr="001E1532">
        <w:rPr>
          <w:rFonts w:ascii="Ecofont Vera Sans" w:eastAsia="Arial-BoldMT" w:hAnsi="Ecofont Vera Sans" w:cs="Arial-BoldMT"/>
          <w:bCs/>
        </w:rPr>
        <w:t>.</w:t>
      </w:r>
    </w:p>
    <w:p w:rsidR="00FF50A7" w:rsidRPr="00CC3432" w:rsidRDefault="00FF50A7" w:rsidP="00151720">
      <w:pPr>
        <w:autoSpaceDE w:val="0"/>
        <w:autoSpaceDN w:val="0"/>
        <w:adjustRightInd w:val="0"/>
        <w:jc w:val="both"/>
        <w:rPr>
          <w:rFonts w:ascii="Ecofont Vera Sans" w:hAnsi="Ecofont Vera Sans"/>
        </w:rPr>
      </w:pPr>
    </w:p>
    <w:p w:rsidR="00CB0E15" w:rsidRPr="00CC3432" w:rsidRDefault="009B29A3" w:rsidP="00151720">
      <w:pPr>
        <w:autoSpaceDE w:val="0"/>
        <w:autoSpaceDN w:val="0"/>
        <w:adjustRightInd w:val="0"/>
        <w:jc w:val="both"/>
        <w:rPr>
          <w:rFonts w:ascii="Ecofont Vera Sans" w:hAnsi="Ecofont Vera Sans" w:cs="Calibri"/>
          <w:b/>
          <w:bCs/>
          <w:u w:val="single"/>
        </w:rPr>
      </w:pPr>
      <w:r w:rsidRPr="00CC3432">
        <w:rPr>
          <w:rFonts w:ascii="Ecofont Vera Sans" w:hAnsi="Ecofont Vera Sans" w:cs="Calibri"/>
          <w:b/>
          <w:bCs/>
          <w:u w:val="single"/>
        </w:rPr>
        <w:t>9</w:t>
      </w:r>
      <w:r w:rsidR="006C39EC" w:rsidRPr="00CC3432">
        <w:rPr>
          <w:rFonts w:ascii="Ecofont Vera Sans" w:hAnsi="Ecofont Vera Sans" w:cs="Calibri"/>
          <w:b/>
          <w:bCs/>
          <w:u w:val="single"/>
        </w:rPr>
        <w:t xml:space="preserve">. </w:t>
      </w:r>
      <w:r w:rsidR="00CB0E15" w:rsidRPr="00CC3432">
        <w:rPr>
          <w:rFonts w:ascii="Ecofont Vera Sans" w:hAnsi="Ecofont Vera Sans" w:cs="Calibri"/>
          <w:b/>
          <w:bCs/>
          <w:u w:val="single"/>
        </w:rPr>
        <w:t>OBRIGAÇÕES DA CONTRATANTE</w:t>
      </w:r>
    </w:p>
    <w:p w:rsidR="003114F4" w:rsidRPr="00CC3432" w:rsidRDefault="003114F4" w:rsidP="00151720">
      <w:pPr>
        <w:autoSpaceDE w:val="0"/>
        <w:autoSpaceDN w:val="0"/>
        <w:adjustRightInd w:val="0"/>
        <w:jc w:val="both"/>
        <w:rPr>
          <w:rFonts w:ascii="Ecofont Vera Sans" w:hAnsi="Ecofont Vera Sans" w:cs="Calibri"/>
          <w:b/>
          <w:bCs/>
          <w:u w:val="single"/>
        </w:rPr>
      </w:pPr>
    </w:p>
    <w:p w:rsidR="003114F4" w:rsidRPr="00CC3432" w:rsidRDefault="009B29A3" w:rsidP="00B62D30">
      <w:pPr>
        <w:autoSpaceDE w:val="0"/>
        <w:autoSpaceDN w:val="0"/>
        <w:adjustRightInd w:val="0"/>
        <w:jc w:val="both"/>
        <w:rPr>
          <w:rFonts w:ascii="Ecofont Vera Sans" w:hAnsi="Ecofont Vera Sans" w:cs="ArialMT"/>
        </w:rPr>
      </w:pPr>
      <w:r w:rsidRPr="00CC3432">
        <w:rPr>
          <w:rFonts w:ascii="Ecofont Vera Sans" w:hAnsi="Ecofont Vera Sans" w:cs="ArialMT"/>
          <w:b/>
        </w:rPr>
        <w:t>9</w:t>
      </w:r>
      <w:r w:rsidR="003114F4" w:rsidRPr="00CC3432">
        <w:rPr>
          <w:rFonts w:ascii="Ecofont Vera Sans" w:hAnsi="Ecofont Vera Sans" w:cs="ArialMT"/>
          <w:b/>
        </w:rPr>
        <w:t>.1.</w:t>
      </w:r>
      <w:r w:rsidR="003114F4" w:rsidRPr="00CC3432">
        <w:rPr>
          <w:rFonts w:ascii="Ecofont Vera Sans" w:hAnsi="Ecofont Vera Sans" w:cs="ArialMT"/>
        </w:rPr>
        <w:t xml:space="preserve"> Centralizar os recursos mensais da folha de pagamento de seus</w:t>
      </w:r>
      <w:r w:rsidR="00BA5854" w:rsidRPr="00CC3432">
        <w:rPr>
          <w:rFonts w:ascii="Ecofont Vera Sans" w:hAnsi="Ecofont Vera Sans" w:cs="Calibri"/>
          <w:bCs/>
        </w:rPr>
        <w:t xml:space="preserve"> </w:t>
      </w:r>
      <w:r w:rsidR="00BA5854" w:rsidRPr="00CC3432">
        <w:rPr>
          <w:rFonts w:ascii="Ecofont Vera Sans" w:hAnsi="Ecofont Vera Sans" w:cs="Courier New"/>
        </w:rPr>
        <w:t>serv</w:t>
      </w:r>
      <w:r w:rsidR="00BA5854" w:rsidRPr="00CC3432">
        <w:rPr>
          <w:rFonts w:ascii="Ecofont Vera Sans" w:hAnsi="Ecofont Vera Sans" w:cs="Courier New"/>
        </w:rPr>
        <w:t>i</w:t>
      </w:r>
      <w:r w:rsidR="00BA5854" w:rsidRPr="00CC3432">
        <w:rPr>
          <w:rFonts w:ascii="Ecofont Vera Sans" w:hAnsi="Ecofont Vera Sans" w:cs="Courier New"/>
        </w:rPr>
        <w:t>dores efetivos, servidor</w:t>
      </w:r>
      <w:r w:rsidR="007F44B1" w:rsidRPr="00CC3432">
        <w:rPr>
          <w:rFonts w:ascii="Ecofont Vera Sans" w:hAnsi="Ecofont Vera Sans" w:cs="Courier New"/>
        </w:rPr>
        <w:t xml:space="preserve">es comissionados, </w:t>
      </w:r>
      <w:r w:rsidR="00BA5854" w:rsidRPr="00CC3432">
        <w:rPr>
          <w:rFonts w:ascii="Ecofont Vera Sans" w:hAnsi="Ecofont Vera Sans" w:cs="Courier New"/>
        </w:rPr>
        <w:t>agentes políticos</w:t>
      </w:r>
      <w:r w:rsidR="007F44B1" w:rsidRPr="00CC3432">
        <w:rPr>
          <w:rFonts w:ascii="Ecofont Vera Sans" w:hAnsi="Ecofont Vera Sans" w:cs="Courier New"/>
        </w:rPr>
        <w:t xml:space="preserve"> e pensionista</w:t>
      </w:r>
      <w:r w:rsidR="003114F4" w:rsidRPr="00CC3432">
        <w:rPr>
          <w:rFonts w:ascii="Ecofont Vera Sans" w:hAnsi="Ecofont Vera Sans" w:cs="ArialMT"/>
        </w:rPr>
        <w:t xml:space="preserve"> na instituição</w:t>
      </w:r>
      <w:r w:rsidR="00451A5F" w:rsidRPr="00CC3432">
        <w:rPr>
          <w:rFonts w:ascii="Ecofont Vera Sans" w:hAnsi="Ecofont Vera Sans" w:cs="ArialMT"/>
        </w:rPr>
        <w:t xml:space="preserve"> </w:t>
      </w:r>
      <w:r w:rsidR="003114F4" w:rsidRPr="00CC3432">
        <w:rPr>
          <w:rFonts w:ascii="Ecofont Vera Sans" w:hAnsi="Ecofont Vera Sans" w:cs="ArialMT"/>
        </w:rPr>
        <w:t>financeira contratada.</w:t>
      </w:r>
    </w:p>
    <w:p w:rsidR="003114F4" w:rsidRPr="00CC3432" w:rsidRDefault="003114F4" w:rsidP="00B62D30">
      <w:pPr>
        <w:autoSpaceDE w:val="0"/>
        <w:autoSpaceDN w:val="0"/>
        <w:adjustRightInd w:val="0"/>
        <w:jc w:val="both"/>
        <w:rPr>
          <w:rFonts w:ascii="Ecofont Vera Sans" w:hAnsi="Ecofont Vera Sans" w:cs="TimesNewRomanPSMT"/>
        </w:rPr>
      </w:pPr>
    </w:p>
    <w:p w:rsidR="00071D1B" w:rsidRPr="00CC3432" w:rsidRDefault="009B29A3" w:rsidP="00B62D30">
      <w:pPr>
        <w:autoSpaceDE w:val="0"/>
        <w:autoSpaceDN w:val="0"/>
        <w:adjustRightInd w:val="0"/>
        <w:jc w:val="both"/>
        <w:rPr>
          <w:rFonts w:ascii="Ecofont Vera Sans" w:hAnsi="Ecofont Vera Sans" w:cs="ArialMT"/>
        </w:rPr>
      </w:pPr>
      <w:r w:rsidRPr="005165D1">
        <w:rPr>
          <w:rFonts w:ascii="Ecofont Vera Sans" w:eastAsia="Arial-BoldMT" w:hAnsi="Ecofont Vera Sans" w:cs="Arial-BoldMT"/>
          <w:b/>
          <w:bCs/>
        </w:rPr>
        <w:t>9</w:t>
      </w:r>
      <w:r w:rsidR="003114F4" w:rsidRPr="005165D1">
        <w:rPr>
          <w:rFonts w:ascii="Ecofont Vera Sans" w:eastAsia="Arial-BoldMT" w:hAnsi="Ecofont Vera Sans" w:cs="Arial-BoldMT"/>
          <w:b/>
          <w:bCs/>
        </w:rPr>
        <w:t xml:space="preserve">.2. </w:t>
      </w:r>
      <w:r w:rsidR="00071D1B" w:rsidRPr="005165D1">
        <w:rPr>
          <w:rFonts w:ascii="Ecofont Vera Sans" w:hAnsi="Ecofont Vera Sans" w:cs="ArialMT"/>
        </w:rPr>
        <w:t>Enviar</w:t>
      </w:r>
      <w:r w:rsidR="0020726C" w:rsidRPr="005165D1">
        <w:rPr>
          <w:rFonts w:ascii="Ecofont Vera Sans" w:hAnsi="Ecofont Vera Sans" w:cs="ArialMT"/>
        </w:rPr>
        <w:t>, por meio de arquivo eletrônico,</w:t>
      </w:r>
      <w:r w:rsidR="00071D1B" w:rsidRPr="005165D1">
        <w:rPr>
          <w:rFonts w:ascii="Ecofont Vera Sans" w:hAnsi="Ecofont Vera Sans" w:cs="ArialMT"/>
        </w:rPr>
        <w:t xml:space="preserve"> a relação nominal de servid</w:t>
      </w:r>
      <w:r w:rsidR="00071D1B" w:rsidRPr="005165D1">
        <w:rPr>
          <w:rFonts w:ascii="Ecofont Vera Sans" w:hAnsi="Ecofont Vera Sans" w:cs="ArialMT"/>
        </w:rPr>
        <w:t>o</w:t>
      </w:r>
      <w:r w:rsidR="00071D1B" w:rsidRPr="005165D1">
        <w:rPr>
          <w:rFonts w:ascii="Ecofont Vera Sans" w:hAnsi="Ecofont Vera Sans" w:cs="ArialMT"/>
        </w:rPr>
        <w:t>res, contendo os valores líquidos a serem creditados, bem como os demais dados necessários solicitados pela CONTRATADA, com antecedência m</w:t>
      </w:r>
      <w:r w:rsidR="00071D1B" w:rsidRPr="005165D1">
        <w:rPr>
          <w:rFonts w:ascii="Ecofont Vera Sans" w:hAnsi="Ecofont Vera Sans" w:cs="ArialMT"/>
        </w:rPr>
        <w:t>í</w:t>
      </w:r>
      <w:r w:rsidR="00071D1B" w:rsidRPr="005165D1">
        <w:rPr>
          <w:rFonts w:ascii="Ecofont Vera Sans" w:hAnsi="Ecofont Vera Sans" w:cs="ArialMT"/>
        </w:rPr>
        <w:t xml:space="preserve">nima de </w:t>
      </w:r>
      <w:proofErr w:type="gramStart"/>
      <w:r w:rsidR="00071D1B" w:rsidRPr="005165D1">
        <w:rPr>
          <w:rFonts w:ascii="Ecofont Vera Sans" w:hAnsi="Ecofont Vera Sans" w:cs="ArialMT"/>
          <w:b/>
          <w:bCs/>
        </w:rPr>
        <w:t>2</w:t>
      </w:r>
      <w:proofErr w:type="gramEnd"/>
      <w:r w:rsidR="00071D1B" w:rsidRPr="005165D1">
        <w:rPr>
          <w:rFonts w:ascii="Ecofont Vera Sans" w:hAnsi="Ecofont Vera Sans" w:cs="ArialMT"/>
          <w:b/>
          <w:bCs/>
        </w:rPr>
        <w:t xml:space="preserve"> (dois) dias úteis </w:t>
      </w:r>
      <w:r w:rsidR="00071D1B" w:rsidRPr="005165D1">
        <w:rPr>
          <w:rFonts w:ascii="Ecofont Vera Sans" w:hAnsi="Ecofont Vera Sans" w:cs="ArialMT"/>
        </w:rPr>
        <w:t>da data prevista para o pagamento dos salários</w:t>
      </w:r>
    </w:p>
    <w:p w:rsidR="003114F4" w:rsidRPr="00CC3432" w:rsidRDefault="003114F4" w:rsidP="003114F4">
      <w:pPr>
        <w:autoSpaceDE w:val="0"/>
        <w:autoSpaceDN w:val="0"/>
        <w:adjustRightInd w:val="0"/>
        <w:rPr>
          <w:rFonts w:ascii="Ecofont Vera Sans" w:eastAsia="Arial-BoldMT" w:hAnsi="Ecofont Vera Sans" w:cs="Arial-BoldMT"/>
          <w:b/>
          <w:bCs/>
        </w:rPr>
      </w:pPr>
    </w:p>
    <w:p w:rsidR="006B77F2" w:rsidRDefault="00B00A36" w:rsidP="006B77F2">
      <w:pPr>
        <w:autoSpaceDE w:val="0"/>
        <w:autoSpaceDN w:val="0"/>
        <w:adjustRightInd w:val="0"/>
        <w:jc w:val="both"/>
        <w:rPr>
          <w:rFonts w:ascii="Ecofont Vera Sans" w:eastAsia="Arial-BoldMT" w:hAnsi="Ecofont Vera Sans" w:cs="Arial-BoldMT"/>
          <w:bCs/>
        </w:rPr>
      </w:pPr>
      <w:r w:rsidRPr="006B77F2">
        <w:rPr>
          <w:rFonts w:ascii="Ecofont Vera Sans" w:eastAsia="Arial-BoldMT" w:hAnsi="Ecofont Vera Sans" w:cs="Arial-BoldMT"/>
          <w:b/>
          <w:bCs/>
        </w:rPr>
        <w:t>9</w:t>
      </w:r>
      <w:r w:rsidR="003114F4" w:rsidRPr="006B77F2">
        <w:rPr>
          <w:rFonts w:ascii="Ecofont Vera Sans" w:eastAsia="Arial-BoldMT" w:hAnsi="Ecofont Vera Sans" w:cs="Arial-BoldMT"/>
          <w:b/>
          <w:bCs/>
        </w:rPr>
        <w:t>.3.</w:t>
      </w:r>
      <w:r w:rsidR="003114F4" w:rsidRPr="006B77F2">
        <w:rPr>
          <w:rFonts w:ascii="Ecofont Vera Sans" w:eastAsia="Arial-BoldMT" w:hAnsi="Ecofont Vera Sans" w:cs="Arial-BoldMT"/>
          <w:bCs/>
        </w:rPr>
        <w:t xml:space="preserve"> </w:t>
      </w:r>
      <w:r w:rsidR="006B77F2" w:rsidRPr="006B77F2">
        <w:rPr>
          <w:rFonts w:ascii="Ecofont Vera Sans" w:eastAsia="Arial-BoldMT" w:hAnsi="Ecofont Vera Sans" w:cs="Arial-BoldMT"/>
          <w:bCs/>
        </w:rPr>
        <w:t>Garantir as informações e documentação necessária à execução dos serviços por parte da CONTRATADA, com a inclusão e exclusão de servid</w:t>
      </w:r>
      <w:r w:rsidR="006B77F2" w:rsidRPr="006B77F2">
        <w:rPr>
          <w:rFonts w:ascii="Ecofont Vera Sans" w:eastAsia="Arial-BoldMT" w:hAnsi="Ecofont Vera Sans" w:cs="Arial-BoldMT"/>
          <w:bCs/>
        </w:rPr>
        <w:t>o</w:t>
      </w:r>
      <w:r w:rsidR="006B77F2" w:rsidRPr="006B77F2">
        <w:rPr>
          <w:rFonts w:ascii="Ecofont Vera Sans" w:eastAsia="Arial-BoldMT" w:hAnsi="Ecofont Vera Sans" w:cs="Arial-BoldMT"/>
          <w:bCs/>
        </w:rPr>
        <w:t>res</w:t>
      </w:r>
      <w:r w:rsidR="00855484">
        <w:rPr>
          <w:rFonts w:ascii="Ecofont Vera Sans" w:eastAsia="Arial-BoldMT" w:hAnsi="Ecofont Vera Sans" w:cs="Arial-BoldMT"/>
          <w:bCs/>
        </w:rPr>
        <w:t xml:space="preserve"> (considerados todos aqueles do item 5.1</w:t>
      </w:r>
      <w:r w:rsidR="006B77F2" w:rsidRPr="006B77F2">
        <w:rPr>
          <w:rFonts w:ascii="Ecofont Vera Sans" w:eastAsia="Arial-BoldMT" w:hAnsi="Ecofont Vera Sans" w:cs="Arial-BoldMT"/>
          <w:bCs/>
        </w:rPr>
        <w:t>.</w:t>
      </w:r>
      <w:r w:rsidR="00855484">
        <w:rPr>
          <w:rFonts w:ascii="Ecofont Vera Sans" w:eastAsia="Arial-BoldMT" w:hAnsi="Ecofont Vera Sans" w:cs="Arial-BoldMT"/>
          <w:bCs/>
        </w:rPr>
        <w:t>).</w:t>
      </w:r>
      <w:r w:rsidR="006B77F2" w:rsidRPr="006B77F2">
        <w:rPr>
          <w:rFonts w:ascii="Ecofont Vera Sans" w:eastAsia="Arial-BoldMT" w:hAnsi="Ecofont Vera Sans" w:cs="Arial-BoldMT"/>
          <w:bCs/>
        </w:rPr>
        <w:t xml:space="preserve"> </w:t>
      </w:r>
    </w:p>
    <w:p w:rsidR="009F4C37" w:rsidRDefault="009F4C37" w:rsidP="006B77F2">
      <w:pPr>
        <w:autoSpaceDE w:val="0"/>
        <w:autoSpaceDN w:val="0"/>
        <w:adjustRightInd w:val="0"/>
        <w:jc w:val="both"/>
        <w:rPr>
          <w:rFonts w:ascii="Ecofont Vera Sans" w:eastAsia="Arial-BoldMT" w:hAnsi="Ecofont Vera Sans" w:cs="Arial-BoldMT"/>
          <w:bCs/>
        </w:rPr>
      </w:pPr>
    </w:p>
    <w:p w:rsidR="009F4C37" w:rsidRPr="007A2B6A" w:rsidRDefault="009F4C37" w:rsidP="009F4C37">
      <w:pPr>
        <w:autoSpaceDE w:val="0"/>
        <w:autoSpaceDN w:val="0"/>
        <w:adjustRightInd w:val="0"/>
        <w:ind w:firstLine="709"/>
        <w:jc w:val="both"/>
        <w:rPr>
          <w:rFonts w:ascii="Ecofont Vera Sans" w:eastAsia="Arial-BoldMT" w:hAnsi="Ecofont Vera Sans" w:cs="Arial-BoldMT"/>
          <w:bCs/>
        </w:rPr>
      </w:pPr>
      <w:r w:rsidRPr="007A2B6A">
        <w:rPr>
          <w:rFonts w:ascii="Ecofont Vera Sans" w:eastAsia="Arial-BoldMT" w:hAnsi="Ecofont Vera Sans" w:cs="Arial-BoldMT"/>
          <w:b/>
          <w:bCs/>
        </w:rPr>
        <w:t xml:space="preserve">9.3.1. </w:t>
      </w:r>
      <w:r w:rsidR="00AD1899" w:rsidRPr="007A2B6A">
        <w:rPr>
          <w:rFonts w:ascii="Ecofont Vera Sans" w:eastAsia="Arial-BoldMT" w:hAnsi="Ecofont Vera Sans" w:cs="Arial-BoldMT"/>
          <w:bCs/>
        </w:rPr>
        <w:t>A Câmara informará</w:t>
      </w:r>
      <w:r w:rsidR="004E7E2A" w:rsidRPr="007A2B6A">
        <w:rPr>
          <w:rFonts w:ascii="Ecofont Vera Sans" w:eastAsia="Arial-BoldMT" w:hAnsi="Ecofont Vera Sans" w:cs="Arial-BoldMT"/>
          <w:bCs/>
        </w:rPr>
        <w:t xml:space="preserve"> </w:t>
      </w:r>
      <w:r w:rsidR="00806E88" w:rsidRPr="007A2B6A">
        <w:rPr>
          <w:rFonts w:ascii="Ecofont Vera Sans" w:eastAsia="Arial-BoldMT" w:hAnsi="Ecofont Vera Sans" w:cs="Arial-BoldMT"/>
          <w:bCs/>
        </w:rPr>
        <w:t xml:space="preserve">a CONTRATADA </w:t>
      </w:r>
      <w:r w:rsidR="00AD1899" w:rsidRPr="007A2B6A">
        <w:rPr>
          <w:rFonts w:ascii="Ecofont Vera Sans" w:eastAsia="Arial-BoldMT" w:hAnsi="Ecofont Vera Sans" w:cs="Arial-BoldMT"/>
          <w:bCs/>
        </w:rPr>
        <w:t xml:space="preserve">sobre </w:t>
      </w:r>
      <w:r w:rsidR="004E7E2A" w:rsidRPr="007A2B6A">
        <w:rPr>
          <w:rFonts w:ascii="Ecofont Vera Sans" w:eastAsia="Arial-BoldMT" w:hAnsi="Ecofont Vera Sans" w:cs="Arial-BoldMT"/>
          <w:bCs/>
        </w:rPr>
        <w:t xml:space="preserve">a inclusão e </w:t>
      </w:r>
      <w:r w:rsidR="00AD1899" w:rsidRPr="007A2B6A">
        <w:rPr>
          <w:rFonts w:ascii="Ecofont Vera Sans" w:eastAsia="Arial-BoldMT" w:hAnsi="Ecofont Vera Sans" w:cs="Arial-BoldMT"/>
          <w:bCs/>
        </w:rPr>
        <w:t>excl</w:t>
      </w:r>
      <w:r w:rsidR="00AD1899" w:rsidRPr="007A2B6A">
        <w:rPr>
          <w:rFonts w:ascii="Ecofont Vera Sans" w:eastAsia="Arial-BoldMT" w:hAnsi="Ecofont Vera Sans" w:cs="Arial-BoldMT"/>
          <w:bCs/>
        </w:rPr>
        <w:t>u</w:t>
      </w:r>
      <w:r w:rsidR="00AD1899" w:rsidRPr="007A2B6A">
        <w:rPr>
          <w:rFonts w:ascii="Ecofont Vera Sans" w:eastAsia="Arial-BoldMT" w:hAnsi="Ecofont Vera Sans" w:cs="Arial-BoldMT"/>
          <w:bCs/>
        </w:rPr>
        <w:t>são de servidores.</w:t>
      </w:r>
    </w:p>
    <w:p w:rsidR="004E7E2A" w:rsidRPr="007A2B6A" w:rsidRDefault="004E7E2A" w:rsidP="009F4C37">
      <w:pPr>
        <w:autoSpaceDE w:val="0"/>
        <w:autoSpaceDN w:val="0"/>
        <w:adjustRightInd w:val="0"/>
        <w:ind w:firstLine="709"/>
        <w:jc w:val="both"/>
        <w:rPr>
          <w:rFonts w:ascii="Ecofont Vera Sans" w:eastAsia="Arial-BoldMT" w:hAnsi="Ecofont Vera Sans" w:cs="Arial-BoldMT"/>
          <w:bCs/>
        </w:rPr>
      </w:pPr>
    </w:p>
    <w:p w:rsidR="004E7E2A" w:rsidRPr="009F4C37" w:rsidRDefault="004E7E2A" w:rsidP="009F4C37">
      <w:pPr>
        <w:autoSpaceDE w:val="0"/>
        <w:autoSpaceDN w:val="0"/>
        <w:adjustRightInd w:val="0"/>
        <w:ind w:firstLine="709"/>
        <w:jc w:val="both"/>
        <w:rPr>
          <w:rFonts w:ascii="Ecofont Vera Sans" w:eastAsia="Arial-BoldMT" w:hAnsi="Ecofont Vera Sans" w:cs="Arial-BoldMT"/>
          <w:b/>
          <w:bCs/>
        </w:rPr>
      </w:pPr>
      <w:r w:rsidRPr="007A2B6A">
        <w:rPr>
          <w:rFonts w:ascii="Ecofont Vera Sans" w:eastAsia="Arial-BoldMT" w:hAnsi="Ecofont Vera Sans" w:cs="Arial-BoldMT"/>
          <w:b/>
          <w:bCs/>
        </w:rPr>
        <w:t xml:space="preserve">9.3.2. </w:t>
      </w:r>
      <w:r w:rsidRPr="007A2B6A">
        <w:rPr>
          <w:rFonts w:ascii="Ecofont Vera Sans" w:eastAsia="Arial-BoldMT" w:hAnsi="Ecofont Vera Sans" w:cs="Arial-BoldMT"/>
          <w:bCs/>
        </w:rPr>
        <w:t xml:space="preserve">A informação a que se refere o subitem 9.3.1. </w:t>
      </w:r>
      <w:proofErr w:type="gramStart"/>
      <w:r w:rsidRPr="007A2B6A">
        <w:rPr>
          <w:rFonts w:ascii="Ecofont Vera Sans" w:eastAsia="Arial-BoldMT" w:hAnsi="Ecofont Vera Sans" w:cs="Arial-BoldMT"/>
          <w:bCs/>
        </w:rPr>
        <w:t>será</w:t>
      </w:r>
      <w:proofErr w:type="gramEnd"/>
      <w:r w:rsidRPr="007A2B6A">
        <w:rPr>
          <w:rFonts w:ascii="Ecofont Vera Sans" w:eastAsia="Arial-BoldMT" w:hAnsi="Ecofont Vera Sans" w:cs="Arial-BoldMT"/>
          <w:bCs/>
        </w:rPr>
        <w:t xml:space="preserve"> realizada por meio de e-mail e/ou carta</w:t>
      </w:r>
      <w:r w:rsidR="00C6087F" w:rsidRPr="007A2B6A">
        <w:rPr>
          <w:rFonts w:ascii="Ecofont Vera Sans" w:eastAsia="Arial-BoldMT" w:hAnsi="Ecofont Vera Sans" w:cs="Arial-BoldMT"/>
          <w:bCs/>
        </w:rPr>
        <w:t xml:space="preserve"> e</w:t>
      </w:r>
      <w:r w:rsidR="00F636B4" w:rsidRPr="007A2B6A">
        <w:rPr>
          <w:rFonts w:ascii="Ecofont Vera Sans" w:eastAsia="Arial-BoldMT" w:hAnsi="Ecofont Vera Sans" w:cs="Arial-BoldMT"/>
          <w:bCs/>
        </w:rPr>
        <w:t>,</w:t>
      </w:r>
      <w:r w:rsidR="00C6087F" w:rsidRPr="007A2B6A">
        <w:rPr>
          <w:rFonts w:ascii="Ecofont Vera Sans" w:eastAsia="Arial-BoldMT" w:hAnsi="Ecofont Vera Sans" w:cs="Arial-BoldMT"/>
          <w:bCs/>
        </w:rPr>
        <w:t xml:space="preserve"> será dirigida</w:t>
      </w:r>
      <w:r w:rsidRPr="007A2B6A">
        <w:rPr>
          <w:rFonts w:ascii="Ecofont Vera Sans" w:eastAsia="Arial-BoldMT" w:hAnsi="Ecofont Vera Sans" w:cs="Arial-BoldMT"/>
          <w:bCs/>
        </w:rPr>
        <w:t xml:space="preserve"> </w:t>
      </w:r>
      <w:r w:rsidR="00F636B4" w:rsidRPr="007A2B6A">
        <w:rPr>
          <w:rFonts w:ascii="Ecofont Vera Sans" w:eastAsia="Arial-BoldMT" w:hAnsi="Ecofont Vera Sans" w:cs="Arial-BoldMT"/>
          <w:bCs/>
        </w:rPr>
        <w:t xml:space="preserve">a </w:t>
      </w:r>
      <w:r w:rsidRPr="007A2B6A">
        <w:rPr>
          <w:rFonts w:ascii="Ecofont Vera Sans" w:eastAsia="Arial-BoldMT" w:hAnsi="Ecofont Vera Sans" w:cs="Arial-BoldMT"/>
          <w:bCs/>
        </w:rPr>
        <w:t>funcionário (a) especia</w:t>
      </w:r>
      <w:r w:rsidRPr="007A2B6A">
        <w:rPr>
          <w:rFonts w:ascii="Ecofont Vera Sans" w:eastAsia="Arial-BoldMT" w:hAnsi="Ecofont Vera Sans" w:cs="Arial-BoldMT"/>
          <w:bCs/>
        </w:rPr>
        <w:t>l</w:t>
      </w:r>
      <w:r w:rsidRPr="007A2B6A">
        <w:rPr>
          <w:rFonts w:ascii="Ecofont Vera Sans" w:eastAsia="Arial-BoldMT" w:hAnsi="Ecofont Vera Sans" w:cs="Arial-BoldMT"/>
          <w:bCs/>
        </w:rPr>
        <w:t>mente designado (a)</w:t>
      </w:r>
      <w:r w:rsidR="00C6087F" w:rsidRPr="007A2B6A">
        <w:rPr>
          <w:rFonts w:ascii="Ecofont Vera Sans" w:eastAsia="Arial-BoldMT" w:hAnsi="Ecofont Vera Sans" w:cs="Arial-BoldMT"/>
          <w:bCs/>
        </w:rPr>
        <w:t xml:space="preserve"> pela CONTRATADA.</w:t>
      </w:r>
    </w:p>
    <w:p w:rsidR="00855484" w:rsidRDefault="00855484" w:rsidP="006B77F2">
      <w:pPr>
        <w:autoSpaceDE w:val="0"/>
        <w:autoSpaceDN w:val="0"/>
        <w:adjustRightInd w:val="0"/>
        <w:jc w:val="both"/>
        <w:rPr>
          <w:rFonts w:ascii="Ecofont Vera Sans" w:eastAsia="Arial-BoldMT" w:hAnsi="Ecofont Vera Sans" w:cs="Arial-BoldMT"/>
          <w:bCs/>
        </w:rPr>
      </w:pPr>
    </w:p>
    <w:p w:rsidR="000C4B9F" w:rsidRPr="00431EE3" w:rsidRDefault="00855484" w:rsidP="000D0436">
      <w:pPr>
        <w:pStyle w:val="Default"/>
        <w:ind w:firstLine="709"/>
        <w:jc w:val="both"/>
        <w:rPr>
          <w:rFonts w:ascii="Ecofont Vera Sans" w:hAnsi="Ecofont Vera Sans"/>
          <w:color w:val="auto"/>
        </w:rPr>
      </w:pPr>
      <w:r w:rsidRPr="000C4B9F">
        <w:rPr>
          <w:rFonts w:ascii="Ecofont Vera Sans" w:eastAsia="Arial-BoldMT" w:hAnsi="Ecofont Vera Sans" w:cs="Arial-BoldMT"/>
          <w:b/>
          <w:bCs/>
          <w:strike/>
        </w:rPr>
        <w:t>9.4.</w:t>
      </w:r>
      <w:r w:rsidRPr="000C4B9F">
        <w:rPr>
          <w:rFonts w:ascii="Ecofont Vera Sans" w:eastAsia="Arial-BoldMT" w:hAnsi="Ecofont Vera Sans" w:cs="Arial-BoldMT"/>
          <w:bCs/>
          <w:strike/>
        </w:rPr>
        <w:t xml:space="preserve"> </w:t>
      </w:r>
      <w:r w:rsidR="006B77F2" w:rsidRPr="000C4B9F">
        <w:rPr>
          <w:rFonts w:ascii="Ecofont Vera Sans" w:eastAsia="Arial-BoldMT" w:hAnsi="Ecofont Vera Sans" w:cs="Arial-BoldMT"/>
          <w:bCs/>
          <w:strike/>
        </w:rPr>
        <w:t>Disponibilizar os recursos financeiros necessários no dia do p</w:t>
      </w:r>
      <w:r w:rsidR="006B77F2" w:rsidRPr="000C4B9F">
        <w:rPr>
          <w:rFonts w:ascii="Ecofont Vera Sans" w:eastAsia="Arial-BoldMT" w:hAnsi="Ecofont Vera Sans" w:cs="Arial-BoldMT"/>
          <w:bCs/>
          <w:strike/>
        </w:rPr>
        <w:t>a</w:t>
      </w:r>
      <w:r w:rsidR="006B77F2" w:rsidRPr="000C4B9F">
        <w:rPr>
          <w:rFonts w:ascii="Ecofont Vera Sans" w:eastAsia="Arial-BoldMT" w:hAnsi="Ecofont Vera Sans" w:cs="Arial-BoldMT"/>
          <w:bCs/>
          <w:strike/>
        </w:rPr>
        <w:t>gamento dos servidores, através de depósito em conta corrente, TED - Transferência Eletrônica Disponível ou mediante a apresentação de ch</w:t>
      </w:r>
      <w:r w:rsidR="006B77F2" w:rsidRPr="000C4B9F">
        <w:rPr>
          <w:rFonts w:ascii="Ecofont Vera Sans" w:eastAsia="Arial-BoldMT" w:hAnsi="Ecofont Vera Sans" w:cs="Arial-BoldMT"/>
          <w:bCs/>
          <w:strike/>
        </w:rPr>
        <w:t>e</w:t>
      </w:r>
      <w:r w:rsidR="006B77F2" w:rsidRPr="000C4B9F">
        <w:rPr>
          <w:rFonts w:ascii="Ecofont Vera Sans" w:eastAsia="Arial-BoldMT" w:hAnsi="Ecofont Vera Sans" w:cs="Arial-BoldMT"/>
          <w:bCs/>
          <w:strike/>
        </w:rPr>
        <w:t>que administrativo nominal a CONTRATADA, sendo vedada a transferência antecipada de recursos financeiros para as instituições financeiras priv</w:t>
      </w:r>
      <w:r w:rsidR="006B77F2" w:rsidRPr="000C4B9F">
        <w:rPr>
          <w:rFonts w:ascii="Ecofont Vera Sans" w:eastAsia="Arial-BoldMT" w:hAnsi="Ecofont Vera Sans" w:cs="Arial-BoldMT"/>
          <w:bCs/>
          <w:strike/>
        </w:rPr>
        <w:t>a</w:t>
      </w:r>
      <w:r w:rsidR="006B77F2" w:rsidRPr="000C4B9F">
        <w:rPr>
          <w:rFonts w:ascii="Ecofont Vera Sans" w:eastAsia="Arial-BoldMT" w:hAnsi="Ecofont Vera Sans" w:cs="Arial-BoldMT"/>
          <w:bCs/>
          <w:strike/>
        </w:rPr>
        <w:t xml:space="preserve">das por constituírem disponibilidades de caixa, cujo depósito deve ocorrer, exclusivamente, em instituições financeiras oficiais (públicas), conforme o §3º do artigo 164 da Constituição Federal e artigo 43 da Lei nº 101/2000. </w:t>
      </w:r>
      <w:r w:rsidR="000C4B9F" w:rsidRPr="00DF1F7E">
        <w:rPr>
          <w:rStyle w:val="TtuloChar"/>
          <w:rFonts w:ascii="Ecofont Vera Sans" w:hAnsi="Ecofont Vera Sans"/>
        </w:rPr>
        <w:t xml:space="preserve">(Exclusão dada pelo Edital de </w:t>
      </w:r>
      <w:proofErr w:type="spellStart"/>
      <w:r w:rsidR="00B22DD4">
        <w:rPr>
          <w:rStyle w:val="TtuloChar"/>
          <w:rFonts w:ascii="Ecofont Vera Sans" w:hAnsi="Ecofont Vera Sans"/>
        </w:rPr>
        <w:t>Retirratificação</w:t>
      </w:r>
      <w:proofErr w:type="spellEnd"/>
      <w:r w:rsidR="000C4B9F" w:rsidRPr="00DF1F7E">
        <w:rPr>
          <w:rStyle w:val="TtuloChar"/>
          <w:rFonts w:ascii="Ecofont Vera Sans" w:hAnsi="Ecofont Vera Sans"/>
        </w:rPr>
        <w:t xml:space="preserve"> n.º 01/14)</w:t>
      </w:r>
    </w:p>
    <w:p w:rsidR="000D0436" w:rsidRDefault="000D0436" w:rsidP="000D0436">
      <w:pPr>
        <w:autoSpaceDE w:val="0"/>
        <w:autoSpaceDN w:val="0"/>
        <w:adjustRightInd w:val="0"/>
        <w:jc w:val="both"/>
        <w:rPr>
          <w:rFonts w:ascii="Ecofont Vera Sans" w:eastAsia="Arial-BoldMT" w:hAnsi="Ecofont Vera Sans" w:cs="Arial-BoldMT"/>
          <w:b/>
          <w:bCs/>
          <w:strike/>
        </w:rPr>
      </w:pPr>
    </w:p>
    <w:p w:rsidR="000D0436" w:rsidRPr="000D0436" w:rsidRDefault="000C4B9F" w:rsidP="000D0436">
      <w:pPr>
        <w:ind w:right="43"/>
        <w:jc w:val="both"/>
        <w:rPr>
          <w:rFonts w:ascii="Ecofont Vera Sans" w:hAnsi="Ecofont Vera Sans"/>
          <w:b/>
          <w:bCs/>
          <w:color w:val="0000FF"/>
        </w:rPr>
      </w:pPr>
      <w:r w:rsidRPr="000D0436">
        <w:rPr>
          <w:rFonts w:ascii="Ecofont Vera Sans" w:eastAsia="Arial-BoldMT" w:hAnsi="Ecofont Vera Sans" w:cs="Arial-BoldMT"/>
          <w:b/>
          <w:bCs/>
        </w:rPr>
        <w:t>9.4.</w:t>
      </w:r>
      <w:r w:rsidRPr="000D0436">
        <w:rPr>
          <w:rFonts w:ascii="Ecofont Vera Sans" w:eastAsia="Arial-BoldMT" w:hAnsi="Ecofont Vera Sans" w:cs="Arial-BoldMT"/>
          <w:bCs/>
        </w:rPr>
        <w:t xml:space="preserve"> Disponibilizar os recursos financeiros necessários </w:t>
      </w:r>
      <w:r w:rsidR="00A462F6">
        <w:rPr>
          <w:rFonts w:ascii="Ecofont Vera Sans" w:eastAsia="Arial-BoldMT" w:hAnsi="Ecofont Vera Sans" w:cs="Arial-BoldMT"/>
          <w:bCs/>
        </w:rPr>
        <w:t xml:space="preserve">até às </w:t>
      </w:r>
      <w:proofErr w:type="gramStart"/>
      <w:r w:rsidR="00A462F6">
        <w:rPr>
          <w:rFonts w:ascii="Ecofont Vera Sans" w:eastAsia="Arial-BoldMT" w:hAnsi="Ecofont Vera Sans" w:cs="Arial-BoldMT"/>
          <w:bCs/>
        </w:rPr>
        <w:t>14:00</w:t>
      </w:r>
      <w:proofErr w:type="gramEnd"/>
      <w:r w:rsidR="00A462F6">
        <w:rPr>
          <w:rFonts w:ascii="Ecofont Vera Sans" w:eastAsia="Arial-BoldMT" w:hAnsi="Ecofont Vera Sans" w:cs="Arial-BoldMT"/>
          <w:bCs/>
        </w:rPr>
        <w:t xml:space="preserve"> horas do dia útil antecedente</w:t>
      </w:r>
      <w:r w:rsidR="000D0436">
        <w:rPr>
          <w:rFonts w:ascii="Ecofont Vera Sans" w:eastAsia="Arial-BoldMT" w:hAnsi="Ecofont Vera Sans" w:cs="Arial-BoldMT"/>
          <w:bCs/>
        </w:rPr>
        <w:t xml:space="preserve"> a</w:t>
      </w:r>
      <w:r w:rsidRPr="000D0436">
        <w:rPr>
          <w:rFonts w:ascii="Ecofont Vera Sans" w:eastAsia="Arial-BoldMT" w:hAnsi="Ecofont Vera Sans" w:cs="Arial-BoldMT"/>
          <w:bCs/>
        </w:rPr>
        <w:t>o dia do pagamento dos servidores, através de depósito em conta corrente, TED - Transferência Eletrônica Disponível ou mediante a apresentação de cheque administrativo nominal a CONTR</w:t>
      </w:r>
      <w:r w:rsidRPr="000D0436">
        <w:rPr>
          <w:rFonts w:ascii="Ecofont Vera Sans" w:eastAsia="Arial-BoldMT" w:hAnsi="Ecofont Vera Sans" w:cs="Arial-BoldMT"/>
          <w:bCs/>
        </w:rPr>
        <w:t>A</w:t>
      </w:r>
      <w:r w:rsidRPr="000D0436">
        <w:rPr>
          <w:rFonts w:ascii="Ecofont Vera Sans" w:eastAsia="Arial-BoldMT" w:hAnsi="Ecofont Vera Sans" w:cs="Arial-BoldMT"/>
          <w:bCs/>
        </w:rPr>
        <w:t>TADA, sendo vedada a transferência antecipada de recursos financeiros para as instituições financeiras privadas por constituírem disponibilidades de caixa, cujo depósito deve ocorrer, exclusivamente, em instituições f</w:t>
      </w:r>
      <w:r w:rsidRPr="000D0436">
        <w:rPr>
          <w:rFonts w:ascii="Ecofont Vera Sans" w:eastAsia="Arial-BoldMT" w:hAnsi="Ecofont Vera Sans" w:cs="Arial-BoldMT"/>
          <w:bCs/>
        </w:rPr>
        <w:t>i</w:t>
      </w:r>
      <w:r w:rsidRPr="000D0436">
        <w:rPr>
          <w:rFonts w:ascii="Ecofont Vera Sans" w:eastAsia="Arial-BoldMT" w:hAnsi="Ecofont Vera Sans" w:cs="Arial-BoldMT"/>
          <w:bCs/>
        </w:rPr>
        <w:t>nanceiras oficiais (públicas), conforme o §3º do artigo 164 da Constituição Federal e artigo 43 da Lei nº 101/2000</w:t>
      </w:r>
      <w:r w:rsidR="000D0436">
        <w:rPr>
          <w:rFonts w:ascii="Ecofont Vera Sans" w:eastAsia="Arial-BoldMT" w:hAnsi="Ecofont Vera Sans" w:cs="Arial-BoldMT"/>
          <w:bCs/>
        </w:rPr>
        <w:t xml:space="preserve">. </w:t>
      </w:r>
      <w:r w:rsidR="000D0436" w:rsidRPr="000D0436">
        <w:rPr>
          <w:rStyle w:val="TtuloChar"/>
          <w:rFonts w:ascii="Ecofont Vera Sans" w:hAnsi="Ecofont Vera Sans"/>
        </w:rPr>
        <w:t xml:space="preserve">(Inclusão dada pelo Edital de </w:t>
      </w:r>
      <w:proofErr w:type="spellStart"/>
      <w:r w:rsidR="00B22DD4">
        <w:rPr>
          <w:rStyle w:val="TtuloChar"/>
          <w:rFonts w:ascii="Ecofont Vera Sans" w:hAnsi="Ecofont Vera Sans"/>
        </w:rPr>
        <w:t>Reti</w:t>
      </w:r>
      <w:r w:rsidR="00B22DD4">
        <w:rPr>
          <w:rStyle w:val="TtuloChar"/>
          <w:rFonts w:ascii="Ecofont Vera Sans" w:hAnsi="Ecofont Vera Sans"/>
        </w:rPr>
        <w:t>r</w:t>
      </w:r>
      <w:r w:rsidR="00B22DD4">
        <w:rPr>
          <w:rStyle w:val="TtuloChar"/>
          <w:rFonts w:ascii="Ecofont Vera Sans" w:hAnsi="Ecofont Vera Sans"/>
        </w:rPr>
        <w:t>ratificação</w:t>
      </w:r>
      <w:proofErr w:type="spellEnd"/>
      <w:r w:rsidR="000D0436" w:rsidRPr="000D0436">
        <w:rPr>
          <w:rStyle w:val="TtuloChar"/>
          <w:rFonts w:ascii="Ecofont Vera Sans" w:hAnsi="Ecofont Vera Sans"/>
        </w:rPr>
        <w:t xml:space="preserve"> n.º 01/14)</w:t>
      </w:r>
    </w:p>
    <w:p w:rsidR="00855484" w:rsidRPr="000D0436" w:rsidRDefault="00855484" w:rsidP="000D0436">
      <w:pPr>
        <w:autoSpaceDE w:val="0"/>
        <w:autoSpaceDN w:val="0"/>
        <w:adjustRightInd w:val="0"/>
        <w:ind w:firstLine="708"/>
        <w:jc w:val="both"/>
        <w:rPr>
          <w:rFonts w:ascii="Ecofont Vera Sans" w:eastAsia="Arial-BoldMT" w:hAnsi="Ecofont Vera Sans" w:cs="Arial-BoldMT"/>
          <w:bCs/>
        </w:rPr>
      </w:pPr>
    </w:p>
    <w:p w:rsidR="00DB109C" w:rsidRPr="00CC3432" w:rsidRDefault="00DB109C" w:rsidP="00DB109C">
      <w:pPr>
        <w:autoSpaceDE w:val="0"/>
        <w:autoSpaceDN w:val="0"/>
        <w:adjustRightInd w:val="0"/>
        <w:jc w:val="both"/>
        <w:rPr>
          <w:rFonts w:ascii="Ecofont Vera Sans" w:hAnsi="Ecofont Vera Sans" w:cs="Calibri"/>
        </w:rPr>
      </w:pPr>
      <w:r>
        <w:rPr>
          <w:rFonts w:ascii="Ecofont Vera Sans" w:hAnsi="Ecofont Vera Sans" w:cs="ArialMT"/>
          <w:b/>
        </w:rPr>
        <w:t xml:space="preserve">9.5. </w:t>
      </w:r>
      <w:r>
        <w:rPr>
          <w:rFonts w:ascii="Ecofont Vera Sans" w:hAnsi="Ecofont Vera Sans" w:cs="ArialMT"/>
        </w:rPr>
        <w:t>A Câmara de Santa Bárbara d’Oeste</w:t>
      </w:r>
      <w:r w:rsidRPr="00DB109C">
        <w:rPr>
          <w:rFonts w:ascii="Ecofont Vera Sans" w:hAnsi="Ecofont Vera Sans" w:cs="ArialMT"/>
        </w:rPr>
        <w:t xml:space="preserve"> compromete-se a acompanhar, supervisionar e fiscalizar a execução d</w:t>
      </w:r>
      <w:r w:rsidR="00324261">
        <w:rPr>
          <w:rFonts w:ascii="Ecofont Vera Sans" w:hAnsi="Ecofont Vera Sans" w:cs="ArialMT"/>
        </w:rPr>
        <w:t>o CONTRATO por intermédio do</w:t>
      </w:r>
      <w:r w:rsidR="006B1FAD">
        <w:rPr>
          <w:rFonts w:ascii="Ecofont Vera Sans" w:hAnsi="Ecofont Vera Sans" w:cs="ArialMT"/>
        </w:rPr>
        <w:t xml:space="preserve"> S</w:t>
      </w:r>
      <w:r w:rsidR="006B1FAD">
        <w:rPr>
          <w:rFonts w:ascii="Ecofont Vera Sans" w:hAnsi="Ecofont Vera Sans" w:cs="ArialMT"/>
        </w:rPr>
        <w:t>e</w:t>
      </w:r>
      <w:r w:rsidR="006B1FAD">
        <w:rPr>
          <w:rFonts w:ascii="Ecofont Vera Sans" w:hAnsi="Ecofont Vera Sans" w:cs="ArialMT"/>
        </w:rPr>
        <w:t>tor de Recursos Humanos</w:t>
      </w:r>
      <w:r w:rsidR="00324261">
        <w:rPr>
          <w:rFonts w:ascii="Ecofont Vera Sans" w:hAnsi="Ecofont Vera Sans" w:cs="ArialMT"/>
        </w:rPr>
        <w:t xml:space="preserve"> e da Diretoria Administrativo-Financeira</w:t>
      </w:r>
      <w:r w:rsidRPr="00CC3432">
        <w:rPr>
          <w:rFonts w:ascii="Ecofont Vera Sans" w:hAnsi="Ecofont Vera Sans" w:cs="Calibri"/>
        </w:rPr>
        <w:t>.</w:t>
      </w:r>
    </w:p>
    <w:p w:rsidR="00DB109C" w:rsidRPr="00CC3432" w:rsidRDefault="00DB109C" w:rsidP="00DB109C">
      <w:pPr>
        <w:autoSpaceDE w:val="0"/>
        <w:autoSpaceDN w:val="0"/>
        <w:adjustRightInd w:val="0"/>
        <w:jc w:val="both"/>
        <w:rPr>
          <w:rFonts w:ascii="Ecofont Vera Sans" w:hAnsi="Ecofont Vera Sans" w:cs="Calibri"/>
        </w:rPr>
      </w:pPr>
    </w:p>
    <w:p w:rsidR="00DB109C" w:rsidRPr="00CC3432" w:rsidRDefault="00DB109C" w:rsidP="00DB109C">
      <w:pPr>
        <w:autoSpaceDE w:val="0"/>
        <w:autoSpaceDN w:val="0"/>
        <w:adjustRightInd w:val="0"/>
        <w:jc w:val="both"/>
        <w:rPr>
          <w:rFonts w:ascii="Ecofont Vera Sans" w:hAnsi="Ecofont Vera Sans" w:cs="Calibri"/>
        </w:rPr>
      </w:pPr>
      <w:r w:rsidRPr="00CC3432">
        <w:rPr>
          <w:rFonts w:ascii="Ecofont Vera Sans" w:hAnsi="Ecofont Vera Sans" w:cs="Calibri"/>
          <w:b/>
          <w:bCs/>
        </w:rPr>
        <w:t>9.</w:t>
      </w:r>
      <w:r>
        <w:rPr>
          <w:rFonts w:ascii="Ecofont Vera Sans" w:hAnsi="Ecofont Vera Sans" w:cs="Calibri"/>
          <w:b/>
          <w:bCs/>
        </w:rPr>
        <w:t>6</w:t>
      </w:r>
      <w:r w:rsidRPr="00CC3432">
        <w:rPr>
          <w:rFonts w:ascii="Ecofont Vera Sans" w:hAnsi="Ecofont Vera Sans" w:cs="Calibri"/>
          <w:b/>
          <w:bCs/>
        </w:rPr>
        <w:t xml:space="preserve">. </w:t>
      </w:r>
      <w:r w:rsidRPr="00CC3432">
        <w:rPr>
          <w:rFonts w:ascii="Ecofont Vera Sans" w:hAnsi="Ecofont Vera Sans" w:cs="Calibri"/>
        </w:rPr>
        <w:t xml:space="preserve">Notificar por escrito a </w:t>
      </w:r>
      <w:r w:rsidRPr="00CC3432">
        <w:rPr>
          <w:rFonts w:ascii="Ecofont Vera Sans" w:hAnsi="Ecofont Vera Sans" w:cstheme="minorHAnsi"/>
        </w:rPr>
        <w:t>CONTRATADA</w:t>
      </w:r>
      <w:r w:rsidRPr="00CC3432">
        <w:rPr>
          <w:rFonts w:ascii="Ecofont Vera Sans" w:hAnsi="Ecofont Vera Sans" w:cs="Calibri"/>
        </w:rPr>
        <w:t>, a respeito de qualquer irregul</w:t>
      </w:r>
      <w:r w:rsidRPr="00CC3432">
        <w:rPr>
          <w:rFonts w:ascii="Ecofont Vera Sans" w:hAnsi="Ecofont Vera Sans" w:cs="Calibri"/>
        </w:rPr>
        <w:t>a</w:t>
      </w:r>
      <w:r w:rsidRPr="00CC3432">
        <w:rPr>
          <w:rFonts w:ascii="Ecofont Vera Sans" w:hAnsi="Ecofont Vera Sans" w:cs="Calibri"/>
        </w:rPr>
        <w:t>ridade constatada na prestação dos serviços.</w:t>
      </w:r>
    </w:p>
    <w:p w:rsidR="00DB109C" w:rsidRDefault="00DB109C" w:rsidP="00B62D30">
      <w:pPr>
        <w:autoSpaceDE w:val="0"/>
        <w:autoSpaceDN w:val="0"/>
        <w:adjustRightInd w:val="0"/>
        <w:jc w:val="both"/>
        <w:rPr>
          <w:rFonts w:ascii="Ecofont Vera Sans" w:hAnsi="Ecofont Vera Sans" w:cs="ArialMT"/>
          <w:b/>
        </w:rPr>
      </w:pPr>
    </w:p>
    <w:p w:rsidR="008C1376" w:rsidRPr="00CC3432" w:rsidRDefault="00B00A36" w:rsidP="00B62D30">
      <w:pPr>
        <w:autoSpaceDE w:val="0"/>
        <w:autoSpaceDN w:val="0"/>
        <w:adjustRightInd w:val="0"/>
        <w:jc w:val="both"/>
        <w:rPr>
          <w:rFonts w:ascii="Ecofont Vera Sans" w:hAnsi="Ecofont Vera Sans" w:cs="ArialMT"/>
        </w:rPr>
      </w:pPr>
      <w:r w:rsidRPr="00CC3432">
        <w:rPr>
          <w:rFonts w:ascii="Ecofont Vera Sans" w:hAnsi="Ecofont Vera Sans" w:cs="ArialMT"/>
          <w:b/>
        </w:rPr>
        <w:t>9</w:t>
      </w:r>
      <w:r w:rsidR="00DB109C">
        <w:rPr>
          <w:rFonts w:ascii="Ecofont Vera Sans" w:hAnsi="Ecofont Vera Sans" w:cs="ArialMT"/>
          <w:b/>
        </w:rPr>
        <w:t>.7</w:t>
      </w:r>
      <w:r w:rsidR="008C1376" w:rsidRPr="00CC3432">
        <w:rPr>
          <w:rFonts w:ascii="Ecofont Vera Sans" w:hAnsi="Ecofont Vera Sans" w:cs="ArialMT"/>
          <w:b/>
        </w:rPr>
        <w:t xml:space="preserve">. </w:t>
      </w:r>
      <w:r w:rsidR="008C1376" w:rsidRPr="00CC3432">
        <w:rPr>
          <w:rFonts w:ascii="Ecofont Vera Sans" w:hAnsi="Ecofont Vera Sans" w:cs="ArialMT"/>
        </w:rPr>
        <w:t xml:space="preserve">Informar, sempre que solicitado pela Contratada, o saldo da margem consignável dos salários de seu pessoal, por ocasião de empréstimos. </w:t>
      </w:r>
    </w:p>
    <w:p w:rsidR="00CB0E15" w:rsidRPr="00CC3432" w:rsidRDefault="00CB0E15" w:rsidP="00151720">
      <w:pPr>
        <w:autoSpaceDE w:val="0"/>
        <w:autoSpaceDN w:val="0"/>
        <w:adjustRightInd w:val="0"/>
        <w:jc w:val="both"/>
        <w:rPr>
          <w:rFonts w:ascii="Ecofont Vera Sans" w:hAnsi="Ecofont Vera Sans" w:cs="Calibri"/>
          <w:bCs/>
          <w:u w:val="single"/>
        </w:rPr>
      </w:pPr>
    </w:p>
    <w:p w:rsidR="00CB0E15" w:rsidRPr="00CC3432" w:rsidRDefault="00B00A36" w:rsidP="00151720">
      <w:pPr>
        <w:autoSpaceDE w:val="0"/>
        <w:autoSpaceDN w:val="0"/>
        <w:adjustRightInd w:val="0"/>
        <w:jc w:val="both"/>
        <w:rPr>
          <w:rFonts w:ascii="Ecofont Vera Sans" w:hAnsi="Ecofont Vera Sans" w:cs="Calibri"/>
        </w:rPr>
      </w:pPr>
      <w:r w:rsidRPr="00CC3432">
        <w:rPr>
          <w:rFonts w:ascii="Ecofont Vera Sans" w:hAnsi="Ecofont Vera Sans" w:cs="Calibri"/>
          <w:b/>
          <w:bCs/>
        </w:rPr>
        <w:t>9</w:t>
      </w:r>
      <w:r w:rsidR="00AF4629" w:rsidRPr="00CC3432">
        <w:rPr>
          <w:rFonts w:ascii="Ecofont Vera Sans" w:hAnsi="Ecofont Vera Sans" w:cs="Calibri"/>
          <w:b/>
          <w:bCs/>
        </w:rPr>
        <w:t>.</w:t>
      </w:r>
      <w:r w:rsidR="00DB109C">
        <w:rPr>
          <w:rFonts w:ascii="Ecofont Vera Sans" w:hAnsi="Ecofont Vera Sans" w:cs="Calibri"/>
          <w:b/>
          <w:bCs/>
        </w:rPr>
        <w:t>8</w:t>
      </w:r>
      <w:r w:rsidR="00CB0E15" w:rsidRPr="00CC3432">
        <w:rPr>
          <w:rFonts w:ascii="Ecofont Vera Sans" w:hAnsi="Ecofont Vera Sans" w:cs="Calibri"/>
          <w:b/>
          <w:bCs/>
        </w:rPr>
        <w:t xml:space="preserve">. </w:t>
      </w:r>
      <w:r w:rsidR="00CB0E15" w:rsidRPr="00CC3432">
        <w:rPr>
          <w:rFonts w:ascii="Ecofont Vera Sans" w:hAnsi="Ecofont Vera Sans" w:cs="Calibri"/>
        </w:rPr>
        <w:t xml:space="preserve">Fornecer à </w:t>
      </w:r>
      <w:r w:rsidR="00FF6CD3" w:rsidRPr="00CC3432">
        <w:rPr>
          <w:rFonts w:ascii="Ecofont Vera Sans" w:hAnsi="Ecofont Vera Sans" w:cstheme="minorHAnsi"/>
        </w:rPr>
        <w:t>CONTRATADA</w:t>
      </w:r>
      <w:r w:rsidR="00CB0E15" w:rsidRPr="00CC3432">
        <w:rPr>
          <w:rFonts w:ascii="Ecofont Vera Sans" w:hAnsi="Ecofont Vera Sans" w:cs="Calibri"/>
        </w:rPr>
        <w:t xml:space="preserve"> todas as informações relacionadas ao objeto deste Termo.</w:t>
      </w:r>
    </w:p>
    <w:p w:rsidR="009D3705" w:rsidRDefault="009D3705" w:rsidP="00151720">
      <w:pPr>
        <w:autoSpaceDE w:val="0"/>
        <w:autoSpaceDN w:val="0"/>
        <w:adjustRightInd w:val="0"/>
        <w:jc w:val="both"/>
        <w:rPr>
          <w:rFonts w:ascii="Ecofont Vera Sans" w:hAnsi="Ecofont Vera Sans" w:cs="Calibri"/>
        </w:rPr>
      </w:pPr>
    </w:p>
    <w:p w:rsidR="000C4B9F" w:rsidRPr="00431EE3" w:rsidRDefault="00F15E9F" w:rsidP="000C4B9F">
      <w:pPr>
        <w:pStyle w:val="Default"/>
        <w:ind w:firstLine="709"/>
        <w:jc w:val="both"/>
        <w:rPr>
          <w:rFonts w:ascii="Ecofont Vera Sans" w:hAnsi="Ecofont Vera Sans"/>
          <w:color w:val="auto"/>
        </w:rPr>
      </w:pPr>
      <w:r w:rsidRPr="009B5C6C">
        <w:rPr>
          <w:rFonts w:ascii="Ecofont Vera Sans" w:hAnsi="Ecofont Vera Sans" w:cs="Calibri"/>
          <w:b/>
          <w:strike/>
        </w:rPr>
        <w:t>9.9.</w:t>
      </w:r>
      <w:r w:rsidRPr="009B5C6C">
        <w:rPr>
          <w:rFonts w:ascii="ArialMT" w:hAnsi="ArialMT" w:cs="ArialMT"/>
          <w:strike/>
          <w:sz w:val="18"/>
          <w:szCs w:val="18"/>
        </w:rPr>
        <w:t xml:space="preserve"> </w:t>
      </w:r>
      <w:r w:rsidRPr="009B5C6C">
        <w:rPr>
          <w:rFonts w:ascii="Ecofont Vera Sans" w:hAnsi="Ecofont Vera Sans" w:cs="Calibri"/>
          <w:strike/>
        </w:rPr>
        <w:t>Transferir para conta corrente indicada pela instituição finance</w:t>
      </w:r>
      <w:r w:rsidRPr="009B5C6C">
        <w:rPr>
          <w:rFonts w:ascii="Ecofont Vera Sans" w:hAnsi="Ecofont Vera Sans" w:cs="Calibri"/>
          <w:strike/>
        </w:rPr>
        <w:t>i</w:t>
      </w:r>
      <w:r w:rsidRPr="009B5C6C">
        <w:rPr>
          <w:rFonts w:ascii="Ecofont Vera Sans" w:hAnsi="Ecofont Vera Sans" w:cs="Calibri"/>
          <w:strike/>
        </w:rPr>
        <w:t>ra contratada, no mês seguinte ao da assinatura do contrato, todos os r</w:t>
      </w:r>
      <w:r w:rsidRPr="009B5C6C">
        <w:rPr>
          <w:rFonts w:ascii="Ecofont Vera Sans" w:hAnsi="Ecofont Vera Sans" w:cs="Calibri"/>
          <w:strike/>
        </w:rPr>
        <w:t>e</w:t>
      </w:r>
      <w:r w:rsidRPr="009B5C6C">
        <w:rPr>
          <w:rFonts w:ascii="Ecofont Vera Sans" w:hAnsi="Ecofont Vera Sans" w:cs="Calibri"/>
          <w:strike/>
        </w:rPr>
        <w:t>cursos financeiros e administrativos necessários para que seja efetuada a folha de pagamento dos servidores, desde que atendidos todos os requis</w:t>
      </w:r>
      <w:r w:rsidRPr="009B5C6C">
        <w:rPr>
          <w:rFonts w:ascii="Ecofont Vera Sans" w:hAnsi="Ecofont Vera Sans" w:cs="Calibri"/>
          <w:strike/>
        </w:rPr>
        <w:t>i</w:t>
      </w:r>
      <w:r w:rsidRPr="009B5C6C">
        <w:rPr>
          <w:rFonts w:ascii="Ecofont Vera Sans" w:hAnsi="Ecofont Vera Sans" w:cs="Calibri"/>
          <w:strike/>
        </w:rPr>
        <w:t xml:space="preserve">tos. </w:t>
      </w:r>
      <w:r w:rsidR="000C4B9F" w:rsidRPr="000F4D0A">
        <w:rPr>
          <w:rStyle w:val="TtuloChar"/>
        </w:rPr>
        <w:t>(</w:t>
      </w:r>
      <w:r w:rsidR="000C4B9F" w:rsidRPr="00DF1F7E">
        <w:rPr>
          <w:rStyle w:val="TtuloChar"/>
          <w:rFonts w:ascii="Ecofont Vera Sans" w:hAnsi="Ecofont Vera Sans"/>
        </w:rPr>
        <w:t xml:space="preserve">Exclusão dada pelo Edital de </w:t>
      </w:r>
      <w:proofErr w:type="spellStart"/>
      <w:r w:rsidR="00B22DD4">
        <w:rPr>
          <w:rStyle w:val="TtuloChar"/>
          <w:rFonts w:ascii="Ecofont Vera Sans" w:hAnsi="Ecofont Vera Sans"/>
        </w:rPr>
        <w:t>Retirratificação</w:t>
      </w:r>
      <w:proofErr w:type="spellEnd"/>
      <w:r w:rsidR="000C4B9F" w:rsidRPr="00DF1F7E">
        <w:rPr>
          <w:rStyle w:val="TtuloChar"/>
          <w:rFonts w:ascii="Ecofont Vera Sans" w:hAnsi="Ecofont Vera Sans"/>
        </w:rPr>
        <w:t xml:space="preserve"> n.º 01/14)</w:t>
      </w:r>
    </w:p>
    <w:p w:rsidR="00F15E9F" w:rsidRPr="00CC3432" w:rsidRDefault="00F15E9F" w:rsidP="00151720">
      <w:pPr>
        <w:autoSpaceDE w:val="0"/>
        <w:autoSpaceDN w:val="0"/>
        <w:adjustRightInd w:val="0"/>
        <w:jc w:val="both"/>
        <w:rPr>
          <w:rFonts w:ascii="Ecofont Vera Sans" w:hAnsi="Ecofont Vera Sans" w:cs="Calibri"/>
        </w:rPr>
      </w:pPr>
    </w:p>
    <w:p w:rsidR="009D3705" w:rsidRPr="00920444" w:rsidRDefault="000F41E7" w:rsidP="009D3705">
      <w:pPr>
        <w:autoSpaceDE w:val="0"/>
        <w:autoSpaceDN w:val="0"/>
        <w:adjustRightInd w:val="0"/>
        <w:jc w:val="both"/>
        <w:rPr>
          <w:rFonts w:ascii="Ecofont Vera Sans" w:hAnsi="Ecofont Vera Sans" w:cs="Calibri"/>
          <w:b/>
          <w:bCs/>
          <w:color w:val="FF0000"/>
          <w:u w:val="single"/>
        </w:rPr>
      </w:pPr>
      <w:r w:rsidRPr="00831C16">
        <w:rPr>
          <w:rFonts w:ascii="Ecofont Vera Sans" w:hAnsi="Ecofont Vera Sans" w:cs="Calibri"/>
          <w:b/>
        </w:rPr>
        <w:t>10</w:t>
      </w:r>
      <w:r w:rsidR="009D3705" w:rsidRPr="00831C16">
        <w:rPr>
          <w:rFonts w:ascii="Ecofont Vera Sans" w:hAnsi="Ecofont Vera Sans" w:cs="Calibri"/>
          <w:b/>
        </w:rPr>
        <w:t>.</w:t>
      </w:r>
      <w:r w:rsidR="009D3705" w:rsidRPr="00831C16">
        <w:rPr>
          <w:rFonts w:ascii="Ecofont Vera Sans" w:hAnsi="Ecofont Vera Sans" w:cs="Calibri"/>
        </w:rPr>
        <w:t xml:space="preserve"> </w:t>
      </w:r>
      <w:r w:rsidR="009D3705" w:rsidRPr="00831C16">
        <w:rPr>
          <w:rFonts w:ascii="Ecofont Vera Sans" w:hAnsi="Ecofont Vera Sans" w:cs="Calibri"/>
          <w:b/>
          <w:bCs/>
          <w:u w:val="single"/>
        </w:rPr>
        <w:t>INÍCIO DA PRESTAÇÃO DOS SERVIÇOS</w:t>
      </w:r>
      <w:r w:rsidR="00920444" w:rsidRPr="00831C16">
        <w:rPr>
          <w:rFonts w:ascii="Ecofont Vera Sans" w:hAnsi="Ecofont Vera Sans" w:cs="Calibri"/>
          <w:b/>
          <w:bCs/>
          <w:u w:val="single"/>
        </w:rPr>
        <w:t xml:space="preserve"> DE PROCESSAMENTO E GERE</w:t>
      </w:r>
      <w:r w:rsidR="00920444" w:rsidRPr="00831C16">
        <w:rPr>
          <w:rFonts w:ascii="Ecofont Vera Sans" w:hAnsi="Ecofont Vera Sans" w:cs="Calibri"/>
          <w:b/>
          <w:bCs/>
          <w:u w:val="single"/>
        </w:rPr>
        <w:t>N</w:t>
      </w:r>
      <w:r w:rsidR="00920444" w:rsidRPr="00831C16">
        <w:rPr>
          <w:rFonts w:ascii="Ecofont Vera Sans" w:hAnsi="Ecofont Vera Sans" w:cs="Calibri"/>
          <w:b/>
          <w:bCs/>
          <w:u w:val="single"/>
        </w:rPr>
        <w:t>CIMENTO</w:t>
      </w:r>
    </w:p>
    <w:p w:rsidR="009D3705" w:rsidRPr="00CC3432" w:rsidRDefault="009D3705" w:rsidP="00151720">
      <w:pPr>
        <w:autoSpaceDE w:val="0"/>
        <w:autoSpaceDN w:val="0"/>
        <w:adjustRightInd w:val="0"/>
        <w:jc w:val="both"/>
        <w:rPr>
          <w:rFonts w:ascii="Ecofont Vera Sans" w:hAnsi="Ecofont Vera Sans" w:cs="Calibri"/>
        </w:rPr>
      </w:pPr>
    </w:p>
    <w:p w:rsidR="009D3705" w:rsidRDefault="000F41E7" w:rsidP="00151720">
      <w:pPr>
        <w:autoSpaceDE w:val="0"/>
        <w:autoSpaceDN w:val="0"/>
        <w:adjustRightInd w:val="0"/>
        <w:jc w:val="both"/>
        <w:rPr>
          <w:rFonts w:ascii="Ecofont Vera Sans" w:hAnsi="Ecofont Vera Sans"/>
        </w:rPr>
      </w:pPr>
      <w:r w:rsidRPr="007A2B6A">
        <w:rPr>
          <w:rFonts w:ascii="Ecofont Vera Sans" w:hAnsi="Ecofont Vera Sans" w:cs="Calibri"/>
          <w:b/>
        </w:rPr>
        <w:t>10</w:t>
      </w:r>
      <w:r w:rsidR="009D3705" w:rsidRPr="007A2B6A">
        <w:rPr>
          <w:rFonts w:ascii="Ecofont Vera Sans" w:hAnsi="Ecofont Vera Sans" w:cs="Calibri"/>
          <w:b/>
        </w:rPr>
        <w:t>.1.</w:t>
      </w:r>
      <w:r w:rsidR="009D3705" w:rsidRPr="007A2B6A">
        <w:rPr>
          <w:rFonts w:ascii="Ecofont Vera Sans" w:hAnsi="Ecofont Vera Sans" w:cs="Calibri"/>
        </w:rPr>
        <w:t xml:space="preserve"> </w:t>
      </w:r>
      <w:r w:rsidR="00060050" w:rsidRPr="007A2B6A">
        <w:rPr>
          <w:rFonts w:ascii="Ecofont Vera Sans" w:hAnsi="Ecofont Vera Sans"/>
        </w:rPr>
        <w:t>Em</w:t>
      </w:r>
      <w:r w:rsidR="009D3705" w:rsidRPr="007A2B6A">
        <w:rPr>
          <w:rFonts w:ascii="Ecofont Vera Sans" w:hAnsi="Ecofont Vera Sans"/>
        </w:rPr>
        <w:t xml:space="preserve">, no máximo, </w:t>
      </w:r>
      <w:r w:rsidR="00060050" w:rsidRPr="007A2B6A">
        <w:rPr>
          <w:rFonts w:ascii="Ecofont Vera Sans" w:hAnsi="Ecofont Vera Sans"/>
          <w:b/>
        </w:rPr>
        <w:t>30 (trinta</w:t>
      </w:r>
      <w:r w:rsidR="009D3705" w:rsidRPr="007A2B6A">
        <w:rPr>
          <w:rFonts w:ascii="Ecofont Vera Sans" w:hAnsi="Ecofont Vera Sans"/>
          <w:b/>
        </w:rPr>
        <w:t>) dias</w:t>
      </w:r>
      <w:r w:rsidR="00060050" w:rsidRPr="007A2B6A">
        <w:rPr>
          <w:rFonts w:ascii="Ecofont Vera Sans" w:hAnsi="Ecofont Vera Sans"/>
          <w:b/>
        </w:rPr>
        <w:t xml:space="preserve">, </w:t>
      </w:r>
      <w:r w:rsidR="00060050" w:rsidRPr="007A2B6A">
        <w:rPr>
          <w:rFonts w:ascii="Ecofont Vera Sans" w:hAnsi="Ecofont Vera Sans"/>
        </w:rPr>
        <w:t>a contar da assinatura do contra</w:t>
      </w:r>
      <w:r w:rsidR="00920444" w:rsidRPr="007A2B6A">
        <w:rPr>
          <w:rFonts w:ascii="Ecofont Vera Sans" w:hAnsi="Ecofont Vera Sans"/>
        </w:rPr>
        <w:t>to, os serviços deverão estar</w:t>
      </w:r>
      <w:r w:rsidR="00060050" w:rsidRPr="007A2B6A">
        <w:rPr>
          <w:rFonts w:ascii="Ecofont Vera Sans" w:hAnsi="Ecofont Vera Sans"/>
        </w:rPr>
        <w:t xml:space="preserve"> implantado</w:t>
      </w:r>
      <w:r w:rsidR="00920444" w:rsidRPr="007A2B6A">
        <w:rPr>
          <w:rFonts w:ascii="Ecofont Vera Sans" w:hAnsi="Ecofont Vera Sans"/>
        </w:rPr>
        <w:t>s e em operação.</w:t>
      </w:r>
    </w:p>
    <w:p w:rsidR="00920444" w:rsidRPr="00CC3432" w:rsidRDefault="00920444" w:rsidP="00151720">
      <w:pPr>
        <w:autoSpaceDE w:val="0"/>
        <w:autoSpaceDN w:val="0"/>
        <w:adjustRightInd w:val="0"/>
        <w:jc w:val="both"/>
        <w:rPr>
          <w:rFonts w:ascii="Ecofont Vera Sans" w:hAnsi="Ecofont Vera Sans" w:cs="Calibri"/>
        </w:rPr>
      </w:pPr>
    </w:p>
    <w:p w:rsidR="00585B83" w:rsidRPr="00CC3432" w:rsidRDefault="000F41E7" w:rsidP="00585B83">
      <w:pPr>
        <w:jc w:val="both"/>
        <w:rPr>
          <w:rFonts w:ascii="Ecofont Vera Sans" w:hAnsi="Ecofont Vera Sans" w:cstheme="minorHAnsi"/>
          <w:b/>
          <w:u w:val="single"/>
        </w:rPr>
      </w:pPr>
      <w:r w:rsidRPr="00CC3432">
        <w:rPr>
          <w:rFonts w:ascii="Ecofont Vera Sans" w:hAnsi="Ecofont Vera Sans" w:cstheme="minorHAnsi"/>
          <w:b/>
          <w:u w:val="single"/>
        </w:rPr>
        <w:t>11</w:t>
      </w:r>
      <w:r w:rsidR="00585B83" w:rsidRPr="00CC3432">
        <w:rPr>
          <w:rFonts w:ascii="Ecofont Vera Sans" w:hAnsi="Ecofont Vera Sans" w:cstheme="minorHAnsi"/>
          <w:b/>
          <w:u w:val="single"/>
        </w:rPr>
        <w:t xml:space="preserve">. FISCALIZAÇÃO </w:t>
      </w:r>
    </w:p>
    <w:p w:rsidR="00585B83" w:rsidRPr="00CC3432" w:rsidRDefault="00585B83" w:rsidP="00585B83">
      <w:pPr>
        <w:jc w:val="both"/>
        <w:rPr>
          <w:rFonts w:ascii="Ecofont Vera Sans" w:hAnsi="Ecofont Vera Sans" w:cstheme="minorHAnsi"/>
          <w:b/>
          <w:u w:val="single"/>
        </w:rPr>
      </w:pPr>
    </w:p>
    <w:p w:rsidR="00151396" w:rsidRPr="00CC3432" w:rsidRDefault="000F41E7" w:rsidP="00585B83">
      <w:pPr>
        <w:autoSpaceDE w:val="0"/>
        <w:autoSpaceDN w:val="0"/>
        <w:adjustRightInd w:val="0"/>
        <w:jc w:val="both"/>
        <w:rPr>
          <w:rFonts w:ascii="Ecofont Vera Sans" w:hAnsi="Ecofont Vera Sans" w:cs="Calibri"/>
        </w:rPr>
      </w:pPr>
      <w:r w:rsidRPr="00CC3432">
        <w:rPr>
          <w:rFonts w:ascii="Ecofont Vera Sans" w:hAnsi="Ecofont Vera Sans" w:cs="Calibri"/>
          <w:b/>
          <w:bCs/>
        </w:rPr>
        <w:t>11</w:t>
      </w:r>
      <w:r w:rsidR="00585B83" w:rsidRPr="00CC3432">
        <w:rPr>
          <w:rFonts w:ascii="Ecofont Vera Sans" w:hAnsi="Ecofont Vera Sans" w:cs="Calibri"/>
          <w:b/>
          <w:bCs/>
        </w:rPr>
        <w:t xml:space="preserve">.1. </w:t>
      </w:r>
      <w:r w:rsidR="00151396" w:rsidRPr="00CC3432">
        <w:rPr>
          <w:rFonts w:ascii="Ecofont Vera Sans" w:hAnsi="Ecofont Vera Sans" w:cs="Calibri"/>
          <w:bCs/>
        </w:rPr>
        <w:t>O acomp</w:t>
      </w:r>
      <w:r w:rsidR="00151396" w:rsidRPr="00CC3432">
        <w:rPr>
          <w:rFonts w:ascii="Ecofont Vera Sans" w:hAnsi="Ecofont Vera Sans" w:cs="Calibri"/>
        </w:rPr>
        <w:t xml:space="preserve">anhamento do contrato oriundo do procedimento licitatório, objeto deste Termo de Referência, ficará sob a responsabilidade do (a) Chefe do Setor de Recursos Humanos e do Diretor Administrativo-Financeiro, que atuarão como </w:t>
      </w:r>
      <w:r w:rsidR="0020726C">
        <w:rPr>
          <w:rFonts w:ascii="Ecofont Vera Sans" w:hAnsi="Ecofont Vera Sans" w:cs="Calibri"/>
        </w:rPr>
        <w:t xml:space="preserve">fiscais </w:t>
      </w:r>
      <w:r w:rsidR="00151396" w:rsidRPr="00CC3432">
        <w:rPr>
          <w:rFonts w:ascii="Ecofont Vera Sans" w:hAnsi="Ecofont Vera Sans" w:cs="Calibri"/>
        </w:rPr>
        <w:t>do contrato.</w:t>
      </w:r>
    </w:p>
    <w:p w:rsidR="00151396" w:rsidRPr="00CC3432" w:rsidRDefault="00151396" w:rsidP="00585B83">
      <w:pPr>
        <w:autoSpaceDE w:val="0"/>
        <w:autoSpaceDN w:val="0"/>
        <w:adjustRightInd w:val="0"/>
        <w:jc w:val="both"/>
        <w:rPr>
          <w:rFonts w:ascii="Ecofont Vera Sans" w:hAnsi="Ecofont Vera Sans" w:cs="Calibri"/>
        </w:rPr>
      </w:pPr>
    </w:p>
    <w:p w:rsidR="00585B83" w:rsidRPr="00CC3432" w:rsidRDefault="000F41E7" w:rsidP="00585B83">
      <w:pPr>
        <w:autoSpaceDE w:val="0"/>
        <w:autoSpaceDN w:val="0"/>
        <w:adjustRightInd w:val="0"/>
        <w:jc w:val="both"/>
        <w:rPr>
          <w:rFonts w:ascii="Ecofont Vera Sans" w:hAnsi="Ecofont Vera Sans" w:cs="Calibri"/>
        </w:rPr>
      </w:pPr>
      <w:r w:rsidRPr="00CC3432">
        <w:rPr>
          <w:rFonts w:ascii="Ecofont Vera Sans" w:hAnsi="Ecofont Vera Sans" w:cs="Calibri"/>
          <w:b/>
        </w:rPr>
        <w:t>11</w:t>
      </w:r>
      <w:r w:rsidR="00151396" w:rsidRPr="00CC3432">
        <w:rPr>
          <w:rFonts w:ascii="Ecofont Vera Sans" w:hAnsi="Ecofont Vera Sans" w:cs="Calibri"/>
          <w:b/>
        </w:rPr>
        <w:t xml:space="preserve">.2. </w:t>
      </w:r>
      <w:r w:rsidR="00E82BAA">
        <w:rPr>
          <w:rFonts w:ascii="Ecofont Vera Sans" w:hAnsi="Ecofont Vera Sans" w:cs="Calibri"/>
        </w:rPr>
        <w:t>Os fiscais</w:t>
      </w:r>
      <w:r w:rsidR="00151396" w:rsidRPr="00CC3432">
        <w:rPr>
          <w:rFonts w:ascii="Ecofont Vera Sans" w:hAnsi="Ecofont Vera Sans" w:cs="Calibri"/>
        </w:rPr>
        <w:t xml:space="preserve"> do contrato </w:t>
      </w:r>
      <w:r w:rsidR="006F2F58" w:rsidRPr="00CC3432">
        <w:rPr>
          <w:rFonts w:ascii="Ecofont Vera Sans" w:hAnsi="Ecofont Vera Sans" w:cs="Calibri"/>
        </w:rPr>
        <w:t xml:space="preserve">se incumbirão de observar o fiel cumprimento de todas </w:t>
      </w:r>
      <w:r w:rsidR="00E17BF8" w:rsidRPr="00CC3432">
        <w:rPr>
          <w:rFonts w:ascii="Ecofont Vera Sans" w:hAnsi="Ecofont Vera Sans" w:cs="Calibri"/>
        </w:rPr>
        <w:t>as cláusulas, bem como anotar, em registro próprio, as ocorrê</w:t>
      </w:r>
      <w:r w:rsidR="00E17BF8" w:rsidRPr="00CC3432">
        <w:rPr>
          <w:rFonts w:ascii="Ecofont Vera Sans" w:hAnsi="Ecofont Vera Sans" w:cs="Calibri"/>
        </w:rPr>
        <w:t>n</w:t>
      </w:r>
      <w:r w:rsidR="00E17BF8" w:rsidRPr="00CC3432">
        <w:rPr>
          <w:rFonts w:ascii="Ecofont Vera Sans" w:hAnsi="Ecofont Vera Sans" w:cs="Calibri"/>
        </w:rPr>
        <w:t>cias relacionadas com a sua execução, determinando o que for necessário à regularização das faltas ou defeitos observados.</w:t>
      </w:r>
    </w:p>
    <w:p w:rsidR="00354AED" w:rsidRPr="00DC55FB" w:rsidRDefault="00585B83" w:rsidP="00DC55FB">
      <w:pPr>
        <w:autoSpaceDE w:val="0"/>
        <w:autoSpaceDN w:val="0"/>
        <w:adjustRightInd w:val="0"/>
        <w:jc w:val="both"/>
        <w:rPr>
          <w:rFonts w:ascii="Ecofont Vera Sans" w:hAnsi="Ecofont Vera Sans" w:cs="Calibri"/>
        </w:rPr>
      </w:pPr>
      <w:r w:rsidRPr="00CC3432">
        <w:rPr>
          <w:rFonts w:ascii="Ecofont Vera Sans" w:hAnsi="Ecofont Vera Sans" w:cs="Calibri"/>
          <w:b/>
          <w:bCs/>
        </w:rPr>
        <w:tab/>
      </w:r>
    </w:p>
    <w:p w:rsidR="00B97F65" w:rsidRPr="007A2B6A" w:rsidRDefault="00E3731A" w:rsidP="00151720">
      <w:pPr>
        <w:jc w:val="both"/>
        <w:rPr>
          <w:rFonts w:ascii="Ecofont Vera Sans" w:hAnsi="Ecofont Vera Sans" w:cs="Calibri"/>
          <w:b/>
          <w:u w:val="single"/>
        </w:rPr>
      </w:pPr>
      <w:r w:rsidRPr="007A2B6A">
        <w:rPr>
          <w:rFonts w:ascii="Ecofont Vera Sans" w:hAnsi="Ecofont Vera Sans" w:cs="Calibri"/>
          <w:b/>
          <w:u w:val="single"/>
        </w:rPr>
        <w:t>1</w:t>
      </w:r>
      <w:r w:rsidR="000F41E7" w:rsidRPr="007A2B6A">
        <w:rPr>
          <w:rFonts w:ascii="Ecofont Vera Sans" w:hAnsi="Ecofont Vera Sans" w:cs="Calibri"/>
          <w:b/>
          <w:u w:val="single"/>
        </w:rPr>
        <w:t>2</w:t>
      </w:r>
      <w:r w:rsidR="00110516" w:rsidRPr="007A2B6A">
        <w:rPr>
          <w:rFonts w:ascii="Ecofont Vera Sans" w:hAnsi="Ecofont Vera Sans" w:cs="Calibri"/>
          <w:b/>
          <w:u w:val="single"/>
        </w:rPr>
        <w:t>.</w:t>
      </w:r>
      <w:r w:rsidR="006C39EC" w:rsidRPr="007A2B6A">
        <w:rPr>
          <w:rFonts w:ascii="Ecofont Vera Sans" w:hAnsi="Ecofont Vera Sans" w:cs="Calibri"/>
          <w:b/>
          <w:u w:val="single"/>
        </w:rPr>
        <w:t xml:space="preserve"> </w:t>
      </w:r>
      <w:r w:rsidR="004407AA" w:rsidRPr="007A2B6A">
        <w:rPr>
          <w:rFonts w:ascii="Ecofont Vera Sans" w:hAnsi="Ecofont Vera Sans" w:cs="Calibri"/>
          <w:b/>
          <w:u w:val="single"/>
        </w:rPr>
        <w:t>RESCISÃO</w:t>
      </w:r>
    </w:p>
    <w:p w:rsidR="004407AA" w:rsidRPr="004F79B2" w:rsidRDefault="004407AA" w:rsidP="00151720">
      <w:pPr>
        <w:jc w:val="both"/>
        <w:rPr>
          <w:rFonts w:ascii="Ecofont Vera Sans" w:hAnsi="Ecofont Vera Sans" w:cs="Calibri"/>
          <w:b/>
          <w:highlight w:val="yellow"/>
          <w:u w:val="single"/>
        </w:rPr>
      </w:pPr>
    </w:p>
    <w:p w:rsidR="004407AA" w:rsidRPr="0076313B" w:rsidRDefault="009D3705" w:rsidP="004407AA">
      <w:pPr>
        <w:autoSpaceDE w:val="0"/>
        <w:autoSpaceDN w:val="0"/>
        <w:adjustRightInd w:val="0"/>
        <w:jc w:val="both"/>
        <w:rPr>
          <w:rFonts w:ascii="Ecofont Vera Sans" w:hAnsi="Ecofont Vera Sans" w:cs="Calibri"/>
        </w:rPr>
      </w:pPr>
      <w:r w:rsidRPr="0076313B">
        <w:rPr>
          <w:rFonts w:ascii="Ecofont Vera Sans" w:hAnsi="Ecofont Vera Sans" w:cs="Calibri"/>
          <w:b/>
        </w:rPr>
        <w:t>1</w:t>
      </w:r>
      <w:r w:rsidR="000F41E7" w:rsidRPr="0076313B">
        <w:rPr>
          <w:rFonts w:ascii="Ecofont Vera Sans" w:hAnsi="Ecofont Vera Sans" w:cs="Calibri"/>
          <w:b/>
        </w:rPr>
        <w:t>2</w:t>
      </w:r>
      <w:r w:rsidR="004407AA" w:rsidRPr="0076313B">
        <w:rPr>
          <w:rFonts w:ascii="Ecofont Vera Sans" w:hAnsi="Ecofont Vera Sans" w:cs="Calibri"/>
          <w:b/>
        </w:rPr>
        <w:t xml:space="preserve">.1. </w:t>
      </w:r>
      <w:r w:rsidR="00F37CEF" w:rsidRPr="0076313B">
        <w:rPr>
          <w:rFonts w:ascii="Ecofont Vera Sans" w:hAnsi="Ecofont Vera Sans" w:cs="Calibri"/>
        </w:rPr>
        <w:t>O TERMO DE CONTRATO est</w:t>
      </w:r>
      <w:r w:rsidR="00C14BFF" w:rsidRPr="0076313B">
        <w:rPr>
          <w:rFonts w:ascii="Ecofont Vera Sans" w:hAnsi="Ecofont Vera Sans" w:cs="Calibri"/>
        </w:rPr>
        <w:t>ará sujeito</w:t>
      </w:r>
      <w:r w:rsidR="00F37CEF" w:rsidRPr="0076313B">
        <w:rPr>
          <w:rFonts w:ascii="Ecofont Vera Sans" w:hAnsi="Ecofont Vera Sans" w:cs="Calibri"/>
        </w:rPr>
        <w:t xml:space="preserve"> à rescisão nos termos dos a</w:t>
      </w:r>
      <w:r w:rsidR="00F37CEF" w:rsidRPr="0076313B">
        <w:rPr>
          <w:rFonts w:ascii="Ecofont Vera Sans" w:hAnsi="Ecofont Vera Sans" w:cs="Calibri"/>
        </w:rPr>
        <w:t>r</w:t>
      </w:r>
      <w:r w:rsidR="00F37CEF" w:rsidRPr="0076313B">
        <w:rPr>
          <w:rFonts w:ascii="Ecofont Vera Sans" w:hAnsi="Ecofont Vera Sans" w:cs="Calibri"/>
        </w:rPr>
        <w:t>tigos 77, 78 e 79 da Lei Federal nº 8.666/93 e alterações.</w:t>
      </w:r>
    </w:p>
    <w:p w:rsidR="004F79B2" w:rsidRPr="0076313B" w:rsidRDefault="004F79B2" w:rsidP="004407AA">
      <w:pPr>
        <w:autoSpaceDE w:val="0"/>
        <w:autoSpaceDN w:val="0"/>
        <w:adjustRightInd w:val="0"/>
        <w:jc w:val="both"/>
        <w:rPr>
          <w:rFonts w:ascii="Ecofont Vera Sans" w:hAnsi="Ecofont Vera Sans" w:cs="Calibri"/>
        </w:rPr>
      </w:pPr>
    </w:p>
    <w:p w:rsidR="004F79B2" w:rsidRPr="0076313B" w:rsidRDefault="004F79B2" w:rsidP="004F79B2">
      <w:pPr>
        <w:autoSpaceDE w:val="0"/>
        <w:autoSpaceDN w:val="0"/>
        <w:adjustRightInd w:val="0"/>
        <w:jc w:val="both"/>
        <w:rPr>
          <w:rFonts w:ascii="Ecofont Vera Sans" w:hAnsi="Ecofont Vera Sans" w:cs="Calibri"/>
          <w:u w:val="single"/>
        </w:rPr>
      </w:pPr>
      <w:r w:rsidRPr="0076313B">
        <w:rPr>
          <w:rFonts w:ascii="Ecofont Vera Sans" w:hAnsi="Ecofont Vera Sans" w:cs="Calibri"/>
          <w:b/>
          <w:bCs/>
          <w:u w:val="single"/>
        </w:rPr>
        <w:t xml:space="preserve">13. A APLICAÇÃO DE MULTA E DEFINIÇÃO DA BASE DE CÁLCULO </w:t>
      </w:r>
    </w:p>
    <w:p w:rsidR="004F79B2" w:rsidRPr="0076313B" w:rsidRDefault="004F79B2" w:rsidP="004F79B2">
      <w:pPr>
        <w:autoSpaceDE w:val="0"/>
        <w:autoSpaceDN w:val="0"/>
        <w:adjustRightInd w:val="0"/>
        <w:jc w:val="both"/>
        <w:rPr>
          <w:rFonts w:ascii="Ecofont Vera Sans" w:hAnsi="Ecofont Vera Sans" w:cs="Calibri"/>
        </w:rPr>
      </w:pPr>
    </w:p>
    <w:p w:rsidR="004F79B2" w:rsidRDefault="004F79B2" w:rsidP="004F79B2">
      <w:pPr>
        <w:autoSpaceDE w:val="0"/>
        <w:autoSpaceDN w:val="0"/>
        <w:adjustRightInd w:val="0"/>
        <w:jc w:val="both"/>
        <w:rPr>
          <w:rFonts w:ascii="Ecofont Vera Sans" w:hAnsi="Ecofont Vera Sans" w:cs="Calibri"/>
        </w:rPr>
      </w:pPr>
      <w:r w:rsidRPr="0076313B">
        <w:rPr>
          <w:rFonts w:ascii="Ecofont Vera Sans" w:hAnsi="Ecofont Vera Sans" w:cs="Calibri"/>
          <w:b/>
        </w:rPr>
        <w:lastRenderedPageBreak/>
        <w:t>13.1.</w:t>
      </w:r>
      <w:r w:rsidRPr="0076313B">
        <w:rPr>
          <w:rFonts w:ascii="Ecofont Vera Sans" w:hAnsi="Ecofont Vera Sans" w:cs="Calibri"/>
        </w:rPr>
        <w:t xml:space="preserve"> O ATRASO NO PAGAM</w:t>
      </w:r>
      <w:r w:rsidR="00056708" w:rsidRPr="0076313B">
        <w:rPr>
          <w:rFonts w:ascii="Ecofont Vera Sans" w:hAnsi="Ecofont Vera Sans" w:cs="Calibri"/>
        </w:rPr>
        <w:t xml:space="preserve">ENTO DAS OBRIGAÇÕES do valor </w:t>
      </w:r>
      <w:r w:rsidRPr="0076313B">
        <w:rPr>
          <w:rFonts w:ascii="Ecofont Vera Sans" w:hAnsi="Ecofont Vera Sans" w:cs="Calibri"/>
        </w:rPr>
        <w:t>ofertado, nas condições estabelecidas no s</w:t>
      </w:r>
      <w:r w:rsidR="008A6E89" w:rsidRPr="0076313B">
        <w:rPr>
          <w:rFonts w:ascii="Ecofont Vera Sans" w:hAnsi="Ecofont Vera Sans" w:cs="Calibri"/>
        </w:rPr>
        <w:t xml:space="preserve">ubitem 8.2 deste Termo </w:t>
      </w:r>
      <w:r w:rsidRPr="0076313B">
        <w:rPr>
          <w:rFonts w:ascii="Ecofont Vera Sans" w:hAnsi="Ecofont Vera Sans" w:cs="Calibri"/>
        </w:rPr>
        <w:t>acarretará a aplic</w:t>
      </w:r>
      <w:r w:rsidRPr="0076313B">
        <w:rPr>
          <w:rFonts w:ascii="Ecofont Vera Sans" w:hAnsi="Ecofont Vera Sans" w:cs="Calibri"/>
        </w:rPr>
        <w:t>a</w:t>
      </w:r>
      <w:r w:rsidRPr="0076313B">
        <w:rPr>
          <w:rFonts w:ascii="Ecofont Vera Sans" w:hAnsi="Ecofont Vera Sans" w:cs="Calibri"/>
        </w:rPr>
        <w:t>ção de multa diária de 0,125%</w:t>
      </w:r>
      <w:r w:rsidR="008A6E89" w:rsidRPr="0076313B">
        <w:rPr>
          <w:rFonts w:ascii="Ecofont Vera Sans" w:hAnsi="Ecofont Vera Sans" w:cs="Calibri"/>
        </w:rPr>
        <w:t xml:space="preserve"> sobre o valor total</w:t>
      </w:r>
      <w:r w:rsidR="00224DE0" w:rsidRPr="0076313B">
        <w:rPr>
          <w:rFonts w:ascii="Ecofont Vera Sans" w:hAnsi="Ecofont Vera Sans" w:cs="Calibri"/>
        </w:rPr>
        <w:t xml:space="preserve"> ofertado</w:t>
      </w:r>
      <w:r w:rsidRPr="0076313B">
        <w:rPr>
          <w:rFonts w:ascii="Ecofont Vera Sans" w:hAnsi="Ecofont Vera Sans" w:cs="Calibri"/>
        </w:rPr>
        <w:t>.</w:t>
      </w:r>
      <w:r w:rsidRPr="004F79B2">
        <w:rPr>
          <w:rFonts w:ascii="Ecofont Vera Sans" w:hAnsi="Ecofont Vera Sans" w:cs="Calibri"/>
        </w:rPr>
        <w:t xml:space="preserve"> </w:t>
      </w:r>
    </w:p>
    <w:p w:rsidR="00354AED" w:rsidRPr="00CC3432" w:rsidRDefault="00354AED" w:rsidP="004407AA">
      <w:pPr>
        <w:jc w:val="both"/>
        <w:rPr>
          <w:rFonts w:ascii="Ecofont Vera Sans" w:hAnsi="Ecofont Vera Sans" w:cs="Calibri"/>
          <w:b/>
          <w:u w:val="single"/>
        </w:rPr>
      </w:pPr>
    </w:p>
    <w:p w:rsidR="00354AED" w:rsidRDefault="009D3705" w:rsidP="004407AA">
      <w:pPr>
        <w:jc w:val="both"/>
        <w:rPr>
          <w:rFonts w:ascii="Ecofont Vera Sans" w:hAnsi="Ecofont Vera Sans" w:cs="Calibri"/>
          <w:b/>
          <w:u w:val="single"/>
        </w:rPr>
      </w:pPr>
      <w:r w:rsidRPr="00CC3432">
        <w:rPr>
          <w:rFonts w:ascii="Ecofont Vera Sans" w:hAnsi="Ecofont Vera Sans" w:cs="Calibri"/>
          <w:b/>
          <w:u w:val="single"/>
        </w:rPr>
        <w:t>1</w:t>
      </w:r>
      <w:r w:rsidR="004F79B2">
        <w:rPr>
          <w:rFonts w:ascii="Ecofont Vera Sans" w:hAnsi="Ecofont Vera Sans" w:cs="Calibri"/>
          <w:b/>
          <w:u w:val="single"/>
        </w:rPr>
        <w:t>4</w:t>
      </w:r>
      <w:r w:rsidR="00A55B33" w:rsidRPr="00CC3432">
        <w:rPr>
          <w:rFonts w:ascii="Ecofont Vera Sans" w:hAnsi="Ecofont Vera Sans" w:cs="Calibri"/>
          <w:b/>
          <w:u w:val="single"/>
        </w:rPr>
        <w:t>. PIRÂMIDE SALARIAL</w:t>
      </w:r>
    </w:p>
    <w:p w:rsidR="00354AED" w:rsidRPr="00CC3432" w:rsidRDefault="00354AED" w:rsidP="004407AA">
      <w:pPr>
        <w:jc w:val="both"/>
        <w:rPr>
          <w:rFonts w:ascii="Ecofont Vera Sans" w:hAnsi="Ecofont Vera Sans" w:cs="Calibri"/>
          <w:b/>
          <w:u w:val="single"/>
        </w:rPr>
      </w:pPr>
    </w:p>
    <w:tbl>
      <w:tblPr>
        <w:tblStyle w:val="Tabelacomgrade"/>
        <w:tblW w:w="0" w:type="auto"/>
        <w:tblLook w:val="04A0" w:firstRow="1" w:lastRow="0" w:firstColumn="1" w:lastColumn="0" w:noHBand="0" w:noVBand="1"/>
      </w:tblPr>
      <w:tblGrid>
        <w:gridCol w:w="3510"/>
        <w:gridCol w:w="2631"/>
        <w:gridCol w:w="3071"/>
      </w:tblGrid>
      <w:tr w:rsidR="00A55B33" w:rsidRPr="00CC3432" w:rsidTr="00A55B33">
        <w:trPr>
          <w:trHeight w:val="490"/>
        </w:trPr>
        <w:tc>
          <w:tcPr>
            <w:tcW w:w="9212" w:type="dxa"/>
            <w:gridSpan w:val="3"/>
          </w:tcPr>
          <w:p w:rsidR="00A55B33" w:rsidRPr="00CC3432" w:rsidRDefault="00A55B33" w:rsidP="00A55B33">
            <w:pPr>
              <w:jc w:val="center"/>
              <w:rPr>
                <w:rFonts w:ascii="Ecofont Vera Sans" w:hAnsi="Ecofont Vera Sans" w:cs="Calibri"/>
                <w:b/>
              </w:rPr>
            </w:pPr>
          </w:p>
          <w:p w:rsidR="00A55B33" w:rsidRPr="00CC3432" w:rsidRDefault="00A55B33" w:rsidP="00A55B33">
            <w:pPr>
              <w:jc w:val="center"/>
              <w:rPr>
                <w:rFonts w:ascii="Ecofont Vera Sans" w:hAnsi="Ecofont Vera Sans" w:cs="Calibri"/>
                <w:b/>
              </w:rPr>
            </w:pPr>
            <w:r w:rsidRPr="00CC3432">
              <w:rPr>
                <w:rFonts w:ascii="Ecofont Vera Sans" w:hAnsi="Ecofont Vera Sans" w:cs="Calibri"/>
                <w:b/>
              </w:rPr>
              <w:t>PIRÂMIDE SALARIAL POR FAIXA DE RENDA BRUTA</w:t>
            </w:r>
            <w:r w:rsidR="00004D97" w:rsidRPr="00CC3432">
              <w:rPr>
                <w:rFonts w:ascii="Ecofont Vera Sans" w:hAnsi="Ecofont Vera Sans" w:cs="Calibri"/>
                <w:b/>
              </w:rPr>
              <w:t xml:space="preserve"> (MENSAL)</w:t>
            </w:r>
          </w:p>
          <w:p w:rsidR="00A55B33" w:rsidRPr="00CC3432" w:rsidRDefault="00A55B33" w:rsidP="00A55B33">
            <w:pPr>
              <w:jc w:val="center"/>
              <w:rPr>
                <w:rFonts w:ascii="Ecofont Vera Sans" w:hAnsi="Ecofont Vera Sans" w:cs="Calibri"/>
                <w:b/>
              </w:rPr>
            </w:pPr>
          </w:p>
        </w:tc>
      </w:tr>
      <w:tr w:rsidR="00004D97" w:rsidRPr="00CC3432" w:rsidTr="002B5F9D">
        <w:tc>
          <w:tcPr>
            <w:tcW w:w="9212" w:type="dxa"/>
            <w:gridSpan w:val="3"/>
          </w:tcPr>
          <w:p w:rsidR="00004D97" w:rsidRPr="00CC3432" w:rsidRDefault="00004D97" w:rsidP="00A55B33">
            <w:pPr>
              <w:jc w:val="center"/>
              <w:rPr>
                <w:rFonts w:ascii="Ecofont Vera Sans" w:hAnsi="Ecofont Vera Sans" w:cs="Calibri"/>
                <w:b/>
              </w:rPr>
            </w:pPr>
          </w:p>
        </w:tc>
      </w:tr>
      <w:tr w:rsidR="00A55B33" w:rsidRPr="00CC3432" w:rsidTr="002B5F9D">
        <w:tc>
          <w:tcPr>
            <w:tcW w:w="9212" w:type="dxa"/>
            <w:gridSpan w:val="3"/>
          </w:tcPr>
          <w:p w:rsidR="00A55B33" w:rsidRPr="00CC3432" w:rsidRDefault="00A55B33" w:rsidP="00A55B33">
            <w:pPr>
              <w:jc w:val="center"/>
              <w:rPr>
                <w:rFonts w:ascii="Ecofont Vera Sans" w:hAnsi="Ecofont Vera Sans" w:cs="Calibri"/>
                <w:b/>
              </w:rPr>
            </w:pPr>
            <w:r w:rsidRPr="00CC3432">
              <w:rPr>
                <w:rFonts w:ascii="Ecofont Vera Sans" w:hAnsi="Ecofont Vera Sans" w:cs="Calibri"/>
                <w:b/>
              </w:rPr>
              <w:t>SERVIDORES EFETIVOS</w:t>
            </w:r>
          </w:p>
        </w:tc>
      </w:tr>
      <w:tr w:rsidR="00A55B33" w:rsidRPr="00CC3432" w:rsidTr="004E45E4">
        <w:tc>
          <w:tcPr>
            <w:tcW w:w="3510" w:type="dxa"/>
          </w:tcPr>
          <w:p w:rsidR="00A55B33" w:rsidRPr="00CC3432" w:rsidRDefault="00A55B33" w:rsidP="00A55B33">
            <w:pPr>
              <w:jc w:val="center"/>
              <w:rPr>
                <w:rFonts w:ascii="Ecofont Vera Sans" w:hAnsi="Ecofont Vera Sans" w:cs="Calibri"/>
                <w:b/>
              </w:rPr>
            </w:pPr>
            <w:r w:rsidRPr="00CC3432">
              <w:rPr>
                <w:rFonts w:ascii="Ecofont Vera Sans" w:hAnsi="Ecofont Vera Sans" w:cs="Calibri"/>
                <w:b/>
              </w:rPr>
              <w:t>Faixa de Renda</w:t>
            </w:r>
          </w:p>
        </w:tc>
        <w:tc>
          <w:tcPr>
            <w:tcW w:w="2631" w:type="dxa"/>
          </w:tcPr>
          <w:p w:rsidR="00A55B33" w:rsidRPr="00CC3432" w:rsidRDefault="00A55B33" w:rsidP="00A55B33">
            <w:pPr>
              <w:jc w:val="center"/>
              <w:rPr>
                <w:rFonts w:ascii="Ecofont Vera Sans" w:hAnsi="Ecofont Vera Sans" w:cs="Calibri"/>
                <w:b/>
              </w:rPr>
            </w:pPr>
            <w:proofErr w:type="spellStart"/>
            <w:r w:rsidRPr="00CC3432">
              <w:rPr>
                <w:rFonts w:ascii="Ecofont Vera Sans" w:hAnsi="Ecofont Vera Sans" w:cs="Calibri"/>
                <w:b/>
              </w:rPr>
              <w:t>Qtde</w:t>
            </w:r>
            <w:proofErr w:type="spellEnd"/>
          </w:p>
        </w:tc>
        <w:tc>
          <w:tcPr>
            <w:tcW w:w="3071" w:type="dxa"/>
          </w:tcPr>
          <w:p w:rsidR="00A55B33" w:rsidRPr="00CC3432" w:rsidRDefault="00A55B33" w:rsidP="00A55B33">
            <w:pPr>
              <w:jc w:val="center"/>
              <w:rPr>
                <w:rFonts w:ascii="Ecofont Vera Sans" w:hAnsi="Ecofont Vera Sans" w:cs="Calibri"/>
                <w:b/>
              </w:rPr>
            </w:pPr>
            <w:r w:rsidRPr="00CC3432">
              <w:rPr>
                <w:rFonts w:ascii="Ecofont Vera Sans" w:hAnsi="Ecofont Vera Sans" w:cs="Calibri"/>
                <w:b/>
              </w:rPr>
              <w:t>Rendimentos Brutos (R$)</w:t>
            </w:r>
          </w:p>
        </w:tc>
      </w:tr>
      <w:tr w:rsidR="00A55B33" w:rsidRPr="00CC3432" w:rsidTr="004E45E4">
        <w:tc>
          <w:tcPr>
            <w:tcW w:w="3510" w:type="dxa"/>
          </w:tcPr>
          <w:p w:rsidR="00A55B33" w:rsidRPr="00CC3432" w:rsidRDefault="004E45E4" w:rsidP="004407AA">
            <w:pPr>
              <w:jc w:val="both"/>
              <w:rPr>
                <w:rFonts w:ascii="Ecofont Vera Sans" w:hAnsi="Ecofont Vera Sans" w:cs="Calibri"/>
                <w:b/>
              </w:rPr>
            </w:pPr>
            <w:r w:rsidRPr="00CC3432">
              <w:rPr>
                <w:rFonts w:ascii="Ecofont Vera Sans" w:hAnsi="Ecofont Vera Sans" w:cs="Calibri"/>
                <w:b/>
              </w:rPr>
              <w:t>Até R$ 700,00</w:t>
            </w:r>
          </w:p>
        </w:tc>
        <w:tc>
          <w:tcPr>
            <w:tcW w:w="2631" w:type="dxa"/>
          </w:tcPr>
          <w:p w:rsidR="00A55B33" w:rsidRPr="00CC3432" w:rsidRDefault="00004D97" w:rsidP="00004D97">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A55B33" w:rsidRPr="00CC3432" w:rsidRDefault="00A55B33" w:rsidP="004407AA">
            <w:pPr>
              <w:jc w:val="both"/>
              <w:rPr>
                <w:rFonts w:ascii="Ecofont Vera Sans" w:hAnsi="Ecofont Vera Sans" w:cs="Calibri"/>
                <w:b/>
                <w:u w:val="single"/>
              </w:rPr>
            </w:pPr>
          </w:p>
        </w:tc>
      </w:tr>
      <w:tr w:rsidR="00A55B33" w:rsidRPr="00CC3432" w:rsidTr="004E45E4">
        <w:tc>
          <w:tcPr>
            <w:tcW w:w="3510" w:type="dxa"/>
          </w:tcPr>
          <w:p w:rsidR="00A55B33" w:rsidRPr="00CC3432" w:rsidRDefault="004E45E4" w:rsidP="004407AA">
            <w:pPr>
              <w:jc w:val="both"/>
              <w:rPr>
                <w:rFonts w:ascii="Ecofont Vera Sans" w:hAnsi="Ecofont Vera Sans" w:cs="Calibri"/>
                <w:b/>
              </w:rPr>
            </w:pPr>
            <w:r w:rsidRPr="00CC3432">
              <w:rPr>
                <w:rFonts w:ascii="Ecofont Vera Sans" w:hAnsi="Ecofont Vera Sans" w:cs="Calibri"/>
                <w:b/>
              </w:rPr>
              <w:t xml:space="preserve">De R$ 700,01 a R$ 3.000,00 </w:t>
            </w:r>
          </w:p>
        </w:tc>
        <w:tc>
          <w:tcPr>
            <w:tcW w:w="2631" w:type="dxa"/>
          </w:tcPr>
          <w:p w:rsidR="00A55B33" w:rsidRPr="00CC3432" w:rsidRDefault="003D1EC6" w:rsidP="00004D97">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A55B33" w:rsidRPr="00CC3432" w:rsidRDefault="00A55B33" w:rsidP="004407AA">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4407AA">
            <w:pPr>
              <w:jc w:val="both"/>
              <w:rPr>
                <w:rFonts w:ascii="Ecofont Vera Sans" w:hAnsi="Ecofont Vera Sans" w:cs="Calibri"/>
                <w:b/>
              </w:rPr>
            </w:pPr>
            <w:r w:rsidRPr="00CC3432">
              <w:rPr>
                <w:rFonts w:ascii="Ecofont Vera Sans" w:hAnsi="Ecofont Vera Sans" w:cs="Calibri"/>
                <w:b/>
              </w:rPr>
              <w:t>De R$ 3.000,01 a R$ 7.000,00</w:t>
            </w:r>
          </w:p>
        </w:tc>
        <w:tc>
          <w:tcPr>
            <w:tcW w:w="2631" w:type="dxa"/>
          </w:tcPr>
          <w:p w:rsidR="003D1EC6" w:rsidRPr="00CC3432" w:rsidRDefault="003D1EC6" w:rsidP="002E6F21">
            <w:pPr>
              <w:jc w:val="center"/>
              <w:rPr>
                <w:rFonts w:ascii="Ecofont Vera Sans" w:hAnsi="Ecofont Vera Sans" w:cs="Calibri"/>
                <w:b/>
              </w:rPr>
            </w:pPr>
            <w:r w:rsidRPr="00CC3432">
              <w:rPr>
                <w:rFonts w:ascii="Ecofont Vera Sans" w:hAnsi="Ecofont Vera Sans" w:cs="Calibri"/>
                <w:b/>
              </w:rPr>
              <w:t>44</w:t>
            </w:r>
          </w:p>
        </w:tc>
        <w:tc>
          <w:tcPr>
            <w:tcW w:w="3071" w:type="dxa"/>
          </w:tcPr>
          <w:p w:rsidR="003D1EC6" w:rsidRPr="00CC3432" w:rsidRDefault="003D1EC6" w:rsidP="003D1EC6">
            <w:pPr>
              <w:jc w:val="center"/>
              <w:rPr>
                <w:rFonts w:ascii="Ecofont Vera Sans" w:hAnsi="Ecofont Vera Sans" w:cs="Calibri"/>
                <w:b/>
                <w:u w:val="single"/>
              </w:rPr>
            </w:pPr>
            <w:r w:rsidRPr="00CC3432">
              <w:rPr>
                <w:rFonts w:ascii="Ecofont Vera Sans" w:hAnsi="Ecofont Vera Sans" w:cs="Calibri"/>
                <w:b/>
                <w:u w:val="single"/>
              </w:rPr>
              <w:t>182.700,04</w:t>
            </w:r>
          </w:p>
        </w:tc>
      </w:tr>
      <w:tr w:rsidR="003D1EC6" w:rsidRPr="00CC3432" w:rsidTr="004E45E4">
        <w:tc>
          <w:tcPr>
            <w:tcW w:w="3510" w:type="dxa"/>
          </w:tcPr>
          <w:p w:rsidR="003D1EC6" w:rsidRPr="00CC3432" w:rsidRDefault="003D1EC6" w:rsidP="004E45E4">
            <w:pPr>
              <w:jc w:val="both"/>
              <w:rPr>
                <w:rFonts w:ascii="Ecofont Vera Sans" w:hAnsi="Ecofont Vera Sans" w:cs="Calibri"/>
                <w:b/>
              </w:rPr>
            </w:pPr>
            <w:r w:rsidRPr="00CC3432">
              <w:rPr>
                <w:rFonts w:ascii="Ecofont Vera Sans" w:hAnsi="Ecofont Vera Sans" w:cs="Calibri"/>
                <w:b/>
              </w:rPr>
              <w:t xml:space="preserve">Acima de R$ 7.000,01 </w:t>
            </w:r>
          </w:p>
        </w:tc>
        <w:tc>
          <w:tcPr>
            <w:tcW w:w="2631" w:type="dxa"/>
          </w:tcPr>
          <w:p w:rsidR="003D1EC6" w:rsidRPr="00CC3432" w:rsidRDefault="003D1EC6" w:rsidP="002E6F21">
            <w:pPr>
              <w:jc w:val="center"/>
              <w:rPr>
                <w:rFonts w:ascii="Ecofont Vera Sans" w:hAnsi="Ecofont Vera Sans" w:cs="Calibri"/>
                <w:b/>
              </w:rPr>
            </w:pPr>
            <w:r w:rsidRPr="00CC3432">
              <w:rPr>
                <w:rFonts w:ascii="Ecofont Vera Sans" w:hAnsi="Ecofont Vera Sans" w:cs="Calibri"/>
                <w:b/>
              </w:rPr>
              <w:t>19</w:t>
            </w:r>
          </w:p>
        </w:tc>
        <w:tc>
          <w:tcPr>
            <w:tcW w:w="3071" w:type="dxa"/>
          </w:tcPr>
          <w:p w:rsidR="003D1EC6" w:rsidRPr="00CC3432" w:rsidRDefault="003D1EC6" w:rsidP="003D1EC6">
            <w:pPr>
              <w:jc w:val="center"/>
              <w:rPr>
                <w:rFonts w:ascii="Ecofont Vera Sans" w:hAnsi="Ecofont Vera Sans" w:cs="Calibri"/>
                <w:b/>
                <w:u w:val="single"/>
              </w:rPr>
            </w:pPr>
            <w:r w:rsidRPr="00CC3432">
              <w:rPr>
                <w:rFonts w:ascii="Ecofont Vera Sans" w:hAnsi="Ecofont Vera Sans" w:cs="Calibri"/>
                <w:b/>
                <w:u w:val="single"/>
              </w:rPr>
              <w:t>205.351,55</w:t>
            </w:r>
          </w:p>
        </w:tc>
      </w:tr>
      <w:tr w:rsidR="003D1EC6" w:rsidRPr="00CC3432" w:rsidTr="004E45E4">
        <w:tc>
          <w:tcPr>
            <w:tcW w:w="3510" w:type="dxa"/>
          </w:tcPr>
          <w:p w:rsidR="003D1EC6" w:rsidRPr="00CC3432" w:rsidRDefault="003D1EC6" w:rsidP="004E45E4">
            <w:pPr>
              <w:jc w:val="both"/>
              <w:rPr>
                <w:rFonts w:ascii="Ecofont Vera Sans" w:hAnsi="Ecofont Vera Sans" w:cs="Calibri"/>
                <w:b/>
              </w:rPr>
            </w:pPr>
            <w:proofErr w:type="gramStart"/>
            <w:r w:rsidRPr="00CC3432">
              <w:rPr>
                <w:rFonts w:ascii="Ecofont Vera Sans" w:hAnsi="Ecofont Vera Sans" w:cs="Calibri"/>
                <w:b/>
              </w:rPr>
              <w:t>Soma de Efetivos</w:t>
            </w:r>
            <w:proofErr w:type="gramEnd"/>
          </w:p>
        </w:tc>
        <w:tc>
          <w:tcPr>
            <w:tcW w:w="2631" w:type="dxa"/>
          </w:tcPr>
          <w:p w:rsidR="003D1EC6" w:rsidRPr="00CC3432" w:rsidRDefault="003D1EC6" w:rsidP="002E6F21">
            <w:pPr>
              <w:jc w:val="center"/>
              <w:rPr>
                <w:rFonts w:ascii="Ecofont Vera Sans" w:hAnsi="Ecofont Vera Sans" w:cs="Calibri"/>
                <w:b/>
              </w:rPr>
            </w:pPr>
            <w:r w:rsidRPr="00CC3432">
              <w:rPr>
                <w:rFonts w:ascii="Ecofont Vera Sans" w:hAnsi="Ecofont Vera Sans" w:cs="Calibri"/>
                <w:b/>
              </w:rPr>
              <w:t>63</w:t>
            </w:r>
          </w:p>
        </w:tc>
        <w:tc>
          <w:tcPr>
            <w:tcW w:w="3071" w:type="dxa"/>
          </w:tcPr>
          <w:p w:rsidR="003D1EC6" w:rsidRPr="00CC3432" w:rsidRDefault="003D1EC6" w:rsidP="003D1EC6">
            <w:pPr>
              <w:jc w:val="center"/>
              <w:rPr>
                <w:rFonts w:ascii="Ecofont Vera Sans" w:hAnsi="Ecofont Vera Sans" w:cs="Calibri"/>
                <w:b/>
                <w:u w:val="single"/>
              </w:rPr>
            </w:pPr>
            <w:r w:rsidRPr="00CC3432">
              <w:rPr>
                <w:rFonts w:ascii="Ecofont Vera Sans" w:hAnsi="Ecofont Vera Sans" w:cs="Calibri"/>
                <w:b/>
                <w:u w:val="single"/>
              </w:rPr>
              <w:t>388.051,59</w:t>
            </w:r>
          </w:p>
        </w:tc>
      </w:tr>
      <w:tr w:rsidR="003D1EC6" w:rsidRPr="00CC3432" w:rsidTr="004E45E4">
        <w:tc>
          <w:tcPr>
            <w:tcW w:w="3510" w:type="dxa"/>
          </w:tcPr>
          <w:p w:rsidR="003D1EC6" w:rsidRPr="00CC3432" w:rsidRDefault="003D1EC6" w:rsidP="004E45E4">
            <w:pPr>
              <w:jc w:val="both"/>
              <w:rPr>
                <w:rFonts w:ascii="Ecofont Vera Sans" w:hAnsi="Ecofont Vera Sans" w:cs="Calibri"/>
                <w:b/>
              </w:rPr>
            </w:pPr>
          </w:p>
        </w:tc>
        <w:tc>
          <w:tcPr>
            <w:tcW w:w="2631" w:type="dxa"/>
          </w:tcPr>
          <w:p w:rsidR="003D1EC6" w:rsidRPr="00CC3432" w:rsidRDefault="003D1EC6" w:rsidP="002E6F21">
            <w:pPr>
              <w:jc w:val="center"/>
              <w:rPr>
                <w:rFonts w:ascii="Ecofont Vera Sans" w:hAnsi="Ecofont Vera Sans" w:cs="Calibri"/>
                <w:b/>
              </w:rPr>
            </w:pPr>
          </w:p>
        </w:tc>
        <w:tc>
          <w:tcPr>
            <w:tcW w:w="3071" w:type="dxa"/>
          </w:tcPr>
          <w:p w:rsidR="003D1EC6" w:rsidRPr="00CC3432" w:rsidRDefault="003D1EC6" w:rsidP="003D1EC6">
            <w:pPr>
              <w:jc w:val="center"/>
              <w:rPr>
                <w:rFonts w:ascii="Ecofont Vera Sans" w:hAnsi="Ecofont Vera Sans" w:cs="Calibri"/>
                <w:b/>
                <w:u w:val="single"/>
              </w:rPr>
            </w:pPr>
          </w:p>
        </w:tc>
      </w:tr>
      <w:tr w:rsidR="003D1EC6" w:rsidRPr="00CC3432" w:rsidTr="004E45E4">
        <w:tc>
          <w:tcPr>
            <w:tcW w:w="3510" w:type="dxa"/>
          </w:tcPr>
          <w:p w:rsidR="003D1EC6" w:rsidRPr="00CC3432" w:rsidRDefault="003D1EC6" w:rsidP="004E45E4">
            <w:pPr>
              <w:jc w:val="both"/>
              <w:rPr>
                <w:rFonts w:ascii="Ecofont Vera Sans" w:hAnsi="Ecofont Vera Sans" w:cs="Calibri"/>
                <w:b/>
              </w:rPr>
            </w:pPr>
          </w:p>
        </w:tc>
        <w:tc>
          <w:tcPr>
            <w:tcW w:w="2631" w:type="dxa"/>
          </w:tcPr>
          <w:p w:rsidR="003D1EC6" w:rsidRPr="00CC3432" w:rsidRDefault="003D1EC6" w:rsidP="00004D97">
            <w:pPr>
              <w:jc w:val="center"/>
              <w:rPr>
                <w:rFonts w:ascii="Ecofont Vera Sans" w:hAnsi="Ecofont Vera Sans" w:cs="Calibri"/>
                <w:b/>
              </w:rPr>
            </w:pPr>
          </w:p>
        </w:tc>
        <w:tc>
          <w:tcPr>
            <w:tcW w:w="3071" w:type="dxa"/>
          </w:tcPr>
          <w:p w:rsidR="003D1EC6" w:rsidRPr="00CC3432" w:rsidRDefault="003D1EC6" w:rsidP="004407AA">
            <w:pPr>
              <w:jc w:val="both"/>
              <w:rPr>
                <w:rFonts w:ascii="Ecofont Vera Sans" w:hAnsi="Ecofont Vera Sans" w:cs="Calibri"/>
                <w:b/>
                <w:u w:val="single"/>
              </w:rPr>
            </w:pPr>
          </w:p>
        </w:tc>
      </w:tr>
      <w:tr w:rsidR="003D1EC6" w:rsidRPr="00CC3432" w:rsidTr="002B5F9D">
        <w:tc>
          <w:tcPr>
            <w:tcW w:w="9212" w:type="dxa"/>
            <w:gridSpan w:val="3"/>
          </w:tcPr>
          <w:p w:rsidR="003D1EC6" w:rsidRPr="00CC3432" w:rsidRDefault="003D1EC6" w:rsidP="009300E4">
            <w:pPr>
              <w:jc w:val="center"/>
              <w:rPr>
                <w:rFonts w:ascii="Ecofont Vera Sans" w:hAnsi="Ecofont Vera Sans" w:cs="Calibri"/>
                <w:b/>
              </w:rPr>
            </w:pPr>
            <w:r w:rsidRPr="00CC3432">
              <w:rPr>
                <w:rFonts w:ascii="Ecofont Vera Sans" w:hAnsi="Ecofont Vera Sans" w:cs="Calibri"/>
                <w:b/>
              </w:rPr>
              <w:t>SERVIDORES COMISSIONADOS</w:t>
            </w:r>
          </w:p>
        </w:tc>
      </w:tr>
      <w:tr w:rsidR="003D1EC6" w:rsidRPr="00CC3432" w:rsidTr="004E45E4">
        <w:tc>
          <w:tcPr>
            <w:tcW w:w="3510" w:type="dxa"/>
          </w:tcPr>
          <w:p w:rsidR="003D1EC6" w:rsidRPr="00CC3432" w:rsidRDefault="003D1EC6" w:rsidP="002B5F9D">
            <w:pPr>
              <w:jc w:val="center"/>
              <w:rPr>
                <w:rFonts w:ascii="Ecofont Vera Sans" w:hAnsi="Ecofont Vera Sans" w:cs="Calibri"/>
                <w:b/>
              </w:rPr>
            </w:pPr>
            <w:r w:rsidRPr="00CC3432">
              <w:rPr>
                <w:rFonts w:ascii="Ecofont Vera Sans" w:hAnsi="Ecofont Vera Sans" w:cs="Calibri"/>
                <w:b/>
              </w:rPr>
              <w:t>Faixa de Renda</w:t>
            </w:r>
          </w:p>
        </w:tc>
        <w:tc>
          <w:tcPr>
            <w:tcW w:w="2631" w:type="dxa"/>
          </w:tcPr>
          <w:p w:rsidR="003D1EC6" w:rsidRPr="00CC3432" w:rsidRDefault="003D1EC6" w:rsidP="002B5F9D">
            <w:pPr>
              <w:jc w:val="center"/>
              <w:rPr>
                <w:rFonts w:ascii="Ecofont Vera Sans" w:hAnsi="Ecofont Vera Sans" w:cs="Calibri"/>
                <w:b/>
              </w:rPr>
            </w:pPr>
            <w:proofErr w:type="spellStart"/>
            <w:r w:rsidRPr="00CC3432">
              <w:rPr>
                <w:rFonts w:ascii="Ecofont Vera Sans" w:hAnsi="Ecofont Vera Sans" w:cs="Calibri"/>
                <w:b/>
              </w:rPr>
              <w:t>Qtde</w:t>
            </w:r>
            <w:proofErr w:type="spellEnd"/>
          </w:p>
        </w:tc>
        <w:tc>
          <w:tcPr>
            <w:tcW w:w="3071" w:type="dxa"/>
          </w:tcPr>
          <w:p w:rsidR="003D1EC6" w:rsidRPr="00CC3432" w:rsidRDefault="003D1EC6" w:rsidP="002B5F9D">
            <w:pPr>
              <w:jc w:val="center"/>
              <w:rPr>
                <w:rFonts w:ascii="Ecofont Vera Sans" w:hAnsi="Ecofont Vera Sans" w:cs="Calibri"/>
                <w:b/>
              </w:rPr>
            </w:pPr>
            <w:r w:rsidRPr="00CC3432">
              <w:rPr>
                <w:rFonts w:ascii="Ecofont Vera Sans" w:hAnsi="Ecofont Vera Sans" w:cs="Calibri"/>
                <w:b/>
              </w:rPr>
              <w:t>Rendimentos Brutos (R$)</w:t>
            </w: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Até R$ 700,00</w:t>
            </w:r>
          </w:p>
        </w:tc>
        <w:tc>
          <w:tcPr>
            <w:tcW w:w="2631" w:type="dxa"/>
          </w:tcPr>
          <w:p w:rsidR="003D1EC6" w:rsidRPr="00CC3432" w:rsidRDefault="003D1EC6"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 xml:space="preserve">De R$ 700,01 a R$ 3.000,00 </w:t>
            </w:r>
          </w:p>
        </w:tc>
        <w:tc>
          <w:tcPr>
            <w:tcW w:w="2631" w:type="dxa"/>
          </w:tcPr>
          <w:p w:rsidR="003D1EC6" w:rsidRPr="00CC3432" w:rsidRDefault="003D1EC6"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De R$ 3.000,01 a R$ 7.000,00</w:t>
            </w:r>
          </w:p>
        </w:tc>
        <w:tc>
          <w:tcPr>
            <w:tcW w:w="2631" w:type="dxa"/>
          </w:tcPr>
          <w:p w:rsidR="003D1EC6" w:rsidRPr="00CC3432" w:rsidRDefault="003D1EC6" w:rsidP="002E6F21">
            <w:pPr>
              <w:jc w:val="center"/>
              <w:rPr>
                <w:rFonts w:ascii="Ecofont Vera Sans" w:hAnsi="Ecofont Vera Sans" w:cs="Calibri"/>
                <w:b/>
              </w:rPr>
            </w:pPr>
            <w:r w:rsidRPr="00CC3432">
              <w:rPr>
                <w:rFonts w:ascii="Ecofont Vera Sans" w:hAnsi="Ecofont Vera Sans" w:cs="Calibri"/>
                <w:b/>
              </w:rPr>
              <w:t>56</w:t>
            </w:r>
          </w:p>
        </w:tc>
        <w:tc>
          <w:tcPr>
            <w:tcW w:w="3071" w:type="dxa"/>
          </w:tcPr>
          <w:p w:rsidR="003D1EC6" w:rsidRPr="00CC3432" w:rsidRDefault="003D1EC6" w:rsidP="003D1EC6">
            <w:pPr>
              <w:jc w:val="center"/>
              <w:rPr>
                <w:rFonts w:ascii="Ecofont Vera Sans" w:hAnsi="Ecofont Vera Sans" w:cs="Calibri"/>
                <w:b/>
                <w:u w:val="single"/>
              </w:rPr>
            </w:pPr>
            <w:r w:rsidRPr="00CC3432">
              <w:rPr>
                <w:rFonts w:ascii="Ecofont Vera Sans" w:hAnsi="Ecofont Vera Sans" w:cs="Calibri"/>
                <w:b/>
                <w:u w:val="single"/>
              </w:rPr>
              <w:t>233.462,88</w:t>
            </w: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 xml:space="preserve">Acima de R$ 7.000,01 </w:t>
            </w:r>
          </w:p>
        </w:tc>
        <w:tc>
          <w:tcPr>
            <w:tcW w:w="2631" w:type="dxa"/>
          </w:tcPr>
          <w:p w:rsidR="003D1EC6" w:rsidRPr="00CC3432" w:rsidRDefault="003D1EC6" w:rsidP="002E6F21">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3D1EC6">
            <w:pPr>
              <w:jc w:val="center"/>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Soma de Comissionados</w:t>
            </w:r>
          </w:p>
        </w:tc>
        <w:tc>
          <w:tcPr>
            <w:tcW w:w="2631" w:type="dxa"/>
          </w:tcPr>
          <w:p w:rsidR="003D1EC6" w:rsidRPr="00CC3432" w:rsidRDefault="003D1EC6" w:rsidP="002E6F21">
            <w:pPr>
              <w:jc w:val="center"/>
              <w:rPr>
                <w:rFonts w:ascii="Ecofont Vera Sans" w:hAnsi="Ecofont Vera Sans" w:cs="Calibri"/>
                <w:b/>
              </w:rPr>
            </w:pPr>
            <w:r w:rsidRPr="00CC3432">
              <w:rPr>
                <w:rFonts w:ascii="Ecofont Vera Sans" w:hAnsi="Ecofont Vera Sans" w:cs="Calibri"/>
                <w:b/>
              </w:rPr>
              <w:t>56</w:t>
            </w:r>
          </w:p>
        </w:tc>
        <w:tc>
          <w:tcPr>
            <w:tcW w:w="3071" w:type="dxa"/>
          </w:tcPr>
          <w:p w:rsidR="003D1EC6" w:rsidRPr="00CC3432" w:rsidRDefault="003D1EC6" w:rsidP="003D1EC6">
            <w:pPr>
              <w:jc w:val="center"/>
              <w:rPr>
                <w:rFonts w:ascii="Ecofont Vera Sans" w:hAnsi="Ecofont Vera Sans" w:cs="Calibri"/>
                <w:b/>
                <w:u w:val="single"/>
              </w:rPr>
            </w:pPr>
            <w:r w:rsidRPr="00CC3432">
              <w:rPr>
                <w:rFonts w:ascii="Ecofont Vera Sans" w:hAnsi="Ecofont Vera Sans" w:cs="Calibri"/>
                <w:b/>
                <w:u w:val="single"/>
              </w:rPr>
              <w:t>233.462,88</w:t>
            </w:r>
          </w:p>
        </w:tc>
      </w:tr>
      <w:tr w:rsidR="003D1EC6" w:rsidRPr="00CC3432" w:rsidTr="004E45E4">
        <w:tc>
          <w:tcPr>
            <w:tcW w:w="3510" w:type="dxa"/>
          </w:tcPr>
          <w:p w:rsidR="003D1EC6" w:rsidRPr="00CC3432" w:rsidRDefault="003D1EC6" w:rsidP="002B5F9D">
            <w:pPr>
              <w:jc w:val="both"/>
              <w:rPr>
                <w:rFonts w:ascii="Ecofont Vera Sans" w:hAnsi="Ecofont Vera Sans" w:cs="Calibri"/>
                <w:b/>
              </w:rPr>
            </w:pPr>
          </w:p>
        </w:tc>
        <w:tc>
          <w:tcPr>
            <w:tcW w:w="2631" w:type="dxa"/>
          </w:tcPr>
          <w:p w:rsidR="003D1EC6" w:rsidRPr="00CC3432" w:rsidRDefault="003D1EC6" w:rsidP="002B5F9D">
            <w:pPr>
              <w:jc w:val="center"/>
              <w:rPr>
                <w:rFonts w:ascii="Ecofont Vera Sans" w:hAnsi="Ecofont Vera Sans" w:cs="Calibri"/>
                <w:b/>
              </w:rPr>
            </w:pPr>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p>
        </w:tc>
        <w:tc>
          <w:tcPr>
            <w:tcW w:w="2631" w:type="dxa"/>
          </w:tcPr>
          <w:p w:rsidR="003D1EC6" w:rsidRPr="00CC3432" w:rsidRDefault="003D1EC6" w:rsidP="002B5F9D">
            <w:pPr>
              <w:jc w:val="center"/>
              <w:rPr>
                <w:rFonts w:ascii="Ecofont Vera Sans" w:hAnsi="Ecofont Vera Sans" w:cs="Calibri"/>
                <w:b/>
              </w:rPr>
            </w:pPr>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2B5F9D">
        <w:tc>
          <w:tcPr>
            <w:tcW w:w="9212" w:type="dxa"/>
            <w:gridSpan w:val="3"/>
          </w:tcPr>
          <w:p w:rsidR="003D1EC6" w:rsidRPr="00CC3432" w:rsidRDefault="003D1EC6" w:rsidP="0081568F">
            <w:pPr>
              <w:jc w:val="center"/>
              <w:rPr>
                <w:rFonts w:ascii="Ecofont Vera Sans" w:hAnsi="Ecofont Vera Sans" w:cs="Calibri"/>
                <w:b/>
              </w:rPr>
            </w:pPr>
            <w:r w:rsidRPr="00CC3432">
              <w:rPr>
                <w:rFonts w:ascii="Ecofont Vera Sans" w:hAnsi="Ecofont Vera Sans" w:cs="Calibri"/>
                <w:b/>
              </w:rPr>
              <w:t>AGENTES POLÍTICOS</w:t>
            </w:r>
          </w:p>
        </w:tc>
      </w:tr>
      <w:tr w:rsidR="003D1EC6" w:rsidRPr="00CC3432" w:rsidTr="004E45E4">
        <w:tc>
          <w:tcPr>
            <w:tcW w:w="3510" w:type="dxa"/>
          </w:tcPr>
          <w:p w:rsidR="003D1EC6" w:rsidRPr="00CC3432" w:rsidRDefault="003D1EC6" w:rsidP="002B5F9D">
            <w:pPr>
              <w:jc w:val="center"/>
              <w:rPr>
                <w:rFonts w:ascii="Ecofont Vera Sans" w:hAnsi="Ecofont Vera Sans" w:cs="Calibri"/>
                <w:b/>
              </w:rPr>
            </w:pPr>
            <w:r w:rsidRPr="00CC3432">
              <w:rPr>
                <w:rFonts w:ascii="Ecofont Vera Sans" w:hAnsi="Ecofont Vera Sans" w:cs="Calibri"/>
                <w:b/>
              </w:rPr>
              <w:t>Faixa de Renda</w:t>
            </w:r>
          </w:p>
        </w:tc>
        <w:tc>
          <w:tcPr>
            <w:tcW w:w="2631" w:type="dxa"/>
          </w:tcPr>
          <w:p w:rsidR="003D1EC6" w:rsidRPr="00CC3432" w:rsidRDefault="003D1EC6" w:rsidP="002B5F9D">
            <w:pPr>
              <w:jc w:val="center"/>
              <w:rPr>
                <w:rFonts w:ascii="Ecofont Vera Sans" w:hAnsi="Ecofont Vera Sans" w:cs="Calibri"/>
                <w:b/>
              </w:rPr>
            </w:pPr>
            <w:proofErr w:type="spellStart"/>
            <w:r w:rsidRPr="00CC3432">
              <w:rPr>
                <w:rFonts w:ascii="Ecofont Vera Sans" w:hAnsi="Ecofont Vera Sans" w:cs="Calibri"/>
                <w:b/>
              </w:rPr>
              <w:t>Qtde</w:t>
            </w:r>
            <w:proofErr w:type="spellEnd"/>
          </w:p>
        </w:tc>
        <w:tc>
          <w:tcPr>
            <w:tcW w:w="3071" w:type="dxa"/>
          </w:tcPr>
          <w:p w:rsidR="003D1EC6" w:rsidRPr="00CC3432" w:rsidRDefault="003D1EC6" w:rsidP="002B5F9D">
            <w:pPr>
              <w:jc w:val="center"/>
              <w:rPr>
                <w:rFonts w:ascii="Ecofont Vera Sans" w:hAnsi="Ecofont Vera Sans" w:cs="Calibri"/>
                <w:b/>
              </w:rPr>
            </w:pPr>
            <w:r w:rsidRPr="00CC3432">
              <w:rPr>
                <w:rFonts w:ascii="Ecofont Vera Sans" w:hAnsi="Ecofont Vera Sans" w:cs="Calibri"/>
                <w:b/>
              </w:rPr>
              <w:t>Rendimentos Brutos (R$)</w:t>
            </w: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Até R$ 700,00</w:t>
            </w:r>
          </w:p>
        </w:tc>
        <w:tc>
          <w:tcPr>
            <w:tcW w:w="2631" w:type="dxa"/>
          </w:tcPr>
          <w:p w:rsidR="003D1EC6" w:rsidRPr="00CC3432" w:rsidRDefault="003D1EC6"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 xml:space="preserve">De R$ 700,01 a R$ 3.000,00 </w:t>
            </w:r>
          </w:p>
        </w:tc>
        <w:tc>
          <w:tcPr>
            <w:tcW w:w="2631" w:type="dxa"/>
          </w:tcPr>
          <w:p w:rsidR="003D1EC6" w:rsidRPr="00CC3432" w:rsidRDefault="003D1EC6"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2B5F9D">
            <w:pPr>
              <w:jc w:val="both"/>
              <w:rPr>
                <w:rFonts w:ascii="Ecofont Vera Sans" w:hAnsi="Ecofont Vera Sans" w:cs="Calibri"/>
                <w:b/>
                <w:u w:val="single"/>
              </w:rPr>
            </w:pPr>
          </w:p>
        </w:tc>
      </w:tr>
      <w:tr w:rsidR="003D1EC6" w:rsidRPr="00CC3432" w:rsidTr="004E45E4">
        <w:tc>
          <w:tcPr>
            <w:tcW w:w="3510" w:type="dxa"/>
          </w:tcPr>
          <w:p w:rsidR="003D1EC6" w:rsidRPr="00CC3432" w:rsidRDefault="003D1EC6" w:rsidP="002B5F9D">
            <w:pPr>
              <w:jc w:val="both"/>
              <w:rPr>
                <w:rFonts w:ascii="Ecofont Vera Sans" w:hAnsi="Ecofont Vera Sans" w:cs="Calibri"/>
                <w:b/>
              </w:rPr>
            </w:pPr>
            <w:r w:rsidRPr="00CC3432">
              <w:rPr>
                <w:rFonts w:ascii="Ecofont Vera Sans" w:hAnsi="Ecofont Vera Sans" w:cs="Calibri"/>
                <w:b/>
              </w:rPr>
              <w:t>De R$ 3.000,01 a R$ 7.000,00</w:t>
            </w:r>
          </w:p>
        </w:tc>
        <w:tc>
          <w:tcPr>
            <w:tcW w:w="2631" w:type="dxa"/>
          </w:tcPr>
          <w:p w:rsidR="003D1EC6" w:rsidRPr="00CC3432" w:rsidRDefault="003D1EC6"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3D1EC6" w:rsidRPr="00CC3432" w:rsidRDefault="003D1EC6" w:rsidP="002B5F9D">
            <w:pPr>
              <w:jc w:val="both"/>
              <w:rPr>
                <w:rFonts w:ascii="Ecofont Vera Sans" w:hAnsi="Ecofont Vera Sans" w:cs="Calibri"/>
                <w:b/>
                <w:u w:val="single"/>
              </w:rPr>
            </w:pP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 xml:space="preserve">Acima de R$ 7.000,01 </w:t>
            </w:r>
          </w:p>
        </w:tc>
        <w:tc>
          <w:tcPr>
            <w:tcW w:w="2631" w:type="dxa"/>
          </w:tcPr>
          <w:p w:rsidR="00C5261A" w:rsidRPr="00CC3432" w:rsidRDefault="00C5261A" w:rsidP="002E6F21">
            <w:pPr>
              <w:jc w:val="center"/>
              <w:rPr>
                <w:rFonts w:ascii="Ecofont Vera Sans" w:hAnsi="Ecofont Vera Sans" w:cs="Calibri"/>
                <w:b/>
              </w:rPr>
            </w:pPr>
            <w:r w:rsidRPr="00CC3432">
              <w:rPr>
                <w:rFonts w:ascii="Ecofont Vera Sans" w:hAnsi="Ecofont Vera Sans" w:cs="Calibri"/>
                <w:b/>
              </w:rPr>
              <w:t>19</w:t>
            </w:r>
          </w:p>
        </w:tc>
        <w:tc>
          <w:tcPr>
            <w:tcW w:w="3071" w:type="dxa"/>
          </w:tcPr>
          <w:p w:rsidR="00C5261A" w:rsidRPr="00CC3432" w:rsidRDefault="00C5261A" w:rsidP="00C5261A">
            <w:pPr>
              <w:jc w:val="center"/>
              <w:rPr>
                <w:rFonts w:ascii="Ecofont Vera Sans" w:hAnsi="Ecofont Vera Sans" w:cs="Calibri"/>
                <w:b/>
                <w:u w:val="single"/>
              </w:rPr>
            </w:pPr>
            <w:r w:rsidRPr="00CC3432">
              <w:rPr>
                <w:rFonts w:ascii="Ecofont Vera Sans" w:hAnsi="Ecofont Vera Sans" w:cs="Calibri"/>
                <w:b/>
                <w:u w:val="single"/>
              </w:rPr>
              <w:t>135.814,98</w:t>
            </w: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Soma de Agentes Políticos</w:t>
            </w:r>
          </w:p>
        </w:tc>
        <w:tc>
          <w:tcPr>
            <w:tcW w:w="2631" w:type="dxa"/>
          </w:tcPr>
          <w:p w:rsidR="00C5261A" w:rsidRPr="00CC3432" w:rsidRDefault="00C5261A" w:rsidP="002E6F21">
            <w:pPr>
              <w:jc w:val="center"/>
              <w:rPr>
                <w:rFonts w:ascii="Ecofont Vera Sans" w:hAnsi="Ecofont Vera Sans" w:cs="Calibri"/>
                <w:b/>
              </w:rPr>
            </w:pPr>
            <w:r w:rsidRPr="00CC3432">
              <w:rPr>
                <w:rFonts w:ascii="Ecofont Vera Sans" w:hAnsi="Ecofont Vera Sans" w:cs="Calibri"/>
                <w:b/>
              </w:rPr>
              <w:t>19</w:t>
            </w:r>
          </w:p>
        </w:tc>
        <w:tc>
          <w:tcPr>
            <w:tcW w:w="3071" w:type="dxa"/>
          </w:tcPr>
          <w:p w:rsidR="00C5261A" w:rsidRPr="00CC3432" w:rsidRDefault="00C5261A" w:rsidP="00C5261A">
            <w:pPr>
              <w:jc w:val="center"/>
              <w:rPr>
                <w:rFonts w:ascii="Ecofont Vera Sans" w:hAnsi="Ecofont Vera Sans" w:cs="Calibri"/>
                <w:b/>
                <w:u w:val="single"/>
              </w:rPr>
            </w:pPr>
            <w:r w:rsidRPr="00CC3432">
              <w:rPr>
                <w:rFonts w:ascii="Ecofont Vera Sans" w:hAnsi="Ecofont Vera Sans" w:cs="Calibri"/>
                <w:b/>
                <w:u w:val="single"/>
              </w:rPr>
              <w:t>135.814,98</w:t>
            </w:r>
          </w:p>
        </w:tc>
      </w:tr>
      <w:tr w:rsidR="00C5261A" w:rsidRPr="00CC3432" w:rsidTr="004E45E4">
        <w:tc>
          <w:tcPr>
            <w:tcW w:w="3510" w:type="dxa"/>
          </w:tcPr>
          <w:p w:rsidR="00C5261A" w:rsidRPr="00CC3432" w:rsidRDefault="00C5261A" w:rsidP="002B5F9D">
            <w:pPr>
              <w:jc w:val="both"/>
              <w:rPr>
                <w:rFonts w:ascii="Ecofont Vera Sans" w:hAnsi="Ecofont Vera Sans" w:cs="Calibri"/>
                <w:b/>
              </w:rPr>
            </w:pPr>
          </w:p>
        </w:tc>
        <w:tc>
          <w:tcPr>
            <w:tcW w:w="2631" w:type="dxa"/>
          </w:tcPr>
          <w:p w:rsidR="00C5261A" w:rsidRPr="00CC3432" w:rsidRDefault="00C5261A" w:rsidP="002B5F9D">
            <w:pPr>
              <w:jc w:val="center"/>
              <w:rPr>
                <w:rFonts w:ascii="Ecofont Vera Sans" w:hAnsi="Ecofont Vera Sans" w:cs="Calibri"/>
                <w:b/>
              </w:rPr>
            </w:pPr>
          </w:p>
        </w:tc>
        <w:tc>
          <w:tcPr>
            <w:tcW w:w="3071" w:type="dxa"/>
          </w:tcPr>
          <w:p w:rsidR="00C5261A" w:rsidRPr="00CC3432" w:rsidRDefault="00C5261A" w:rsidP="002B5F9D">
            <w:pPr>
              <w:jc w:val="both"/>
              <w:rPr>
                <w:rFonts w:ascii="Ecofont Vera Sans" w:hAnsi="Ecofont Vera Sans" w:cs="Calibri"/>
                <w:b/>
                <w:u w:val="single"/>
              </w:rPr>
            </w:pPr>
          </w:p>
        </w:tc>
      </w:tr>
      <w:tr w:rsidR="00C5261A" w:rsidRPr="00CC3432" w:rsidTr="002B5F9D">
        <w:tc>
          <w:tcPr>
            <w:tcW w:w="9212" w:type="dxa"/>
            <w:gridSpan w:val="3"/>
          </w:tcPr>
          <w:p w:rsidR="00C5261A" w:rsidRPr="00CC3432" w:rsidRDefault="00C5261A" w:rsidP="0081568F">
            <w:pPr>
              <w:jc w:val="center"/>
              <w:rPr>
                <w:rFonts w:ascii="Ecofont Vera Sans" w:hAnsi="Ecofont Vera Sans" w:cs="Calibri"/>
                <w:b/>
              </w:rPr>
            </w:pPr>
            <w:r w:rsidRPr="00CC3432">
              <w:rPr>
                <w:rFonts w:ascii="Ecofont Vera Sans" w:hAnsi="Ecofont Vera Sans" w:cs="Calibri"/>
                <w:b/>
              </w:rPr>
              <w:lastRenderedPageBreak/>
              <w:t>PENSIONISTA</w:t>
            </w:r>
          </w:p>
        </w:tc>
      </w:tr>
      <w:tr w:rsidR="00C5261A" w:rsidRPr="00CC3432" w:rsidTr="004E45E4">
        <w:tc>
          <w:tcPr>
            <w:tcW w:w="3510" w:type="dxa"/>
          </w:tcPr>
          <w:p w:rsidR="00C5261A" w:rsidRPr="00CC3432" w:rsidRDefault="00C5261A" w:rsidP="002B5F9D">
            <w:pPr>
              <w:jc w:val="center"/>
              <w:rPr>
                <w:rFonts w:ascii="Ecofont Vera Sans" w:hAnsi="Ecofont Vera Sans" w:cs="Calibri"/>
                <w:b/>
              </w:rPr>
            </w:pPr>
            <w:r w:rsidRPr="00CC3432">
              <w:rPr>
                <w:rFonts w:ascii="Ecofont Vera Sans" w:hAnsi="Ecofont Vera Sans" w:cs="Calibri"/>
                <w:b/>
              </w:rPr>
              <w:t>Faixa de Renda</w:t>
            </w:r>
          </w:p>
        </w:tc>
        <w:tc>
          <w:tcPr>
            <w:tcW w:w="2631" w:type="dxa"/>
          </w:tcPr>
          <w:p w:rsidR="00C5261A" w:rsidRPr="00CC3432" w:rsidRDefault="00C5261A" w:rsidP="002B5F9D">
            <w:pPr>
              <w:jc w:val="center"/>
              <w:rPr>
                <w:rFonts w:ascii="Ecofont Vera Sans" w:hAnsi="Ecofont Vera Sans" w:cs="Calibri"/>
                <w:b/>
              </w:rPr>
            </w:pPr>
            <w:proofErr w:type="spellStart"/>
            <w:r w:rsidRPr="00CC3432">
              <w:rPr>
                <w:rFonts w:ascii="Ecofont Vera Sans" w:hAnsi="Ecofont Vera Sans" w:cs="Calibri"/>
                <w:b/>
              </w:rPr>
              <w:t>Qtde</w:t>
            </w:r>
            <w:proofErr w:type="spellEnd"/>
          </w:p>
        </w:tc>
        <w:tc>
          <w:tcPr>
            <w:tcW w:w="3071" w:type="dxa"/>
          </w:tcPr>
          <w:p w:rsidR="00C5261A" w:rsidRPr="00CC3432" w:rsidRDefault="00C5261A" w:rsidP="002B5F9D">
            <w:pPr>
              <w:jc w:val="center"/>
              <w:rPr>
                <w:rFonts w:ascii="Ecofont Vera Sans" w:hAnsi="Ecofont Vera Sans" w:cs="Calibri"/>
                <w:b/>
              </w:rPr>
            </w:pPr>
            <w:r w:rsidRPr="00CC3432">
              <w:rPr>
                <w:rFonts w:ascii="Ecofont Vera Sans" w:hAnsi="Ecofont Vera Sans" w:cs="Calibri"/>
                <w:b/>
              </w:rPr>
              <w:t>Rendimentos Brutos (R$)</w:t>
            </w: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Até R$ 700,00</w:t>
            </w:r>
          </w:p>
        </w:tc>
        <w:tc>
          <w:tcPr>
            <w:tcW w:w="2631" w:type="dxa"/>
          </w:tcPr>
          <w:p w:rsidR="00C5261A" w:rsidRPr="00CC3432" w:rsidRDefault="00C5261A"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C5261A" w:rsidRPr="00CC3432" w:rsidRDefault="00C5261A" w:rsidP="002B5F9D">
            <w:pPr>
              <w:jc w:val="both"/>
              <w:rPr>
                <w:rFonts w:ascii="Ecofont Vera Sans" w:hAnsi="Ecofont Vera Sans" w:cs="Calibri"/>
                <w:b/>
                <w:u w:val="single"/>
              </w:rPr>
            </w:pP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 xml:space="preserve">De R$ 700,01 a R$ 3.000,00 </w:t>
            </w:r>
          </w:p>
        </w:tc>
        <w:tc>
          <w:tcPr>
            <w:tcW w:w="2631" w:type="dxa"/>
          </w:tcPr>
          <w:p w:rsidR="00C5261A" w:rsidRPr="00CC3432" w:rsidRDefault="00C5261A" w:rsidP="002B5F9D">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C5261A" w:rsidRPr="00CC3432" w:rsidRDefault="00C5261A" w:rsidP="002B5F9D">
            <w:pPr>
              <w:jc w:val="both"/>
              <w:rPr>
                <w:rFonts w:ascii="Ecofont Vera Sans" w:hAnsi="Ecofont Vera Sans" w:cs="Calibri"/>
                <w:b/>
                <w:u w:val="single"/>
              </w:rPr>
            </w:pP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De R$ 3.000,01 a R$ 7.000,00</w:t>
            </w:r>
          </w:p>
        </w:tc>
        <w:tc>
          <w:tcPr>
            <w:tcW w:w="2631" w:type="dxa"/>
          </w:tcPr>
          <w:p w:rsidR="00C5261A" w:rsidRPr="00CC3432" w:rsidRDefault="00C5261A" w:rsidP="002E6F21">
            <w:pPr>
              <w:jc w:val="center"/>
              <w:rPr>
                <w:rFonts w:ascii="Ecofont Vera Sans" w:hAnsi="Ecofont Vera Sans" w:cs="Calibri"/>
                <w:b/>
              </w:rPr>
            </w:pPr>
            <w:proofErr w:type="gramStart"/>
            <w:r w:rsidRPr="00CC3432">
              <w:rPr>
                <w:rFonts w:ascii="Ecofont Vera Sans" w:hAnsi="Ecofont Vera Sans" w:cs="Calibri"/>
                <w:b/>
              </w:rPr>
              <w:t>1</w:t>
            </w:r>
            <w:proofErr w:type="gramEnd"/>
          </w:p>
        </w:tc>
        <w:tc>
          <w:tcPr>
            <w:tcW w:w="3071" w:type="dxa"/>
          </w:tcPr>
          <w:p w:rsidR="00C5261A" w:rsidRPr="00CC3432" w:rsidRDefault="00C5261A" w:rsidP="00C5261A">
            <w:pPr>
              <w:jc w:val="center"/>
              <w:rPr>
                <w:rFonts w:ascii="Ecofont Vera Sans" w:hAnsi="Ecofont Vera Sans" w:cs="Calibri"/>
                <w:b/>
                <w:u w:val="single"/>
              </w:rPr>
            </w:pPr>
            <w:r w:rsidRPr="00CC3432">
              <w:rPr>
                <w:rFonts w:ascii="Ecofont Vera Sans" w:hAnsi="Ecofont Vera Sans" w:cs="Calibri"/>
                <w:b/>
                <w:u w:val="single"/>
              </w:rPr>
              <w:t>4.494,32</w:t>
            </w: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 xml:space="preserve">Acima de R$ 7.000,01 </w:t>
            </w:r>
          </w:p>
        </w:tc>
        <w:tc>
          <w:tcPr>
            <w:tcW w:w="2631" w:type="dxa"/>
          </w:tcPr>
          <w:p w:rsidR="00C5261A" w:rsidRPr="00CC3432" w:rsidRDefault="00C5261A" w:rsidP="002E6F21">
            <w:pPr>
              <w:jc w:val="center"/>
              <w:rPr>
                <w:rFonts w:ascii="Ecofont Vera Sans" w:hAnsi="Ecofont Vera Sans" w:cs="Calibri"/>
                <w:b/>
              </w:rPr>
            </w:pPr>
            <w:proofErr w:type="gramStart"/>
            <w:r w:rsidRPr="00CC3432">
              <w:rPr>
                <w:rFonts w:ascii="Ecofont Vera Sans" w:hAnsi="Ecofont Vera Sans" w:cs="Calibri"/>
                <w:b/>
              </w:rPr>
              <w:t>0</w:t>
            </w:r>
            <w:proofErr w:type="gramEnd"/>
          </w:p>
        </w:tc>
        <w:tc>
          <w:tcPr>
            <w:tcW w:w="3071" w:type="dxa"/>
          </w:tcPr>
          <w:p w:rsidR="00C5261A" w:rsidRPr="00CC3432" w:rsidRDefault="00C5261A" w:rsidP="00C5261A">
            <w:pPr>
              <w:jc w:val="center"/>
              <w:rPr>
                <w:rFonts w:ascii="Ecofont Vera Sans" w:hAnsi="Ecofont Vera Sans" w:cs="Calibri"/>
                <w:b/>
                <w:u w:val="single"/>
              </w:rPr>
            </w:pPr>
          </w:p>
        </w:tc>
      </w:tr>
      <w:tr w:rsidR="00C5261A" w:rsidRPr="00CC3432" w:rsidTr="004E45E4">
        <w:tc>
          <w:tcPr>
            <w:tcW w:w="3510" w:type="dxa"/>
          </w:tcPr>
          <w:p w:rsidR="00C5261A" w:rsidRPr="00CC3432" w:rsidRDefault="00C5261A" w:rsidP="002B5F9D">
            <w:pPr>
              <w:jc w:val="both"/>
              <w:rPr>
                <w:rFonts w:ascii="Ecofont Vera Sans" w:hAnsi="Ecofont Vera Sans" w:cs="Calibri"/>
                <w:b/>
              </w:rPr>
            </w:pPr>
            <w:r w:rsidRPr="00CC3432">
              <w:rPr>
                <w:rFonts w:ascii="Ecofont Vera Sans" w:hAnsi="Ecofont Vera Sans" w:cs="Calibri"/>
                <w:b/>
              </w:rPr>
              <w:t>Soma de Pensionista</w:t>
            </w:r>
          </w:p>
        </w:tc>
        <w:tc>
          <w:tcPr>
            <w:tcW w:w="2631" w:type="dxa"/>
          </w:tcPr>
          <w:p w:rsidR="00C5261A" w:rsidRPr="00CC3432" w:rsidRDefault="00C5261A" w:rsidP="002E6F21">
            <w:pPr>
              <w:jc w:val="center"/>
              <w:rPr>
                <w:rFonts w:ascii="Ecofont Vera Sans" w:hAnsi="Ecofont Vera Sans" w:cs="Calibri"/>
                <w:b/>
              </w:rPr>
            </w:pPr>
            <w:proofErr w:type="gramStart"/>
            <w:r w:rsidRPr="00CC3432">
              <w:rPr>
                <w:rFonts w:ascii="Ecofont Vera Sans" w:hAnsi="Ecofont Vera Sans" w:cs="Calibri"/>
                <w:b/>
              </w:rPr>
              <w:t>1</w:t>
            </w:r>
            <w:proofErr w:type="gramEnd"/>
          </w:p>
        </w:tc>
        <w:tc>
          <w:tcPr>
            <w:tcW w:w="3071" w:type="dxa"/>
          </w:tcPr>
          <w:p w:rsidR="00C5261A" w:rsidRPr="00CC3432" w:rsidRDefault="00C5261A" w:rsidP="00C5261A">
            <w:pPr>
              <w:jc w:val="center"/>
              <w:rPr>
                <w:rFonts w:ascii="Ecofont Vera Sans" w:hAnsi="Ecofont Vera Sans" w:cs="Calibri"/>
                <w:b/>
                <w:u w:val="single"/>
              </w:rPr>
            </w:pPr>
            <w:r w:rsidRPr="00CC3432">
              <w:rPr>
                <w:rFonts w:ascii="Ecofont Vera Sans" w:hAnsi="Ecofont Vera Sans" w:cs="Calibri"/>
                <w:b/>
                <w:u w:val="single"/>
              </w:rPr>
              <w:t>4.494,32</w:t>
            </w:r>
          </w:p>
        </w:tc>
      </w:tr>
      <w:tr w:rsidR="00E45F41" w:rsidRPr="00CC3432" w:rsidTr="00E45F41">
        <w:tc>
          <w:tcPr>
            <w:tcW w:w="9212" w:type="dxa"/>
            <w:gridSpan w:val="3"/>
          </w:tcPr>
          <w:p w:rsidR="00E45F41" w:rsidRPr="00CC3432" w:rsidRDefault="00DF46E9" w:rsidP="00E45F41">
            <w:pPr>
              <w:jc w:val="center"/>
              <w:rPr>
                <w:rFonts w:ascii="Ecofont Vera Sans" w:hAnsi="Ecofont Vera Sans" w:cs="Calibri"/>
                <w:b/>
              </w:rPr>
            </w:pPr>
            <w:r w:rsidRPr="00CC3432">
              <w:rPr>
                <w:rFonts w:ascii="Ecofont Vera Sans" w:hAnsi="Ecofont Vera Sans" w:cs="Calibri"/>
                <w:b/>
              </w:rPr>
              <w:t>(63+56+19+1=139)</w:t>
            </w:r>
          </w:p>
          <w:p w:rsidR="00E45F41" w:rsidRPr="00CC3432" w:rsidRDefault="00E45F41" w:rsidP="00E45F41">
            <w:pPr>
              <w:jc w:val="center"/>
              <w:rPr>
                <w:rFonts w:ascii="Ecofont Vera Sans" w:hAnsi="Ecofont Vera Sans" w:cs="Calibri"/>
                <w:b/>
                <w:u w:val="single"/>
              </w:rPr>
            </w:pPr>
            <w:r w:rsidRPr="00CC3432">
              <w:rPr>
                <w:rFonts w:ascii="Ecofont Vera Sans" w:hAnsi="Ecofont Vera Sans" w:cs="Calibri"/>
                <w:b/>
                <w:u w:val="single"/>
              </w:rPr>
              <w:t>TOTAL ESTIMADO DE RENDIMENTOS BRUTOS (MENSAL – JULHO/2014) = R$ 761.823,77</w:t>
            </w:r>
          </w:p>
          <w:p w:rsidR="00E45F41" w:rsidRPr="00CC3432" w:rsidRDefault="00E45F41" w:rsidP="00E45F41">
            <w:pPr>
              <w:jc w:val="center"/>
              <w:rPr>
                <w:rFonts w:ascii="Ecofont Vera Sans" w:hAnsi="Ecofont Vera Sans" w:cs="Calibri"/>
                <w:b/>
                <w:u w:val="single"/>
              </w:rPr>
            </w:pPr>
          </w:p>
        </w:tc>
      </w:tr>
    </w:tbl>
    <w:p w:rsidR="00957B50" w:rsidRDefault="00957B50" w:rsidP="00957B50">
      <w:pPr>
        <w:pStyle w:val="Ttulo2"/>
        <w:jc w:val="left"/>
        <w:rPr>
          <w:rFonts w:ascii="Ecofont Vera Sans" w:hAnsi="Ecofont Vera Sans" w:cs="Calibri"/>
          <w:u w:val="single"/>
        </w:rPr>
      </w:pPr>
    </w:p>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5165D1" w:rsidRDefault="005165D1" w:rsidP="005165D1"/>
    <w:p w:rsidR="00DC55FB" w:rsidRDefault="00DC55FB" w:rsidP="005165D1"/>
    <w:p w:rsidR="00DC55FB" w:rsidRDefault="00DC55FB" w:rsidP="005165D1"/>
    <w:p w:rsidR="00DC55FB" w:rsidRDefault="00DC55FB" w:rsidP="005165D1"/>
    <w:p w:rsidR="00DC55FB" w:rsidRDefault="00DC55FB" w:rsidP="005165D1"/>
    <w:p w:rsidR="00DC55FB" w:rsidRDefault="00DC55FB" w:rsidP="005165D1"/>
    <w:p w:rsidR="005165D1" w:rsidRDefault="005165D1" w:rsidP="005165D1"/>
    <w:p w:rsidR="005165D1" w:rsidRDefault="005165D1" w:rsidP="005165D1"/>
    <w:p w:rsidR="005165D1" w:rsidRPr="005165D1" w:rsidRDefault="005165D1" w:rsidP="005165D1"/>
    <w:p w:rsidR="005F49FA" w:rsidRPr="00CC3432" w:rsidRDefault="00345617" w:rsidP="00957B50">
      <w:pPr>
        <w:pStyle w:val="Ttulo2"/>
        <w:rPr>
          <w:rFonts w:ascii="Ecofont Vera Sans" w:hAnsi="Ecofont Vera Sans" w:cs="Calibri"/>
          <w:u w:val="single"/>
        </w:rPr>
      </w:pPr>
      <w:r w:rsidRPr="00CC3432">
        <w:rPr>
          <w:rFonts w:ascii="Ecofont Vera Sans" w:hAnsi="Ecofont Vera Sans" w:cs="Calibri"/>
          <w:u w:val="single"/>
        </w:rPr>
        <w:lastRenderedPageBreak/>
        <w:t>A</w:t>
      </w:r>
      <w:r w:rsidR="005F49FA" w:rsidRPr="00CC3432">
        <w:rPr>
          <w:rFonts w:ascii="Ecofont Vera Sans" w:hAnsi="Ecofont Vera Sans" w:cs="Calibri"/>
          <w:u w:val="single"/>
        </w:rPr>
        <w:t xml:space="preserve">NEXO </w:t>
      </w:r>
      <w:proofErr w:type="gramStart"/>
      <w:r w:rsidR="008D4EC4" w:rsidRPr="00CC3432">
        <w:rPr>
          <w:rFonts w:ascii="Ecofont Vera Sans" w:hAnsi="Ecofont Vera Sans" w:cs="Calibri"/>
          <w:u w:val="single"/>
        </w:rPr>
        <w:t>3</w:t>
      </w:r>
      <w:proofErr w:type="gramEnd"/>
      <w:r w:rsidR="005F49FA" w:rsidRPr="00CC3432">
        <w:rPr>
          <w:rFonts w:ascii="Ecofont Vera Sans" w:hAnsi="Ecofont Vera Sans" w:cs="Calibri"/>
          <w:u w:val="single"/>
        </w:rPr>
        <w:t xml:space="preserve"> DO EDITAL DO PREGÃO PRESENCIAL Nº</w:t>
      </w:r>
      <w:r w:rsidR="00114656">
        <w:rPr>
          <w:rFonts w:ascii="Ecofont Vera Sans" w:hAnsi="Ecofont Vera Sans" w:cs="Calibri"/>
          <w:u w:val="single"/>
        </w:rPr>
        <w:t xml:space="preserve"> 12</w:t>
      </w:r>
      <w:r w:rsidR="005B34B7" w:rsidRPr="00CC3432">
        <w:rPr>
          <w:rFonts w:ascii="Ecofont Vera Sans" w:hAnsi="Ecofont Vera Sans" w:cs="Calibri"/>
          <w:u w:val="single"/>
        </w:rPr>
        <w:t>/</w:t>
      </w:r>
      <w:r w:rsidR="008D4EC4" w:rsidRPr="00CC3432">
        <w:rPr>
          <w:rFonts w:ascii="Ecofont Vera Sans" w:hAnsi="Ecofont Vera Sans" w:cs="Calibri"/>
          <w:u w:val="single"/>
        </w:rPr>
        <w:t>14</w:t>
      </w:r>
    </w:p>
    <w:p w:rsidR="005F49FA" w:rsidRPr="00CC3432" w:rsidRDefault="005F49FA" w:rsidP="00151720">
      <w:pPr>
        <w:jc w:val="both"/>
        <w:rPr>
          <w:rFonts w:ascii="Ecofont Vera Sans" w:hAnsi="Ecofont Vera Sans" w:cs="Calibri"/>
        </w:rPr>
      </w:pPr>
    </w:p>
    <w:p w:rsidR="005F49FA" w:rsidRPr="00CC3432" w:rsidRDefault="005F49FA" w:rsidP="00151720">
      <w:pPr>
        <w:jc w:val="center"/>
        <w:rPr>
          <w:rFonts w:ascii="Ecofont Vera Sans" w:hAnsi="Ecofont Vera Sans" w:cs="Calibri"/>
          <w:b/>
          <w:u w:val="single"/>
        </w:rPr>
      </w:pPr>
      <w:r w:rsidRPr="00CC3432">
        <w:rPr>
          <w:rFonts w:ascii="Ecofont Vera Sans" w:hAnsi="Ecofont Vera Sans" w:cs="Calibri"/>
          <w:b/>
          <w:u w:val="single"/>
        </w:rPr>
        <w:t>MODELO DE PROPOSTA COMERCIAL</w:t>
      </w:r>
    </w:p>
    <w:p w:rsidR="00D449B9" w:rsidRPr="00CC3432" w:rsidRDefault="00D449B9" w:rsidP="00151720">
      <w:pPr>
        <w:jc w:val="center"/>
        <w:rPr>
          <w:rFonts w:ascii="Ecofont Vera Sans" w:hAnsi="Ecofont Vera Sans" w:cs="Calibri"/>
          <w:b/>
          <w:u w:val="single"/>
        </w:rPr>
      </w:pPr>
    </w:p>
    <w:tbl>
      <w:tblPr>
        <w:tblW w:w="995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143"/>
        <w:gridCol w:w="3605"/>
      </w:tblGrid>
      <w:tr w:rsidR="00D449B9" w:rsidRPr="00CC3432" w:rsidTr="008C708F">
        <w:trPr>
          <w:trHeight w:val="351"/>
          <w:jc w:val="center"/>
        </w:trPr>
        <w:tc>
          <w:tcPr>
            <w:tcW w:w="9957" w:type="dxa"/>
            <w:gridSpan w:val="3"/>
            <w:shd w:val="clear" w:color="auto" w:fill="EEECE1"/>
            <w:noWrap/>
            <w:vAlign w:val="center"/>
          </w:tcPr>
          <w:p w:rsidR="00D449B9" w:rsidRPr="00CC3432" w:rsidRDefault="00D449B9" w:rsidP="00151720">
            <w:pPr>
              <w:jc w:val="center"/>
              <w:rPr>
                <w:rFonts w:ascii="Ecofont Vera Sans" w:hAnsi="Ecofont Vera Sans"/>
                <w:b/>
                <w:i/>
              </w:rPr>
            </w:pPr>
            <w:r w:rsidRPr="00CC3432">
              <w:rPr>
                <w:rFonts w:ascii="Ecofont Vera Sans" w:hAnsi="Ecofont Vera Sans"/>
                <w:b/>
                <w:i/>
              </w:rPr>
              <w:t>DADOS DO LICITANTE</w:t>
            </w:r>
          </w:p>
        </w:tc>
      </w:tr>
      <w:tr w:rsidR="00D449B9" w:rsidRPr="00CC3432" w:rsidTr="008C708F">
        <w:trPr>
          <w:trHeight w:val="312"/>
          <w:jc w:val="center"/>
        </w:trPr>
        <w:tc>
          <w:tcPr>
            <w:tcW w:w="9957" w:type="dxa"/>
            <w:gridSpan w:val="3"/>
            <w:noWrap/>
            <w:vAlign w:val="bottom"/>
          </w:tcPr>
          <w:p w:rsidR="00D449B9" w:rsidRPr="00CC3432" w:rsidRDefault="00D449B9" w:rsidP="00151720">
            <w:pPr>
              <w:rPr>
                <w:rFonts w:ascii="Ecofont Vera Sans" w:hAnsi="Ecofont Vera Sans"/>
                <w:b/>
              </w:rPr>
            </w:pPr>
            <w:r w:rsidRPr="00CC3432">
              <w:rPr>
                <w:rFonts w:ascii="Ecofont Vera Sans" w:hAnsi="Ecofont Vera Sans"/>
                <w:b/>
              </w:rPr>
              <w:t>Denominação:</w:t>
            </w:r>
          </w:p>
        </w:tc>
      </w:tr>
      <w:tr w:rsidR="00D449B9" w:rsidRPr="00CC3432" w:rsidTr="008C708F">
        <w:trPr>
          <w:trHeight w:val="312"/>
          <w:jc w:val="center"/>
        </w:trPr>
        <w:tc>
          <w:tcPr>
            <w:tcW w:w="9957" w:type="dxa"/>
            <w:gridSpan w:val="3"/>
            <w:noWrap/>
            <w:vAlign w:val="bottom"/>
          </w:tcPr>
          <w:p w:rsidR="00D449B9" w:rsidRPr="00CC3432" w:rsidRDefault="00D449B9" w:rsidP="00151720">
            <w:pPr>
              <w:rPr>
                <w:rFonts w:ascii="Ecofont Vera Sans" w:hAnsi="Ecofont Vera Sans"/>
                <w:b/>
              </w:rPr>
            </w:pPr>
            <w:r w:rsidRPr="00CC3432">
              <w:rPr>
                <w:rFonts w:ascii="Ecofont Vera Sans" w:hAnsi="Ecofont Vera Sans"/>
                <w:b/>
              </w:rPr>
              <w:t>Endereço:</w:t>
            </w:r>
          </w:p>
        </w:tc>
      </w:tr>
      <w:tr w:rsidR="00D449B9" w:rsidRPr="00CC3432" w:rsidTr="008C708F">
        <w:trPr>
          <w:trHeight w:val="312"/>
          <w:jc w:val="center"/>
        </w:trPr>
        <w:tc>
          <w:tcPr>
            <w:tcW w:w="3209" w:type="dxa"/>
            <w:noWrap/>
            <w:vAlign w:val="bottom"/>
          </w:tcPr>
          <w:p w:rsidR="00D449B9" w:rsidRPr="00CC3432" w:rsidRDefault="00D449B9" w:rsidP="00151720">
            <w:pPr>
              <w:rPr>
                <w:rFonts w:ascii="Ecofont Vera Sans" w:hAnsi="Ecofont Vera Sans"/>
                <w:b/>
              </w:rPr>
            </w:pPr>
            <w:r w:rsidRPr="00CC3432">
              <w:rPr>
                <w:rFonts w:ascii="Ecofont Vera Sans" w:hAnsi="Ecofont Vera Sans"/>
                <w:b/>
              </w:rPr>
              <w:t>CEP:</w:t>
            </w:r>
          </w:p>
        </w:tc>
        <w:tc>
          <w:tcPr>
            <w:tcW w:w="3143" w:type="dxa"/>
            <w:noWrap/>
            <w:vAlign w:val="bottom"/>
          </w:tcPr>
          <w:p w:rsidR="00D449B9" w:rsidRPr="00CC3432" w:rsidRDefault="00D449B9" w:rsidP="00151720">
            <w:pPr>
              <w:rPr>
                <w:rFonts w:ascii="Ecofont Vera Sans" w:hAnsi="Ecofont Vera Sans"/>
                <w:b/>
              </w:rPr>
            </w:pPr>
            <w:r w:rsidRPr="00CC3432">
              <w:rPr>
                <w:rFonts w:ascii="Ecofont Vera Sans" w:hAnsi="Ecofont Vera Sans"/>
                <w:b/>
              </w:rPr>
              <w:t>Fone:</w:t>
            </w:r>
          </w:p>
        </w:tc>
        <w:tc>
          <w:tcPr>
            <w:tcW w:w="3605" w:type="dxa"/>
            <w:noWrap/>
            <w:vAlign w:val="bottom"/>
          </w:tcPr>
          <w:p w:rsidR="00D449B9" w:rsidRPr="00CC3432" w:rsidRDefault="00D449B9" w:rsidP="00151720">
            <w:pPr>
              <w:rPr>
                <w:rFonts w:ascii="Ecofont Vera Sans" w:hAnsi="Ecofont Vera Sans"/>
                <w:b/>
              </w:rPr>
            </w:pPr>
            <w:r w:rsidRPr="00CC3432">
              <w:rPr>
                <w:rFonts w:ascii="Ecofont Vera Sans" w:hAnsi="Ecofont Vera Sans"/>
                <w:b/>
              </w:rPr>
              <w:t>Fax:</w:t>
            </w:r>
          </w:p>
        </w:tc>
      </w:tr>
      <w:tr w:rsidR="00D449B9" w:rsidRPr="00CC3432" w:rsidTr="008C708F">
        <w:trPr>
          <w:trHeight w:val="312"/>
          <w:jc w:val="center"/>
        </w:trPr>
        <w:tc>
          <w:tcPr>
            <w:tcW w:w="6352" w:type="dxa"/>
            <w:gridSpan w:val="2"/>
            <w:noWrap/>
            <w:vAlign w:val="bottom"/>
          </w:tcPr>
          <w:p w:rsidR="00D449B9" w:rsidRPr="00CC3432" w:rsidRDefault="00D449B9" w:rsidP="00151720">
            <w:pPr>
              <w:rPr>
                <w:rFonts w:ascii="Ecofont Vera Sans" w:hAnsi="Ecofont Vera Sans"/>
                <w:b/>
              </w:rPr>
            </w:pPr>
            <w:proofErr w:type="gramStart"/>
            <w:r w:rsidRPr="00CC3432">
              <w:rPr>
                <w:rFonts w:ascii="Ecofont Vera Sans" w:hAnsi="Ecofont Vera Sans"/>
                <w:b/>
              </w:rPr>
              <w:t>e-mail</w:t>
            </w:r>
            <w:proofErr w:type="gramEnd"/>
            <w:r w:rsidRPr="00CC3432">
              <w:rPr>
                <w:rFonts w:ascii="Ecofont Vera Sans" w:hAnsi="Ecofont Vera Sans"/>
                <w:b/>
              </w:rPr>
              <w:t>:</w:t>
            </w:r>
          </w:p>
        </w:tc>
        <w:tc>
          <w:tcPr>
            <w:tcW w:w="3605" w:type="dxa"/>
            <w:noWrap/>
            <w:vAlign w:val="bottom"/>
          </w:tcPr>
          <w:p w:rsidR="00D449B9" w:rsidRPr="00CC3432" w:rsidRDefault="00D449B9" w:rsidP="00151720">
            <w:pPr>
              <w:rPr>
                <w:rFonts w:ascii="Ecofont Vera Sans" w:hAnsi="Ecofont Vera Sans"/>
                <w:b/>
              </w:rPr>
            </w:pPr>
            <w:r w:rsidRPr="00CC3432">
              <w:rPr>
                <w:rFonts w:ascii="Ecofont Vera Sans" w:hAnsi="Ecofont Vera Sans"/>
                <w:b/>
              </w:rPr>
              <w:t>CNPJ:</w:t>
            </w:r>
          </w:p>
        </w:tc>
      </w:tr>
    </w:tbl>
    <w:p w:rsidR="00D449B9" w:rsidRPr="00CC3432" w:rsidRDefault="00D449B9" w:rsidP="00151720">
      <w:pPr>
        <w:pStyle w:val="Ttulo"/>
        <w:keepLines/>
        <w:ind w:left="-567"/>
        <w:jc w:val="both"/>
        <w:rPr>
          <w:rFonts w:ascii="Ecofont Vera Sans" w:hAnsi="Ecofont Vera Sans" w:cs="Arial"/>
          <w:b w:val="0"/>
          <w:i/>
        </w:rPr>
      </w:pPr>
    </w:p>
    <w:p w:rsidR="0013263B" w:rsidRPr="00CC3432" w:rsidRDefault="00D449B9" w:rsidP="00151720">
      <w:pPr>
        <w:pStyle w:val="Ttulo"/>
        <w:keepLines/>
        <w:ind w:left="-567"/>
        <w:jc w:val="both"/>
        <w:rPr>
          <w:rFonts w:ascii="Ecofont Vera Sans" w:hAnsi="Ecofont Vera Sans" w:cs="Arial"/>
          <w:color w:val="auto"/>
        </w:rPr>
      </w:pPr>
      <w:r w:rsidRPr="00CC3432">
        <w:rPr>
          <w:rFonts w:ascii="Ecofont Vera Sans" w:hAnsi="Ecofont Vera Sans" w:cs="Arial"/>
          <w:color w:val="auto"/>
        </w:rPr>
        <w:t xml:space="preserve">Observação: A apresentação desta Proposta será considerada como indicação bastante de que inexistem fatos que impeçam a participação do licitante neste certame. </w:t>
      </w:r>
    </w:p>
    <w:p w:rsidR="0013263B" w:rsidRPr="00CC3432" w:rsidRDefault="0013263B" w:rsidP="00151720">
      <w:pPr>
        <w:pStyle w:val="Ttulo"/>
        <w:keepLines/>
        <w:ind w:left="-567"/>
        <w:jc w:val="both"/>
        <w:rPr>
          <w:rFonts w:ascii="Ecofont Vera Sans" w:hAnsi="Ecofont Vera Sans" w:cs="Arial"/>
          <w:color w:val="auto"/>
        </w:rPr>
      </w:pPr>
    </w:p>
    <w:p w:rsidR="002C5091" w:rsidRPr="00CC3432" w:rsidRDefault="00D449B9" w:rsidP="00151720">
      <w:pPr>
        <w:pStyle w:val="Ttulo"/>
        <w:keepLines/>
        <w:ind w:left="-567"/>
        <w:jc w:val="both"/>
        <w:rPr>
          <w:rFonts w:ascii="Ecofont Vera Sans" w:hAnsi="Ecofont Vera Sans" w:cs="Calibri"/>
          <w:b w:val="0"/>
          <w:color w:val="auto"/>
        </w:rPr>
      </w:pPr>
      <w:r w:rsidRPr="00CC3432">
        <w:rPr>
          <w:rFonts w:ascii="Ecofont Vera Sans" w:hAnsi="Ecofont Vera Sans" w:cs="Calibri"/>
          <w:color w:val="auto"/>
        </w:rPr>
        <w:t>OBJETO</w:t>
      </w:r>
      <w:proofErr w:type="gramStart"/>
      <w:r w:rsidRPr="00CC3432">
        <w:rPr>
          <w:rFonts w:ascii="Ecofont Vera Sans" w:hAnsi="Ecofont Vera Sans" w:cs="Calibri"/>
          <w:b w:val="0"/>
          <w:color w:val="auto"/>
        </w:rPr>
        <w:t>:</w:t>
      </w:r>
      <w:r w:rsidR="0013263B" w:rsidRPr="00CC3432">
        <w:rPr>
          <w:rFonts w:ascii="Ecofont Vera Sans" w:hAnsi="Ecofont Vera Sans" w:cs="Calibri"/>
          <w:b w:val="0"/>
          <w:color w:val="auto"/>
        </w:rPr>
        <w:t>.</w:t>
      </w:r>
      <w:proofErr w:type="gramEnd"/>
      <w:r w:rsidR="00AE07E9" w:rsidRPr="00CC3432">
        <w:rPr>
          <w:rFonts w:ascii="Ecofont Vera Sans" w:hAnsi="Ecofont Vera Sans" w:cs="Calibri"/>
          <w:b w:val="0"/>
          <w:color w:val="auto"/>
        </w:rPr>
        <w:t xml:space="preserve"> </w:t>
      </w:r>
      <w:r w:rsidR="00AE07E9" w:rsidRPr="00CC3432">
        <w:rPr>
          <w:rFonts w:ascii="Ecofont Vera Sans" w:hAnsi="Ecofont Vera Sans" w:cs="Courier New"/>
          <w:b w:val="0"/>
          <w:color w:val="auto"/>
        </w:rPr>
        <w:t>Contratação de instituição financeira, pública ou privada, autorizada pelo Banco Central, para operar os serviços de processamento e gerenciame</w:t>
      </w:r>
      <w:r w:rsidR="00AE07E9" w:rsidRPr="00CC3432">
        <w:rPr>
          <w:rFonts w:ascii="Ecofont Vera Sans" w:hAnsi="Ecofont Vera Sans" w:cs="Courier New"/>
          <w:b w:val="0"/>
          <w:color w:val="auto"/>
        </w:rPr>
        <w:t>n</w:t>
      </w:r>
      <w:r w:rsidR="00AE07E9" w:rsidRPr="00CC3432">
        <w:rPr>
          <w:rFonts w:ascii="Ecofont Vera Sans" w:hAnsi="Ecofont Vera Sans" w:cs="Courier New"/>
          <w:b w:val="0"/>
          <w:color w:val="auto"/>
        </w:rPr>
        <w:t xml:space="preserve">to de créditos provenientes da folha de pagamento dos servidores efetivos, servidores comissionados, agentes políticos e pensionista da Câmara Municipal de Santa Bárbara d’Oeste, conforme </w:t>
      </w:r>
      <w:r w:rsidR="00AE07E9" w:rsidRPr="00CC3432">
        <w:rPr>
          <w:rFonts w:ascii="Ecofont Vera Sans" w:hAnsi="Ecofont Vera Sans" w:cs="Calibri"/>
          <w:b w:val="0"/>
          <w:color w:val="auto"/>
        </w:rPr>
        <w:t xml:space="preserve">a </w:t>
      </w:r>
      <w:r w:rsidR="00AE07E9" w:rsidRPr="00CC3432">
        <w:rPr>
          <w:rFonts w:ascii="Ecofont Vera Sans" w:hAnsi="Ecofont Vera Sans" w:cs="Courier New"/>
          <w:b w:val="0"/>
          <w:color w:val="auto"/>
        </w:rPr>
        <w:t>descrição do Termo de Referência</w:t>
      </w:r>
      <w:r w:rsidR="00AE07E9" w:rsidRPr="00CC3432">
        <w:rPr>
          <w:rFonts w:ascii="Ecofont Vera Sans" w:hAnsi="Ecofont Vera Sans" w:cs="Calibri"/>
          <w:b w:val="0"/>
          <w:color w:val="auto"/>
        </w:rPr>
        <w:t xml:space="preserve"> e demais anexos deste </w:t>
      </w:r>
      <w:proofErr w:type="gramStart"/>
      <w:r w:rsidR="00AE07E9" w:rsidRPr="00CC3432">
        <w:rPr>
          <w:rFonts w:ascii="Ecofont Vera Sans" w:hAnsi="Ecofont Vera Sans" w:cs="Calibri"/>
          <w:b w:val="0"/>
          <w:color w:val="auto"/>
        </w:rPr>
        <w:t>edital</w:t>
      </w:r>
      <w:proofErr w:type="gramEnd"/>
    </w:p>
    <w:p w:rsidR="007B1629" w:rsidRPr="00CC3432" w:rsidRDefault="007B1629" w:rsidP="00151720">
      <w:pPr>
        <w:pStyle w:val="Ttulo"/>
        <w:keepLines/>
        <w:ind w:left="-567"/>
        <w:jc w:val="both"/>
        <w:rPr>
          <w:rFonts w:ascii="Ecofont Vera Sans" w:hAnsi="Ecofont Vera Sans" w:cs="Calibri"/>
          <w:b w:val="0"/>
          <w:color w:val="auto"/>
        </w:rPr>
      </w:pPr>
    </w:p>
    <w:p w:rsidR="002C5091" w:rsidRPr="00CC3432" w:rsidRDefault="00263735" w:rsidP="00151720">
      <w:pPr>
        <w:pStyle w:val="Ttulo"/>
        <w:keepLines/>
        <w:ind w:left="-567"/>
        <w:jc w:val="both"/>
        <w:rPr>
          <w:rFonts w:ascii="Ecofont Vera Sans" w:hAnsi="Ecofont Vera Sans" w:cs="Calibri"/>
          <w:b w:val="0"/>
          <w:color w:val="auto"/>
        </w:rPr>
      </w:pPr>
      <w:r w:rsidRPr="00CC3432">
        <w:rPr>
          <w:rFonts w:ascii="Ecofont Vera Sans" w:hAnsi="Ecofont Vera Sans" w:cs="Calibri"/>
          <w:b w:val="0"/>
          <w:color w:val="auto"/>
        </w:rPr>
        <w:t>Declaro, s</w:t>
      </w:r>
      <w:r w:rsidR="00C75A5F" w:rsidRPr="00CC3432">
        <w:rPr>
          <w:rFonts w:ascii="Ecofont Vera Sans" w:hAnsi="Ecofont Vera Sans" w:cs="Calibri"/>
          <w:b w:val="0"/>
          <w:color w:val="auto"/>
        </w:rPr>
        <w:t>ob as penas da lei, que os serviços</w:t>
      </w:r>
      <w:r w:rsidRPr="00CC3432">
        <w:rPr>
          <w:rFonts w:ascii="Ecofont Vera Sans" w:hAnsi="Ecofont Vera Sans" w:cs="Calibri"/>
          <w:b w:val="0"/>
          <w:color w:val="auto"/>
        </w:rPr>
        <w:t xml:space="preserve"> ofertado</w:t>
      </w:r>
      <w:r w:rsidR="00C75A5F" w:rsidRPr="00CC3432">
        <w:rPr>
          <w:rFonts w:ascii="Ecofont Vera Sans" w:hAnsi="Ecofont Vera Sans" w:cs="Calibri"/>
          <w:b w:val="0"/>
          <w:color w:val="auto"/>
        </w:rPr>
        <w:t>s</w:t>
      </w:r>
      <w:r w:rsidRPr="00CC3432">
        <w:rPr>
          <w:rFonts w:ascii="Ecofont Vera Sans" w:hAnsi="Ecofont Vera Sans" w:cs="Calibri"/>
          <w:b w:val="0"/>
          <w:color w:val="auto"/>
        </w:rPr>
        <w:t xml:space="preserve"> atende</w:t>
      </w:r>
      <w:r w:rsidR="00C75A5F" w:rsidRPr="00CC3432">
        <w:rPr>
          <w:rFonts w:ascii="Ecofont Vera Sans" w:hAnsi="Ecofont Vera Sans" w:cs="Calibri"/>
          <w:b w:val="0"/>
          <w:color w:val="auto"/>
        </w:rPr>
        <w:t>m</w:t>
      </w:r>
      <w:r w:rsidRPr="00CC3432">
        <w:rPr>
          <w:rFonts w:ascii="Ecofont Vera Sans" w:hAnsi="Ecofont Vera Sans" w:cs="Calibri"/>
          <w:b w:val="0"/>
          <w:color w:val="auto"/>
        </w:rPr>
        <w:t xml:space="preserve"> a todas as especificações exigidas no Termo de Referência - </w:t>
      </w:r>
      <w:r w:rsidRPr="00CC3432">
        <w:rPr>
          <w:rFonts w:ascii="Ecofont Vera Sans" w:hAnsi="Ecofont Vera Sans" w:cs="Calibri"/>
          <w:color w:val="auto"/>
        </w:rPr>
        <w:t xml:space="preserve">Anexo </w:t>
      </w:r>
      <w:proofErr w:type="gramStart"/>
      <w:r w:rsidRPr="00CC3432">
        <w:rPr>
          <w:rFonts w:ascii="Ecofont Vera Sans" w:hAnsi="Ecofont Vera Sans" w:cs="Calibri"/>
          <w:color w:val="auto"/>
        </w:rPr>
        <w:t>2</w:t>
      </w:r>
      <w:proofErr w:type="gramEnd"/>
      <w:r w:rsidRPr="00CC3432">
        <w:rPr>
          <w:rFonts w:ascii="Ecofont Vera Sans" w:hAnsi="Ecofont Vera Sans" w:cs="Calibri"/>
          <w:b w:val="0"/>
          <w:color w:val="auto"/>
        </w:rPr>
        <w:t xml:space="preserve"> do edital.</w:t>
      </w:r>
    </w:p>
    <w:p w:rsidR="00C75A5F" w:rsidRPr="00CC3432" w:rsidRDefault="00C75A5F" w:rsidP="00C75A5F">
      <w:pPr>
        <w:pStyle w:val="Ttulo"/>
        <w:keepLines/>
        <w:ind w:left="-567"/>
        <w:jc w:val="both"/>
        <w:rPr>
          <w:rFonts w:ascii="Ecofont Vera Sans" w:hAnsi="Ecofont Vera Sans" w:cs="Arial"/>
          <w:b w:val="0"/>
          <w:bCs w:val="0"/>
          <w:color w:val="auto"/>
        </w:rPr>
      </w:pPr>
    </w:p>
    <w:p w:rsidR="002C5091" w:rsidRPr="00CC3432" w:rsidRDefault="00C75A5F" w:rsidP="00151720">
      <w:pPr>
        <w:pStyle w:val="Ttulo"/>
        <w:keepLines/>
        <w:ind w:left="-567"/>
        <w:jc w:val="both"/>
        <w:rPr>
          <w:rFonts w:ascii="Ecofont Vera Sans" w:hAnsi="Ecofont Vera Sans" w:cs="Calibri"/>
          <w:b w:val="0"/>
          <w:color w:val="auto"/>
        </w:rPr>
      </w:pPr>
      <w:r w:rsidRPr="00CC3432">
        <w:rPr>
          <w:rFonts w:ascii="Ecofont Vera Sans" w:eastAsia="Arial-BoldMT" w:hAnsi="Ecofont Vera Sans" w:cs="Arial-BoldMT"/>
          <w:b w:val="0"/>
          <w:bCs w:val="0"/>
          <w:color w:val="auto"/>
        </w:rPr>
        <w:t xml:space="preserve">O VALOR OFERTADO POR ESTA INSTITUIÇÃO </w:t>
      </w:r>
      <w:r w:rsidR="00867F25" w:rsidRPr="00CC3432">
        <w:rPr>
          <w:rFonts w:ascii="Ecofont Vera Sans" w:eastAsia="Arial-BoldMT" w:hAnsi="Ecofont Vera Sans" w:cs="Arial-BoldMT"/>
          <w:b w:val="0"/>
          <w:bCs w:val="0"/>
          <w:color w:val="auto"/>
        </w:rPr>
        <w:t>É</w:t>
      </w:r>
      <w:r w:rsidRPr="00CC3432">
        <w:rPr>
          <w:rFonts w:ascii="Ecofont Vera Sans" w:eastAsia="Arial-BoldMT" w:hAnsi="Ecofont Vera Sans" w:cs="Arial-BoldMT"/>
          <w:b w:val="0"/>
          <w:bCs w:val="0"/>
          <w:color w:val="auto"/>
        </w:rPr>
        <w:t xml:space="preserve"> DE R$___________</w:t>
      </w:r>
      <w:proofErr w:type="gramStart"/>
      <w:r w:rsidRPr="00CC3432">
        <w:rPr>
          <w:rFonts w:ascii="Ecofont Vera Sans" w:eastAsia="Arial-BoldMT" w:hAnsi="Ecofont Vera Sans" w:cs="Arial-BoldMT"/>
          <w:b w:val="0"/>
          <w:bCs w:val="0"/>
          <w:color w:val="auto"/>
        </w:rPr>
        <w:t>(</w:t>
      </w:r>
      <w:proofErr w:type="gramEnd"/>
      <w:r w:rsidRPr="00CC3432">
        <w:rPr>
          <w:rFonts w:ascii="Ecofont Vera Sans" w:eastAsia="Arial-BoldMT" w:hAnsi="Ecofont Vera Sans" w:cs="Arial-BoldMT"/>
          <w:b w:val="0"/>
          <w:bCs w:val="0"/>
          <w:color w:val="auto"/>
        </w:rPr>
        <w:t>.......................)</w:t>
      </w:r>
    </w:p>
    <w:p w:rsidR="00C75A5F" w:rsidRPr="00CC3432" w:rsidRDefault="00C75A5F" w:rsidP="00151720">
      <w:pPr>
        <w:pStyle w:val="Ttulo"/>
        <w:keepLines/>
        <w:ind w:left="-567"/>
        <w:jc w:val="both"/>
        <w:rPr>
          <w:rFonts w:ascii="Ecofont Vera Sans" w:hAnsi="Ecofont Vera Sans" w:cs="Calibri"/>
          <w:b w:val="0"/>
          <w:color w:val="auto"/>
        </w:rPr>
      </w:pPr>
    </w:p>
    <w:p w:rsidR="00263735" w:rsidRPr="00CC3432" w:rsidRDefault="00263735" w:rsidP="00151720">
      <w:pPr>
        <w:pStyle w:val="Ttulo"/>
        <w:keepLines/>
        <w:ind w:left="-567"/>
        <w:jc w:val="both"/>
        <w:rPr>
          <w:rFonts w:ascii="Ecofont Vera Sans" w:hAnsi="Ecofont Vera Sans" w:cs="Calibri"/>
          <w:b w:val="0"/>
          <w:color w:val="auto"/>
        </w:rPr>
      </w:pPr>
      <w:r w:rsidRPr="00CC3432">
        <w:rPr>
          <w:rFonts w:ascii="Ecofont Vera Sans" w:hAnsi="Ecofont Vera Sans" w:cs="Calibri"/>
          <w:b w:val="0"/>
          <w:color w:val="auto"/>
        </w:rPr>
        <w:t>Decla</w:t>
      </w:r>
      <w:r w:rsidR="00C75A5F" w:rsidRPr="00CC3432">
        <w:rPr>
          <w:rFonts w:ascii="Ecofont Vera Sans" w:hAnsi="Ecofont Vera Sans" w:cs="Calibri"/>
          <w:b w:val="0"/>
          <w:color w:val="auto"/>
        </w:rPr>
        <w:t>ro que o preço acima indicado</w:t>
      </w:r>
      <w:r w:rsidRPr="00CC3432">
        <w:rPr>
          <w:rFonts w:ascii="Ecofont Vera Sans" w:hAnsi="Ecofont Vera Sans" w:cs="Calibri"/>
          <w:b w:val="0"/>
          <w:color w:val="auto"/>
        </w:rPr>
        <w:t xml:space="preserve"> contempla todos os custos diretos e indiretos incorridos na data da apresentação desta proposta incluindo, entre outros, tributos, encargos sociais, material, despesas administrativas e lucro.</w:t>
      </w:r>
    </w:p>
    <w:p w:rsidR="00C75A5F" w:rsidRPr="00CC3432" w:rsidRDefault="00C75A5F" w:rsidP="00151720">
      <w:pPr>
        <w:pStyle w:val="Ttulo"/>
        <w:keepLines/>
        <w:ind w:left="-567"/>
        <w:jc w:val="both"/>
        <w:rPr>
          <w:rFonts w:ascii="Ecofont Vera Sans" w:hAnsi="Ecofont Vera Sans" w:cs="Arial"/>
          <w:b w:val="0"/>
          <w:color w:val="auto"/>
        </w:rPr>
      </w:pPr>
    </w:p>
    <w:p w:rsidR="00C75A5F" w:rsidRPr="00CC3432" w:rsidRDefault="00C75A5F" w:rsidP="00C75A5F">
      <w:pPr>
        <w:pStyle w:val="Ttulo"/>
        <w:keepLines/>
        <w:ind w:left="-567"/>
        <w:jc w:val="both"/>
        <w:rPr>
          <w:rFonts w:ascii="Ecofont Vera Sans" w:hAnsi="Ecofont Vera Sans" w:cs="Arial"/>
          <w:color w:val="auto"/>
        </w:rPr>
      </w:pPr>
      <w:r w:rsidRPr="00CC3432">
        <w:rPr>
          <w:rFonts w:ascii="Ecofont Vera Sans" w:hAnsi="Ecofont Vera Sans" w:cs="Arial"/>
          <w:b w:val="0"/>
          <w:bCs w:val="0"/>
          <w:color w:val="auto"/>
        </w:rPr>
        <w:t>Validade da proposta</w:t>
      </w:r>
      <w:r w:rsidRPr="00CC3432">
        <w:rPr>
          <w:rFonts w:ascii="Ecofont Vera Sans" w:hAnsi="Ecofont Vera Sans" w:cs="Arial"/>
          <w:color w:val="auto"/>
        </w:rPr>
        <w:t xml:space="preserve"> (</w:t>
      </w:r>
      <w:proofErr w:type="gramStart"/>
      <w:r w:rsidRPr="00CC3432">
        <w:rPr>
          <w:rFonts w:ascii="Ecofont Vera Sans" w:hAnsi="Ecofont Vera Sans" w:cs="Arial"/>
          <w:color w:val="auto"/>
        </w:rPr>
        <w:t>mínimo 60</w:t>
      </w:r>
      <w:proofErr w:type="gramEnd"/>
      <w:r w:rsidRPr="00CC3432">
        <w:rPr>
          <w:rFonts w:ascii="Ecofont Vera Sans" w:hAnsi="Ecofont Vera Sans" w:cs="Arial"/>
          <w:color w:val="auto"/>
        </w:rPr>
        <w:t xml:space="preserve"> dias): </w:t>
      </w:r>
      <w:r w:rsidRPr="00CC3432">
        <w:rPr>
          <w:rFonts w:ascii="Ecofont Vera Sans" w:hAnsi="Ecofont Vera Sans" w:cs="Arial"/>
          <w:color w:val="auto"/>
        </w:rPr>
        <w:tab/>
        <w:t>___ (______) dias, contados a partir da data prevista para abertura dos envelopes documentação.</w:t>
      </w:r>
    </w:p>
    <w:p w:rsidR="00C75A5F" w:rsidRPr="00CC3432" w:rsidRDefault="00C75A5F" w:rsidP="00151720">
      <w:pPr>
        <w:ind w:left="-426"/>
        <w:jc w:val="center"/>
        <w:rPr>
          <w:rFonts w:ascii="Ecofont Vera Sans" w:hAnsi="Ecofont Vera Sans"/>
        </w:rPr>
      </w:pPr>
    </w:p>
    <w:p w:rsidR="00263735" w:rsidRPr="00CC3432" w:rsidRDefault="00263735" w:rsidP="00151720">
      <w:pPr>
        <w:ind w:left="-426"/>
        <w:jc w:val="center"/>
        <w:rPr>
          <w:rFonts w:ascii="Ecofont Vera Sans" w:hAnsi="Ecofont Vera Sans" w:cs="Calibri"/>
        </w:rPr>
      </w:pPr>
      <w:r w:rsidRPr="00CC3432">
        <w:rPr>
          <w:rFonts w:ascii="Ecofont Vera Sans" w:hAnsi="Ecofont Vera Sans"/>
        </w:rPr>
        <w:t xml:space="preserve">Santa Bárbara d’Oeste, em ____ de ________________ </w:t>
      </w:r>
      <w:proofErr w:type="spellStart"/>
      <w:r w:rsidRPr="00CC3432">
        <w:rPr>
          <w:rFonts w:ascii="Ecofont Vera Sans" w:hAnsi="Ecofont Vera Sans"/>
        </w:rPr>
        <w:t>de</w:t>
      </w:r>
      <w:proofErr w:type="spellEnd"/>
      <w:r w:rsidRPr="00CC3432">
        <w:rPr>
          <w:rFonts w:ascii="Ecofont Vera Sans" w:hAnsi="Ecofont Vera Sans"/>
        </w:rPr>
        <w:t xml:space="preserve"> 2014.</w:t>
      </w:r>
    </w:p>
    <w:p w:rsidR="00263735" w:rsidRPr="00CC3432" w:rsidRDefault="00263735" w:rsidP="00151720">
      <w:pPr>
        <w:pStyle w:val="Recuodecorpodetexto"/>
        <w:jc w:val="center"/>
        <w:rPr>
          <w:rFonts w:ascii="Ecofont Vera Sans" w:hAnsi="Ecofont Vera Sans"/>
        </w:rPr>
      </w:pPr>
    </w:p>
    <w:p w:rsidR="00263735" w:rsidRPr="00CC3432" w:rsidRDefault="00263735" w:rsidP="00151720">
      <w:pPr>
        <w:pStyle w:val="Recuodecorpodetexto"/>
        <w:jc w:val="center"/>
        <w:rPr>
          <w:rFonts w:ascii="Ecofont Vera Sans" w:hAnsi="Ecofont Vera Sans"/>
        </w:rPr>
      </w:pPr>
    </w:p>
    <w:p w:rsidR="00263735" w:rsidRPr="00CC3432" w:rsidRDefault="00263735" w:rsidP="00151720">
      <w:pPr>
        <w:pStyle w:val="Recuodecorpodetexto"/>
        <w:jc w:val="center"/>
        <w:rPr>
          <w:rFonts w:ascii="Ecofont Vera Sans" w:hAnsi="Ecofont Vera Sans"/>
        </w:rPr>
      </w:pPr>
      <w:r w:rsidRPr="00CC3432">
        <w:rPr>
          <w:rFonts w:ascii="Ecofont Vera Sans" w:hAnsi="Ecofont Vera Sans"/>
        </w:rPr>
        <w:t>_______________________________________</w:t>
      </w:r>
    </w:p>
    <w:p w:rsidR="00263735" w:rsidRPr="00CC3432" w:rsidRDefault="00263735" w:rsidP="00151720">
      <w:pPr>
        <w:pStyle w:val="Recuodecorpodetexto"/>
        <w:jc w:val="center"/>
        <w:rPr>
          <w:rFonts w:ascii="Ecofont Vera Sans" w:hAnsi="Ecofont Vera Sans"/>
        </w:rPr>
      </w:pPr>
      <w:r w:rsidRPr="00CC3432">
        <w:rPr>
          <w:rFonts w:ascii="Ecofont Vera Sans" w:hAnsi="Ecofont Vera Sans"/>
        </w:rPr>
        <w:t>Assinatura do representante legal</w:t>
      </w:r>
    </w:p>
    <w:p w:rsidR="00263735" w:rsidRPr="00CC3432" w:rsidRDefault="00263735" w:rsidP="00151720">
      <w:pPr>
        <w:pStyle w:val="Recuodecorpodetexto"/>
        <w:jc w:val="center"/>
        <w:rPr>
          <w:rFonts w:ascii="Ecofont Vera Sans" w:hAnsi="Ecofont Vera Sans"/>
        </w:rPr>
      </w:pPr>
    </w:p>
    <w:p w:rsidR="00263735" w:rsidRPr="00CC3432" w:rsidRDefault="00263735" w:rsidP="00151720">
      <w:pPr>
        <w:pStyle w:val="Recuodecorpodetexto"/>
        <w:ind w:right="-81" w:firstLine="178"/>
        <w:rPr>
          <w:rFonts w:ascii="Ecofont Vera Sans" w:hAnsi="Ecofont Vera Sans"/>
        </w:rPr>
      </w:pPr>
    </w:p>
    <w:p w:rsidR="00263735" w:rsidRPr="00CC3432" w:rsidRDefault="00263735" w:rsidP="00151720">
      <w:pPr>
        <w:pStyle w:val="Recuodecorpodetexto"/>
        <w:ind w:left="0" w:right="-81"/>
        <w:rPr>
          <w:rFonts w:ascii="Ecofont Vera Sans" w:hAnsi="Ecofont Vera Sans"/>
        </w:rPr>
      </w:pPr>
      <w:r w:rsidRPr="00CC3432">
        <w:rPr>
          <w:rFonts w:ascii="Ecofont Vera Sans" w:hAnsi="Ecofont Vera Sans"/>
        </w:rPr>
        <w:t>Nome do representante legal:________________________________</w:t>
      </w:r>
    </w:p>
    <w:p w:rsidR="00263735" w:rsidRPr="00CC3432" w:rsidRDefault="00263735" w:rsidP="00151720">
      <w:pPr>
        <w:pStyle w:val="Recuodecorpodetexto"/>
        <w:ind w:right="-81" w:firstLine="178"/>
        <w:rPr>
          <w:rFonts w:ascii="Ecofont Vera Sans" w:hAnsi="Ecofont Vera Sans"/>
          <w:b/>
        </w:rPr>
      </w:pPr>
    </w:p>
    <w:p w:rsidR="00AF3FB9" w:rsidRPr="00CC3432" w:rsidRDefault="00263735" w:rsidP="00151720">
      <w:pPr>
        <w:pStyle w:val="Recuodecorpodetexto"/>
        <w:ind w:left="0" w:right="-79"/>
        <w:rPr>
          <w:rFonts w:ascii="Ecofont Vera Sans" w:hAnsi="Ecofont Vera Sans" w:cs="Calibri"/>
        </w:rPr>
      </w:pPr>
      <w:r w:rsidRPr="00CC3432">
        <w:rPr>
          <w:rFonts w:ascii="Ecofont Vera Sans" w:hAnsi="Ecofont Vera Sans"/>
        </w:rPr>
        <w:t>RG do representante: _____________________</w:t>
      </w:r>
    </w:p>
    <w:p w:rsidR="005F49FA" w:rsidRPr="00CC3432" w:rsidRDefault="005F49FA" w:rsidP="00151720">
      <w:pPr>
        <w:pStyle w:val="Ttulo2"/>
        <w:rPr>
          <w:rFonts w:ascii="Ecofont Vera Sans" w:hAnsi="Ecofont Vera Sans" w:cs="Calibri"/>
          <w:u w:val="single"/>
        </w:rPr>
      </w:pPr>
      <w:r w:rsidRPr="00CC3432">
        <w:rPr>
          <w:rFonts w:ascii="Ecofont Vera Sans" w:hAnsi="Ecofont Vera Sans" w:cs="Calibri"/>
          <w:u w:val="single"/>
        </w:rPr>
        <w:lastRenderedPageBreak/>
        <w:t xml:space="preserve">ANEXO </w:t>
      </w:r>
      <w:proofErr w:type="gramStart"/>
      <w:r w:rsidR="008D4EC4" w:rsidRPr="00CC3432">
        <w:rPr>
          <w:rFonts w:ascii="Ecofont Vera Sans" w:hAnsi="Ecofont Vera Sans" w:cs="Calibri"/>
          <w:u w:val="single"/>
        </w:rPr>
        <w:t>4</w:t>
      </w:r>
      <w:proofErr w:type="gramEnd"/>
      <w:r w:rsidRPr="00CC3432">
        <w:rPr>
          <w:rFonts w:ascii="Ecofont Vera Sans" w:hAnsi="Ecofont Vera Sans" w:cs="Calibri"/>
          <w:u w:val="single"/>
        </w:rPr>
        <w:t xml:space="preserve"> DO EDITAL DO PREGÃO PRESENCIAL </w:t>
      </w:r>
      <w:r w:rsidRPr="00114656">
        <w:rPr>
          <w:rFonts w:ascii="Ecofont Vera Sans" w:hAnsi="Ecofont Vera Sans" w:cs="Calibri"/>
          <w:u w:val="single"/>
        </w:rPr>
        <w:t>Nº</w:t>
      </w:r>
      <w:r w:rsidR="00114656">
        <w:rPr>
          <w:rFonts w:ascii="Ecofont Vera Sans" w:hAnsi="Ecofont Vera Sans" w:cs="Calibri"/>
          <w:u w:val="single"/>
        </w:rPr>
        <w:t xml:space="preserve"> 12</w:t>
      </w:r>
      <w:r w:rsidR="008D4EC4" w:rsidRPr="00114656">
        <w:rPr>
          <w:rFonts w:ascii="Ecofont Vera Sans" w:hAnsi="Ecofont Vera Sans" w:cs="Calibri"/>
          <w:u w:val="single"/>
        </w:rPr>
        <w:t>/14</w:t>
      </w:r>
    </w:p>
    <w:p w:rsidR="005F49FA" w:rsidRPr="00CC3432" w:rsidRDefault="005F49FA" w:rsidP="00151720">
      <w:pPr>
        <w:rPr>
          <w:rFonts w:ascii="Ecofont Vera Sans" w:hAnsi="Ecofont Vera Sans" w:cs="Calibri"/>
        </w:rPr>
      </w:pPr>
    </w:p>
    <w:p w:rsidR="005F49FA" w:rsidRPr="00CC3432" w:rsidRDefault="005F49FA" w:rsidP="00151720">
      <w:pPr>
        <w:jc w:val="cente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790D09" w:rsidP="00151720">
      <w:pPr>
        <w:jc w:val="center"/>
        <w:rPr>
          <w:rFonts w:ascii="Ecofont Vera Sans" w:hAnsi="Ecofont Vera Sans" w:cs="Calibri"/>
          <w:b/>
          <w:u w:val="single"/>
        </w:rPr>
      </w:pPr>
      <w:r w:rsidRPr="00CC3432">
        <w:rPr>
          <w:rFonts w:ascii="Ecofont Vera Sans" w:hAnsi="Ecofont Vera Sans" w:cs="Calibri"/>
          <w:b/>
          <w:u w:val="single"/>
        </w:rPr>
        <w:t>DECLARAÇÃO</w:t>
      </w:r>
      <w:r w:rsidR="005F49FA" w:rsidRPr="00CC3432">
        <w:rPr>
          <w:rFonts w:ascii="Ecofont Vera Sans" w:hAnsi="Ecofont Vera Sans" w:cs="Calibri"/>
          <w:b/>
          <w:u w:val="single"/>
        </w:rPr>
        <w:t xml:space="preserve"> DE REGULARIDADE PERANTE O MINISTÉRIO DO TRABALHO</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F07B6D" w:rsidRPr="00CC3432" w:rsidRDefault="00F07B6D" w:rsidP="00151720">
      <w:pPr>
        <w:rPr>
          <w:rFonts w:ascii="Ecofont Vera Sans" w:hAnsi="Ecofont Vera Sans" w:cs="Calibri"/>
        </w:rPr>
      </w:pPr>
    </w:p>
    <w:p w:rsidR="00F07B6D" w:rsidRPr="00CC3432" w:rsidRDefault="00F07B6D"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b/>
          <w:u w:val="single"/>
        </w:rPr>
      </w:pPr>
      <w:r w:rsidRPr="00CC3432">
        <w:rPr>
          <w:rFonts w:ascii="Ecofont Vera Sans" w:hAnsi="Ecofont Vera Sans" w:cs="Calibri"/>
        </w:rPr>
        <w:t xml:space="preserve">Ref.: </w:t>
      </w:r>
      <w:r w:rsidR="00410DB7" w:rsidRPr="00CC3432">
        <w:rPr>
          <w:rFonts w:ascii="Ecofont Vera Sans" w:hAnsi="Ecofont Vera Sans" w:cs="Calibri"/>
          <w:b/>
          <w:u w:val="single"/>
        </w:rPr>
        <w:t xml:space="preserve">Pregão Presencial </w:t>
      </w:r>
      <w:r w:rsidR="00410DB7" w:rsidRPr="00114656">
        <w:rPr>
          <w:rFonts w:ascii="Ecofont Vera Sans" w:hAnsi="Ecofont Vera Sans" w:cs="Calibri"/>
          <w:b/>
          <w:u w:val="single"/>
        </w:rPr>
        <w:t>nº</w:t>
      </w:r>
      <w:proofErr w:type="gramStart"/>
      <w:r w:rsidR="00410DB7" w:rsidRPr="00114656">
        <w:rPr>
          <w:rFonts w:ascii="Ecofont Vera Sans" w:hAnsi="Ecofont Vera Sans" w:cs="Calibri"/>
          <w:b/>
          <w:u w:val="single"/>
        </w:rPr>
        <w:t xml:space="preserve"> </w:t>
      </w:r>
      <w:r w:rsidR="00114656">
        <w:rPr>
          <w:rFonts w:ascii="Ecofont Vera Sans" w:hAnsi="Ecofont Vera Sans" w:cs="Calibri"/>
          <w:b/>
          <w:u w:val="single"/>
        </w:rPr>
        <w:t xml:space="preserve"> </w:t>
      </w:r>
      <w:proofErr w:type="gramEnd"/>
      <w:r w:rsidR="00114656">
        <w:rPr>
          <w:rFonts w:ascii="Ecofont Vera Sans" w:hAnsi="Ecofont Vera Sans" w:cs="Calibri"/>
          <w:b/>
          <w:u w:val="single"/>
        </w:rPr>
        <w:t>12</w:t>
      </w:r>
      <w:r w:rsidR="008D4EC4" w:rsidRPr="00114656">
        <w:rPr>
          <w:rFonts w:ascii="Ecofont Vera Sans" w:hAnsi="Ecofont Vera Sans" w:cs="Calibri"/>
          <w:b/>
          <w:u w:val="single"/>
        </w:rPr>
        <w:t>/14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F07B6D" w:rsidRPr="00CC3432" w:rsidRDefault="00F07B6D"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rPr>
        <w:tab/>
      </w:r>
      <w:proofErr w:type="gramStart"/>
      <w:r w:rsidRPr="00CC3432">
        <w:rPr>
          <w:rFonts w:ascii="Ecofont Vera Sans" w:hAnsi="Ecofont Vera Sans" w:cs="Calibri"/>
        </w:rPr>
        <w:t>.........................................</w:t>
      </w:r>
      <w:proofErr w:type="gramEnd"/>
      <w:r w:rsidRPr="00CC3432">
        <w:rPr>
          <w:rFonts w:ascii="Ecofont Vera Sans" w:hAnsi="Ecofont Vera Sans" w:cs="Calibri"/>
        </w:rPr>
        <w:t xml:space="preserve"> (nome da empresa), inscrita no CNPJ sob </w:t>
      </w:r>
      <w:proofErr w:type="gramStart"/>
      <w:r w:rsidRPr="00CC3432">
        <w:rPr>
          <w:rFonts w:ascii="Ecofont Vera Sans" w:hAnsi="Ecofont Vera Sans" w:cs="Calibri"/>
        </w:rPr>
        <w:t>nº ...</w:t>
      </w:r>
      <w:proofErr w:type="gramEnd"/>
      <w:r w:rsidRPr="00CC3432">
        <w:rPr>
          <w:rFonts w:ascii="Ecofont Vera Sans" w:hAnsi="Ecofont Vera Sans" w:cs="Calibri"/>
        </w:rPr>
        <w:t>................, por intermédio de seu representante legal, Sr. ............................................, RG nº ......................, CPF nº ................................., interessada em participar da licitação em referência, DECLARA, para os fins do disposto no Inciso V do artigo 27 da Lei nº 8666/93, acrescido pela Lei nº 9854/99, que não emprega menor de dezo</w:t>
      </w:r>
      <w:r w:rsidRPr="00CC3432">
        <w:rPr>
          <w:rFonts w:ascii="Ecofont Vera Sans" w:hAnsi="Ecofont Vera Sans" w:cs="Calibri"/>
        </w:rPr>
        <w:t>i</w:t>
      </w:r>
      <w:r w:rsidRPr="00CC3432">
        <w:rPr>
          <w:rFonts w:ascii="Ecofont Vera Sans" w:hAnsi="Ecofont Vera Sans" w:cs="Calibri"/>
        </w:rPr>
        <w:t>to anos em trabalho noturno, perigoso ou insalubre e não emprega menor de dezesseis anos.</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r w:rsidRPr="00CC3432">
        <w:rPr>
          <w:rFonts w:ascii="Ecofont Vera Sans" w:hAnsi="Ecofont Vera Sans" w:cs="Calibri"/>
        </w:rPr>
        <w:t>Ressalva: emprega menor, a partir de quatorze anos, na condição de aprendiz (*</w:t>
      </w:r>
      <w:proofErr w:type="gramStart"/>
      <w:r w:rsidRPr="00CC3432">
        <w:rPr>
          <w:rFonts w:ascii="Ecofont Vera Sans" w:hAnsi="Ecofont Vera Sans" w:cs="Calibri"/>
        </w:rPr>
        <w:t>)</w:t>
      </w:r>
      <w:proofErr w:type="gramEnd"/>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r w:rsidRPr="00CC3432">
        <w:rPr>
          <w:rFonts w:ascii="Ecofont Vera Sans" w:hAnsi="Ecofont Vera Sans" w:cs="Calibri"/>
        </w:rPr>
        <w:t>(*) em caso afirmativo, assinalar a ressalva acima.</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proofErr w:type="gramEnd"/>
      <w:r w:rsidRPr="00CC3432">
        <w:rPr>
          <w:rFonts w:ascii="Ecofont Vera Sans" w:hAnsi="Ecofont Vera Sans" w:cs="Calibri"/>
        </w:rPr>
        <w:t>, .....</w:t>
      </w:r>
      <w:r w:rsidR="008D4EC4" w:rsidRPr="00CC3432">
        <w:rPr>
          <w:rFonts w:ascii="Ecofont Vera Sans" w:hAnsi="Ecofont Vera Sans" w:cs="Calibri"/>
        </w:rPr>
        <w:t xml:space="preserve"> </w:t>
      </w:r>
      <w:proofErr w:type="gramStart"/>
      <w:r w:rsidR="008D4EC4" w:rsidRPr="00CC3432">
        <w:rPr>
          <w:rFonts w:ascii="Ecofont Vera Sans" w:hAnsi="Ecofont Vera Sans" w:cs="Calibri"/>
        </w:rPr>
        <w:t>de</w:t>
      </w:r>
      <w:proofErr w:type="gramEnd"/>
      <w:r w:rsidR="008D4EC4" w:rsidRPr="00CC3432">
        <w:rPr>
          <w:rFonts w:ascii="Ecofont Vera Sans" w:hAnsi="Ecofont Vera Sans" w:cs="Calibri"/>
        </w:rPr>
        <w:t xml:space="preserve"> .................... </w:t>
      </w:r>
      <w:proofErr w:type="gramStart"/>
      <w:r w:rsidR="008D4EC4" w:rsidRPr="00CC3432">
        <w:rPr>
          <w:rFonts w:ascii="Ecofont Vera Sans" w:hAnsi="Ecofont Vera Sans" w:cs="Calibri"/>
        </w:rPr>
        <w:t>de</w:t>
      </w:r>
      <w:proofErr w:type="gramEnd"/>
      <w:r w:rsidR="008D4EC4" w:rsidRPr="00CC3432">
        <w:rPr>
          <w:rFonts w:ascii="Ecofont Vera Sans" w:hAnsi="Ecofont Vera Sans" w:cs="Calibri"/>
        </w:rPr>
        <w:t xml:space="preserve"> 2014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0015AD" w:rsidRPr="00CC3432">
        <w:rPr>
          <w:rFonts w:ascii="Ecofont Vera Sans" w:hAnsi="Ecofont Vera Sans" w:cs="Calibri"/>
        </w:rPr>
        <w:t>..</w:t>
      </w:r>
      <w:r w:rsidR="00A16925" w:rsidRPr="00CC3432">
        <w:rPr>
          <w:rFonts w:ascii="Ecofont Vera Sans" w:hAnsi="Ecofont Vera Sans" w:cs="Calibri"/>
        </w:rPr>
        <w:t>..</w:t>
      </w:r>
      <w:r w:rsidR="000015AD" w:rsidRPr="00CC3432">
        <w:rPr>
          <w:rFonts w:ascii="Ecofont Vera Sans" w:hAnsi="Ecofont Vera Sans" w:cs="Calibri"/>
        </w:rPr>
        <w:t>..............</w:t>
      </w:r>
      <w:r w:rsidRPr="00CC3432">
        <w:rPr>
          <w:rFonts w:ascii="Ecofont Vera Sans" w:hAnsi="Ecofont Vera Sans" w:cs="Calibri"/>
        </w:rPr>
        <w:t>..........</w:t>
      </w:r>
      <w:proofErr w:type="gramEnd"/>
    </w:p>
    <w:p w:rsidR="005F49FA" w:rsidRPr="00CC3432" w:rsidRDefault="005F49FA" w:rsidP="00151720">
      <w:pPr>
        <w:rPr>
          <w:rFonts w:ascii="Ecofont Vera Sans" w:hAnsi="Ecofont Vera Sans" w:cs="Calibri"/>
        </w:rPr>
      </w:pPr>
      <w:r w:rsidRPr="00CC3432">
        <w:rPr>
          <w:rFonts w:ascii="Ecofont Vera Sans" w:hAnsi="Ecofont Vera Sans" w:cs="Calibri"/>
        </w:rPr>
        <w:t>Assinatura e carimbo do representante legal</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DF5514" w:rsidRPr="00CC3432" w:rsidRDefault="00DF5514" w:rsidP="00151720">
      <w:pPr>
        <w:rPr>
          <w:rFonts w:ascii="Ecofont Vera Sans" w:hAnsi="Ecofont Vera Sans" w:cs="Calibri"/>
        </w:rPr>
      </w:pPr>
    </w:p>
    <w:p w:rsidR="005F49FA" w:rsidRPr="00CC3432" w:rsidRDefault="005F49FA" w:rsidP="00151720">
      <w:pPr>
        <w:pStyle w:val="Ttulo2"/>
        <w:rPr>
          <w:rFonts w:ascii="Ecofont Vera Sans" w:hAnsi="Ecofont Vera Sans" w:cs="Calibri"/>
          <w:u w:val="single"/>
        </w:rPr>
      </w:pPr>
      <w:r w:rsidRPr="00CC3432">
        <w:rPr>
          <w:rFonts w:ascii="Ecofont Vera Sans" w:hAnsi="Ecofont Vera Sans" w:cs="Calibri"/>
          <w:u w:val="single"/>
        </w:rPr>
        <w:lastRenderedPageBreak/>
        <w:t xml:space="preserve">ANEXO </w:t>
      </w:r>
      <w:proofErr w:type="gramStart"/>
      <w:r w:rsidR="008D4EC4" w:rsidRPr="00CC3432">
        <w:rPr>
          <w:rFonts w:ascii="Ecofont Vera Sans" w:hAnsi="Ecofont Vera Sans" w:cs="Calibri"/>
          <w:u w:val="single"/>
        </w:rPr>
        <w:t>5</w:t>
      </w:r>
      <w:proofErr w:type="gramEnd"/>
      <w:r w:rsidRPr="00CC3432">
        <w:rPr>
          <w:rFonts w:ascii="Ecofont Vera Sans" w:hAnsi="Ecofont Vera Sans" w:cs="Calibri"/>
          <w:u w:val="single"/>
        </w:rPr>
        <w:t xml:space="preserve"> DO EDITAL DO PREGÃO PRESENCIAL</w:t>
      </w:r>
      <w:r w:rsidR="00D44C77" w:rsidRPr="00CC3432">
        <w:rPr>
          <w:rFonts w:ascii="Ecofont Vera Sans" w:hAnsi="Ecofont Vera Sans" w:cs="Calibri"/>
          <w:u w:val="single"/>
        </w:rPr>
        <w:t xml:space="preserve"> </w:t>
      </w:r>
      <w:r w:rsidRPr="00114656">
        <w:rPr>
          <w:rFonts w:ascii="Ecofont Vera Sans" w:hAnsi="Ecofont Vera Sans" w:cs="Calibri"/>
          <w:u w:val="single"/>
        </w:rPr>
        <w:t>Nº</w:t>
      </w:r>
      <w:r w:rsidR="00114656">
        <w:rPr>
          <w:rFonts w:ascii="Ecofont Vera Sans" w:hAnsi="Ecofont Vera Sans" w:cs="Calibri"/>
          <w:u w:val="single"/>
        </w:rPr>
        <w:t xml:space="preserve"> 12</w:t>
      </w:r>
      <w:r w:rsidR="00F846EF" w:rsidRPr="00114656">
        <w:rPr>
          <w:rFonts w:ascii="Ecofont Vera Sans" w:hAnsi="Ecofont Vera Sans" w:cs="Calibri"/>
          <w:u w:val="single"/>
        </w:rPr>
        <w:t>/1</w:t>
      </w:r>
      <w:r w:rsidR="008D4EC4" w:rsidRPr="00114656">
        <w:rPr>
          <w:rFonts w:ascii="Ecofont Vera Sans" w:hAnsi="Ecofont Vera Sans" w:cs="Calibri"/>
          <w:u w:val="single"/>
        </w:rPr>
        <w:t>4</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p>
    <w:p w:rsidR="005F49FA" w:rsidRPr="00CC3432" w:rsidRDefault="005F49FA" w:rsidP="00151720">
      <w:pPr>
        <w:jc w:val="center"/>
        <w:rPr>
          <w:rFonts w:ascii="Ecofont Vera Sans" w:hAnsi="Ecofont Vera Sans" w:cs="Calibri"/>
          <w:b/>
          <w:u w:val="single"/>
        </w:rPr>
      </w:pPr>
      <w:r w:rsidRPr="00CC3432">
        <w:rPr>
          <w:rFonts w:ascii="Ecofont Vera Sans" w:hAnsi="Ecofont Vera Sans" w:cs="Calibri"/>
          <w:b/>
          <w:u w:val="single"/>
        </w:rPr>
        <w:t>DECLARAÇÃO DE SATISFAÇÃO DOS REQUISITOS DE HABILITAÇÃO</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F07B6D" w:rsidRPr="00CC3432" w:rsidRDefault="00F07B6D" w:rsidP="00151720">
      <w:pPr>
        <w:rPr>
          <w:rFonts w:ascii="Ecofont Vera Sans" w:hAnsi="Ecofont Vera Sans" w:cs="Calibri"/>
        </w:rPr>
      </w:pPr>
    </w:p>
    <w:p w:rsidR="00F07B6D" w:rsidRPr="00CC3432" w:rsidRDefault="00F07B6D"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b/>
          <w:u w:val="single"/>
        </w:rPr>
      </w:pPr>
      <w:r w:rsidRPr="00CC3432">
        <w:rPr>
          <w:rFonts w:ascii="Ecofont Vera Sans" w:hAnsi="Ecofont Vera Sans" w:cs="Calibri"/>
        </w:rPr>
        <w:t xml:space="preserve">Ref.: </w:t>
      </w:r>
      <w:r w:rsidR="00A406D4" w:rsidRPr="00CC3432">
        <w:rPr>
          <w:rFonts w:ascii="Ecofont Vera Sans" w:hAnsi="Ecofont Vera Sans" w:cs="Calibri"/>
          <w:b/>
          <w:u w:val="single"/>
        </w:rPr>
        <w:t>Pregão Presenc</w:t>
      </w:r>
      <w:r w:rsidR="008D4EC4" w:rsidRPr="00CC3432">
        <w:rPr>
          <w:rFonts w:ascii="Ecofont Vera Sans" w:hAnsi="Ecofont Vera Sans" w:cs="Calibri"/>
          <w:b/>
          <w:u w:val="single"/>
        </w:rPr>
        <w:t xml:space="preserve">ial </w:t>
      </w:r>
      <w:r w:rsidR="00114656">
        <w:rPr>
          <w:rFonts w:ascii="Ecofont Vera Sans" w:hAnsi="Ecofont Vera Sans" w:cs="Calibri"/>
          <w:b/>
          <w:u w:val="single"/>
        </w:rPr>
        <w:t>nº 12</w:t>
      </w:r>
      <w:r w:rsidR="008D4EC4" w:rsidRPr="00114656">
        <w:rPr>
          <w:rFonts w:ascii="Ecofont Vera Sans" w:hAnsi="Ecofont Vera Sans" w:cs="Calibri"/>
          <w:b/>
          <w:u w:val="single"/>
        </w:rPr>
        <w:t>/14</w:t>
      </w:r>
    </w:p>
    <w:p w:rsidR="005F49FA" w:rsidRPr="00CC3432" w:rsidRDefault="005F49FA" w:rsidP="00151720">
      <w:pPr>
        <w:rPr>
          <w:rFonts w:ascii="Ecofont Vera Sans" w:hAnsi="Ecofont Vera Sans" w:cs="Calibri"/>
          <w:b/>
          <w:u w:val="single"/>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rPr>
        <w:tab/>
      </w:r>
      <w:proofErr w:type="gramStart"/>
      <w:r w:rsidRPr="00CC3432">
        <w:rPr>
          <w:rFonts w:ascii="Ecofont Vera Sans" w:hAnsi="Ecofont Vera Sans" w:cs="Calibri"/>
        </w:rPr>
        <w:t>.........................................</w:t>
      </w:r>
      <w:proofErr w:type="gramEnd"/>
      <w:r w:rsidRPr="00CC3432">
        <w:rPr>
          <w:rFonts w:ascii="Ecofont Vera Sans" w:hAnsi="Ecofont Vera Sans" w:cs="Calibri"/>
        </w:rPr>
        <w:t xml:space="preserve"> (nome da empresa), inscrita no CNPJ sob </w:t>
      </w:r>
      <w:proofErr w:type="gramStart"/>
      <w:r w:rsidRPr="00CC3432">
        <w:rPr>
          <w:rFonts w:ascii="Ecofont Vera Sans" w:hAnsi="Ecofont Vera Sans" w:cs="Calibri"/>
        </w:rPr>
        <w:t>nº ...</w:t>
      </w:r>
      <w:proofErr w:type="gramEnd"/>
      <w:r w:rsidRPr="00CC3432">
        <w:rPr>
          <w:rFonts w:ascii="Ecofont Vera Sans" w:hAnsi="Ecofont Vera Sans" w:cs="Calibr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281651" w:rsidRPr="00CC3432" w:rsidRDefault="00281651" w:rsidP="00151720">
      <w:pPr>
        <w:rPr>
          <w:rFonts w:ascii="Ecofont Vera Sans" w:hAnsi="Ecofont Vera Sans" w:cs="Calibri"/>
        </w:rPr>
      </w:pPr>
    </w:p>
    <w:p w:rsidR="00281651" w:rsidRPr="00CC3432" w:rsidRDefault="00281651" w:rsidP="00151720">
      <w:pPr>
        <w:rPr>
          <w:rFonts w:ascii="Ecofont Vera Sans" w:hAnsi="Ecofont Vera Sans" w:cs="Calibri"/>
        </w:rPr>
      </w:pPr>
    </w:p>
    <w:p w:rsidR="00281651" w:rsidRPr="00CC3432" w:rsidRDefault="00281651"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proofErr w:type="gramEnd"/>
      <w:r w:rsidRPr="00CC3432">
        <w:rPr>
          <w:rFonts w:ascii="Ecofont Vera Sans" w:hAnsi="Ecofont Vera Sans" w:cs="Calibri"/>
        </w:rPr>
        <w:t xml:space="preserve">, ..... </w:t>
      </w:r>
      <w:proofErr w:type="gramStart"/>
      <w:r w:rsidRPr="00CC3432">
        <w:rPr>
          <w:rFonts w:ascii="Ecofont Vera Sans" w:hAnsi="Ecofont Vera Sans" w:cs="Calibri"/>
        </w:rPr>
        <w:t>de</w:t>
      </w:r>
      <w:proofErr w:type="gramEnd"/>
      <w:r w:rsidRPr="00CC3432">
        <w:rPr>
          <w:rFonts w:ascii="Ecofont Vera Sans" w:hAnsi="Ecofont Vera Sans" w:cs="Calibri"/>
        </w:rPr>
        <w:t xml:space="preserve"> ............</w:t>
      </w:r>
      <w:r w:rsidR="008D4EC4" w:rsidRPr="00CC3432">
        <w:rPr>
          <w:rFonts w:ascii="Ecofont Vera Sans" w:hAnsi="Ecofont Vera Sans" w:cs="Calibri"/>
        </w:rPr>
        <w:t xml:space="preserve">........ </w:t>
      </w:r>
      <w:proofErr w:type="gramStart"/>
      <w:r w:rsidR="008D4EC4" w:rsidRPr="00CC3432">
        <w:rPr>
          <w:rFonts w:ascii="Ecofont Vera Sans" w:hAnsi="Ecofont Vera Sans" w:cs="Calibri"/>
        </w:rPr>
        <w:t>de</w:t>
      </w:r>
      <w:proofErr w:type="gramEnd"/>
      <w:r w:rsidR="008D4EC4" w:rsidRPr="00CC3432">
        <w:rPr>
          <w:rFonts w:ascii="Ecofont Vera Sans" w:hAnsi="Ecofont Vera Sans" w:cs="Calibri"/>
        </w:rPr>
        <w:t xml:space="preserve"> 2014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6104AC" w:rsidRPr="00CC3432">
        <w:rPr>
          <w:rFonts w:ascii="Ecofont Vera Sans" w:hAnsi="Ecofont Vera Sans" w:cs="Calibri"/>
        </w:rPr>
        <w:t>....</w:t>
      </w:r>
      <w:r w:rsidRPr="00CC3432">
        <w:rPr>
          <w:rFonts w:ascii="Ecofont Vera Sans" w:hAnsi="Ecofont Vera Sans" w:cs="Calibri"/>
        </w:rPr>
        <w:t>..................</w:t>
      </w:r>
      <w:proofErr w:type="gramEnd"/>
    </w:p>
    <w:p w:rsidR="005F49FA" w:rsidRPr="00CC3432" w:rsidRDefault="005F49FA" w:rsidP="00151720">
      <w:pPr>
        <w:rPr>
          <w:rFonts w:ascii="Ecofont Vera Sans" w:hAnsi="Ecofont Vera Sans" w:cs="Calibri"/>
        </w:rPr>
      </w:pPr>
      <w:r w:rsidRPr="00CC3432">
        <w:rPr>
          <w:rFonts w:ascii="Ecofont Vera Sans" w:hAnsi="Ecofont Vera Sans" w:cs="Calibri"/>
        </w:rPr>
        <w:t>Assinatura e carimbo do representante legal</w:t>
      </w:r>
    </w:p>
    <w:p w:rsidR="005F49FA" w:rsidRPr="00CC3432" w:rsidRDefault="005F49FA" w:rsidP="00151720">
      <w:pPr>
        <w:rPr>
          <w:rFonts w:ascii="Ecofont Vera Sans" w:hAnsi="Ecofont Vera Sans" w:cs="Calibri"/>
        </w:rPr>
      </w:pPr>
    </w:p>
    <w:p w:rsidR="005F49FA" w:rsidRDefault="005F49FA" w:rsidP="00151720">
      <w:pPr>
        <w:rPr>
          <w:rFonts w:ascii="Ecofont Vera Sans" w:hAnsi="Ecofont Vera Sans" w:cs="Calibri"/>
        </w:rPr>
      </w:pPr>
    </w:p>
    <w:p w:rsidR="00AF75B5" w:rsidRDefault="00AF75B5" w:rsidP="00151720">
      <w:pPr>
        <w:rPr>
          <w:rFonts w:ascii="Ecofont Vera Sans" w:hAnsi="Ecofont Vera Sans" w:cs="Calibri"/>
        </w:rPr>
      </w:pPr>
    </w:p>
    <w:p w:rsidR="00AF75B5" w:rsidRPr="00CC3432" w:rsidRDefault="00AF75B5"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jc w:val="both"/>
        <w:rPr>
          <w:rFonts w:ascii="Ecofont Vera Sans" w:hAnsi="Ecofont Vera Sans" w:cs="Calibri"/>
        </w:rPr>
      </w:pPr>
    </w:p>
    <w:p w:rsidR="00F208C5" w:rsidRPr="00CC3432" w:rsidRDefault="00F208C5" w:rsidP="00151720">
      <w:pPr>
        <w:jc w:val="both"/>
        <w:rPr>
          <w:rFonts w:ascii="Ecofont Vera Sans" w:hAnsi="Ecofont Vera Sans" w:cs="Calibri"/>
        </w:rPr>
      </w:pPr>
    </w:p>
    <w:p w:rsidR="005F49FA" w:rsidRPr="00CC3432" w:rsidRDefault="00BE6A2D" w:rsidP="00151720">
      <w:pPr>
        <w:pStyle w:val="Ttulo2"/>
        <w:rPr>
          <w:rFonts w:ascii="Ecofont Vera Sans" w:hAnsi="Ecofont Vera Sans" w:cs="Calibri"/>
          <w:u w:val="single"/>
        </w:rPr>
      </w:pPr>
      <w:r w:rsidRPr="00CC3432">
        <w:rPr>
          <w:rFonts w:ascii="Ecofont Vera Sans" w:hAnsi="Ecofont Vera Sans" w:cs="Calibri"/>
          <w:u w:val="single"/>
        </w:rPr>
        <w:lastRenderedPageBreak/>
        <w:t xml:space="preserve">ANEXO </w:t>
      </w:r>
      <w:proofErr w:type="gramStart"/>
      <w:r w:rsidR="008D4EC4" w:rsidRPr="00CC3432">
        <w:rPr>
          <w:rFonts w:ascii="Ecofont Vera Sans" w:hAnsi="Ecofont Vera Sans" w:cs="Calibri"/>
          <w:u w:val="single"/>
        </w:rPr>
        <w:t>6</w:t>
      </w:r>
      <w:proofErr w:type="gramEnd"/>
      <w:r w:rsidR="005F49FA" w:rsidRPr="00CC3432">
        <w:rPr>
          <w:rFonts w:ascii="Ecofont Vera Sans" w:hAnsi="Ecofont Vera Sans" w:cs="Calibri"/>
          <w:u w:val="single"/>
        </w:rPr>
        <w:t xml:space="preserve"> DO </w:t>
      </w:r>
      <w:r w:rsidR="00A406D4" w:rsidRPr="00CC3432">
        <w:rPr>
          <w:rFonts w:ascii="Ecofont Vera Sans" w:hAnsi="Ecofont Vera Sans" w:cs="Calibri"/>
          <w:u w:val="single"/>
        </w:rPr>
        <w:t xml:space="preserve">EDITAL DO PREGÃO PRESENCIAL </w:t>
      </w:r>
      <w:r w:rsidR="00A406D4" w:rsidRPr="00114656">
        <w:rPr>
          <w:rFonts w:ascii="Ecofont Vera Sans" w:hAnsi="Ecofont Vera Sans" w:cs="Calibri"/>
          <w:u w:val="single"/>
        </w:rPr>
        <w:t>Nº</w:t>
      </w:r>
      <w:r w:rsidR="00D44C77" w:rsidRPr="00114656">
        <w:rPr>
          <w:rFonts w:ascii="Ecofont Vera Sans" w:hAnsi="Ecofont Vera Sans" w:cs="Calibri"/>
          <w:u w:val="single"/>
        </w:rPr>
        <w:t xml:space="preserve"> </w:t>
      </w:r>
      <w:r w:rsidR="00114656">
        <w:rPr>
          <w:rFonts w:ascii="Ecofont Vera Sans" w:hAnsi="Ecofont Vera Sans" w:cs="Calibri"/>
          <w:u w:val="single"/>
        </w:rPr>
        <w:t>12</w:t>
      </w:r>
      <w:r w:rsidR="008D4EC4" w:rsidRPr="00114656">
        <w:rPr>
          <w:rFonts w:ascii="Ecofont Vera Sans" w:hAnsi="Ecofont Vera Sans" w:cs="Calibri"/>
          <w:u w:val="single"/>
        </w:rPr>
        <w:t>/14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jc w:val="center"/>
        <w:rPr>
          <w:rFonts w:ascii="Ecofont Vera Sans" w:hAnsi="Ecofont Vera Sans" w:cs="Calibri"/>
          <w:b/>
          <w:u w:val="single"/>
        </w:rPr>
      </w:pPr>
      <w:r w:rsidRPr="00CC3432">
        <w:rPr>
          <w:rFonts w:ascii="Ecofont Vera Sans" w:hAnsi="Ecofont Vera Sans" w:cs="Calibri"/>
          <w:b/>
          <w:u w:val="single"/>
        </w:rPr>
        <w:t>DECLARAÇÃO DE MICROEMPRESA OU EMPRESA DE PEQUENO PORTE</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F07B6D" w:rsidRPr="00CC3432" w:rsidRDefault="00F07B6D" w:rsidP="00151720">
      <w:pPr>
        <w:rPr>
          <w:rFonts w:ascii="Ecofont Vera Sans" w:hAnsi="Ecofont Vera Sans" w:cs="Calibri"/>
        </w:rPr>
      </w:pPr>
    </w:p>
    <w:p w:rsidR="00F07B6D" w:rsidRPr="00CC3432" w:rsidRDefault="00F07B6D" w:rsidP="00151720">
      <w:pPr>
        <w:rPr>
          <w:rFonts w:ascii="Ecofont Vera Sans" w:hAnsi="Ecofont Vera Sans" w:cs="Calibri"/>
        </w:rPr>
      </w:pPr>
    </w:p>
    <w:p w:rsidR="005F49FA" w:rsidRPr="00114656" w:rsidRDefault="005F49FA" w:rsidP="00151720">
      <w:pPr>
        <w:rPr>
          <w:rFonts w:ascii="Ecofont Vera Sans" w:hAnsi="Ecofont Vera Sans" w:cs="Calibri"/>
          <w:b/>
          <w:u w:val="single"/>
        </w:rPr>
      </w:pPr>
      <w:r w:rsidRPr="00CC3432">
        <w:rPr>
          <w:rFonts w:ascii="Ecofont Vera Sans" w:hAnsi="Ecofont Vera Sans" w:cs="Calibri"/>
        </w:rPr>
        <w:t xml:space="preserve">Ref.: </w:t>
      </w:r>
      <w:r w:rsidRPr="00CC3432">
        <w:rPr>
          <w:rFonts w:ascii="Ecofont Vera Sans" w:hAnsi="Ecofont Vera Sans" w:cs="Calibri"/>
          <w:b/>
          <w:u w:val="single"/>
        </w:rPr>
        <w:t xml:space="preserve">Pregão </w:t>
      </w:r>
      <w:r w:rsidR="00F208C5" w:rsidRPr="00CC3432">
        <w:rPr>
          <w:rFonts w:ascii="Ecofont Vera Sans" w:hAnsi="Ecofont Vera Sans" w:cs="Calibri"/>
          <w:b/>
          <w:u w:val="single"/>
        </w:rPr>
        <w:t>Presencial</w:t>
      </w:r>
      <w:r w:rsidR="008D4EC4" w:rsidRPr="00CC3432">
        <w:rPr>
          <w:rFonts w:ascii="Ecofont Vera Sans" w:hAnsi="Ecofont Vera Sans" w:cs="Calibri"/>
          <w:b/>
          <w:u w:val="single"/>
        </w:rPr>
        <w:t xml:space="preserve"> </w:t>
      </w:r>
      <w:r w:rsidR="00114656">
        <w:rPr>
          <w:rFonts w:ascii="Ecofont Vera Sans" w:hAnsi="Ecofont Vera Sans" w:cs="Calibri"/>
          <w:b/>
          <w:u w:val="single"/>
        </w:rPr>
        <w:t>nº</w:t>
      </w:r>
      <w:proofErr w:type="gramStart"/>
      <w:r w:rsidR="00114656">
        <w:rPr>
          <w:rFonts w:ascii="Ecofont Vera Sans" w:hAnsi="Ecofont Vera Sans" w:cs="Calibri"/>
          <w:b/>
          <w:u w:val="single"/>
        </w:rPr>
        <w:t xml:space="preserve">  </w:t>
      </w:r>
      <w:proofErr w:type="gramEnd"/>
      <w:r w:rsidR="00114656">
        <w:rPr>
          <w:rFonts w:ascii="Ecofont Vera Sans" w:hAnsi="Ecofont Vera Sans" w:cs="Calibri"/>
          <w:b/>
          <w:u w:val="single"/>
        </w:rPr>
        <w:t>12</w:t>
      </w:r>
      <w:r w:rsidR="00E6281A" w:rsidRPr="00114656">
        <w:rPr>
          <w:rFonts w:ascii="Ecofont Vera Sans" w:hAnsi="Ecofont Vera Sans" w:cs="Calibri"/>
          <w:b/>
          <w:u w:val="single"/>
        </w:rPr>
        <w:t>/1</w:t>
      </w:r>
      <w:r w:rsidR="008D4EC4" w:rsidRPr="00114656">
        <w:rPr>
          <w:rFonts w:ascii="Ecofont Vera Sans" w:hAnsi="Ecofont Vera Sans" w:cs="Calibri"/>
          <w:b/>
          <w:u w:val="single"/>
        </w:rPr>
        <w:t>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jc w:val="both"/>
        <w:rPr>
          <w:rFonts w:ascii="Ecofont Vera Sans" w:hAnsi="Ecofont Vera Sans" w:cs="Calibri"/>
        </w:rPr>
      </w:pPr>
      <w:r w:rsidRPr="00CC3432">
        <w:rPr>
          <w:rFonts w:ascii="Ecofont Vera Sans" w:hAnsi="Ecofont Vera Sans" w:cs="Calibri"/>
        </w:rPr>
        <w:tab/>
        <w:t>Declaro, sob as penas da lei, sem prejuízo das sanções e multas pr</w:t>
      </w:r>
      <w:r w:rsidRPr="00CC3432">
        <w:rPr>
          <w:rFonts w:ascii="Ecofont Vera Sans" w:hAnsi="Ecofont Vera Sans" w:cs="Calibri"/>
        </w:rPr>
        <w:t>e</w:t>
      </w:r>
      <w:r w:rsidRPr="00CC3432">
        <w:rPr>
          <w:rFonts w:ascii="Ecofont Vera Sans" w:hAnsi="Ecofont Vera Sans" w:cs="Calibri"/>
        </w:rPr>
        <w:t xml:space="preserve">vistas no edital do mencionado ato convocatório, que a </w:t>
      </w:r>
      <w:proofErr w:type="gramStart"/>
      <w:r w:rsidRPr="00CC3432">
        <w:rPr>
          <w:rFonts w:ascii="Ecofont Vera Sans" w:hAnsi="Ecofont Vera Sans" w:cs="Calibri"/>
        </w:rPr>
        <w:t>empresa ...</w:t>
      </w:r>
      <w:proofErr w:type="gramEnd"/>
      <w:r w:rsidRPr="00CC3432">
        <w:rPr>
          <w:rFonts w:ascii="Ecofont Vera Sans" w:hAnsi="Ecofont Vera Sans" w:cs="Calibri"/>
        </w:rPr>
        <w:t>..........</w:t>
      </w:r>
      <w:r w:rsidR="002B534D" w:rsidRPr="00CC3432">
        <w:rPr>
          <w:rFonts w:ascii="Ecofont Vera Sans" w:hAnsi="Ecofont Vera Sans" w:cs="Calibri"/>
        </w:rPr>
        <w:t>...</w:t>
      </w:r>
      <w:r w:rsidRPr="00CC3432">
        <w:rPr>
          <w:rFonts w:ascii="Ecofont Vera Sans" w:hAnsi="Ecofont Vera Sans" w:cs="Calibri"/>
        </w:rPr>
        <w:t xml:space="preserve">................................... (razão social), CNPJ </w:t>
      </w:r>
      <w:proofErr w:type="gramStart"/>
      <w:r w:rsidRPr="00CC3432">
        <w:rPr>
          <w:rFonts w:ascii="Ecofont Vera Sans" w:hAnsi="Ecofont Vera Sans" w:cs="Calibri"/>
        </w:rPr>
        <w:t>nº ...</w:t>
      </w:r>
      <w:proofErr w:type="gramEnd"/>
      <w:r w:rsidRPr="00CC3432">
        <w:rPr>
          <w:rFonts w:ascii="Ecofont Vera Sans" w:hAnsi="Ecofont Vera Sans" w:cs="Calibri"/>
        </w:rPr>
        <w:t>..............................................., é microempresa ou empresa de pequeno porte, nos termos do enquadramento previsto na Lei Complementar nº 123, de 14 de dezembro de 2.006, cujos termos declaro conhecer na ínt</w:t>
      </w:r>
      <w:r w:rsidRPr="00CC3432">
        <w:rPr>
          <w:rFonts w:ascii="Ecofont Vera Sans" w:hAnsi="Ecofont Vera Sans" w:cs="Calibri"/>
        </w:rPr>
        <w:t>e</w:t>
      </w:r>
      <w:r w:rsidRPr="00CC3432">
        <w:rPr>
          <w:rFonts w:ascii="Ecofont Vera Sans" w:hAnsi="Ecofont Vera Sans" w:cs="Calibri"/>
        </w:rPr>
        <w:t>gra, estando apta, portanto, a exercer o direito de preferência como crit</w:t>
      </w:r>
      <w:r w:rsidRPr="00CC3432">
        <w:rPr>
          <w:rFonts w:ascii="Ecofont Vera Sans" w:hAnsi="Ecofont Vera Sans" w:cs="Calibri"/>
        </w:rPr>
        <w:t>é</w:t>
      </w:r>
      <w:r w:rsidRPr="00CC3432">
        <w:rPr>
          <w:rFonts w:ascii="Ecofont Vera Sans" w:hAnsi="Ecofont Vera Sans" w:cs="Calibri"/>
        </w:rPr>
        <w:t>rio de desempate no procedimento licitatório em referência, realizado pela Câmara Municipal de Santa Bárbara d’Oeste.</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281651" w:rsidRPr="00CC3432" w:rsidRDefault="00281651" w:rsidP="00151720">
      <w:pPr>
        <w:rPr>
          <w:rFonts w:ascii="Ecofont Vera Sans" w:hAnsi="Ecofont Vera Sans" w:cs="Calibri"/>
        </w:rPr>
      </w:pPr>
    </w:p>
    <w:p w:rsidR="00281651" w:rsidRPr="00CC3432" w:rsidRDefault="00281651"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5D5E9E" w:rsidRPr="00CC3432">
        <w:rPr>
          <w:rFonts w:ascii="Ecofont Vera Sans" w:hAnsi="Ecofont Vera Sans" w:cs="Calibri"/>
        </w:rPr>
        <w:t>....</w:t>
      </w:r>
      <w:r w:rsidRPr="00CC3432">
        <w:rPr>
          <w:rFonts w:ascii="Ecofont Vera Sans" w:hAnsi="Ecofont Vera Sans" w:cs="Calibri"/>
        </w:rPr>
        <w:t>...........</w:t>
      </w:r>
      <w:proofErr w:type="gramEnd"/>
      <w:r w:rsidRPr="00CC3432">
        <w:rPr>
          <w:rFonts w:ascii="Ecofont Vera Sans" w:hAnsi="Ecofont Vera Sans" w:cs="Calibri"/>
        </w:rPr>
        <w:t xml:space="preserve"> </w:t>
      </w:r>
      <w:proofErr w:type="gramStart"/>
      <w:r w:rsidRPr="00CC3432">
        <w:rPr>
          <w:rFonts w:ascii="Ecofont Vera Sans" w:hAnsi="Ecofont Vera Sans" w:cs="Calibri"/>
        </w:rPr>
        <w:t>.....</w:t>
      </w:r>
      <w:proofErr w:type="gramEnd"/>
      <w:r w:rsidR="00F846EF" w:rsidRPr="00CC3432">
        <w:rPr>
          <w:rFonts w:ascii="Ecofont Vera Sans" w:hAnsi="Ecofont Vera Sans" w:cs="Calibri"/>
        </w:rPr>
        <w:t xml:space="preserve">de .................... </w:t>
      </w:r>
      <w:proofErr w:type="gramStart"/>
      <w:r w:rsidR="00F846EF" w:rsidRPr="00CC3432">
        <w:rPr>
          <w:rFonts w:ascii="Ecofont Vera Sans" w:hAnsi="Ecofont Vera Sans" w:cs="Calibri"/>
        </w:rPr>
        <w:t>de</w:t>
      </w:r>
      <w:proofErr w:type="gramEnd"/>
      <w:r w:rsidR="00F846EF" w:rsidRPr="00CC3432">
        <w:rPr>
          <w:rFonts w:ascii="Ecofont Vera Sans" w:hAnsi="Ecofont Vera Sans" w:cs="Calibri"/>
        </w:rPr>
        <w:t xml:space="preserve"> 201</w:t>
      </w:r>
      <w:r w:rsidR="008D4EC4" w:rsidRPr="00CC3432">
        <w:rPr>
          <w:rFonts w:ascii="Ecofont Vera Sans" w:hAnsi="Ecofont Vera Sans" w:cs="Calibri"/>
        </w:rPr>
        <w:t>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5D5E9E" w:rsidRPr="00CC3432">
        <w:rPr>
          <w:rFonts w:ascii="Ecofont Vera Sans" w:hAnsi="Ecofont Vera Sans" w:cs="Calibri"/>
        </w:rPr>
        <w:t>....</w:t>
      </w:r>
      <w:r w:rsidRPr="00CC3432">
        <w:rPr>
          <w:rFonts w:ascii="Ecofont Vera Sans" w:hAnsi="Ecofont Vera Sans" w:cs="Calibri"/>
        </w:rPr>
        <w:t>.............................................</w:t>
      </w:r>
      <w:proofErr w:type="gramEnd"/>
    </w:p>
    <w:p w:rsidR="005F49FA" w:rsidRPr="00CC3432" w:rsidRDefault="005F49FA" w:rsidP="00151720">
      <w:pPr>
        <w:rPr>
          <w:rFonts w:ascii="Ecofont Vera Sans" w:hAnsi="Ecofont Vera Sans" w:cs="Calibri"/>
        </w:rPr>
      </w:pPr>
      <w:r w:rsidRPr="00CC3432">
        <w:rPr>
          <w:rFonts w:ascii="Ecofont Vera Sans" w:hAnsi="Ecofont Vera Sans" w:cs="Calibri"/>
        </w:rPr>
        <w:t>Assinatura e carimbo do representante legal</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293047" w:rsidRDefault="00293047" w:rsidP="00151720">
      <w:pPr>
        <w:pStyle w:val="Ttulo2"/>
        <w:rPr>
          <w:rFonts w:ascii="Ecofont Vera Sans" w:hAnsi="Ecofont Vera Sans" w:cs="Calibri"/>
          <w:u w:val="single"/>
        </w:rPr>
      </w:pPr>
    </w:p>
    <w:p w:rsidR="005F49FA" w:rsidRPr="00CC3432" w:rsidRDefault="00BE6A2D" w:rsidP="00151720">
      <w:pPr>
        <w:pStyle w:val="Ttulo2"/>
        <w:rPr>
          <w:rFonts w:ascii="Ecofont Vera Sans" w:hAnsi="Ecofont Vera Sans" w:cs="Calibri"/>
          <w:u w:val="single"/>
        </w:rPr>
      </w:pPr>
      <w:r w:rsidRPr="00CC3432">
        <w:rPr>
          <w:rFonts w:ascii="Ecofont Vera Sans" w:hAnsi="Ecofont Vera Sans" w:cs="Calibri"/>
          <w:u w:val="single"/>
        </w:rPr>
        <w:t xml:space="preserve">ANEXO </w:t>
      </w:r>
      <w:proofErr w:type="gramStart"/>
      <w:r w:rsidR="008D4EC4" w:rsidRPr="00CC3432">
        <w:rPr>
          <w:rFonts w:ascii="Ecofont Vera Sans" w:hAnsi="Ecofont Vera Sans" w:cs="Calibri"/>
          <w:u w:val="single"/>
        </w:rPr>
        <w:t>7</w:t>
      </w:r>
      <w:proofErr w:type="gramEnd"/>
      <w:r w:rsidR="005F49FA" w:rsidRPr="00CC3432">
        <w:rPr>
          <w:rFonts w:ascii="Ecofont Vera Sans" w:hAnsi="Ecofont Vera Sans" w:cs="Calibri"/>
          <w:u w:val="single"/>
        </w:rPr>
        <w:t xml:space="preserve"> DO ED</w:t>
      </w:r>
      <w:r w:rsidR="00A406D4" w:rsidRPr="00CC3432">
        <w:rPr>
          <w:rFonts w:ascii="Ecofont Vera Sans" w:hAnsi="Ecofont Vera Sans" w:cs="Calibri"/>
          <w:u w:val="single"/>
        </w:rPr>
        <w:t xml:space="preserve">ITAL DO PREGÃO PRESENCIAL </w:t>
      </w:r>
      <w:r w:rsidR="00A406D4" w:rsidRPr="00114656">
        <w:rPr>
          <w:rFonts w:ascii="Ecofont Vera Sans" w:hAnsi="Ecofont Vera Sans" w:cs="Calibri"/>
          <w:u w:val="single"/>
        </w:rPr>
        <w:t xml:space="preserve">Nº </w:t>
      </w:r>
      <w:r w:rsidR="00114656">
        <w:rPr>
          <w:rFonts w:ascii="Ecofont Vera Sans" w:hAnsi="Ecofont Vera Sans" w:cs="Calibri"/>
          <w:u w:val="single"/>
        </w:rPr>
        <w:t xml:space="preserve"> 12</w:t>
      </w:r>
      <w:r w:rsidR="008D4EC4" w:rsidRPr="00114656">
        <w:rPr>
          <w:rFonts w:ascii="Ecofont Vera Sans" w:hAnsi="Ecofont Vera Sans" w:cs="Calibri"/>
          <w:u w:val="single"/>
        </w:rPr>
        <w:t>/14</w:t>
      </w:r>
    </w:p>
    <w:p w:rsidR="005F49FA" w:rsidRPr="00CC3432" w:rsidRDefault="005F49FA" w:rsidP="00151720">
      <w:pPr>
        <w:rPr>
          <w:rFonts w:ascii="Ecofont Vera Sans" w:hAnsi="Ecofont Vera Sans" w:cs="Calibri"/>
        </w:rPr>
      </w:pPr>
    </w:p>
    <w:p w:rsidR="001C34EF" w:rsidRPr="00CC3432" w:rsidRDefault="001C34EF" w:rsidP="00151720">
      <w:pPr>
        <w:jc w:val="center"/>
        <w:rPr>
          <w:rFonts w:ascii="Ecofont Vera Sans" w:hAnsi="Ecofont Vera Sans" w:cs="Calibri"/>
          <w:b/>
          <w:u w:val="single"/>
        </w:rPr>
      </w:pPr>
      <w:r w:rsidRPr="00CC3432">
        <w:rPr>
          <w:rFonts w:ascii="Ecofont Vera Sans" w:hAnsi="Ecofont Vera Sans" w:cs="Calibri"/>
        </w:rPr>
        <w:tab/>
      </w:r>
      <w:r w:rsidRPr="00CC3432">
        <w:rPr>
          <w:rFonts w:ascii="Ecofont Vera Sans" w:hAnsi="Ecofont Vera Sans" w:cs="Calibri"/>
          <w:b/>
          <w:u w:val="single"/>
        </w:rPr>
        <w:t>FICHA CADASTRAL</w:t>
      </w:r>
    </w:p>
    <w:p w:rsidR="001C34EF" w:rsidRPr="00CC3432" w:rsidRDefault="001C34EF" w:rsidP="00151720">
      <w:pPr>
        <w:jc w:val="center"/>
        <w:rPr>
          <w:rFonts w:ascii="Ecofont Vera Sans" w:hAnsi="Ecofont Vera San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C34EF" w:rsidRPr="00CC3432" w:rsidTr="00293047">
        <w:tc>
          <w:tcPr>
            <w:tcW w:w="9288" w:type="dxa"/>
            <w:gridSpan w:val="2"/>
          </w:tcPr>
          <w:p w:rsidR="001C34EF" w:rsidRPr="00CC3432" w:rsidRDefault="001C34EF" w:rsidP="00151720">
            <w:pPr>
              <w:rPr>
                <w:rFonts w:ascii="Ecofont Vera Sans" w:hAnsi="Ecofont Vera Sans" w:cs="Calibri"/>
                <w:b/>
              </w:rPr>
            </w:pPr>
            <w:r w:rsidRPr="00CC3432">
              <w:rPr>
                <w:rFonts w:ascii="Ecofont Vera Sans" w:hAnsi="Ecofont Vera Sans" w:cs="Calibri"/>
                <w:b/>
              </w:rPr>
              <w:t>Dados cadastrais da empresa</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Razão Social</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Nome Fantasia</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CNPJ</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Inscrição Estadual</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Inscrição Municipal</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Porte da empresa</w:t>
            </w:r>
          </w:p>
        </w:tc>
        <w:tc>
          <w:tcPr>
            <w:tcW w:w="6770" w:type="dxa"/>
          </w:tcPr>
          <w:p w:rsidR="001C34EF" w:rsidRPr="00CC3432" w:rsidRDefault="001C34EF" w:rsidP="00151720">
            <w:pPr>
              <w:rPr>
                <w:rFonts w:ascii="Ecofont Vera Sans" w:hAnsi="Ecofont Vera Sans" w:cs="Calibri"/>
              </w:rPr>
            </w:pPr>
            <w:proofErr w:type="gramStart"/>
            <w:r w:rsidRPr="00CC3432">
              <w:rPr>
                <w:rFonts w:ascii="Ecofont Vera Sans" w:hAnsi="Ecofont Vera Sans" w:cs="Calibri"/>
              </w:rPr>
              <w:t xml:space="preserve">(   </w:t>
            </w:r>
            <w:proofErr w:type="gramEnd"/>
            <w:r w:rsidRPr="00CC3432">
              <w:rPr>
                <w:rFonts w:ascii="Ecofont Vera Sans" w:hAnsi="Ecofont Vera Sans" w:cs="Calibri"/>
              </w:rPr>
              <w:t>)  ME          (   ) EPP     (    )  LTDA</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Endereço</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Bairro/CEP</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Cidade/Estado</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Telefone/FAX</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E-mail</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Site</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9288" w:type="dxa"/>
            <w:gridSpan w:val="2"/>
          </w:tcPr>
          <w:p w:rsidR="001C34EF" w:rsidRPr="00CC3432" w:rsidRDefault="001C34EF" w:rsidP="00151720">
            <w:pPr>
              <w:rPr>
                <w:rFonts w:ascii="Ecofont Vera Sans" w:hAnsi="Ecofont Vera Sans" w:cs="Calibri"/>
                <w:b/>
              </w:rPr>
            </w:pPr>
            <w:r w:rsidRPr="00CC3432">
              <w:rPr>
                <w:rFonts w:ascii="Ecofont Vera Sans" w:hAnsi="Ecofont Vera Sans" w:cs="Calibri"/>
                <w:b/>
              </w:rPr>
              <w:t>Dados cadastrais do representante do credenciamento</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 xml:space="preserve">Nome completo </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CPF</w:t>
            </w:r>
            <w:r w:rsidR="00293047">
              <w:rPr>
                <w:rFonts w:ascii="Ecofont Vera Sans" w:hAnsi="Ecofont Vera Sans" w:cs="Calibri"/>
              </w:rPr>
              <w:t xml:space="preserve"> </w:t>
            </w:r>
            <w:r w:rsidR="00293047" w:rsidRPr="00CC3432">
              <w:rPr>
                <w:rFonts w:ascii="Ecofont Vera Sans" w:hAnsi="Ecofont Vera Sans" w:cs="Calibri"/>
              </w:rPr>
              <w:t>Nº</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293047">
            <w:pPr>
              <w:rPr>
                <w:rFonts w:ascii="Ecofont Vera Sans" w:hAnsi="Ecofont Vera Sans" w:cs="Calibri"/>
              </w:rPr>
            </w:pPr>
            <w:r w:rsidRPr="00CC3432">
              <w:rPr>
                <w:rFonts w:ascii="Ecofont Vera Sans" w:hAnsi="Ecofont Vera Sans" w:cs="Calibri"/>
              </w:rPr>
              <w:t>RG</w:t>
            </w:r>
            <w:r w:rsidR="00293047">
              <w:rPr>
                <w:rFonts w:ascii="Ecofont Vera Sans" w:hAnsi="Ecofont Vera Sans" w:cs="Calibri"/>
              </w:rPr>
              <w:t xml:space="preserve"> N.º</w:t>
            </w:r>
          </w:p>
        </w:tc>
        <w:tc>
          <w:tcPr>
            <w:tcW w:w="6770" w:type="dxa"/>
          </w:tcPr>
          <w:p w:rsidR="001C34EF" w:rsidRPr="00CC3432" w:rsidRDefault="00293047" w:rsidP="00151720">
            <w:pPr>
              <w:rPr>
                <w:rFonts w:ascii="Ecofont Vera Sans" w:hAnsi="Ecofont Vera Sans" w:cs="Calibri"/>
              </w:rPr>
            </w:pPr>
            <w:r>
              <w:rPr>
                <w:rFonts w:ascii="Ecofont Vera Sans" w:hAnsi="Ecofont Vera Sans" w:cs="Calibri"/>
              </w:rPr>
              <w:t xml:space="preserve">                                           </w:t>
            </w:r>
            <w:r w:rsidRPr="00CC3432">
              <w:rPr>
                <w:rFonts w:ascii="Ecofont Vera Sans" w:hAnsi="Ecofont Vera Sans" w:cs="Calibri"/>
              </w:rPr>
              <w:t>Órgão expedidor</w:t>
            </w:r>
            <w:r w:rsidR="006A6287">
              <w:rPr>
                <w:rFonts w:ascii="Ecofont Vera Sans" w:hAnsi="Ecofont Vera Sans" w:cs="Calibri"/>
              </w:rPr>
              <w:t>:</w:t>
            </w:r>
          </w:p>
        </w:tc>
      </w:tr>
      <w:tr w:rsidR="001C34EF" w:rsidRPr="00CC3432" w:rsidTr="00293047">
        <w:tc>
          <w:tcPr>
            <w:tcW w:w="9288" w:type="dxa"/>
            <w:gridSpan w:val="2"/>
          </w:tcPr>
          <w:p w:rsidR="001C34EF" w:rsidRPr="00CC3432" w:rsidRDefault="001C34EF" w:rsidP="00151720">
            <w:pPr>
              <w:rPr>
                <w:rFonts w:ascii="Ecofont Vera Sans" w:hAnsi="Ecofont Vera Sans" w:cs="Calibri"/>
                <w:b/>
              </w:rPr>
            </w:pPr>
            <w:r w:rsidRPr="00CC3432">
              <w:rPr>
                <w:rFonts w:ascii="Ecofont Vera Sans" w:hAnsi="Ecofont Vera Sans" w:cs="Calibri"/>
                <w:b/>
              </w:rPr>
              <w:t>Dados cadastrais da pessoa que assinará o contrato</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 xml:space="preserve">Nome completo </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CPF Nº</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RG Nº</w:t>
            </w:r>
          </w:p>
        </w:tc>
        <w:tc>
          <w:tcPr>
            <w:tcW w:w="6770" w:type="dxa"/>
          </w:tcPr>
          <w:p w:rsidR="001C34EF" w:rsidRPr="00CC3432" w:rsidRDefault="001C34EF" w:rsidP="00293047">
            <w:pPr>
              <w:rPr>
                <w:rFonts w:ascii="Ecofont Vera Sans" w:hAnsi="Ecofont Vera Sans" w:cs="Calibri"/>
              </w:rPr>
            </w:pPr>
            <w:r w:rsidRPr="00CC3432">
              <w:rPr>
                <w:rFonts w:ascii="Ecofont Vera Sans" w:hAnsi="Ecofont Vera Sans" w:cs="Calibri"/>
              </w:rPr>
              <w:t xml:space="preserve">                                   </w:t>
            </w:r>
            <w:r w:rsidR="00293047">
              <w:rPr>
                <w:rFonts w:ascii="Ecofont Vera Sans" w:hAnsi="Ecofont Vera Sans" w:cs="Calibri"/>
              </w:rPr>
              <w:t xml:space="preserve">         </w:t>
            </w:r>
            <w:r w:rsidRPr="00CC3432">
              <w:rPr>
                <w:rFonts w:ascii="Ecofont Vera Sans" w:hAnsi="Ecofont Vera Sans" w:cs="Calibri"/>
              </w:rPr>
              <w:t>Órgão expedidor:</w:t>
            </w: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 xml:space="preserve">Cargo </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 xml:space="preserve">Telefone </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2518" w:type="dxa"/>
          </w:tcPr>
          <w:p w:rsidR="001C34EF" w:rsidRPr="00CC3432" w:rsidRDefault="001C34EF" w:rsidP="00151720">
            <w:pPr>
              <w:rPr>
                <w:rFonts w:ascii="Ecofont Vera Sans" w:hAnsi="Ecofont Vera Sans" w:cs="Calibri"/>
              </w:rPr>
            </w:pPr>
            <w:r w:rsidRPr="00CC3432">
              <w:rPr>
                <w:rFonts w:ascii="Ecofont Vera Sans" w:hAnsi="Ecofont Vera Sans" w:cs="Calibri"/>
              </w:rPr>
              <w:t>E-mail</w:t>
            </w:r>
          </w:p>
        </w:tc>
        <w:tc>
          <w:tcPr>
            <w:tcW w:w="6770" w:type="dxa"/>
          </w:tcPr>
          <w:p w:rsidR="001C34EF" w:rsidRPr="00CC3432" w:rsidRDefault="001C34EF" w:rsidP="00151720">
            <w:pPr>
              <w:rPr>
                <w:rFonts w:ascii="Ecofont Vera Sans" w:hAnsi="Ecofont Vera Sans" w:cs="Calibri"/>
              </w:rPr>
            </w:pPr>
          </w:p>
        </w:tc>
      </w:tr>
      <w:tr w:rsidR="001C34EF" w:rsidRPr="00CC3432" w:rsidTr="00293047">
        <w:tc>
          <w:tcPr>
            <w:tcW w:w="9288" w:type="dxa"/>
            <w:gridSpan w:val="2"/>
          </w:tcPr>
          <w:p w:rsidR="001C34EF" w:rsidRPr="000F5AFD" w:rsidRDefault="001C34EF" w:rsidP="00151720">
            <w:pPr>
              <w:rPr>
                <w:rFonts w:ascii="Ecofont Vera Sans" w:hAnsi="Ecofont Vera Sans" w:cs="Calibri"/>
                <w:b/>
              </w:rPr>
            </w:pPr>
            <w:r w:rsidRPr="000F5AFD">
              <w:rPr>
                <w:rFonts w:ascii="Ecofont Vera Sans" w:hAnsi="Ecofont Vera Sans" w:cs="Calibri"/>
                <w:b/>
                <w:strike/>
              </w:rPr>
              <w:t>Dados da conta bancária para o pagamento</w:t>
            </w:r>
            <w:r w:rsidR="00DF1F7E" w:rsidRPr="000F4D0A">
              <w:rPr>
                <w:rStyle w:val="TtuloChar"/>
              </w:rPr>
              <w:t xml:space="preserve"> </w:t>
            </w:r>
            <w:r w:rsidR="00DF1F7E" w:rsidRPr="00DF1F7E">
              <w:rPr>
                <w:rStyle w:val="TtuloChar"/>
                <w:rFonts w:ascii="Ecofont Vera Sans" w:hAnsi="Ecofont Vera Sans"/>
              </w:rPr>
              <w:t xml:space="preserve">(Exclusão dada pelo Edital de </w:t>
            </w:r>
            <w:proofErr w:type="spellStart"/>
            <w:r w:rsidR="00B22DD4">
              <w:rPr>
                <w:rStyle w:val="TtuloChar"/>
                <w:rFonts w:ascii="Ecofont Vera Sans" w:hAnsi="Ecofont Vera Sans"/>
              </w:rPr>
              <w:t>Retirratificação</w:t>
            </w:r>
            <w:proofErr w:type="spellEnd"/>
            <w:r w:rsidR="00DF1F7E" w:rsidRPr="00DF1F7E">
              <w:rPr>
                <w:rStyle w:val="TtuloChar"/>
                <w:rFonts w:ascii="Ecofont Vera Sans" w:hAnsi="Ecofont Vera Sans"/>
              </w:rPr>
              <w:t xml:space="preserve"> n.º 01/14)</w:t>
            </w:r>
          </w:p>
        </w:tc>
      </w:tr>
      <w:tr w:rsidR="001C34EF" w:rsidRPr="00CC3432" w:rsidTr="00293047">
        <w:tc>
          <w:tcPr>
            <w:tcW w:w="2518" w:type="dxa"/>
          </w:tcPr>
          <w:p w:rsidR="001C34EF" w:rsidRPr="000F5AFD" w:rsidRDefault="001C34EF" w:rsidP="00151720">
            <w:pPr>
              <w:rPr>
                <w:rFonts w:ascii="Ecofont Vera Sans" w:hAnsi="Ecofont Vera Sans" w:cs="Calibri"/>
                <w:strike/>
              </w:rPr>
            </w:pPr>
            <w:r w:rsidRPr="000F5AFD">
              <w:rPr>
                <w:rFonts w:ascii="Ecofont Vera Sans" w:hAnsi="Ecofont Vera Sans" w:cs="Calibri"/>
                <w:strike/>
              </w:rPr>
              <w:t xml:space="preserve">Nome do Banco </w:t>
            </w:r>
          </w:p>
        </w:tc>
        <w:tc>
          <w:tcPr>
            <w:tcW w:w="6770" w:type="dxa"/>
          </w:tcPr>
          <w:p w:rsidR="001C34EF" w:rsidRPr="000F5AFD" w:rsidRDefault="001C34EF" w:rsidP="00151720">
            <w:pPr>
              <w:rPr>
                <w:rFonts w:ascii="Ecofont Vera Sans" w:hAnsi="Ecofont Vera Sans" w:cs="Calibri"/>
                <w:strike/>
              </w:rPr>
            </w:pPr>
          </w:p>
        </w:tc>
      </w:tr>
      <w:tr w:rsidR="001C34EF" w:rsidRPr="00CC3432" w:rsidTr="00293047">
        <w:tc>
          <w:tcPr>
            <w:tcW w:w="2518" w:type="dxa"/>
          </w:tcPr>
          <w:p w:rsidR="001C34EF" w:rsidRPr="000F5AFD" w:rsidRDefault="001C34EF" w:rsidP="00151720">
            <w:pPr>
              <w:rPr>
                <w:rFonts w:ascii="Ecofont Vera Sans" w:hAnsi="Ecofont Vera Sans" w:cs="Calibri"/>
                <w:strike/>
              </w:rPr>
            </w:pPr>
            <w:r w:rsidRPr="000F5AFD">
              <w:rPr>
                <w:rFonts w:ascii="Ecofont Vera Sans" w:hAnsi="Ecofont Vera Sans" w:cs="Calibri"/>
                <w:strike/>
              </w:rPr>
              <w:t>Agência:</w:t>
            </w:r>
          </w:p>
        </w:tc>
        <w:tc>
          <w:tcPr>
            <w:tcW w:w="6770" w:type="dxa"/>
          </w:tcPr>
          <w:p w:rsidR="001C34EF" w:rsidRPr="000F5AFD" w:rsidRDefault="001C34EF" w:rsidP="00151720">
            <w:pPr>
              <w:rPr>
                <w:rFonts w:ascii="Ecofont Vera Sans" w:hAnsi="Ecofont Vera Sans" w:cs="Calibri"/>
                <w:strike/>
              </w:rPr>
            </w:pPr>
          </w:p>
        </w:tc>
      </w:tr>
      <w:tr w:rsidR="001C34EF" w:rsidRPr="00CC3432" w:rsidTr="00293047">
        <w:tc>
          <w:tcPr>
            <w:tcW w:w="2518" w:type="dxa"/>
          </w:tcPr>
          <w:p w:rsidR="001C34EF" w:rsidRPr="000F5AFD" w:rsidRDefault="001C34EF" w:rsidP="00151720">
            <w:pPr>
              <w:rPr>
                <w:rFonts w:ascii="Ecofont Vera Sans" w:hAnsi="Ecofont Vera Sans" w:cs="Calibri"/>
                <w:strike/>
              </w:rPr>
            </w:pPr>
            <w:r w:rsidRPr="000F5AFD">
              <w:rPr>
                <w:rFonts w:ascii="Ecofont Vera Sans" w:hAnsi="Ecofont Vera Sans" w:cs="Calibri"/>
                <w:strike/>
              </w:rPr>
              <w:t>Nº Conta:</w:t>
            </w:r>
          </w:p>
        </w:tc>
        <w:tc>
          <w:tcPr>
            <w:tcW w:w="6770" w:type="dxa"/>
          </w:tcPr>
          <w:p w:rsidR="001C34EF" w:rsidRPr="000F5AFD" w:rsidRDefault="001C34EF" w:rsidP="00151720">
            <w:pPr>
              <w:rPr>
                <w:rFonts w:ascii="Ecofont Vera Sans" w:hAnsi="Ecofont Vera Sans" w:cs="Calibri"/>
                <w:strike/>
              </w:rPr>
            </w:pPr>
          </w:p>
        </w:tc>
      </w:tr>
      <w:tr w:rsidR="001C34EF" w:rsidRPr="00CC3432" w:rsidTr="00293047">
        <w:tc>
          <w:tcPr>
            <w:tcW w:w="2518" w:type="dxa"/>
          </w:tcPr>
          <w:p w:rsidR="001C34EF" w:rsidRPr="000F5AFD" w:rsidRDefault="001C34EF" w:rsidP="00151720">
            <w:pPr>
              <w:rPr>
                <w:rFonts w:ascii="Ecofont Vera Sans" w:hAnsi="Ecofont Vera Sans" w:cs="Calibri"/>
                <w:strike/>
              </w:rPr>
            </w:pPr>
            <w:r w:rsidRPr="000F5AFD">
              <w:rPr>
                <w:rFonts w:ascii="Ecofont Vera Sans" w:hAnsi="Ecofont Vera Sans" w:cs="Calibri"/>
                <w:strike/>
              </w:rPr>
              <w:t>Tipo de Conta:</w:t>
            </w:r>
          </w:p>
        </w:tc>
        <w:tc>
          <w:tcPr>
            <w:tcW w:w="6770" w:type="dxa"/>
          </w:tcPr>
          <w:p w:rsidR="001C34EF" w:rsidRPr="000F5AFD" w:rsidRDefault="001C34EF" w:rsidP="00151720">
            <w:pPr>
              <w:rPr>
                <w:rFonts w:ascii="Ecofont Vera Sans" w:hAnsi="Ecofont Vera Sans" w:cs="Calibri"/>
                <w:strike/>
              </w:rPr>
            </w:pPr>
          </w:p>
        </w:tc>
      </w:tr>
    </w:tbl>
    <w:p w:rsidR="001C34EF" w:rsidRPr="00CC3432" w:rsidRDefault="001C34EF" w:rsidP="00151720">
      <w:pPr>
        <w:autoSpaceDE w:val="0"/>
        <w:autoSpaceDN w:val="0"/>
        <w:adjustRightInd w:val="0"/>
        <w:rPr>
          <w:rFonts w:ascii="Ecofont Vera Sans" w:hAnsi="Ecofont Vera Sans" w:cs="Calibri"/>
          <w:b/>
          <w:u w:val="single"/>
        </w:rPr>
      </w:pPr>
    </w:p>
    <w:p w:rsidR="001C34EF" w:rsidRPr="00CC3432" w:rsidRDefault="001C34EF" w:rsidP="00151720">
      <w:pPr>
        <w:autoSpaceDE w:val="0"/>
        <w:autoSpaceDN w:val="0"/>
        <w:adjustRightInd w:val="0"/>
        <w:rPr>
          <w:rFonts w:ascii="Ecofont Vera Sans" w:hAnsi="Ecofont Vera Sans" w:cs="Calibri"/>
        </w:rPr>
      </w:pPr>
      <w:r w:rsidRPr="00CC3432">
        <w:rPr>
          <w:rFonts w:ascii="Ecofont Vera Sans" w:hAnsi="Ecofont Vera Sans" w:cs="Calibri"/>
          <w:b/>
          <w:u w:val="single"/>
        </w:rPr>
        <w:t>Observação</w:t>
      </w:r>
      <w:r w:rsidRPr="00CC3432">
        <w:rPr>
          <w:rFonts w:ascii="Ecofont Vera Sans" w:hAnsi="Ecofont Vera Sans" w:cs="Calibri"/>
        </w:rPr>
        <w:t xml:space="preserve">: </w:t>
      </w:r>
    </w:p>
    <w:p w:rsidR="001C34EF" w:rsidRPr="00CC3432" w:rsidRDefault="001C34EF" w:rsidP="00151720">
      <w:pPr>
        <w:numPr>
          <w:ilvl w:val="0"/>
          <w:numId w:val="3"/>
        </w:numPr>
        <w:tabs>
          <w:tab w:val="clear" w:pos="720"/>
          <w:tab w:val="num" w:pos="360"/>
        </w:tabs>
        <w:autoSpaceDE w:val="0"/>
        <w:autoSpaceDN w:val="0"/>
        <w:adjustRightInd w:val="0"/>
        <w:ind w:left="284" w:right="45" w:hanging="284"/>
        <w:jc w:val="both"/>
        <w:rPr>
          <w:rFonts w:ascii="Ecofont Vera Sans" w:hAnsi="Ecofont Vera Sans" w:cs="Calibri"/>
        </w:rPr>
      </w:pPr>
      <w:r w:rsidRPr="00CC3432">
        <w:rPr>
          <w:rFonts w:ascii="Ecofont Vera Sans" w:hAnsi="Ecofont Vera Sans" w:cs="Calibri"/>
        </w:rPr>
        <w:t>Solicitamos a gentileza de preencher esta ficha cadastral e entregá-la juntamente com os documentos de habilitação (envelope n.º 2). Caso essa empresa seja vencedora, estes dados facilitarão na elaboração e assinatura do contrato referente a este procedimento licitatório.</w:t>
      </w:r>
    </w:p>
    <w:p w:rsidR="001C34EF" w:rsidRDefault="001C34EF" w:rsidP="00151720">
      <w:pPr>
        <w:numPr>
          <w:ilvl w:val="0"/>
          <w:numId w:val="3"/>
        </w:numPr>
        <w:tabs>
          <w:tab w:val="clear" w:pos="720"/>
          <w:tab w:val="num" w:pos="360"/>
        </w:tabs>
        <w:autoSpaceDE w:val="0"/>
        <w:autoSpaceDN w:val="0"/>
        <w:adjustRightInd w:val="0"/>
        <w:ind w:left="284" w:right="45" w:hanging="284"/>
        <w:jc w:val="both"/>
        <w:rPr>
          <w:rFonts w:ascii="Ecofont Vera Sans" w:hAnsi="Ecofont Vera Sans" w:cs="Calibri"/>
        </w:rPr>
      </w:pPr>
      <w:r w:rsidRPr="00CC3432">
        <w:rPr>
          <w:rFonts w:ascii="Ecofont Vera Sans" w:hAnsi="Ecofont Vera Sans" w:cs="Calibri"/>
        </w:rPr>
        <w:t>A não apresentação dessa ficha não implicará a inabilitação ou descla</w:t>
      </w:r>
      <w:r w:rsidRPr="00CC3432">
        <w:rPr>
          <w:rFonts w:ascii="Ecofont Vera Sans" w:hAnsi="Ecofont Vera Sans" w:cs="Calibri"/>
        </w:rPr>
        <w:t>s</w:t>
      </w:r>
      <w:r w:rsidRPr="00CC3432">
        <w:rPr>
          <w:rFonts w:ascii="Ecofont Vera Sans" w:hAnsi="Ecofont Vera Sans" w:cs="Calibri"/>
        </w:rPr>
        <w:t>sificação da Proponente.</w:t>
      </w:r>
    </w:p>
    <w:p w:rsidR="00293047" w:rsidRDefault="00293047" w:rsidP="00293047">
      <w:pPr>
        <w:autoSpaceDE w:val="0"/>
        <w:autoSpaceDN w:val="0"/>
        <w:adjustRightInd w:val="0"/>
        <w:ind w:left="284" w:right="45"/>
        <w:jc w:val="both"/>
        <w:rPr>
          <w:rFonts w:ascii="Ecofont Vera Sans" w:hAnsi="Ecofont Vera Sans" w:cs="Calibri"/>
        </w:rPr>
      </w:pPr>
    </w:p>
    <w:p w:rsidR="00293047" w:rsidRDefault="00293047" w:rsidP="00293047">
      <w:pPr>
        <w:autoSpaceDE w:val="0"/>
        <w:autoSpaceDN w:val="0"/>
        <w:adjustRightInd w:val="0"/>
        <w:ind w:left="284" w:right="45"/>
        <w:jc w:val="both"/>
        <w:rPr>
          <w:rFonts w:ascii="Ecofont Vera Sans" w:hAnsi="Ecofont Vera Sans" w:cs="Calibri"/>
        </w:rPr>
      </w:pPr>
    </w:p>
    <w:p w:rsidR="00293047" w:rsidRDefault="00293047" w:rsidP="00293047">
      <w:pPr>
        <w:autoSpaceDE w:val="0"/>
        <w:autoSpaceDN w:val="0"/>
        <w:adjustRightInd w:val="0"/>
        <w:ind w:left="284" w:right="45"/>
        <w:jc w:val="both"/>
        <w:rPr>
          <w:rFonts w:ascii="Ecofont Vera Sans" w:hAnsi="Ecofont Vera Sans" w:cs="Calibri"/>
        </w:rPr>
      </w:pPr>
    </w:p>
    <w:p w:rsidR="005F49FA" w:rsidRPr="00CC3432" w:rsidRDefault="00F846EF" w:rsidP="00151720">
      <w:pPr>
        <w:pStyle w:val="Ttulo2"/>
        <w:tabs>
          <w:tab w:val="num" w:pos="0"/>
        </w:tabs>
        <w:jc w:val="left"/>
        <w:rPr>
          <w:rFonts w:ascii="Ecofont Vera Sans" w:hAnsi="Ecofont Vera Sans" w:cs="Calibri"/>
          <w:u w:val="single"/>
        </w:rPr>
      </w:pPr>
      <w:r w:rsidRPr="00CC3432">
        <w:rPr>
          <w:rFonts w:ascii="Ecofont Vera Sans" w:hAnsi="Ecofont Vera Sans" w:cs="Calibri"/>
          <w:b w:val="0"/>
          <w:bCs w:val="0"/>
        </w:rPr>
        <w:tab/>
      </w:r>
      <w:r w:rsidRPr="00CC3432">
        <w:rPr>
          <w:rFonts w:ascii="Ecofont Vera Sans" w:hAnsi="Ecofont Vera Sans" w:cs="Calibri"/>
          <w:b w:val="0"/>
          <w:bCs w:val="0"/>
        </w:rPr>
        <w:tab/>
      </w:r>
      <w:r w:rsidR="005F49FA" w:rsidRPr="00CC3432">
        <w:rPr>
          <w:rFonts w:ascii="Ecofont Vera Sans" w:hAnsi="Ecofont Vera Sans" w:cs="Calibri"/>
          <w:u w:val="single"/>
        </w:rPr>
        <w:t xml:space="preserve">ANEXO </w:t>
      </w:r>
      <w:proofErr w:type="gramStart"/>
      <w:r w:rsidR="008D4EC4" w:rsidRPr="00CC3432">
        <w:rPr>
          <w:rFonts w:ascii="Ecofont Vera Sans" w:hAnsi="Ecofont Vera Sans" w:cs="Calibri"/>
          <w:u w:val="single"/>
        </w:rPr>
        <w:t>8</w:t>
      </w:r>
      <w:proofErr w:type="gramEnd"/>
      <w:r w:rsidR="008D4EC4" w:rsidRPr="00CC3432">
        <w:rPr>
          <w:rFonts w:ascii="Ecofont Vera Sans" w:hAnsi="Ecofont Vera Sans" w:cs="Calibri"/>
          <w:u w:val="single"/>
        </w:rPr>
        <w:t xml:space="preserve"> </w:t>
      </w:r>
      <w:r w:rsidR="005F49FA" w:rsidRPr="00CC3432">
        <w:rPr>
          <w:rFonts w:ascii="Ecofont Vera Sans" w:hAnsi="Ecofont Vera Sans" w:cs="Calibri"/>
          <w:u w:val="single"/>
        </w:rPr>
        <w:t xml:space="preserve">DO EDITAL DO PREGÃO PRESENCIAL  </w:t>
      </w:r>
      <w:r w:rsidR="005F49FA" w:rsidRPr="0001500E">
        <w:rPr>
          <w:rFonts w:ascii="Ecofont Vera Sans" w:hAnsi="Ecofont Vera Sans" w:cs="Calibri"/>
          <w:u w:val="single"/>
        </w:rPr>
        <w:t xml:space="preserve">Nº </w:t>
      </w:r>
      <w:r w:rsidR="00D44C77" w:rsidRPr="0001500E">
        <w:rPr>
          <w:rFonts w:ascii="Ecofont Vera Sans" w:hAnsi="Ecofont Vera Sans" w:cs="Calibri"/>
          <w:u w:val="single"/>
        </w:rPr>
        <w:t xml:space="preserve"> </w:t>
      </w:r>
      <w:r w:rsidR="0001500E">
        <w:rPr>
          <w:rFonts w:ascii="Ecofont Vera Sans" w:hAnsi="Ecofont Vera Sans" w:cs="Calibri"/>
          <w:u w:val="single"/>
        </w:rPr>
        <w:t>12</w:t>
      </w:r>
      <w:r w:rsidR="008D4EC4" w:rsidRPr="0001500E">
        <w:rPr>
          <w:rFonts w:ascii="Ecofont Vera Sans" w:hAnsi="Ecofont Vera Sans" w:cs="Calibri"/>
          <w:u w:val="single"/>
        </w:rPr>
        <w:t>/14</w:t>
      </w: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p>
    <w:p w:rsidR="005F49FA" w:rsidRPr="00CC3432" w:rsidRDefault="005F49FA" w:rsidP="00151720">
      <w:pPr>
        <w:jc w:val="both"/>
        <w:rPr>
          <w:rFonts w:ascii="Ecofont Vera Sans" w:hAnsi="Ecofont Vera Sans" w:cs="Calibri"/>
        </w:rPr>
      </w:pPr>
    </w:p>
    <w:p w:rsidR="005F49FA" w:rsidRPr="00CC3432" w:rsidRDefault="005F49FA" w:rsidP="00151720">
      <w:pPr>
        <w:jc w:val="center"/>
        <w:rPr>
          <w:rFonts w:ascii="Ecofont Vera Sans" w:hAnsi="Ecofont Vera Sans" w:cs="Calibri"/>
          <w:b/>
          <w:u w:val="single"/>
        </w:rPr>
      </w:pPr>
      <w:r w:rsidRPr="00CC3432">
        <w:rPr>
          <w:rFonts w:ascii="Ecofont Vera Sans" w:hAnsi="Ecofont Vera Sans" w:cs="Calibri"/>
          <w:b/>
          <w:u w:val="single"/>
        </w:rPr>
        <w:t>MODELO DE CREDENCIAMENTO</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02110" w:rsidRPr="00CC3432" w:rsidRDefault="00502110" w:rsidP="00151720">
      <w:pPr>
        <w:rPr>
          <w:rFonts w:ascii="Ecofont Vera Sans" w:hAnsi="Ecofont Vera Sans" w:cs="Calibri"/>
        </w:rPr>
      </w:pPr>
    </w:p>
    <w:p w:rsidR="00502110" w:rsidRPr="00CC3432" w:rsidRDefault="00502110"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b/>
          <w:u w:val="single"/>
        </w:rPr>
      </w:pPr>
      <w:r w:rsidRPr="00CC3432">
        <w:rPr>
          <w:rFonts w:ascii="Ecofont Vera Sans" w:hAnsi="Ecofont Vera Sans" w:cs="Calibri"/>
        </w:rPr>
        <w:t xml:space="preserve">Ref.: </w:t>
      </w:r>
      <w:r w:rsidRPr="00CC3432">
        <w:rPr>
          <w:rFonts w:ascii="Ecofont Vera Sans" w:hAnsi="Ecofont Vera Sans" w:cs="Calibri"/>
          <w:b/>
          <w:u w:val="single"/>
        </w:rPr>
        <w:t>Pregão</w:t>
      </w:r>
      <w:r w:rsidR="00D44C77" w:rsidRPr="00CC3432">
        <w:rPr>
          <w:rFonts w:ascii="Ecofont Vera Sans" w:hAnsi="Ecofont Vera Sans" w:cs="Calibri"/>
          <w:b/>
          <w:u w:val="single"/>
        </w:rPr>
        <w:t xml:space="preserve"> </w:t>
      </w:r>
      <w:r w:rsidRPr="00CC3432">
        <w:rPr>
          <w:rFonts w:ascii="Ecofont Vera Sans" w:hAnsi="Ecofont Vera Sans" w:cs="Calibri"/>
          <w:b/>
          <w:u w:val="single"/>
        </w:rPr>
        <w:t xml:space="preserve">Presencial </w:t>
      </w:r>
      <w:r w:rsidRPr="0001500E">
        <w:rPr>
          <w:rFonts w:ascii="Ecofont Vera Sans" w:hAnsi="Ecofont Vera Sans" w:cs="Calibri"/>
          <w:b/>
          <w:u w:val="single"/>
        </w:rPr>
        <w:t>nº</w:t>
      </w:r>
      <w:proofErr w:type="gramStart"/>
      <w:r w:rsidRPr="0001500E">
        <w:rPr>
          <w:rFonts w:ascii="Ecofont Vera Sans" w:hAnsi="Ecofont Vera Sans" w:cs="Calibri"/>
          <w:b/>
          <w:u w:val="single"/>
        </w:rPr>
        <w:t xml:space="preserve"> </w:t>
      </w:r>
      <w:r w:rsidR="0001500E">
        <w:rPr>
          <w:rFonts w:ascii="Ecofont Vera Sans" w:hAnsi="Ecofont Vera Sans" w:cs="Calibri"/>
          <w:b/>
          <w:u w:val="single"/>
        </w:rPr>
        <w:t xml:space="preserve"> </w:t>
      </w:r>
      <w:proofErr w:type="gramEnd"/>
      <w:r w:rsidR="0001500E">
        <w:rPr>
          <w:rFonts w:ascii="Ecofont Vera Sans" w:hAnsi="Ecofont Vera Sans" w:cs="Calibri"/>
          <w:b/>
          <w:u w:val="single"/>
        </w:rPr>
        <w:t>12</w:t>
      </w:r>
      <w:r w:rsidR="008D4EC4" w:rsidRPr="0001500E">
        <w:rPr>
          <w:rFonts w:ascii="Ecofont Vera Sans" w:hAnsi="Ecofont Vera Sans" w:cs="Calibri"/>
          <w:b/>
          <w:u w:val="single"/>
        </w:rPr>
        <w:t>/14</w:t>
      </w:r>
    </w:p>
    <w:p w:rsidR="005F49FA" w:rsidRPr="00CC3432" w:rsidRDefault="005F49FA" w:rsidP="00151720">
      <w:pPr>
        <w:rPr>
          <w:rFonts w:ascii="Ecofont Vera Sans" w:hAnsi="Ecofont Vera Sans" w:cs="Calibri"/>
          <w:b/>
          <w:u w:val="single"/>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D0113A" w:rsidP="00151720">
      <w:pPr>
        <w:jc w:val="both"/>
        <w:rPr>
          <w:rFonts w:ascii="Ecofont Vera Sans" w:hAnsi="Ecofont Vera Sans" w:cs="Calibri"/>
        </w:rPr>
      </w:pPr>
      <w:r w:rsidRPr="00CC3432">
        <w:rPr>
          <w:rFonts w:ascii="Ecofont Vera Sans" w:hAnsi="Ecofont Vera Sans" w:cs="Calibri"/>
        </w:rPr>
        <w:tab/>
      </w:r>
      <w:r w:rsidR="005F49FA" w:rsidRPr="00CC3432">
        <w:rPr>
          <w:rFonts w:ascii="Ecofont Vera Sans" w:hAnsi="Ecofont Vera Sans" w:cs="Calibri"/>
        </w:rPr>
        <w:t>(nome da empresa)</w:t>
      </w:r>
      <w:proofErr w:type="gramStart"/>
      <w:r w:rsidR="005F49FA" w:rsidRPr="00CC3432">
        <w:rPr>
          <w:rFonts w:ascii="Ecofont Vera Sans" w:hAnsi="Ecofont Vera Sans" w:cs="Calibri"/>
        </w:rPr>
        <w:t>.........................................</w:t>
      </w:r>
      <w:proofErr w:type="gramEnd"/>
      <w:r w:rsidR="005F49FA" w:rsidRPr="00CC3432">
        <w:rPr>
          <w:rFonts w:ascii="Ecofont Vera Sans" w:hAnsi="Ecofont Vera Sans" w:cs="Calibri"/>
        </w:rPr>
        <w:t xml:space="preserve">, inscrita no CNPJ sob nº ..................., por intermédio de seu representante legal, Sr. ............................................, RG nº ......................, CPF nº ................................., CREDENCIA o Sr......................................... , RG </w:t>
      </w:r>
      <w:proofErr w:type="gramStart"/>
      <w:r w:rsidR="005F49FA" w:rsidRPr="00CC3432">
        <w:rPr>
          <w:rFonts w:ascii="Ecofont Vera Sans" w:hAnsi="Ecofont Vera Sans" w:cs="Calibri"/>
        </w:rPr>
        <w:t>nº ...</w:t>
      </w:r>
      <w:proofErr w:type="gramEnd"/>
      <w:r w:rsidR="005F49FA" w:rsidRPr="00CC3432">
        <w:rPr>
          <w:rFonts w:ascii="Ecofont Vera Sans" w:hAnsi="Ecofont Vera Sans" w:cs="Calibri"/>
        </w:rPr>
        <w:t>.................., a responder pela empresa na sessão pública da licitação em referência, podendo oferecer lances ou declinar deles, concordar, disco</w:t>
      </w:r>
      <w:r w:rsidR="005F49FA" w:rsidRPr="00CC3432">
        <w:rPr>
          <w:rFonts w:ascii="Ecofont Vera Sans" w:hAnsi="Ecofont Vera Sans" w:cs="Calibri"/>
        </w:rPr>
        <w:t>r</w:t>
      </w:r>
      <w:r w:rsidR="005F49FA" w:rsidRPr="00CC3432">
        <w:rPr>
          <w:rFonts w:ascii="Ecofont Vera Sans" w:hAnsi="Ecofont Vera Sans" w:cs="Calibri"/>
        </w:rPr>
        <w:t>dar, interpor recurso ou desistir dele, acordar, transigir e receber avisos, intimações e declarações, enfim, exercer todos os atos pertinentes ao ce</w:t>
      </w:r>
      <w:r w:rsidR="005F49FA" w:rsidRPr="00CC3432">
        <w:rPr>
          <w:rFonts w:ascii="Ecofont Vera Sans" w:hAnsi="Ecofont Vera Sans" w:cs="Calibri"/>
        </w:rPr>
        <w:t>r</w:t>
      </w:r>
      <w:r w:rsidR="005F49FA" w:rsidRPr="00CC3432">
        <w:rPr>
          <w:rFonts w:ascii="Ecofont Vera Sans" w:hAnsi="Ecofont Vera Sans" w:cs="Calibri"/>
        </w:rPr>
        <w:t>tame em questão.</w:t>
      </w:r>
    </w:p>
    <w:p w:rsidR="005F49FA" w:rsidRPr="00CC3432" w:rsidRDefault="005F49FA" w:rsidP="00151720">
      <w:pPr>
        <w:rPr>
          <w:rFonts w:ascii="Ecofont Vera Sans" w:hAnsi="Ecofont Vera Sans" w:cs="Calibri"/>
        </w:rPr>
      </w:pPr>
    </w:p>
    <w:p w:rsidR="00281651" w:rsidRPr="00CC3432" w:rsidRDefault="00281651" w:rsidP="00151720">
      <w:pPr>
        <w:rPr>
          <w:rFonts w:ascii="Ecofont Vera Sans" w:hAnsi="Ecofont Vera Sans" w:cs="Calibri"/>
        </w:rPr>
      </w:pPr>
    </w:p>
    <w:p w:rsidR="00281651" w:rsidRPr="00CC3432" w:rsidRDefault="00281651"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D94C94" w:rsidRPr="00CC3432">
        <w:rPr>
          <w:rFonts w:ascii="Ecofont Vera Sans" w:hAnsi="Ecofont Vera Sans" w:cs="Calibri"/>
        </w:rPr>
        <w:t>.</w:t>
      </w:r>
      <w:r w:rsidRPr="00CC3432">
        <w:rPr>
          <w:rFonts w:ascii="Ecofont Vera Sans" w:hAnsi="Ecofont Vera Sans" w:cs="Calibri"/>
        </w:rPr>
        <w:t>......</w:t>
      </w:r>
      <w:proofErr w:type="gramEnd"/>
      <w:r w:rsidRPr="00CC3432">
        <w:rPr>
          <w:rFonts w:ascii="Ecofont Vera Sans" w:hAnsi="Ecofont Vera Sans" w:cs="Calibri"/>
        </w:rPr>
        <w:t>, .....</w:t>
      </w:r>
      <w:r w:rsidR="00F846EF" w:rsidRPr="00CC3432">
        <w:rPr>
          <w:rFonts w:ascii="Ecofont Vera Sans" w:hAnsi="Ecofont Vera Sans" w:cs="Calibri"/>
        </w:rPr>
        <w:t xml:space="preserve"> </w:t>
      </w:r>
      <w:proofErr w:type="gramStart"/>
      <w:r w:rsidR="00F846EF" w:rsidRPr="00CC3432">
        <w:rPr>
          <w:rFonts w:ascii="Ecofont Vera Sans" w:hAnsi="Ecofont Vera Sans" w:cs="Calibri"/>
        </w:rPr>
        <w:t>de</w:t>
      </w:r>
      <w:proofErr w:type="gramEnd"/>
      <w:r w:rsidR="00F846EF" w:rsidRPr="00CC3432">
        <w:rPr>
          <w:rFonts w:ascii="Ecofont Vera Sans" w:hAnsi="Ecofont Vera Sans" w:cs="Calibri"/>
        </w:rPr>
        <w:t xml:space="preserve"> .................... </w:t>
      </w:r>
      <w:proofErr w:type="gramStart"/>
      <w:r w:rsidR="00F846EF" w:rsidRPr="00CC3432">
        <w:rPr>
          <w:rFonts w:ascii="Ecofont Vera Sans" w:hAnsi="Ecofont Vera Sans" w:cs="Calibri"/>
        </w:rPr>
        <w:t>de</w:t>
      </w:r>
      <w:proofErr w:type="gramEnd"/>
      <w:r w:rsidR="00F846EF" w:rsidRPr="00CC3432">
        <w:rPr>
          <w:rFonts w:ascii="Ecofont Vera Sans" w:hAnsi="Ecofont Vera Sans" w:cs="Calibri"/>
        </w:rPr>
        <w:t xml:space="preserve"> 201</w:t>
      </w:r>
      <w:r w:rsidR="008D4EC4" w:rsidRPr="00CC3432">
        <w:rPr>
          <w:rFonts w:ascii="Ecofont Vera Sans" w:hAnsi="Ecofont Vera Sans" w:cs="Calibri"/>
        </w:rPr>
        <w:t>4</w:t>
      </w: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
    <w:p w:rsidR="005F49FA" w:rsidRPr="00CC3432" w:rsidRDefault="005F49FA" w:rsidP="00151720">
      <w:pPr>
        <w:rPr>
          <w:rFonts w:ascii="Ecofont Vera Sans" w:hAnsi="Ecofont Vera Sans" w:cs="Calibri"/>
        </w:rPr>
      </w:pPr>
      <w:proofErr w:type="gramStart"/>
      <w:r w:rsidRPr="00CC3432">
        <w:rPr>
          <w:rFonts w:ascii="Ecofont Vera Sans" w:hAnsi="Ecofont Vera Sans" w:cs="Calibri"/>
        </w:rPr>
        <w:t>............................</w:t>
      </w:r>
      <w:r w:rsidR="00D94C94" w:rsidRPr="00CC3432">
        <w:rPr>
          <w:rFonts w:ascii="Ecofont Vera Sans" w:hAnsi="Ecofont Vera Sans" w:cs="Calibri"/>
        </w:rPr>
        <w:t>...</w:t>
      </w:r>
      <w:r w:rsidRPr="00CC3432">
        <w:rPr>
          <w:rFonts w:ascii="Ecofont Vera Sans" w:hAnsi="Ecofont Vera Sans" w:cs="Calibri"/>
        </w:rPr>
        <w:t>.........................................</w:t>
      </w:r>
      <w:proofErr w:type="gramEnd"/>
    </w:p>
    <w:p w:rsidR="005F49FA" w:rsidRPr="00CC3432" w:rsidRDefault="005F49FA" w:rsidP="00151720">
      <w:pPr>
        <w:rPr>
          <w:rFonts w:ascii="Ecofont Vera Sans" w:hAnsi="Ecofont Vera Sans" w:cs="Calibri"/>
        </w:rPr>
      </w:pPr>
      <w:r w:rsidRPr="00CC3432">
        <w:rPr>
          <w:rFonts w:ascii="Ecofont Vera Sans" w:hAnsi="Ecofont Vera Sans" w:cs="Calibri"/>
        </w:rPr>
        <w:t>Assinatura e carimbo do representante legal</w:t>
      </w:r>
    </w:p>
    <w:p w:rsidR="005F49FA" w:rsidRPr="00CC3432" w:rsidRDefault="005F49FA" w:rsidP="00151720">
      <w:pPr>
        <w:pStyle w:val="Ttulo2"/>
        <w:tabs>
          <w:tab w:val="num" w:pos="0"/>
        </w:tabs>
        <w:rPr>
          <w:rFonts w:ascii="Ecofont Vera Sans" w:hAnsi="Ecofont Vera Sans" w:cs="Calibri"/>
          <w:u w:val="single"/>
        </w:rPr>
      </w:pPr>
    </w:p>
    <w:p w:rsidR="005F49FA" w:rsidRPr="00CC3432" w:rsidRDefault="005F49FA" w:rsidP="00151720">
      <w:pPr>
        <w:pStyle w:val="Ttulo2"/>
        <w:tabs>
          <w:tab w:val="num" w:pos="0"/>
        </w:tabs>
        <w:rPr>
          <w:rFonts w:ascii="Ecofont Vera Sans" w:hAnsi="Ecofont Vera Sans" w:cs="Calibri"/>
          <w:b w:val="0"/>
          <w:u w:val="single"/>
        </w:rPr>
      </w:pPr>
    </w:p>
    <w:p w:rsidR="005F49FA" w:rsidRPr="00CC3432" w:rsidRDefault="005F49FA" w:rsidP="00151720">
      <w:pPr>
        <w:pStyle w:val="Ttulo2"/>
        <w:tabs>
          <w:tab w:val="num" w:pos="0"/>
        </w:tabs>
        <w:rPr>
          <w:rFonts w:ascii="Ecofont Vera Sans" w:hAnsi="Ecofont Vera Sans" w:cs="Calibri"/>
          <w:b w:val="0"/>
          <w:u w:val="single"/>
        </w:rPr>
      </w:pPr>
    </w:p>
    <w:p w:rsidR="005F49FA" w:rsidRPr="00CC3432" w:rsidRDefault="005F49FA" w:rsidP="00151720">
      <w:pPr>
        <w:pStyle w:val="Ttulo2"/>
        <w:tabs>
          <w:tab w:val="num" w:pos="0"/>
        </w:tabs>
        <w:rPr>
          <w:rFonts w:ascii="Ecofont Vera Sans" w:hAnsi="Ecofont Vera Sans" w:cs="Calibri"/>
          <w:b w:val="0"/>
          <w:u w:val="single"/>
        </w:rPr>
      </w:pPr>
    </w:p>
    <w:p w:rsidR="005F49FA" w:rsidRPr="00CC3432" w:rsidRDefault="005F49FA" w:rsidP="00151720">
      <w:pPr>
        <w:rPr>
          <w:rFonts w:ascii="Ecofont Vera Sans" w:hAnsi="Ecofont Vera Sans" w:cs="Calibri"/>
        </w:rPr>
      </w:pPr>
    </w:p>
    <w:p w:rsidR="00857666" w:rsidRPr="00CC3432" w:rsidRDefault="00857666" w:rsidP="00151720">
      <w:pPr>
        <w:jc w:val="center"/>
        <w:rPr>
          <w:rFonts w:ascii="Ecofont Vera Sans" w:hAnsi="Ecofont Vera Sans" w:cs="Calibri"/>
          <w:b/>
          <w:u w:val="single"/>
        </w:rPr>
      </w:pPr>
    </w:p>
    <w:p w:rsidR="005F49FA" w:rsidRPr="00CC3432" w:rsidRDefault="008D4EC4" w:rsidP="00151720">
      <w:pPr>
        <w:jc w:val="center"/>
        <w:rPr>
          <w:rFonts w:ascii="Ecofont Vera Sans" w:hAnsi="Ecofont Vera Sans" w:cs="Calibri"/>
          <w:b/>
          <w:u w:val="single"/>
        </w:rPr>
      </w:pPr>
      <w:r w:rsidRPr="00CC3432">
        <w:rPr>
          <w:rFonts w:ascii="Ecofont Vera Sans" w:hAnsi="Ecofont Vera Sans" w:cs="Calibri"/>
          <w:b/>
          <w:u w:val="single"/>
        </w:rPr>
        <w:lastRenderedPageBreak/>
        <w:t xml:space="preserve">ANEXO </w:t>
      </w:r>
      <w:proofErr w:type="gramStart"/>
      <w:r w:rsidRPr="00CC3432">
        <w:rPr>
          <w:rFonts w:ascii="Ecofont Vera Sans" w:hAnsi="Ecofont Vera Sans" w:cs="Calibri"/>
          <w:b/>
          <w:u w:val="single"/>
        </w:rPr>
        <w:t>9</w:t>
      </w:r>
      <w:proofErr w:type="gramEnd"/>
      <w:r w:rsidR="005F49FA" w:rsidRPr="00CC3432">
        <w:rPr>
          <w:rFonts w:ascii="Ecofont Vera Sans" w:hAnsi="Ecofont Vera Sans" w:cs="Calibri"/>
          <w:b/>
          <w:u w:val="single"/>
        </w:rPr>
        <w:t xml:space="preserve"> DO </w:t>
      </w:r>
      <w:r w:rsidR="00A406D4" w:rsidRPr="00CC3432">
        <w:rPr>
          <w:rFonts w:ascii="Ecofont Vera Sans" w:hAnsi="Ecofont Vera Sans" w:cs="Calibri"/>
          <w:b/>
          <w:u w:val="single"/>
        </w:rPr>
        <w:t>EDITAL DO P</w:t>
      </w:r>
      <w:r w:rsidR="0001500E">
        <w:rPr>
          <w:rFonts w:ascii="Ecofont Vera Sans" w:hAnsi="Ecofont Vera Sans" w:cs="Calibri"/>
          <w:b/>
          <w:u w:val="single"/>
        </w:rPr>
        <w:t>REGÃO PRESENCIAL Nº 12</w:t>
      </w:r>
      <w:r w:rsidRPr="00CC3432">
        <w:rPr>
          <w:rFonts w:ascii="Ecofont Vera Sans" w:hAnsi="Ecofont Vera Sans" w:cs="Calibri"/>
          <w:b/>
          <w:u w:val="single"/>
        </w:rPr>
        <w:t>/14</w:t>
      </w:r>
    </w:p>
    <w:p w:rsidR="00764E31" w:rsidRPr="00CC3432" w:rsidRDefault="00764E31" w:rsidP="00151720">
      <w:pPr>
        <w:ind w:right="43"/>
        <w:jc w:val="both"/>
        <w:rPr>
          <w:rFonts w:ascii="Ecofont Vera Sans" w:hAnsi="Ecofont Vera Sans" w:cs="Calibri"/>
        </w:rPr>
      </w:pPr>
    </w:p>
    <w:p w:rsidR="0079087D" w:rsidRPr="00CC3432" w:rsidRDefault="0079087D" w:rsidP="00151720">
      <w:pPr>
        <w:pStyle w:val="Ttulo5"/>
        <w:rPr>
          <w:rFonts w:ascii="Ecofont Vera Sans" w:hAnsi="Ecofont Vera Sans" w:cs="Calibri"/>
          <w:color w:val="auto"/>
          <w:u w:val="single"/>
        </w:rPr>
      </w:pPr>
      <w:r w:rsidRPr="00CC3432">
        <w:rPr>
          <w:rFonts w:ascii="Ecofont Vera Sans" w:hAnsi="Ecofont Vera Sans" w:cs="Calibri"/>
          <w:color w:val="auto"/>
          <w:u w:val="single"/>
        </w:rPr>
        <w:t>MINUTA DO CONTRATO</w:t>
      </w:r>
    </w:p>
    <w:p w:rsidR="0079087D" w:rsidRPr="00CC3432" w:rsidRDefault="0079087D" w:rsidP="00151720">
      <w:pPr>
        <w:ind w:right="43"/>
        <w:jc w:val="both"/>
        <w:rPr>
          <w:rFonts w:ascii="Ecofont Vera Sans" w:hAnsi="Ecofont Vera Sans" w:cs="Calibri"/>
          <w:b/>
          <w:u w:val="single"/>
        </w:rPr>
      </w:pPr>
    </w:p>
    <w:p w:rsidR="0079087D" w:rsidRPr="00CC3432" w:rsidRDefault="0079087D" w:rsidP="00151720">
      <w:pPr>
        <w:ind w:right="43"/>
        <w:jc w:val="both"/>
        <w:rPr>
          <w:rFonts w:ascii="Ecofont Vera Sans" w:hAnsi="Ecofont Vera Sans" w:cs="Calibri"/>
          <w:b/>
          <w:u w:val="single"/>
        </w:rPr>
      </w:pPr>
      <w:r w:rsidRPr="00CC3432">
        <w:rPr>
          <w:rFonts w:ascii="Ecofont Vera Sans" w:hAnsi="Ecofont Vera Sans" w:cs="Calibri"/>
          <w:b/>
          <w:u w:val="single"/>
        </w:rPr>
        <w:t>CONT</w:t>
      </w:r>
      <w:r w:rsidR="00F846EF" w:rsidRPr="00CC3432">
        <w:rPr>
          <w:rFonts w:ascii="Ecofont Vera Sans" w:hAnsi="Ecofont Vera Sans" w:cs="Calibri"/>
          <w:b/>
          <w:u w:val="single"/>
        </w:rPr>
        <w:t xml:space="preserve">RATO </w:t>
      </w:r>
      <w:proofErr w:type="gramStart"/>
      <w:r w:rsidR="00F846EF" w:rsidRPr="00CC3432">
        <w:rPr>
          <w:rFonts w:ascii="Ecofont Vera Sans" w:hAnsi="Ecofont Vera Sans" w:cs="Calibri"/>
          <w:b/>
          <w:u w:val="single"/>
        </w:rPr>
        <w:t>Nº ...</w:t>
      </w:r>
      <w:proofErr w:type="gramEnd"/>
      <w:r w:rsidR="00F846EF" w:rsidRPr="00CC3432">
        <w:rPr>
          <w:rFonts w:ascii="Ecofont Vera Sans" w:hAnsi="Ecofont Vera Sans" w:cs="Calibri"/>
          <w:b/>
          <w:u w:val="single"/>
        </w:rPr>
        <w:t>....../1</w:t>
      </w:r>
      <w:r w:rsidR="008D4EC4" w:rsidRPr="00CC3432">
        <w:rPr>
          <w:rFonts w:ascii="Ecofont Vera Sans" w:hAnsi="Ecofont Vera Sans" w:cs="Calibri"/>
          <w:b/>
          <w:u w:val="single"/>
        </w:rPr>
        <w:t>4</w:t>
      </w:r>
    </w:p>
    <w:p w:rsidR="0079087D" w:rsidRPr="00CC3432" w:rsidRDefault="0079087D" w:rsidP="00151720">
      <w:pPr>
        <w:ind w:right="43"/>
        <w:jc w:val="both"/>
        <w:rPr>
          <w:rFonts w:ascii="Ecofont Vera Sans" w:hAnsi="Ecofont Vera Sans" w:cs="Calibri"/>
          <w:u w:val="single"/>
        </w:rPr>
      </w:pPr>
      <w:r w:rsidRPr="00CC3432">
        <w:rPr>
          <w:rFonts w:ascii="Ecofont Vera Sans" w:hAnsi="Ecofont Vera Sans" w:cs="Calibri"/>
          <w:b/>
          <w:u w:val="single"/>
        </w:rPr>
        <w:t xml:space="preserve">PROCESSO ADMINISTRATIVO Nº </w:t>
      </w:r>
      <w:r w:rsidR="00ED4613" w:rsidRPr="00CC3432">
        <w:rPr>
          <w:rFonts w:ascii="Ecofont Vera Sans" w:hAnsi="Ecofont Vera Sans" w:cs="Calibri"/>
          <w:b/>
          <w:u w:val="single"/>
        </w:rPr>
        <w:t>2775</w:t>
      </w:r>
      <w:r w:rsidR="00F846EF" w:rsidRPr="00CC3432">
        <w:rPr>
          <w:rFonts w:ascii="Ecofont Vera Sans" w:hAnsi="Ecofont Vera Sans" w:cs="Calibri"/>
          <w:b/>
          <w:u w:val="single"/>
        </w:rPr>
        <w:t>/</w:t>
      </w:r>
      <w:r w:rsidR="00CA497A" w:rsidRPr="00CC3432">
        <w:rPr>
          <w:rFonts w:ascii="Ecofont Vera Sans" w:hAnsi="Ecofont Vera Sans" w:cs="Calibri"/>
          <w:b/>
          <w:u w:val="single"/>
        </w:rPr>
        <w:t>12</w:t>
      </w:r>
    </w:p>
    <w:p w:rsidR="0079087D" w:rsidRPr="00CC3432" w:rsidRDefault="0079087D" w:rsidP="00151720">
      <w:pPr>
        <w:ind w:right="43"/>
        <w:jc w:val="both"/>
        <w:rPr>
          <w:rFonts w:ascii="Ecofont Vera Sans" w:hAnsi="Ecofont Vera Sans" w:cs="Calibri"/>
          <w:b/>
          <w:u w:val="single"/>
        </w:rPr>
      </w:pPr>
      <w:r w:rsidRPr="00CC3432">
        <w:rPr>
          <w:rFonts w:ascii="Ecofont Vera Sans" w:hAnsi="Ecofont Vera Sans" w:cs="Calibri"/>
          <w:b/>
          <w:u w:val="single"/>
        </w:rPr>
        <w:t>PREGÃO PRESENCIA</w:t>
      </w:r>
      <w:r w:rsidR="00F846EF" w:rsidRPr="00CC3432">
        <w:rPr>
          <w:rFonts w:ascii="Ecofont Vera Sans" w:hAnsi="Ecofont Vera Sans" w:cs="Calibri"/>
          <w:b/>
          <w:u w:val="single"/>
        </w:rPr>
        <w:t xml:space="preserve">L </w:t>
      </w:r>
      <w:r w:rsidR="00F846EF" w:rsidRPr="0001500E">
        <w:rPr>
          <w:rFonts w:ascii="Ecofont Vera Sans" w:hAnsi="Ecofont Vera Sans" w:cs="Calibri"/>
          <w:b/>
          <w:u w:val="single"/>
        </w:rPr>
        <w:t xml:space="preserve">Nº </w:t>
      </w:r>
      <w:r w:rsidR="0001500E">
        <w:rPr>
          <w:rFonts w:ascii="Ecofont Vera Sans" w:hAnsi="Ecofont Vera Sans" w:cs="Calibri"/>
          <w:b/>
          <w:u w:val="single"/>
        </w:rPr>
        <w:t>12</w:t>
      </w:r>
      <w:r w:rsidR="008D4EC4" w:rsidRPr="0001500E">
        <w:rPr>
          <w:rFonts w:ascii="Ecofont Vera Sans" w:hAnsi="Ecofont Vera Sans" w:cs="Calibri"/>
          <w:b/>
          <w:u w:val="single"/>
        </w:rPr>
        <w:t>/14</w:t>
      </w:r>
    </w:p>
    <w:p w:rsidR="0079087D" w:rsidRPr="00CC3432" w:rsidRDefault="0079087D" w:rsidP="00151720">
      <w:pPr>
        <w:ind w:right="43"/>
        <w:jc w:val="both"/>
        <w:rPr>
          <w:rFonts w:ascii="Ecofont Vera Sans" w:hAnsi="Ecofont Vera Sans" w:cs="Calibri"/>
          <w:b/>
          <w:u w:val="single"/>
        </w:rPr>
      </w:pPr>
    </w:p>
    <w:p w:rsidR="00E47B1C" w:rsidRPr="00CC3432" w:rsidRDefault="00447723" w:rsidP="00151720">
      <w:pPr>
        <w:autoSpaceDE w:val="0"/>
        <w:autoSpaceDN w:val="0"/>
        <w:adjustRightInd w:val="0"/>
        <w:jc w:val="both"/>
        <w:rPr>
          <w:rFonts w:ascii="Ecofont Vera Sans" w:hAnsi="Ecofont Vera Sans" w:cs="Calibri"/>
          <w:b/>
          <w:u w:val="single"/>
        </w:rPr>
      </w:pPr>
      <w:r w:rsidRPr="00CC3432">
        <w:rPr>
          <w:rFonts w:ascii="Ecofont Vera Sans" w:hAnsi="Ecofont Vera Sans" w:cs="Calibri"/>
          <w:b/>
          <w:u w:val="single"/>
        </w:rPr>
        <w:t xml:space="preserve">TERMO DE CONTRATO QUE </w:t>
      </w:r>
      <w:r w:rsidR="00A96D7A" w:rsidRPr="00CC3432">
        <w:rPr>
          <w:rFonts w:ascii="Ecofont Vera Sans" w:hAnsi="Ecofont Vera Sans" w:cs="Calibri"/>
          <w:b/>
          <w:u w:val="single"/>
        </w:rPr>
        <w:t xml:space="preserve">ENTRE </w:t>
      </w:r>
      <w:r w:rsidR="0079087D" w:rsidRPr="00CC3432">
        <w:rPr>
          <w:rFonts w:ascii="Ecofont Vera Sans" w:hAnsi="Ecofont Vera Sans" w:cs="Calibri"/>
          <w:b/>
          <w:u w:val="single"/>
        </w:rPr>
        <w:t xml:space="preserve">SI CELEBRAM A CÂMARA MUNICIPAL DE SANTA BÁRBARA D’OESTE E A </w:t>
      </w:r>
      <w:proofErr w:type="gramStart"/>
      <w:r w:rsidR="0079087D" w:rsidRPr="00CC3432">
        <w:rPr>
          <w:rFonts w:ascii="Ecofont Vera Sans" w:hAnsi="Ecofont Vera Sans" w:cs="Calibri"/>
          <w:b/>
          <w:u w:val="single"/>
        </w:rPr>
        <w:t>EMPRESA ...</w:t>
      </w:r>
      <w:proofErr w:type="gramEnd"/>
      <w:r w:rsidR="0079087D" w:rsidRPr="00CC3432">
        <w:rPr>
          <w:rFonts w:ascii="Ecofont Vera Sans" w:hAnsi="Ecofont Vera Sans" w:cs="Calibri"/>
          <w:b/>
          <w:u w:val="single"/>
        </w:rPr>
        <w:t>.......</w:t>
      </w:r>
      <w:r w:rsidR="00E47B1C" w:rsidRPr="00CC3432">
        <w:rPr>
          <w:rFonts w:ascii="Ecofont Vera Sans" w:hAnsi="Ecofont Vera Sans" w:cs="Calibri"/>
          <w:b/>
          <w:u w:val="single"/>
        </w:rPr>
        <w:t xml:space="preserve">.................................., </w:t>
      </w:r>
      <w:r w:rsidR="00D835B9" w:rsidRPr="00CC3432">
        <w:rPr>
          <w:rFonts w:ascii="Ecofont Vera Sans" w:hAnsi="Ecofont Vera Sans" w:cs="Calibri"/>
          <w:b/>
          <w:u w:val="single"/>
        </w:rPr>
        <w:t>TE</w:t>
      </w:r>
      <w:r w:rsidR="00D835B9" w:rsidRPr="00CC3432">
        <w:rPr>
          <w:rFonts w:ascii="Ecofont Vera Sans" w:hAnsi="Ecofont Vera Sans" w:cs="Calibri"/>
          <w:b/>
          <w:u w:val="single"/>
        </w:rPr>
        <w:t>N</w:t>
      </w:r>
      <w:r w:rsidR="00D835B9" w:rsidRPr="00CC3432">
        <w:rPr>
          <w:rFonts w:ascii="Ecofont Vera Sans" w:hAnsi="Ecofont Vera Sans" w:cs="Calibri"/>
          <w:b/>
          <w:u w:val="single"/>
        </w:rPr>
        <w:t>DO COMO OBJETO A PRESTAÇÃO DE</w:t>
      </w:r>
      <w:r w:rsidR="00D835B9" w:rsidRPr="00CC3432">
        <w:rPr>
          <w:rFonts w:ascii="Ecofont Vera Sans" w:hAnsi="Ecofont Vera Sans" w:cs="Courier New"/>
          <w:b/>
          <w:u w:val="single"/>
        </w:rPr>
        <w:t xml:space="preserve"> SERVIÇOS DE PROCESSAMENTO E G</w:t>
      </w:r>
      <w:r w:rsidR="00D835B9" w:rsidRPr="00CC3432">
        <w:rPr>
          <w:rFonts w:ascii="Ecofont Vera Sans" w:hAnsi="Ecofont Vera Sans" w:cs="Courier New"/>
          <w:b/>
          <w:u w:val="single"/>
        </w:rPr>
        <w:t>E</w:t>
      </w:r>
      <w:r w:rsidR="00D835B9" w:rsidRPr="00CC3432">
        <w:rPr>
          <w:rFonts w:ascii="Ecofont Vera Sans" w:hAnsi="Ecofont Vera Sans" w:cs="Courier New"/>
          <w:b/>
          <w:u w:val="single"/>
        </w:rPr>
        <w:t>RENCIAMENTO DE CRÉDITOS PROVENIENTES DA FOLHA DE PAGAMENTO DOS SERVIDORES EFETIVOS, SERVIDORES COMISSIONADOS, AGENTES P</w:t>
      </w:r>
      <w:r w:rsidR="00D835B9" w:rsidRPr="00CC3432">
        <w:rPr>
          <w:rFonts w:ascii="Ecofont Vera Sans" w:hAnsi="Ecofont Vera Sans" w:cs="Courier New"/>
          <w:b/>
          <w:u w:val="single"/>
        </w:rPr>
        <w:t>O</w:t>
      </w:r>
      <w:r w:rsidR="00D835B9" w:rsidRPr="00CC3432">
        <w:rPr>
          <w:rFonts w:ascii="Ecofont Vera Sans" w:hAnsi="Ecofont Vera Sans" w:cs="Courier New"/>
          <w:b/>
          <w:u w:val="single"/>
        </w:rPr>
        <w:t xml:space="preserve">LÍTICOS E PENSIONISTA DA CÂMARA MUNICIPAL DE SANTA BÁRBARA D’OESTE,  CONFORME </w:t>
      </w:r>
      <w:r w:rsidR="00D835B9" w:rsidRPr="00CC3432">
        <w:rPr>
          <w:rFonts w:ascii="Ecofont Vera Sans" w:hAnsi="Ecofont Vera Sans" w:cs="Calibri"/>
          <w:b/>
          <w:u w:val="single"/>
        </w:rPr>
        <w:t xml:space="preserve">A </w:t>
      </w:r>
      <w:r w:rsidR="00D835B9" w:rsidRPr="00CC3432">
        <w:rPr>
          <w:rFonts w:ascii="Ecofont Vera Sans" w:hAnsi="Ecofont Vera Sans" w:cs="Courier New"/>
          <w:b/>
          <w:u w:val="single"/>
        </w:rPr>
        <w:t>DESCRIÇÃO NO TERMO</w:t>
      </w:r>
      <w:r w:rsidR="00D835B9" w:rsidRPr="00CC3432">
        <w:rPr>
          <w:rFonts w:ascii="Ecofont Vera Sans" w:hAnsi="Ecofont Vera Sans" w:cs="Calibri"/>
          <w:b/>
          <w:u w:val="single"/>
        </w:rPr>
        <w:t xml:space="preserve"> DE REFERÊNCIA E ANEXOS DO EDITAL.</w:t>
      </w:r>
    </w:p>
    <w:p w:rsidR="0079087D" w:rsidRPr="00CC3432" w:rsidRDefault="0079087D" w:rsidP="00151720">
      <w:pPr>
        <w:ind w:right="43"/>
        <w:jc w:val="both"/>
        <w:rPr>
          <w:rFonts w:ascii="Ecofont Vera Sans" w:hAnsi="Ecofont Vera Sans" w:cs="Calibri"/>
          <w:b/>
        </w:rPr>
      </w:pPr>
    </w:p>
    <w:p w:rsidR="0079087D" w:rsidRPr="00CC3432" w:rsidRDefault="0079087D" w:rsidP="00151720">
      <w:pPr>
        <w:tabs>
          <w:tab w:val="left" w:pos="3420"/>
        </w:tabs>
        <w:ind w:right="43"/>
        <w:jc w:val="both"/>
        <w:rPr>
          <w:rFonts w:ascii="Ecofont Vera Sans" w:hAnsi="Ecofont Vera Sans" w:cs="Calibri"/>
        </w:rPr>
      </w:pPr>
      <w:r w:rsidRPr="00CC3432">
        <w:rPr>
          <w:rFonts w:ascii="Ecofont Vera Sans" w:hAnsi="Ecofont Vera Sans" w:cs="Calibri"/>
        </w:rPr>
        <w:tab/>
        <w:t>São partes neste contrato:</w:t>
      </w:r>
    </w:p>
    <w:p w:rsidR="0079087D" w:rsidRPr="00CC3432" w:rsidRDefault="0079087D" w:rsidP="00151720">
      <w:pPr>
        <w:ind w:right="43"/>
        <w:jc w:val="both"/>
        <w:rPr>
          <w:rFonts w:ascii="Ecofont Vera Sans" w:hAnsi="Ecofont Vera Sans" w:cs="Calibri"/>
        </w:rPr>
      </w:pPr>
    </w:p>
    <w:p w:rsidR="00FB2314" w:rsidRPr="00CC3432" w:rsidRDefault="0079087D" w:rsidP="00151720">
      <w:pPr>
        <w:jc w:val="both"/>
        <w:rPr>
          <w:rFonts w:ascii="Ecofont Vera Sans" w:hAnsi="Ecofont Vera Sans"/>
        </w:rPr>
      </w:pPr>
      <w:r w:rsidRPr="00CC3432">
        <w:rPr>
          <w:rFonts w:ascii="Ecofont Vera Sans" w:hAnsi="Ecofont Vera Sans" w:cs="Calibri"/>
          <w:b/>
          <w:u w:val="single"/>
        </w:rPr>
        <w:t>CONTRATANTE</w:t>
      </w:r>
      <w:r w:rsidRPr="00CC3432">
        <w:rPr>
          <w:rFonts w:ascii="Ecofont Vera Sans" w:hAnsi="Ecofont Vera Sans" w:cs="Calibri"/>
          <w:b/>
        </w:rPr>
        <w:t>:</w:t>
      </w:r>
      <w:r w:rsidRPr="00CC3432">
        <w:rPr>
          <w:rFonts w:ascii="Ecofont Vera Sans" w:hAnsi="Ecofont Vera Sans" w:cs="Calibri"/>
        </w:rPr>
        <w:t xml:space="preserve"> CÂMARA MUNICIPAL DE SANTA BÁRBARA D’OESTE, com sede </w:t>
      </w:r>
      <w:r w:rsidR="00A462BB" w:rsidRPr="00CC3432">
        <w:rPr>
          <w:rFonts w:ascii="Ecofont Vera Sans" w:hAnsi="Ecofont Vera Sans" w:cs="Calibri"/>
        </w:rPr>
        <w:t>na</w:t>
      </w:r>
      <w:r w:rsidRPr="00CC3432">
        <w:rPr>
          <w:rFonts w:ascii="Ecofont Vera Sans" w:hAnsi="Ecofont Vera Sans" w:cs="Calibri"/>
        </w:rPr>
        <w:t xml:space="preserve"> Rodovia SP 306 n° 1001, Bairro Jardim Primavera, nesta cidade, inscrita no CNPJ/MF sob nº 52.154.549/0001-34, daqui em diante design</w:t>
      </w:r>
      <w:r w:rsidRPr="00CC3432">
        <w:rPr>
          <w:rFonts w:ascii="Ecofont Vera Sans" w:hAnsi="Ecofont Vera Sans" w:cs="Calibri"/>
        </w:rPr>
        <w:t>a</w:t>
      </w:r>
      <w:r w:rsidRPr="00CC3432">
        <w:rPr>
          <w:rFonts w:ascii="Ecofont Vera Sans" w:hAnsi="Ecofont Vera Sans" w:cs="Calibri"/>
        </w:rPr>
        <w:t xml:space="preserve">da simplesmente </w:t>
      </w:r>
      <w:r w:rsidRPr="00CC3432">
        <w:rPr>
          <w:rFonts w:ascii="Ecofont Vera Sans" w:hAnsi="Ecofont Vera Sans" w:cs="Calibri"/>
          <w:b/>
        </w:rPr>
        <w:t>CONTRATANTE</w:t>
      </w:r>
      <w:r w:rsidRPr="00CC3432">
        <w:rPr>
          <w:rFonts w:ascii="Ecofont Vera Sans" w:hAnsi="Ecofont Vera Sans" w:cs="Calibri"/>
        </w:rPr>
        <w:t xml:space="preserve">, neste </w:t>
      </w:r>
      <w:proofErr w:type="gramStart"/>
      <w:r w:rsidRPr="00CC3432">
        <w:rPr>
          <w:rFonts w:ascii="Ecofont Vera Sans" w:hAnsi="Ecofont Vera Sans" w:cs="Calibri"/>
        </w:rPr>
        <w:t>ato representada</w:t>
      </w:r>
      <w:proofErr w:type="gramEnd"/>
      <w:r w:rsidRPr="00CC3432">
        <w:rPr>
          <w:rFonts w:ascii="Ecofont Vera Sans" w:hAnsi="Ecofont Vera Sans" w:cs="Calibri"/>
        </w:rPr>
        <w:t xml:space="preserve"> pelo seu Pres</w:t>
      </w:r>
      <w:r w:rsidRPr="00CC3432">
        <w:rPr>
          <w:rFonts w:ascii="Ecofont Vera Sans" w:hAnsi="Ecofont Vera Sans" w:cs="Calibri"/>
        </w:rPr>
        <w:t>i</w:t>
      </w:r>
      <w:r w:rsidRPr="00CC3432">
        <w:rPr>
          <w:rFonts w:ascii="Ecofont Vera Sans" w:hAnsi="Ecofont Vera Sans" w:cs="Calibri"/>
        </w:rPr>
        <w:t xml:space="preserve">dente, Sr. </w:t>
      </w:r>
      <w:r w:rsidR="00FB2314" w:rsidRPr="00CC3432">
        <w:rPr>
          <w:rFonts w:ascii="Ecofont Vera Sans" w:hAnsi="Ecofont Vera Sans" w:cs="Calibri"/>
          <w:b/>
        </w:rPr>
        <w:t>Fabiano Washington Ruiz Martinez</w:t>
      </w:r>
      <w:r w:rsidR="00FB2314" w:rsidRPr="00CC3432">
        <w:rPr>
          <w:rFonts w:ascii="Ecofont Vera Sans" w:hAnsi="Ecofont Vera Sans" w:cs="Calibri"/>
        </w:rPr>
        <w:t>, RG nº 43.145.530-2, CPF nº 316.907.788-06.</w:t>
      </w:r>
      <w:r w:rsidR="00FB2314" w:rsidRPr="00CC3432">
        <w:rPr>
          <w:rFonts w:ascii="Ecofont Vera Sans" w:hAnsi="Ecofont Vera Sans"/>
        </w:rPr>
        <w:t xml:space="preserve"> </w:t>
      </w:r>
    </w:p>
    <w:p w:rsidR="0079087D" w:rsidRPr="00CC3432" w:rsidRDefault="0079087D" w:rsidP="00151720">
      <w:pPr>
        <w:ind w:right="43"/>
        <w:jc w:val="both"/>
        <w:rPr>
          <w:rFonts w:ascii="Ecofont Vera Sans" w:hAnsi="Ecofont Vera Sans" w:cs="Calibri"/>
        </w:rPr>
      </w:pPr>
    </w:p>
    <w:p w:rsidR="0079087D" w:rsidRPr="00CC3432" w:rsidRDefault="0079087D" w:rsidP="00151720">
      <w:pPr>
        <w:ind w:right="43"/>
        <w:jc w:val="both"/>
        <w:rPr>
          <w:rFonts w:ascii="Ecofont Vera Sans" w:hAnsi="Ecofont Vera Sans" w:cs="Calibri"/>
        </w:rPr>
      </w:pPr>
      <w:r w:rsidRPr="00CC3432">
        <w:rPr>
          <w:rFonts w:ascii="Ecofont Vera Sans" w:hAnsi="Ecofont Vera Sans" w:cs="Calibri"/>
          <w:b/>
          <w:u w:val="single"/>
        </w:rPr>
        <w:t>CONTRATADA</w:t>
      </w:r>
      <w:r w:rsidRPr="00CC3432">
        <w:rPr>
          <w:rFonts w:ascii="Ecofont Vera Sans" w:hAnsi="Ecofont Vera Sans" w:cs="Calibri"/>
          <w:b/>
        </w:rPr>
        <w:t xml:space="preserve">: </w:t>
      </w:r>
      <w:proofErr w:type="gramStart"/>
      <w:r w:rsidRPr="00CC3432">
        <w:rPr>
          <w:rFonts w:ascii="Ecofont Vera Sans" w:hAnsi="Ecofont Vera Sans" w:cs="Calibri"/>
        </w:rPr>
        <w:t>..................................</w:t>
      </w:r>
      <w:proofErr w:type="gramEnd"/>
      <w:r w:rsidRPr="00CC3432">
        <w:rPr>
          <w:rFonts w:ascii="Ecofont Vera Sans" w:hAnsi="Ecofont Vera Sans" w:cs="Calibri"/>
        </w:rPr>
        <w:t xml:space="preserve">, sediada  </w:t>
      </w:r>
      <w:r w:rsidR="00A462BB" w:rsidRPr="00CC3432">
        <w:rPr>
          <w:rFonts w:ascii="Ecofont Vera Sans" w:hAnsi="Ecofont Vera Sans" w:cs="Calibri"/>
        </w:rPr>
        <w:t>na</w:t>
      </w:r>
      <w:r w:rsidRPr="00CC3432">
        <w:rPr>
          <w:rFonts w:ascii="Ecofont Vera Sans" w:hAnsi="Ecofont Vera Sans" w:cs="Calibri"/>
        </w:rPr>
        <w:t xml:space="preserve"> Rua ......................... </w:t>
      </w:r>
      <w:proofErr w:type="gramStart"/>
      <w:r w:rsidRPr="00CC3432">
        <w:rPr>
          <w:rFonts w:ascii="Ecofont Vera Sans" w:hAnsi="Ecofont Vera Sans" w:cs="Calibri"/>
        </w:rPr>
        <w:t>nº</w:t>
      </w:r>
      <w:proofErr w:type="gramEnd"/>
      <w:r w:rsidRPr="00CC3432">
        <w:rPr>
          <w:rFonts w:ascii="Ecofont Vera Sans" w:hAnsi="Ecofont Vera Sans" w:cs="Calibri"/>
        </w:rPr>
        <w:t xml:space="preserve"> ...., Bairro ........................, na cidade de .........................../SP, com CNPJ nº ...................., daqui por diante designada simplesmente </w:t>
      </w:r>
      <w:r w:rsidRPr="00CC3432">
        <w:rPr>
          <w:rFonts w:ascii="Ecofont Vera Sans" w:hAnsi="Ecofont Vera Sans" w:cs="Calibri"/>
          <w:b/>
        </w:rPr>
        <w:t>CONTRATADA</w:t>
      </w:r>
      <w:r w:rsidRPr="00CC3432">
        <w:rPr>
          <w:rFonts w:ascii="Ecofont Vera Sans" w:hAnsi="Ecofont Vera Sans" w:cs="Calibri"/>
        </w:rPr>
        <w:t>, representada pelo Sr.</w:t>
      </w:r>
      <w:r w:rsidRPr="00CC3432">
        <w:rPr>
          <w:rFonts w:ascii="Ecofont Vera Sans" w:hAnsi="Ecofont Vera Sans" w:cs="Calibri"/>
          <w:b/>
        </w:rPr>
        <w:t xml:space="preserve"> ..............................</w:t>
      </w:r>
      <w:r w:rsidRPr="00CC3432">
        <w:rPr>
          <w:rFonts w:ascii="Ecofont Vera Sans" w:hAnsi="Ecofont Vera Sans" w:cs="Calibri"/>
        </w:rPr>
        <w:t>, RG nº ............................, CPF nº .....................................</w:t>
      </w:r>
    </w:p>
    <w:p w:rsidR="0079087D" w:rsidRPr="00CC3432" w:rsidRDefault="0079087D" w:rsidP="00151720">
      <w:pPr>
        <w:ind w:right="43"/>
        <w:jc w:val="both"/>
        <w:rPr>
          <w:rFonts w:ascii="Ecofont Vera Sans" w:hAnsi="Ecofont Vera Sans" w:cs="Calibri"/>
        </w:rPr>
      </w:pPr>
    </w:p>
    <w:p w:rsidR="0079087D" w:rsidRPr="00CC3432" w:rsidRDefault="0079087D" w:rsidP="00151720">
      <w:pPr>
        <w:ind w:right="43"/>
        <w:jc w:val="both"/>
        <w:rPr>
          <w:rFonts w:ascii="Ecofont Vera Sans" w:hAnsi="Ecofont Vera Sans" w:cs="Calibri"/>
        </w:rPr>
      </w:pPr>
      <w:r w:rsidRPr="00CC3432">
        <w:rPr>
          <w:rFonts w:ascii="Ecofont Vera Sans" w:hAnsi="Ecofont Vera Sans" w:cs="Calibri"/>
          <w:b/>
          <w:u w:val="single"/>
        </w:rPr>
        <w:t>FUNDAMENTO</w:t>
      </w:r>
      <w:r w:rsidRPr="00CC3432">
        <w:rPr>
          <w:rFonts w:ascii="Ecofont Vera Sans" w:hAnsi="Ecofont Vera Sans" w:cs="Calibri"/>
        </w:rPr>
        <w:t xml:space="preserve">: O presente Contrato decorre do </w:t>
      </w:r>
      <w:r w:rsidRPr="00CC3432">
        <w:rPr>
          <w:rFonts w:ascii="Ecofont Vera Sans" w:hAnsi="Ecofont Vera Sans" w:cs="Calibri"/>
          <w:b/>
        </w:rPr>
        <w:t>Pregão Presencial</w:t>
      </w:r>
      <w:r w:rsidRPr="00CC3432">
        <w:rPr>
          <w:rFonts w:ascii="Ecofont Vera Sans" w:hAnsi="Ecofont Vera Sans" w:cs="Calibri"/>
        </w:rPr>
        <w:t xml:space="preserve"> </w:t>
      </w:r>
      <w:r w:rsidRPr="0001500E">
        <w:rPr>
          <w:rFonts w:ascii="Ecofont Vera Sans" w:hAnsi="Ecofont Vera Sans" w:cs="Calibri"/>
          <w:b/>
        </w:rPr>
        <w:t>nº</w:t>
      </w:r>
      <w:proofErr w:type="gramStart"/>
      <w:r w:rsidR="0001500E">
        <w:rPr>
          <w:rFonts w:ascii="Ecofont Vera Sans" w:hAnsi="Ecofont Vera Sans" w:cs="Calibri"/>
          <w:b/>
        </w:rPr>
        <w:t xml:space="preserve">  </w:t>
      </w:r>
      <w:proofErr w:type="gramEnd"/>
      <w:r w:rsidR="0001500E">
        <w:rPr>
          <w:rFonts w:ascii="Ecofont Vera Sans" w:hAnsi="Ecofont Vera Sans" w:cs="Calibri"/>
          <w:b/>
        </w:rPr>
        <w:t>12</w:t>
      </w:r>
      <w:r w:rsidR="00FB2314" w:rsidRPr="0001500E">
        <w:rPr>
          <w:rFonts w:ascii="Ecofont Vera Sans" w:hAnsi="Ecofont Vera Sans" w:cs="Calibri"/>
          <w:b/>
        </w:rPr>
        <w:t>/14</w:t>
      </w:r>
      <w:r w:rsidRPr="0001500E">
        <w:rPr>
          <w:rFonts w:ascii="Ecofont Vera Sans" w:hAnsi="Ecofont Vera Sans" w:cs="Calibri"/>
        </w:rPr>
        <w:t>,</w:t>
      </w:r>
      <w:r w:rsidRPr="00CC3432">
        <w:rPr>
          <w:rFonts w:ascii="Ecofont Vera Sans" w:hAnsi="Ecofont Vera Sans" w:cs="Calibri"/>
        </w:rPr>
        <w:t xml:space="preserve"> constante do processo administrativo protocolizado sob nº. </w:t>
      </w:r>
      <w:r w:rsidR="00F344C8" w:rsidRPr="00CC3432">
        <w:rPr>
          <w:rFonts w:ascii="Ecofont Vera Sans" w:hAnsi="Ecofont Vera Sans" w:cs="Calibri"/>
        </w:rPr>
        <w:t>2775/12</w:t>
      </w:r>
      <w:r w:rsidRPr="00CC3432">
        <w:rPr>
          <w:rFonts w:ascii="Ecofont Vera Sans" w:hAnsi="Ecofont Vera Sans" w:cs="Calibri"/>
        </w:rPr>
        <w:t xml:space="preserve">, que faz parte integrante deste instrumento, e </w:t>
      </w:r>
      <w:proofErr w:type="gramStart"/>
      <w:r w:rsidRPr="00CC3432">
        <w:rPr>
          <w:rFonts w:ascii="Ecofont Vera Sans" w:hAnsi="Ecofont Vera Sans" w:cs="Calibri"/>
        </w:rPr>
        <w:t>sujeita-se</w:t>
      </w:r>
      <w:proofErr w:type="gramEnd"/>
      <w:r w:rsidRPr="00CC3432">
        <w:rPr>
          <w:rFonts w:ascii="Ecofont Vera Sans" w:hAnsi="Ecofont Vera Sans" w:cs="Calibri"/>
        </w:rPr>
        <w:t xml:space="preserve"> às no</w:t>
      </w:r>
      <w:r w:rsidRPr="00CC3432">
        <w:rPr>
          <w:rFonts w:ascii="Ecofont Vera Sans" w:hAnsi="Ecofont Vera Sans" w:cs="Calibri"/>
        </w:rPr>
        <w:t>r</w:t>
      </w:r>
      <w:r w:rsidRPr="00CC3432">
        <w:rPr>
          <w:rFonts w:ascii="Ecofont Vera Sans" w:hAnsi="Ecofont Vera Sans" w:cs="Calibri"/>
        </w:rPr>
        <w:t>mas da Lei Federal 10520/02, do Decreto Legislativo n° 05/07 e, subsidi</w:t>
      </w:r>
      <w:r w:rsidRPr="00CC3432">
        <w:rPr>
          <w:rFonts w:ascii="Ecofont Vera Sans" w:hAnsi="Ecofont Vera Sans" w:cs="Calibri"/>
        </w:rPr>
        <w:t>a</w:t>
      </w:r>
      <w:r w:rsidRPr="00CC3432">
        <w:rPr>
          <w:rFonts w:ascii="Ecofont Vera Sans" w:hAnsi="Ecofont Vera Sans" w:cs="Calibri"/>
        </w:rPr>
        <w:t>riamente, da Lei Federal n° 8666/93, com as alterações introduzidas pelas leis posteriores, e pelas cláusulas seguintes:</w:t>
      </w:r>
    </w:p>
    <w:p w:rsidR="006F3DF0" w:rsidRPr="00CC3432" w:rsidRDefault="006F3DF0" w:rsidP="00151720">
      <w:pPr>
        <w:ind w:right="43"/>
        <w:jc w:val="both"/>
        <w:rPr>
          <w:rFonts w:ascii="Ecofont Vera Sans" w:hAnsi="Ecofont Vera Sans" w:cs="Calibri"/>
          <w:b/>
          <w:u w:val="single"/>
        </w:rPr>
      </w:pPr>
    </w:p>
    <w:p w:rsidR="008646D9" w:rsidRPr="00CC69CD" w:rsidRDefault="0079087D" w:rsidP="00151720">
      <w:pPr>
        <w:ind w:right="43"/>
        <w:jc w:val="both"/>
        <w:rPr>
          <w:rFonts w:ascii="Ecofont Vera Sans" w:hAnsi="Ecofont Vera Sans" w:cs="Calibri"/>
          <w:b/>
          <w:u w:val="single"/>
        </w:rPr>
      </w:pPr>
      <w:r w:rsidRPr="00CC69CD">
        <w:rPr>
          <w:rFonts w:ascii="Ecofont Vera Sans" w:hAnsi="Ecofont Vera Sans" w:cs="Calibri"/>
          <w:b/>
          <w:u w:val="single"/>
        </w:rPr>
        <w:t>CLÁUSULA 1 - DO OBJETO</w:t>
      </w:r>
    </w:p>
    <w:p w:rsidR="008646D9" w:rsidRPr="00CC69CD" w:rsidRDefault="008646D9" w:rsidP="00151720">
      <w:pPr>
        <w:ind w:right="43"/>
        <w:jc w:val="both"/>
        <w:rPr>
          <w:rFonts w:ascii="Ecofont Vera Sans" w:hAnsi="Ecofont Vera Sans" w:cs="Calibri"/>
          <w:b/>
          <w:u w:val="single"/>
        </w:rPr>
      </w:pPr>
    </w:p>
    <w:p w:rsidR="00324261" w:rsidRPr="00DC55FB" w:rsidRDefault="00BA5137" w:rsidP="00DC55FB">
      <w:pPr>
        <w:ind w:right="43"/>
        <w:jc w:val="both"/>
        <w:rPr>
          <w:rFonts w:ascii="Ecofont Vera Sans" w:hAnsi="Ecofont Vera Sans" w:cs="Calibri"/>
          <w:b/>
          <w:snapToGrid w:val="0"/>
        </w:rPr>
      </w:pPr>
      <w:r w:rsidRPr="00BA5137">
        <w:rPr>
          <w:rFonts w:ascii="Ecofont Vera Sans" w:hAnsi="Ecofont Vera Sans" w:cs="Calibri"/>
          <w:b/>
        </w:rPr>
        <w:t xml:space="preserve">1.1. </w:t>
      </w:r>
      <w:r w:rsidR="00F344C8" w:rsidRPr="00BA5137">
        <w:rPr>
          <w:rFonts w:ascii="Ecofont Vera Sans" w:hAnsi="Ecofont Vera Sans" w:cs="Calibri"/>
        </w:rPr>
        <w:t>Prestação de</w:t>
      </w:r>
      <w:r w:rsidR="00F344C8" w:rsidRPr="00BA5137">
        <w:rPr>
          <w:rFonts w:ascii="Ecofont Vera Sans" w:hAnsi="Ecofont Vera Sans" w:cs="Courier New"/>
        </w:rPr>
        <w:t xml:space="preserve"> serviços de processamento e gerenciamento de créditos provenientes da folha de pagamento dos servidores efetivos, servidores comissionados, agentes políticos e pensionista da Câmara Municipal de Santa Bárbara d’Oeste, </w:t>
      </w:r>
      <w:r w:rsidR="00F344C8" w:rsidRPr="00BA5137">
        <w:rPr>
          <w:rFonts w:ascii="Ecofont Vera Sans" w:hAnsi="Ecofont Vera Sans" w:cs="Calibri"/>
          <w:snapToGrid w:val="0"/>
        </w:rPr>
        <w:t>de acordo com as especificações do termo de r</w:t>
      </w:r>
      <w:r w:rsidR="00F344C8" w:rsidRPr="00BA5137">
        <w:rPr>
          <w:rFonts w:ascii="Ecofont Vera Sans" w:hAnsi="Ecofont Vera Sans" w:cs="Calibri"/>
          <w:snapToGrid w:val="0"/>
        </w:rPr>
        <w:t>e</w:t>
      </w:r>
      <w:r w:rsidR="00F344C8" w:rsidRPr="00BA5137">
        <w:rPr>
          <w:rFonts w:ascii="Ecofont Vera Sans" w:hAnsi="Ecofont Vera Sans" w:cs="Calibri"/>
          <w:snapToGrid w:val="0"/>
        </w:rPr>
        <w:t xml:space="preserve">ferência – anexo </w:t>
      </w:r>
      <w:proofErr w:type="gramStart"/>
      <w:r w:rsidR="00F344C8" w:rsidRPr="00BA5137">
        <w:rPr>
          <w:rFonts w:ascii="Ecofont Vera Sans" w:hAnsi="Ecofont Vera Sans" w:cs="Calibri"/>
          <w:snapToGrid w:val="0"/>
        </w:rPr>
        <w:t>2</w:t>
      </w:r>
      <w:proofErr w:type="gramEnd"/>
      <w:r w:rsidR="00F344C8" w:rsidRPr="00BA5137">
        <w:rPr>
          <w:rFonts w:ascii="Ecofont Vera Sans" w:hAnsi="Ecofont Vera Sans" w:cs="Calibri"/>
          <w:snapToGrid w:val="0"/>
        </w:rPr>
        <w:t xml:space="preserve"> do edita</w:t>
      </w:r>
      <w:r w:rsidR="0079087D" w:rsidRPr="00BA5137">
        <w:rPr>
          <w:rFonts w:ascii="Ecofont Vera Sans" w:hAnsi="Ecofont Vera Sans" w:cs="Calibri"/>
          <w:snapToGrid w:val="0"/>
        </w:rPr>
        <w:t xml:space="preserve">l do </w:t>
      </w:r>
      <w:r w:rsidR="0079087D" w:rsidRPr="00BA5137">
        <w:rPr>
          <w:rFonts w:ascii="Ecofont Vera Sans" w:hAnsi="Ecofont Vera Sans" w:cs="Calibri"/>
          <w:b/>
          <w:snapToGrid w:val="0"/>
        </w:rPr>
        <w:t xml:space="preserve">Pregão Presencial </w:t>
      </w:r>
      <w:r w:rsidR="0079087D" w:rsidRPr="0001500E">
        <w:rPr>
          <w:rFonts w:ascii="Ecofont Vera Sans" w:hAnsi="Ecofont Vera Sans" w:cs="Calibri"/>
          <w:b/>
          <w:snapToGrid w:val="0"/>
        </w:rPr>
        <w:t xml:space="preserve">nº </w:t>
      </w:r>
      <w:r w:rsidR="0001500E">
        <w:rPr>
          <w:rFonts w:ascii="Ecofont Vera Sans" w:hAnsi="Ecofont Vera Sans" w:cs="Calibri"/>
          <w:b/>
          <w:snapToGrid w:val="0"/>
        </w:rPr>
        <w:t>12</w:t>
      </w:r>
      <w:r w:rsidR="00FB2314" w:rsidRPr="0001500E">
        <w:rPr>
          <w:rFonts w:ascii="Ecofont Vera Sans" w:hAnsi="Ecofont Vera Sans" w:cs="Calibri"/>
          <w:b/>
          <w:snapToGrid w:val="0"/>
        </w:rPr>
        <w:t>/14</w:t>
      </w:r>
      <w:r w:rsidR="00324261" w:rsidRPr="00BA5137">
        <w:rPr>
          <w:rFonts w:ascii="Ecofont Vera Sans" w:hAnsi="Ecofont Vera Sans" w:cs="Calibri"/>
          <w:b/>
          <w:snapToGrid w:val="0"/>
        </w:rPr>
        <w:t>.</w:t>
      </w:r>
    </w:p>
    <w:p w:rsidR="00324261" w:rsidRPr="00DC55FB" w:rsidRDefault="00324261" w:rsidP="00DC55FB">
      <w:pPr>
        <w:pStyle w:val="PargrafodaLista"/>
        <w:numPr>
          <w:ilvl w:val="1"/>
          <w:numId w:val="30"/>
        </w:numPr>
        <w:ind w:left="0" w:right="43" w:firstLine="0"/>
        <w:jc w:val="both"/>
        <w:rPr>
          <w:rFonts w:ascii="Ecofont Vera Sans" w:hAnsi="Ecofont Vera Sans" w:cs="Arial-BoldMT"/>
          <w:b/>
          <w:bCs/>
          <w:sz w:val="24"/>
          <w:szCs w:val="24"/>
        </w:rPr>
      </w:pPr>
      <w:r w:rsidRPr="00CC69CD">
        <w:rPr>
          <w:rFonts w:ascii="Ecofont Vera Sans" w:hAnsi="Ecofont Vera Sans" w:cs="Calibri"/>
          <w:snapToGrid w:val="0"/>
          <w:sz w:val="24"/>
          <w:szCs w:val="24"/>
        </w:rPr>
        <w:lastRenderedPageBreak/>
        <w:t>Considera-se parte integrante do presente contrato, os seguintes documentos:</w:t>
      </w:r>
    </w:p>
    <w:p w:rsidR="00324261" w:rsidRPr="00CC69CD" w:rsidRDefault="00324261" w:rsidP="00324261">
      <w:pPr>
        <w:pStyle w:val="PargrafodaLista"/>
        <w:numPr>
          <w:ilvl w:val="2"/>
          <w:numId w:val="30"/>
        </w:numPr>
        <w:ind w:left="1701" w:right="43" w:hanging="992"/>
        <w:jc w:val="both"/>
        <w:rPr>
          <w:rFonts w:ascii="Ecofont Vera Sans" w:hAnsi="Ecofont Vera Sans" w:cs="Arial-BoldMT"/>
          <w:b/>
          <w:bCs/>
          <w:sz w:val="24"/>
          <w:szCs w:val="24"/>
        </w:rPr>
      </w:pPr>
      <w:r w:rsidRPr="00CC69CD">
        <w:rPr>
          <w:rFonts w:ascii="Ecofont Vera Sans" w:hAnsi="Ecofont Vera Sans" w:cs="Calibri"/>
          <w:snapToGrid w:val="0"/>
          <w:sz w:val="24"/>
          <w:szCs w:val="24"/>
        </w:rPr>
        <w:t>Ed</w:t>
      </w:r>
      <w:r w:rsidR="0001500E">
        <w:rPr>
          <w:rFonts w:ascii="Ecofont Vera Sans" w:hAnsi="Ecofont Vera Sans" w:cs="Calibri"/>
          <w:snapToGrid w:val="0"/>
          <w:sz w:val="24"/>
          <w:szCs w:val="24"/>
        </w:rPr>
        <w:t>ital do Pregão Presencial n.º 12</w:t>
      </w:r>
      <w:r w:rsidRPr="00CC69CD">
        <w:rPr>
          <w:rFonts w:ascii="Ecofont Vera Sans" w:hAnsi="Ecofont Vera Sans" w:cs="Calibri"/>
          <w:snapToGrid w:val="0"/>
          <w:sz w:val="24"/>
          <w:szCs w:val="24"/>
        </w:rPr>
        <w:t>/14 e seus anexos;</w:t>
      </w:r>
    </w:p>
    <w:p w:rsidR="00324261" w:rsidRPr="00CC69CD" w:rsidRDefault="00BA5137" w:rsidP="00BA5137">
      <w:pPr>
        <w:pStyle w:val="PargrafodaLista"/>
        <w:numPr>
          <w:ilvl w:val="2"/>
          <w:numId w:val="30"/>
        </w:numPr>
        <w:ind w:left="709" w:right="43" w:firstLine="0"/>
        <w:jc w:val="both"/>
        <w:rPr>
          <w:rFonts w:ascii="Ecofont Vera Sans" w:hAnsi="Ecofont Vera Sans" w:cs="Arial-BoldMT"/>
          <w:b/>
          <w:bCs/>
          <w:sz w:val="24"/>
          <w:szCs w:val="24"/>
        </w:rPr>
      </w:pPr>
      <w:r>
        <w:rPr>
          <w:rFonts w:ascii="Ecofont Vera Sans" w:hAnsi="Ecofont Vera Sans" w:cs="Calibri"/>
          <w:snapToGrid w:val="0"/>
          <w:sz w:val="24"/>
          <w:szCs w:val="24"/>
        </w:rPr>
        <w:t xml:space="preserve">    </w:t>
      </w:r>
      <w:r w:rsidR="00324261" w:rsidRPr="00CC69CD">
        <w:rPr>
          <w:rFonts w:ascii="Ecofont Vera Sans" w:hAnsi="Ecofont Vera Sans" w:cs="Calibri"/>
          <w:snapToGrid w:val="0"/>
          <w:sz w:val="24"/>
          <w:szCs w:val="24"/>
        </w:rPr>
        <w:t xml:space="preserve">Proposta </w:t>
      </w:r>
      <w:proofErr w:type="gramStart"/>
      <w:r w:rsidR="00324261" w:rsidRPr="00CC69CD">
        <w:rPr>
          <w:rFonts w:ascii="Ecofont Vera Sans" w:hAnsi="Ecofont Vera Sans" w:cs="Calibri"/>
          <w:snapToGrid w:val="0"/>
          <w:sz w:val="24"/>
          <w:szCs w:val="24"/>
        </w:rPr>
        <w:t>de ...</w:t>
      </w:r>
      <w:proofErr w:type="gramEnd"/>
      <w:r w:rsidR="00324261" w:rsidRPr="00CC69CD">
        <w:rPr>
          <w:rFonts w:ascii="Ecofont Vera Sans" w:hAnsi="Ecofont Vera Sans" w:cs="Calibri"/>
          <w:snapToGrid w:val="0"/>
          <w:sz w:val="24"/>
          <w:szCs w:val="24"/>
        </w:rPr>
        <w:t xml:space="preserve">.. </w:t>
      </w:r>
      <w:proofErr w:type="gramStart"/>
      <w:r w:rsidR="00324261" w:rsidRPr="00CC69CD">
        <w:rPr>
          <w:rFonts w:ascii="Ecofont Vera Sans" w:hAnsi="Ecofont Vera Sans" w:cs="Calibri"/>
          <w:snapToGrid w:val="0"/>
          <w:sz w:val="24"/>
          <w:szCs w:val="24"/>
        </w:rPr>
        <w:t>de</w:t>
      </w:r>
      <w:proofErr w:type="gramEnd"/>
      <w:r w:rsidR="00324261" w:rsidRPr="00CC69CD">
        <w:rPr>
          <w:rFonts w:ascii="Ecofont Vera Sans" w:hAnsi="Ecofont Vera Sans" w:cs="Calibri"/>
          <w:snapToGrid w:val="0"/>
          <w:sz w:val="24"/>
          <w:szCs w:val="24"/>
        </w:rPr>
        <w:t>.................de 2014, apresentada pela CONTRATADA;</w:t>
      </w:r>
      <w:r w:rsidR="00DA111A">
        <w:rPr>
          <w:rFonts w:ascii="Ecofont Vera Sans" w:hAnsi="Ecofont Vera Sans" w:cs="Calibri"/>
          <w:snapToGrid w:val="0"/>
          <w:sz w:val="24"/>
          <w:szCs w:val="24"/>
        </w:rPr>
        <w:t xml:space="preserve"> </w:t>
      </w:r>
    </w:p>
    <w:p w:rsidR="0079087D" w:rsidRPr="00CC69CD" w:rsidRDefault="00324261" w:rsidP="00324261">
      <w:pPr>
        <w:pStyle w:val="PargrafodaLista"/>
        <w:numPr>
          <w:ilvl w:val="2"/>
          <w:numId w:val="30"/>
        </w:numPr>
        <w:ind w:left="1701" w:right="43" w:hanging="992"/>
        <w:jc w:val="both"/>
        <w:rPr>
          <w:rFonts w:ascii="Ecofont Vera Sans" w:hAnsi="Ecofont Vera Sans" w:cs="Arial-BoldMT"/>
          <w:b/>
          <w:bCs/>
          <w:sz w:val="24"/>
          <w:szCs w:val="24"/>
        </w:rPr>
      </w:pPr>
      <w:r w:rsidRPr="00CC69CD">
        <w:rPr>
          <w:rFonts w:ascii="Ecofont Vera Sans" w:hAnsi="Ecofont Vera Sans" w:cs="Calibri"/>
          <w:snapToGrid w:val="0"/>
          <w:sz w:val="24"/>
          <w:szCs w:val="24"/>
        </w:rPr>
        <w:t>Ata da sessão do Pregã</w:t>
      </w:r>
      <w:r w:rsidR="0079087D" w:rsidRPr="00CC69CD">
        <w:rPr>
          <w:rFonts w:ascii="Ecofont Vera Sans" w:hAnsi="Ecofont Vera Sans" w:cs="Calibri"/>
          <w:snapToGrid w:val="0"/>
          <w:sz w:val="24"/>
          <w:szCs w:val="24"/>
        </w:rPr>
        <w:t>o</w:t>
      </w:r>
      <w:r w:rsidR="00360B55">
        <w:rPr>
          <w:rFonts w:ascii="Ecofont Vera Sans" w:hAnsi="Ecofont Vera Sans" w:cs="Calibri"/>
          <w:snapToGrid w:val="0"/>
          <w:sz w:val="24"/>
          <w:szCs w:val="24"/>
        </w:rPr>
        <w:t xml:space="preserve"> Presencial</w:t>
      </w:r>
      <w:r w:rsidR="0001500E">
        <w:rPr>
          <w:rFonts w:ascii="Ecofont Vera Sans" w:hAnsi="Ecofont Vera Sans" w:cs="Calibri"/>
          <w:snapToGrid w:val="0"/>
          <w:sz w:val="24"/>
          <w:szCs w:val="24"/>
        </w:rPr>
        <w:t xml:space="preserve"> n.º 12</w:t>
      </w:r>
      <w:r w:rsidRPr="00CC69CD">
        <w:rPr>
          <w:rFonts w:ascii="Ecofont Vera Sans" w:hAnsi="Ecofont Vera Sans" w:cs="Calibri"/>
          <w:snapToGrid w:val="0"/>
          <w:sz w:val="24"/>
          <w:szCs w:val="24"/>
        </w:rPr>
        <w:t>/14.</w:t>
      </w:r>
      <w:r w:rsidR="00FB2314" w:rsidRPr="00CC69CD">
        <w:rPr>
          <w:rFonts w:ascii="Ecofont Vera Sans" w:hAnsi="Ecofont Vera Sans" w:cs="Courier New"/>
          <w:sz w:val="24"/>
          <w:szCs w:val="24"/>
        </w:rPr>
        <w:t xml:space="preserve"> </w:t>
      </w:r>
    </w:p>
    <w:p w:rsidR="0079087D" w:rsidRPr="00CC69CD" w:rsidRDefault="0079087D" w:rsidP="00151720">
      <w:pPr>
        <w:jc w:val="both"/>
        <w:rPr>
          <w:rFonts w:ascii="Ecofont Vera Sans" w:hAnsi="Ecofont Vera Sans" w:cs="Calibri"/>
          <w:b/>
          <w:u w:val="single"/>
        </w:rPr>
      </w:pPr>
      <w:r w:rsidRPr="00CC69CD">
        <w:rPr>
          <w:rFonts w:ascii="Ecofont Vera Sans" w:hAnsi="Ecofont Vera Sans" w:cs="Calibri"/>
          <w:b/>
          <w:u w:val="single"/>
        </w:rPr>
        <w:t xml:space="preserve">CLÁUSULA 2 – DO VALOR DO CONTRATO </w:t>
      </w:r>
    </w:p>
    <w:p w:rsidR="0079087D" w:rsidRPr="00CC69CD" w:rsidRDefault="0079087D" w:rsidP="00151720">
      <w:pPr>
        <w:jc w:val="both"/>
        <w:rPr>
          <w:rFonts w:ascii="Ecofont Vera Sans" w:hAnsi="Ecofont Vera Sans" w:cs="Calibri"/>
          <w:b/>
          <w:u w:val="single"/>
        </w:rPr>
      </w:pPr>
    </w:p>
    <w:p w:rsidR="0079087D" w:rsidRPr="00CC69CD" w:rsidRDefault="0079087D" w:rsidP="00151720">
      <w:pPr>
        <w:jc w:val="both"/>
        <w:rPr>
          <w:rFonts w:ascii="Ecofont Vera Sans" w:hAnsi="Ecofont Vera Sans" w:cs="Calibri"/>
          <w:b/>
        </w:rPr>
      </w:pPr>
      <w:r w:rsidRPr="00CC69CD">
        <w:rPr>
          <w:rFonts w:ascii="Ecofont Vera Sans" w:hAnsi="Ecofont Vera Sans" w:cs="Calibri"/>
          <w:b/>
        </w:rPr>
        <w:t xml:space="preserve">2.1. </w:t>
      </w:r>
      <w:r w:rsidRPr="00CC69CD">
        <w:rPr>
          <w:rFonts w:ascii="Ecofont Vera Sans" w:hAnsi="Ecofont Vera Sans" w:cs="Calibri"/>
        </w:rPr>
        <w:t xml:space="preserve">O valor </w:t>
      </w:r>
      <w:r w:rsidR="00E36C45" w:rsidRPr="00CC69CD">
        <w:rPr>
          <w:rFonts w:ascii="Ecofont Vera Sans" w:hAnsi="Ecofont Vera Sans" w:cs="Calibri"/>
        </w:rPr>
        <w:t xml:space="preserve">global </w:t>
      </w:r>
      <w:r w:rsidRPr="00CC69CD">
        <w:rPr>
          <w:rFonts w:ascii="Ecofont Vera Sans" w:hAnsi="Ecofont Vera Sans" w:cs="Calibri"/>
        </w:rPr>
        <w:t xml:space="preserve">do presente contrato é de </w:t>
      </w:r>
      <w:r w:rsidRPr="00CC69CD">
        <w:rPr>
          <w:rFonts w:ascii="Ecofont Vera Sans" w:hAnsi="Ecofont Vera Sans" w:cs="Calibri"/>
          <w:b/>
        </w:rPr>
        <w:t>R$</w:t>
      </w:r>
      <w:proofErr w:type="gramStart"/>
      <w:r w:rsidRPr="00CC69CD">
        <w:rPr>
          <w:rFonts w:ascii="Ecofont Vera Sans" w:hAnsi="Ecofont Vera Sans" w:cs="Calibri"/>
          <w:b/>
        </w:rPr>
        <w:t>..............</w:t>
      </w:r>
      <w:proofErr w:type="gramEnd"/>
      <w:r w:rsidRPr="00CC69CD">
        <w:rPr>
          <w:rFonts w:ascii="Ecofont Vera Sans" w:hAnsi="Ecofont Vera Sans" w:cs="Calibri"/>
          <w:b/>
        </w:rPr>
        <w:t xml:space="preserve"> (</w:t>
      </w:r>
      <w:proofErr w:type="gramStart"/>
      <w:r w:rsidRPr="00CC69CD">
        <w:rPr>
          <w:rFonts w:ascii="Ecofont Vera Sans" w:hAnsi="Ecofont Vera Sans" w:cs="Calibri"/>
          <w:b/>
        </w:rPr>
        <w:t>..........................</w:t>
      </w:r>
      <w:proofErr w:type="gramEnd"/>
      <w:r w:rsidRPr="00CC69CD">
        <w:rPr>
          <w:rFonts w:ascii="Ecofont Vera Sans" w:hAnsi="Ecofont Vera Sans" w:cs="Calibri"/>
          <w:b/>
        </w:rPr>
        <w:t>).</w:t>
      </w:r>
    </w:p>
    <w:p w:rsidR="0079087D" w:rsidRPr="00CC69CD" w:rsidRDefault="0079087D" w:rsidP="00151720">
      <w:pPr>
        <w:jc w:val="both"/>
        <w:rPr>
          <w:rFonts w:ascii="Ecofont Vera Sans" w:hAnsi="Ecofont Vera Sans" w:cs="Calibri"/>
          <w:b/>
        </w:rPr>
      </w:pPr>
    </w:p>
    <w:p w:rsidR="0079087D" w:rsidRPr="00CC69CD" w:rsidRDefault="0079087D" w:rsidP="00151720">
      <w:pPr>
        <w:jc w:val="both"/>
        <w:rPr>
          <w:rFonts w:ascii="Ecofont Vera Sans" w:hAnsi="Ecofont Vera Sans" w:cs="Calibri"/>
          <w:b/>
        </w:rPr>
      </w:pPr>
      <w:r w:rsidRPr="00CC69CD">
        <w:rPr>
          <w:rFonts w:ascii="Ecofont Vera Sans" w:hAnsi="Ecofont Vera Sans" w:cs="Calibri"/>
          <w:b/>
          <w:u w:val="single"/>
        </w:rPr>
        <w:t>CLÁUSULA 3 - DO RECURSO ORÇAMENTÁRIO</w:t>
      </w:r>
    </w:p>
    <w:p w:rsidR="0079087D" w:rsidRPr="00CC69CD" w:rsidRDefault="0079087D" w:rsidP="00151720">
      <w:pPr>
        <w:pStyle w:val="Lista"/>
        <w:ind w:left="0" w:firstLine="0"/>
        <w:jc w:val="both"/>
        <w:rPr>
          <w:rFonts w:ascii="Ecofont Vera Sans" w:hAnsi="Ecofont Vera Sans" w:cs="Calibri"/>
          <w:b/>
          <w:sz w:val="24"/>
          <w:szCs w:val="24"/>
        </w:rPr>
      </w:pPr>
    </w:p>
    <w:p w:rsidR="0079087D" w:rsidRPr="00CC3432" w:rsidRDefault="0079087D" w:rsidP="008F49D2">
      <w:pPr>
        <w:jc w:val="both"/>
        <w:rPr>
          <w:rFonts w:ascii="Ecofont Vera Sans" w:hAnsi="Ecofont Vera Sans" w:cs="Calibri"/>
        </w:rPr>
      </w:pPr>
      <w:r w:rsidRPr="00CC69CD">
        <w:rPr>
          <w:rFonts w:ascii="Ecofont Vera Sans" w:hAnsi="Ecofont Vera Sans" w:cs="Calibri"/>
          <w:b/>
        </w:rPr>
        <w:t>3.1.</w:t>
      </w:r>
      <w:r w:rsidR="008F49D2" w:rsidRPr="00CC69CD">
        <w:rPr>
          <w:rFonts w:ascii="Ecofont Vera Sans" w:hAnsi="Ecofont Vera Sans" w:cs="Calibri"/>
          <w:b/>
        </w:rPr>
        <w:t xml:space="preserve"> </w:t>
      </w:r>
      <w:r w:rsidR="008F49D2" w:rsidRPr="00CC69CD">
        <w:rPr>
          <w:rFonts w:ascii="Ecofont Vera Sans" w:hAnsi="Ecofont Vera Sans" w:cs="Calibri"/>
        </w:rPr>
        <w:t>A</w:t>
      </w:r>
      <w:r w:rsidR="008F49D2" w:rsidRPr="00CC69CD">
        <w:rPr>
          <w:rFonts w:ascii="Ecofont Vera Sans" w:hAnsi="Ecofont Vera Sans" w:cs="Arial"/>
        </w:rPr>
        <w:t xml:space="preserve"> Câmara Municipal deixa de prever</w:t>
      </w:r>
      <w:r w:rsidR="008F49D2" w:rsidRPr="00CC3432">
        <w:rPr>
          <w:rFonts w:ascii="Ecofont Vera Sans" w:hAnsi="Ecofont Vera Sans" w:cs="Arial"/>
        </w:rPr>
        <w:t xml:space="preserve"> dotação orçamentária específica, vez que não serão providos por meio de </w:t>
      </w:r>
      <w:r w:rsidR="008F49D2" w:rsidRPr="00CC3432">
        <w:rPr>
          <w:rStyle w:val="highlight"/>
          <w:rFonts w:ascii="Ecofont Vera Sans" w:hAnsi="Ecofont Vera Sans" w:cs="Arial"/>
        </w:rPr>
        <w:t>recursos</w:t>
      </w:r>
      <w:r w:rsidR="008F49D2" w:rsidRPr="00CC3432">
        <w:rPr>
          <w:rFonts w:ascii="Ecofont Vera Sans" w:hAnsi="Ecofont Vera Sans" w:cs="Arial"/>
        </w:rPr>
        <w:t xml:space="preserve"> públicos.</w:t>
      </w:r>
    </w:p>
    <w:p w:rsidR="00156DB4" w:rsidRPr="00CC3432" w:rsidRDefault="00156DB4" w:rsidP="00151720">
      <w:pPr>
        <w:pStyle w:val="Rodap"/>
        <w:tabs>
          <w:tab w:val="clear" w:pos="4419"/>
          <w:tab w:val="clear" w:pos="8838"/>
        </w:tabs>
        <w:rPr>
          <w:rFonts w:ascii="Ecofont Vera Sans" w:hAnsi="Ecofont Vera Sans" w:cs="Calibri"/>
          <w:b/>
          <w:u w:val="single"/>
        </w:rPr>
      </w:pPr>
    </w:p>
    <w:p w:rsidR="0079087D" w:rsidRPr="00CC3432" w:rsidRDefault="0079087D" w:rsidP="00151720">
      <w:pPr>
        <w:pStyle w:val="Rodap"/>
        <w:tabs>
          <w:tab w:val="clear" w:pos="4419"/>
          <w:tab w:val="clear" w:pos="8838"/>
        </w:tabs>
        <w:rPr>
          <w:rFonts w:ascii="Ecofont Vera Sans" w:hAnsi="Ecofont Vera Sans" w:cs="Calibri"/>
          <w:b/>
          <w:u w:val="single"/>
        </w:rPr>
      </w:pPr>
      <w:r w:rsidRPr="00CC3432">
        <w:rPr>
          <w:rFonts w:ascii="Ecofont Vera Sans" w:hAnsi="Ecofont Vera Sans" w:cs="Calibri"/>
          <w:b/>
          <w:u w:val="single"/>
        </w:rPr>
        <w:t>CLÁUSULA</w:t>
      </w:r>
      <w:proofErr w:type="gramStart"/>
      <w:r w:rsidRPr="00CC3432">
        <w:rPr>
          <w:rFonts w:ascii="Ecofont Vera Sans" w:hAnsi="Ecofont Vera Sans" w:cs="Calibri"/>
          <w:b/>
          <w:u w:val="single"/>
        </w:rPr>
        <w:t xml:space="preserve"> </w:t>
      </w:r>
      <w:r w:rsidR="00A462F6">
        <w:rPr>
          <w:rFonts w:ascii="Ecofont Vera Sans" w:hAnsi="Ecofont Vera Sans" w:cs="Calibri"/>
          <w:b/>
          <w:u w:val="single"/>
        </w:rPr>
        <w:t xml:space="preserve"> </w:t>
      </w:r>
      <w:proofErr w:type="gramEnd"/>
      <w:r w:rsidR="007217E1" w:rsidRPr="00CC3432">
        <w:rPr>
          <w:rFonts w:ascii="Ecofont Vera Sans" w:hAnsi="Ecofont Vera Sans" w:cs="Calibri"/>
          <w:b/>
          <w:u w:val="single"/>
        </w:rPr>
        <w:t>4</w:t>
      </w:r>
      <w:r w:rsidRPr="00CC3432">
        <w:rPr>
          <w:rFonts w:ascii="Ecofont Vera Sans" w:hAnsi="Ecofont Vera Sans" w:cs="Calibri"/>
          <w:b/>
          <w:u w:val="single"/>
        </w:rPr>
        <w:t xml:space="preserve"> - DAS CONDIÇÕES DE PAGAMENTO</w:t>
      </w:r>
    </w:p>
    <w:p w:rsidR="0079087D" w:rsidRPr="00CC3432" w:rsidRDefault="0079087D" w:rsidP="00151720">
      <w:pPr>
        <w:ind w:left="567" w:hanging="567"/>
        <w:jc w:val="both"/>
        <w:rPr>
          <w:rFonts w:ascii="Ecofont Vera Sans" w:hAnsi="Ecofont Vera Sans" w:cs="Calibri"/>
        </w:rPr>
      </w:pPr>
    </w:p>
    <w:p w:rsidR="002B5F9D" w:rsidRPr="005165D1" w:rsidRDefault="007217E1" w:rsidP="00BA5137">
      <w:pPr>
        <w:autoSpaceDE w:val="0"/>
        <w:autoSpaceDN w:val="0"/>
        <w:adjustRightInd w:val="0"/>
        <w:jc w:val="both"/>
        <w:rPr>
          <w:rFonts w:ascii="Ecofont Vera Sans" w:hAnsi="Ecofont Vera Sans" w:cs="Arial"/>
          <w:strike/>
          <w:color w:val="000000"/>
        </w:rPr>
      </w:pPr>
      <w:r w:rsidRPr="005165D1">
        <w:rPr>
          <w:rFonts w:ascii="Ecofont Vera Sans" w:hAnsi="Ecofont Vera Sans" w:cs="Arial"/>
          <w:b/>
          <w:strike/>
          <w:color w:val="000000"/>
        </w:rPr>
        <w:t>4.1.</w:t>
      </w:r>
      <w:r w:rsidRPr="005165D1">
        <w:rPr>
          <w:rFonts w:ascii="Ecofont Vera Sans" w:hAnsi="Ecofont Vera Sans" w:cs="Arial"/>
          <w:strike/>
          <w:color w:val="000000"/>
        </w:rPr>
        <w:t xml:space="preserve"> </w:t>
      </w:r>
      <w:r w:rsidR="002B5F9D" w:rsidRPr="005165D1">
        <w:rPr>
          <w:rFonts w:ascii="Ecofont Vera Sans" w:hAnsi="Ecofont Vera Sans" w:cs="Arial"/>
          <w:strike/>
          <w:color w:val="000000"/>
        </w:rPr>
        <w:t>Pelos serviços de</w:t>
      </w:r>
      <w:r w:rsidRPr="005165D1">
        <w:rPr>
          <w:rFonts w:ascii="Ecofont Vera Sans" w:hAnsi="Ecofont Vera Sans" w:cs="Arial"/>
          <w:strike/>
          <w:color w:val="000000"/>
        </w:rPr>
        <w:t xml:space="preserve"> pagamento da folha salarial, a</w:t>
      </w:r>
      <w:r w:rsidR="002B5F9D" w:rsidRPr="005165D1">
        <w:rPr>
          <w:rFonts w:ascii="Ecofont Vera Sans" w:hAnsi="Ecofont Vera Sans" w:cs="Arial"/>
          <w:strike/>
          <w:color w:val="000000"/>
        </w:rPr>
        <w:t xml:space="preserve"> Contratad</w:t>
      </w:r>
      <w:r w:rsidRPr="005165D1">
        <w:rPr>
          <w:rFonts w:ascii="Ecofont Vera Sans" w:hAnsi="Ecofont Vera Sans" w:cs="Arial"/>
          <w:strike/>
          <w:color w:val="000000"/>
        </w:rPr>
        <w:t>a</w:t>
      </w:r>
      <w:r w:rsidR="002B5F9D" w:rsidRPr="005165D1">
        <w:rPr>
          <w:rFonts w:ascii="Ecofont Vera Sans" w:hAnsi="Ecofont Vera Sans" w:cs="Arial"/>
          <w:strike/>
          <w:color w:val="000000"/>
        </w:rPr>
        <w:t xml:space="preserve"> pagará ao Contratante o </w:t>
      </w:r>
      <w:r w:rsidR="002B5F9D" w:rsidRPr="005165D1">
        <w:rPr>
          <w:rFonts w:ascii="Ecofont Vera Sans" w:hAnsi="Ecofont Vera Sans" w:cs="Arial"/>
          <w:strike/>
        </w:rPr>
        <w:t>valor de R$</w:t>
      </w:r>
      <w:proofErr w:type="gramStart"/>
      <w:r w:rsidR="006801CF" w:rsidRPr="005165D1">
        <w:rPr>
          <w:rFonts w:ascii="Ecofont Vera Sans" w:hAnsi="Ecofont Vera Sans" w:cs="Arial"/>
          <w:strike/>
        </w:rPr>
        <w:t>..................</w:t>
      </w:r>
      <w:proofErr w:type="gramEnd"/>
      <w:r w:rsidR="006801CF" w:rsidRPr="005165D1">
        <w:rPr>
          <w:rFonts w:ascii="Ecofont Vera Sans" w:hAnsi="Ecofont Vera Sans" w:cs="Arial"/>
          <w:strike/>
        </w:rPr>
        <w:t>(......</w:t>
      </w:r>
      <w:r w:rsidR="0038504D" w:rsidRPr="005165D1">
        <w:rPr>
          <w:rFonts w:ascii="Ecofont Vera Sans" w:hAnsi="Ecofont Vera Sans" w:cs="Arial"/>
          <w:strike/>
        </w:rPr>
        <w:t>)</w:t>
      </w:r>
      <w:r w:rsidR="002B5F9D" w:rsidRPr="005165D1">
        <w:rPr>
          <w:rFonts w:ascii="Ecofont Vera Sans" w:hAnsi="Ecofont Vera Sans" w:cs="Arial"/>
          <w:strike/>
        </w:rPr>
        <w:t xml:space="preserve">, </w:t>
      </w:r>
      <w:r w:rsidR="002B5F9D" w:rsidRPr="005165D1">
        <w:rPr>
          <w:rFonts w:ascii="Ecofont Vera Sans" w:hAnsi="Ecofont Vera Sans" w:cs="Arial"/>
          <w:strike/>
          <w:color w:val="000000"/>
        </w:rPr>
        <w:t>em parc</w:t>
      </w:r>
      <w:r w:rsidR="005165D1" w:rsidRPr="005165D1">
        <w:rPr>
          <w:rFonts w:ascii="Ecofont Vera Sans" w:hAnsi="Ecofont Vera Sans" w:cs="Arial"/>
          <w:strike/>
          <w:color w:val="000000"/>
        </w:rPr>
        <w:t>ela única, no prazo máximo de 30 (trinta</w:t>
      </w:r>
      <w:r w:rsidR="002B5F9D" w:rsidRPr="005165D1">
        <w:rPr>
          <w:rFonts w:ascii="Ecofont Vera Sans" w:hAnsi="Ecofont Vera Sans" w:cs="Arial"/>
          <w:strike/>
          <w:color w:val="000000"/>
        </w:rPr>
        <w:t>) dias contados da data de</w:t>
      </w:r>
      <w:r w:rsidRPr="005165D1">
        <w:rPr>
          <w:rFonts w:ascii="Ecofont Vera Sans" w:hAnsi="Ecofont Vera Sans" w:cs="Arial"/>
          <w:strike/>
          <w:color w:val="000000"/>
        </w:rPr>
        <w:t xml:space="preserve"> </w:t>
      </w:r>
      <w:r w:rsidR="002B5F9D" w:rsidRPr="005165D1">
        <w:rPr>
          <w:rFonts w:ascii="Ecofont Vera Sans" w:hAnsi="Ecofont Vera Sans" w:cs="Arial"/>
          <w:strike/>
          <w:color w:val="000000"/>
        </w:rPr>
        <w:t>assinatura do contrato.</w:t>
      </w:r>
      <w:r w:rsidR="005165D1" w:rsidRPr="005165D1">
        <w:rPr>
          <w:rStyle w:val="TtuloChar"/>
          <w:rFonts w:ascii="Ecofont Vera Sans" w:hAnsi="Ecofont Vera Sans"/>
        </w:rPr>
        <w:t xml:space="preserve"> </w:t>
      </w:r>
      <w:r w:rsidR="005165D1" w:rsidRPr="00DF1F7E">
        <w:rPr>
          <w:rStyle w:val="TtuloChar"/>
          <w:rFonts w:ascii="Ecofont Vera Sans" w:hAnsi="Ecofont Vera Sans"/>
        </w:rPr>
        <w:t xml:space="preserve">(Exclusão dada pelo Edital de </w:t>
      </w:r>
      <w:proofErr w:type="spellStart"/>
      <w:r w:rsidR="00B22DD4">
        <w:rPr>
          <w:rStyle w:val="TtuloChar"/>
          <w:rFonts w:ascii="Ecofont Vera Sans" w:hAnsi="Ecofont Vera Sans"/>
        </w:rPr>
        <w:t>Retirratificação</w:t>
      </w:r>
      <w:proofErr w:type="spellEnd"/>
      <w:r w:rsidR="005165D1" w:rsidRPr="00DF1F7E">
        <w:rPr>
          <w:rStyle w:val="TtuloChar"/>
          <w:rFonts w:ascii="Ecofont Vera Sans" w:hAnsi="Ecofont Vera Sans"/>
        </w:rPr>
        <w:t xml:space="preserve"> n.º 01/14)</w:t>
      </w:r>
    </w:p>
    <w:p w:rsidR="005165D1" w:rsidRDefault="005165D1" w:rsidP="00F13F2D">
      <w:pPr>
        <w:autoSpaceDE w:val="0"/>
        <w:autoSpaceDN w:val="0"/>
        <w:adjustRightInd w:val="0"/>
        <w:jc w:val="both"/>
        <w:rPr>
          <w:rFonts w:ascii="Ecofont Vera Sans" w:hAnsi="Ecofont Vera Sans" w:cs="Arial"/>
          <w:b/>
          <w:color w:val="000000"/>
        </w:rPr>
      </w:pPr>
    </w:p>
    <w:p w:rsidR="005165D1" w:rsidRPr="005165D1" w:rsidRDefault="005165D1" w:rsidP="005165D1">
      <w:pPr>
        <w:ind w:right="43"/>
        <w:jc w:val="both"/>
        <w:rPr>
          <w:rFonts w:ascii="Ecofont Vera Sans" w:hAnsi="Ecofont Vera Sans"/>
          <w:b/>
          <w:bCs/>
          <w:color w:val="0000FF"/>
        </w:rPr>
      </w:pPr>
      <w:r w:rsidRPr="00CC3432">
        <w:rPr>
          <w:rFonts w:ascii="Ecofont Vera Sans" w:hAnsi="Ecofont Vera Sans" w:cs="Arial"/>
          <w:b/>
          <w:color w:val="000000"/>
        </w:rPr>
        <w:t>4.1.</w:t>
      </w:r>
      <w:r w:rsidRPr="00CC3432">
        <w:rPr>
          <w:rFonts w:ascii="Ecofont Vera Sans" w:hAnsi="Ecofont Vera Sans" w:cs="Arial"/>
          <w:color w:val="000000"/>
        </w:rPr>
        <w:t xml:space="preserve"> Pelos serviços de pagamento da folha salarial, a Contratada pagará ao Contratante o </w:t>
      </w:r>
      <w:r w:rsidRPr="00CC3432">
        <w:rPr>
          <w:rFonts w:ascii="Ecofont Vera Sans" w:hAnsi="Ecofont Vera Sans" w:cs="Arial"/>
        </w:rPr>
        <w:t>valor de R$</w:t>
      </w:r>
      <w:proofErr w:type="gramStart"/>
      <w:r w:rsidRPr="00CC3432">
        <w:rPr>
          <w:rFonts w:ascii="Ecofont Vera Sans" w:hAnsi="Ecofont Vera Sans" w:cs="Arial"/>
        </w:rPr>
        <w:t>..................</w:t>
      </w:r>
      <w:proofErr w:type="gramEnd"/>
      <w:r w:rsidRPr="00CC3432">
        <w:rPr>
          <w:rFonts w:ascii="Ecofont Vera Sans" w:hAnsi="Ecofont Vera Sans" w:cs="Arial"/>
        </w:rPr>
        <w:t xml:space="preserve">(......), </w:t>
      </w:r>
      <w:r w:rsidRPr="00CC3432">
        <w:rPr>
          <w:rFonts w:ascii="Ecofont Vera Sans" w:hAnsi="Ecofont Vera Sans" w:cs="Arial"/>
          <w:color w:val="000000"/>
        </w:rPr>
        <w:t>em parc</w:t>
      </w:r>
      <w:r>
        <w:rPr>
          <w:rFonts w:ascii="Ecofont Vera Sans" w:hAnsi="Ecofont Vera Sans" w:cs="Arial"/>
          <w:color w:val="000000"/>
        </w:rPr>
        <w:t>ela única, no prazo máximo de 15 (quinze</w:t>
      </w:r>
      <w:r w:rsidRPr="00CC3432">
        <w:rPr>
          <w:rFonts w:ascii="Ecofont Vera Sans" w:hAnsi="Ecofont Vera Sans" w:cs="Arial"/>
          <w:color w:val="000000"/>
        </w:rPr>
        <w:t>) dias contados da data de assinatura do contrato.</w:t>
      </w:r>
      <w:r w:rsidRPr="005165D1">
        <w:rPr>
          <w:rStyle w:val="TtuloChar"/>
          <w:rFonts w:ascii="Ecofont Vera Sans" w:hAnsi="Ecofont Vera Sans"/>
        </w:rPr>
        <w:t xml:space="preserve"> </w:t>
      </w:r>
      <w:r w:rsidRPr="000D0436">
        <w:rPr>
          <w:rStyle w:val="TtuloChar"/>
          <w:rFonts w:ascii="Ecofont Vera Sans" w:hAnsi="Ecofont Vera Sans"/>
        </w:rPr>
        <w:t xml:space="preserve">(Inclusão dada pelo Edital de </w:t>
      </w:r>
      <w:proofErr w:type="spellStart"/>
      <w:r w:rsidR="00B22DD4">
        <w:rPr>
          <w:rStyle w:val="TtuloChar"/>
          <w:rFonts w:ascii="Ecofont Vera Sans" w:hAnsi="Ecofont Vera Sans"/>
        </w:rPr>
        <w:t>Retirratificação</w:t>
      </w:r>
      <w:proofErr w:type="spellEnd"/>
      <w:r w:rsidRPr="000D0436">
        <w:rPr>
          <w:rStyle w:val="TtuloChar"/>
          <w:rFonts w:ascii="Ecofont Vera Sans" w:hAnsi="Ecofont Vera Sans"/>
        </w:rPr>
        <w:t xml:space="preserve"> n.º 01/14)</w:t>
      </w:r>
    </w:p>
    <w:p w:rsidR="005165D1" w:rsidRDefault="005165D1" w:rsidP="00F13F2D">
      <w:pPr>
        <w:autoSpaceDE w:val="0"/>
        <w:autoSpaceDN w:val="0"/>
        <w:adjustRightInd w:val="0"/>
        <w:jc w:val="both"/>
        <w:rPr>
          <w:rFonts w:ascii="Ecofont Vera Sans" w:hAnsi="Ecofont Vera Sans" w:cs="Arial"/>
          <w:b/>
          <w:color w:val="000000"/>
        </w:rPr>
      </w:pPr>
    </w:p>
    <w:p w:rsidR="002B5F9D" w:rsidRDefault="0038504D" w:rsidP="00F13F2D">
      <w:pPr>
        <w:autoSpaceDE w:val="0"/>
        <w:autoSpaceDN w:val="0"/>
        <w:adjustRightInd w:val="0"/>
        <w:jc w:val="both"/>
        <w:rPr>
          <w:rFonts w:ascii="Ecofont Vera Sans" w:hAnsi="Ecofont Vera Sans" w:cs="Arial"/>
          <w:color w:val="000000"/>
        </w:rPr>
      </w:pPr>
      <w:r w:rsidRPr="00CC3432">
        <w:rPr>
          <w:rFonts w:ascii="Ecofont Vera Sans" w:hAnsi="Ecofont Vera Sans" w:cs="Arial"/>
          <w:b/>
          <w:color w:val="000000"/>
        </w:rPr>
        <w:t>4.2.</w:t>
      </w:r>
      <w:r w:rsidRPr="00CC3432">
        <w:rPr>
          <w:rFonts w:ascii="Ecofont Vera Sans" w:hAnsi="Ecofont Vera Sans" w:cs="Arial"/>
          <w:color w:val="000000"/>
        </w:rPr>
        <w:t xml:space="preserve"> </w:t>
      </w:r>
      <w:r w:rsidR="002B5F9D" w:rsidRPr="00CC3432">
        <w:rPr>
          <w:rFonts w:ascii="Ecofont Vera Sans" w:hAnsi="Ecofont Vera Sans" w:cs="Arial"/>
          <w:color w:val="000000"/>
        </w:rPr>
        <w:t xml:space="preserve">O pagamento deverá ser efetuado mediante depósito </w:t>
      </w:r>
      <w:r w:rsidR="00BA5137">
        <w:rPr>
          <w:rFonts w:ascii="Ecofont Vera Sans" w:hAnsi="Ecofont Vera Sans" w:cs="Arial"/>
          <w:color w:val="000000"/>
        </w:rPr>
        <w:t xml:space="preserve">no Banco do Brasil, Agência nº 0459-6 </w:t>
      </w:r>
      <w:r w:rsidR="002B5F9D" w:rsidRPr="00CC3432">
        <w:rPr>
          <w:rFonts w:ascii="Ecofont Vera Sans" w:hAnsi="Ecofont Vera Sans" w:cs="Arial"/>
          <w:color w:val="000000"/>
        </w:rPr>
        <w:t>na Conta</w:t>
      </w:r>
      <w:r w:rsidR="00BA5137">
        <w:rPr>
          <w:rFonts w:ascii="Ecofont Vera Sans" w:hAnsi="Ecofont Vera Sans" w:cs="Arial"/>
          <w:color w:val="000000"/>
        </w:rPr>
        <w:t xml:space="preserve"> Corrente</w:t>
      </w:r>
      <w:r w:rsidRPr="00CC3432">
        <w:rPr>
          <w:rFonts w:ascii="Ecofont Vera Sans" w:hAnsi="Ecofont Vera Sans" w:cs="Arial"/>
          <w:color w:val="000000"/>
        </w:rPr>
        <w:t xml:space="preserve"> </w:t>
      </w:r>
      <w:r w:rsidR="002B5F9D" w:rsidRPr="00CC3432">
        <w:rPr>
          <w:rFonts w:ascii="Ecofont Vera Sans" w:hAnsi="Ecofont Vera Sans" w:cs="Arial"/>
          <w:color w:val="000000"/>
        </w:rPr>
        <w:t>nº</w:t>
      </w:r>
      <w:r w:rsidR="00BA5137">
        <w:rPr>
          <w:rFonts w:ascii="Ecofont Vera Sans" w:hAnsi="Ecofont Vera Sans" w:cs="Arial"/>
          <w:color w:val="000000"/>
        </w:rPr>
        <w:t xml:space="preserve"> 400.011-0</w:t>
      </w:r>
      <w:r w:rsidR="00F13F2D">
        <w:rPr>
          <w:rFonts w:ascii="Ecofont Vera Sans" w:hAnsi="Ecofont Vera Sans" w:cs="Arial"/>
          <w:color w:val="000000"/>
        </w:rPr>
        <w:t>, favorecido C</w:t>
      </w:r>
      <w:r w:rsidR="00F13F2D">
        <w:rPr>
          <w:rFonts w:ascii="Ecofont Vera Sans" w:hAnsi="Ecofont Vera Sans" w:cs="Arial"/>
          <w:color w:val="000000"/>
        </w:rPr>
        <w:t>â</w:t>
      </w:r>
      <w:r w:rsidR="00F13F2D">
        <w:rPr>
          <w:rFonts w:ascii="Ecofont Vera Sans" w:hAnsi="Ecofont Vera Sans" w:cs="Arial"/>
          <w:color w:val="000000"/>
        </w:rPr>
        <w:t>mara Municipal de Santa Bárbara d’Oeste.</w:t>
      </w:r>
    </w:p>
    <w:p w:rsidR="001E03D0" w:rsidRDefault="001E03D0" w:rsidP="00F13F2D">
      <w:pPr>
        <w:autoSpaceDE w:val="0"/>
        <w:autoSpaceDN w:val="0"/>
        <w:adjustRightInd w:val="0"/>
        <w:jc w:val="both"/>
        <w:rPr>
          <w:rFonts w:ascii="Ecofont Vera Sans" w:hAnsi="Ecofont Vera Sans" w:cs="Arial"/>
          <w:color w:val="000000"/>
        </w:rPr>
      </w:pPr>
    </w:p>
    <w:p w:rsidR="001E03D0" w:rsidRDefault="001E03D0" w:rsidP="001E03D0">
      <w:pPr>
        <w:rPr>
          <w:rFonts w:ascii="Ecofont Vera Sans" w:hAnsi="Ecofont Vera Sans" w:cs="Calibri"/>
        </w:rPr>
      </w:pPr>
      <w:r w:rsidRPr="0076313B">
        <w:rPr>
          <w:rFonts w:ascii="Ecofont Vera Sans" w:hAnsi="Ecofont Vera Sans" w:cs="Calibri"/>
          <w:b/>
        </w:rPr>
        <w:t xml:space="preserve">4.3. </w:t>
      </w:r>
      <w:r w:rsidR="00623679" w:rsidRPr="0076313B">
        <w:rPr>
          <w:rFonts w:ascii="Ecofont Vera Sans" w:hAnsi="Ecofont Vera Sans" w:cs="Calibri"/>
        </w:rPr>
        <w:t>Em</w:t>
      </w:r>
      <w:r w:rsidRPr="0076313B">
        <w:rPr>
          <w:rFonts w:ascii="Ecofont Vera Sans" w:hAnsi="Ecofont Vera Sans" w:cs="Calibri"/>
        </w:rPr>
        <w:t xml:space="preserve"> caso de atraso no pagamento</w:t>
      </w:r>
      <w:r w:rsidR="00623679" w:rsidRPr="0076313B">
        <w:rPr>
          <w:rFonts w:ascii="Ecofont Vera Sans" w:hAnsi="Ecofont Vera Sans" w:cs="Calibri"/>
        </w:rPr>
        <w:t>, referente ao item 4.1.</w:t>
      </w:r>
      <w:r w:rsidRPr="0076313B">
        <w:rPr>
          <w:rFonts w:ascii="Ecofont Vera Sans" w:hAnsi="Ecofont Vera Sans" w:cs="Calibri"/>
        </w:rPr>
        <w:t>, acarretará a aplicação de multa diária de 0,125% sobre o valor total.</w:t>
      </w:r>
    </w:p>
    <w:p w:rsidR="0038504D" w:rsidRPr="00CC3432" w:rsidRDefault="0038504D" w:rsidP="002B5F9D">
      <w:pPr>
        <w:autoSpaceDE w:val="0"/>
        <w:autoSpaceDN w:val="0"/>
        <w:adjustRightInd w:val="0"/>
        <w:rPr>
          <w:rFonts w:ascii="Ecofont Vera Sans" w:hAnsi="Ecofont Vera Sans" w:cs="Arial"/>
          <w:b/>
          <w:bCs/>
          <w:color w:val="000000"/>
        </w:rPr>
      </w:pPr>
    </w:p>
    <w:p w:rsidR="00156DB4" w:rsidRPr="00CC3432" w:rsidRDefault="00156DB4" w:rsidP="00156DB4">
      <w:pPr>
        <w:pStyle w:val="Ttulo2"/>
        <w:tabs>
          <w:tab w:val="num" w:pos="0"/>
        </w:tabs>
        <w:jc w:val="both"/>
        <w:rPr>
          <w:rFonts w:ascii="Ecofont Vera Sans" w:hAnsi="Ecofont Vera Sans" w:cs="Calibri"/>
          <w:u w:val="single"/>
        </w:rPr>
      </w:pPr>
      <w:r w:rsidRPr="00CC3432">
        <w:rPr>
          <w:rFonts w:ascii="Ecofont Vera Sans" w:hAnsi="Ecofont Vera Sans" w:cs="Calibri"/>
          <w:u w:val="single"/>
        </w:rPr>
        <w:t>CLÁUSULA 5 – PRESTAÇÃO DE SERVIÇOS</w:t>
      </w:r>
    </w:p>
    <w:p w:rsidR="00156DB4" w:rsidRPr="00CC3432" w:rsidRDefault="00156DB4" w:rsidP="00156DB4">
      <w:pPr>
        <w:rPr>
          <w:rFonts w:ascii="Ecofont Vera Sans" w:hAnsi="Ecofont Vera Sans"/>
        </w:rPr>
      </w:pPr>
    </w:p>
    <w:p w:rsidR="00156DB4" w:rsidRPr="00CC3432" w:rsidRDefault="00156DB4" w:rsidP="00156DB4">
      <w:pPr>
        <w:autoSpaceDE w:val="0"/>
        <w:autoSpaceDN w:val="0"/>
        <w:adjustRightInd w:val="0"/>
        <w:rPr>
          <w:rFonts w:ascii="Ecofont Vera Sans" w:hAnsi="Ecofont Vera Sans" w:cs="Arial"/>
        </w:rPr>
      </w:pPr>
      <w:r w:rsidRPr="00CC3432">
        <w:rPr>
          <w:rFonts w:ascii="Ecofont Vera Sans" w:hAnsi="Ecofont Vera Sans" w:cs="Arial"/>
          <w:b/>
        </w:rPr>
        <w:t>5.1.</w:t>
      </w:r>
      <w:r w:rsidRPr="00CC3432">
        <w:rPr>
          <w:rFonts w:ascii="Ecofont Vera Sans" w:hAnsi="Ecofont Vera Sans" w:cs="Arial"/>
        </w:rPr>
        <w:t xml:space="preserve"> A CONTRATADA deverá prestar os serviços conforme condições est</w:t>
      </w:r>
      <w:r w:rsidRPr="00CC3432">
        <w:rPr>
          <w:rFonts w:ascii="Ecofont Vera Sans" w:hAnsi="Ecofont Vera Sans" w:cs="Arial"/>
        </w:rPr>
        <w:t>a</w:t>
      </w:r>
      <w:r w:rsidRPr="00CC3432">
        <w:rPr>
          <w:rFonts w:ascii="Ecofont Vera Sans" w:hAnsi="Ecofont Vera Sans" w:cs="Arial"/>
        </w:rPr>
        <w:t>belecidas no Edital</w:t>
      </w:r>
      <w:r w:rsidR="00C730CC">
        <w:rPr>
          <w:rFonts w:ascii="Ecofont Vera Sans" w:hAnsi="Ecofont Vera Sans" w:cs="Arial"/>
        </w:rPr>
        <w:t xml:space="preserve"> </w:t>
      </w:r>
      <w:r w:rsidR="0001500E">
        <w:rPr>
          <w:rFonts w:ascii="Ecofont Vera Sans" w:hAnsi="Ecofont Vera Sans" w:cs="Arial"/>
        </w:rPr>
        <w:t>de Pregão nº 12</w:t>
      </w:r>
      <w:r w:rsidRPr="00CC3432">
        <w:rPr>
          <w:rFonts w:ascii="Ecofont Vera Sans" w:hAnsi="Ecofont Vera Sans" w:cs="Arial"/>
        </w:rPr>
        <w:t>/2014 e seus Anexos</w:t>
      </w:r>
      <w:r w:rsidR="00C730CC">
        <w:rPr>
          <w:rFonts w:ascii="Ecofont Vera Sans" w:hAnsi="Ecofont Vera Sans" w:cs="Arial"/>
        </w:rPr>
        <w:t>.</w:t>
      </w:r>
    </w:p>
    <w:p w:rsidR="00156DB4" w:rsidRPr="00CC3432" w:rsidRDefault="00156DB4" w:rsidP="00156DB4">
      <w:pPr>
        <w:autoSpaceDE w:val="0"/>
        <w:autoSpaceDN w:val="0"/>
        <w:adjustRightInd w:val="0"/>
        <w:rPr>
          <w:rFonts w:ascii="Ecofont Vera Sans" w:hAnsi="Ecofont Vera Sans" w:cs="Arial"/>
        </w:rPr>
      </w:pPr>
    </w:p>
    <w:p w:rsidR="00013DB7" w:rsidRDefault="00013DB7" w:rsidP="00013DB7">
      <w:pPr>
        <w:autoSpaceDE w:val="0"/>
        <w:autoSpaceDN w:val="0"/>
        <w:adjustRightInd w:val="0"/>
        <w:jc w:val="both"/>
        <w:rPr>
          <w:rFonts w:ascii="Ecofont Vera Sans" w:hAnsi="Ecofont Vera Sans"/>
        </w:rPr>
      </w:pPr>
      <w:r w:rsidRPr="0076313B">
        <w:rPr>
          <w:rFonts w:ascii="Ecofont Vera Sans" w:hAnsi="Ecofont Vera Sans" w:cs="Arial"/>
          <w:b/>
        </w:rPr>
        <w:t>5.2</w:t>
      </w:r>
      <w:r w:rsidRPr="0076313B">
        <w:rPr>
          <w:rFonts w:ascii="Ecofont Vera Sans" w:hAnsi="Ecofont Vera Sans" w:cs="Calibri"/>
          <w:b/>
        </w:rPr>
        <w:t>.</w:t>
      </w:r>
      <w:r w:rsidR="008E6539" w:rsidRPr="0076313B">
        <w:rPr>
          <w:rFonts w:ascii="Ecofont Vera Sans" w:hAnsi="Ecofont Vera Sans" w:cs="Calibri"/>
        </w:rPr>
        <w:t xml:space="preserve"> </w:t>
      </w:r>
      <w:r w:rsidRPr="0076313B">
        <w:rPr>
          <w:rFonts w:ascii="Ecofont Vera Sans" w:hAnsi="Ecofont Vera Sans"/>
        </w:rPr>
        <w:t xml:space="preserve">Em, no máximo, </w:t>
      </w:r>
      <w:r w:rsidRPr="0076313B">
        <w:rPr>
          <w:rFonts w:ascii="Ecofont Vera Sans" w:hAnsi="Ecofont Vera Sans"/>
          <w:b/>
        </w:rPr>
        <w:t xml:space="preserve">30 (trinta) dias, </w:t>
      </w:r>
      <w:r w:rsidRPr="0076313B">
        <w:rPr>
          <w:rFonts w:ascii="Ecofont Vera Sans" w:hAnsi="Ecofont Vera Sans"/>
        </w:rPr>
        <w:t>a contar da assinatura d</w:t>
      </w:r>
      <w:r w:rsidR="00BA5137" w:rsidRPr="0076313B">
        <w:rPr>
          <w:rFonts w:ascii="Ecofont Vera Sans" w:hAnsi="Ecofont Vera Sans"/>
        </w:rPr>
        <w:t>o contrato</w:t>
      </w:r>
      <w:r w:rsidRPr="0076313B">
        <w:rPr>
          <w:rFonts w:ascii="Ecofont Vera Sans" w:hAnsi="Ecofont Vera Sans"/>
        </w:rPr>
        <w:t>, os serviços deverão estar implantados e em operação.</w:t>
      </w:r>
    </w:p>
    <w:p w:rsidR="0079087D" w:rsidRPr="00CC3432" w:rsidRDefault="0079087D" w:rsidP="00156DB4">
      <w:pPr>
        <w:autoSpaceDE w:val="0"/>
        <w:autoSpaceDN w:val="0"/>
        <w:adjustRightInd w:val="0"/>
        <w:rPr>
          <w:rFonts w:ascii="Ecofont Vera Sans" w:hAnsi="Ecofont Vera Sans"/>
          <w:b/>
        </w:rPr>
      </w:pPr>
    </w:p>
    <w:p w:rsidR="00955394" w:rsidRPr="00CC3432" w:rsidRDefault="00955394" w:rsidP="00955394">
      <w:pPr>
        <w:rPr>
          <w:rFonts w:ascii="Ecofont Vera Sans" w:hAnsi="Ecofont Vera Sans" w:cs="Calibri"/>
          <w:b/>
          <w:u w:val="single"/>
        </w:rPr>
      </w:pPr>
      <w:r w:rsidRPr="00CC3432">
        <w:rPr>
          <w:rFonts w:ascii="Ecofont Vera Sans" w:hAnsi="Ecofont Vera Sans" w:cs="Calibri"/>
          <w:b/>
          <w:u w:val="single"/>
        </w:rPr>
        <w:t>CLÁUSULA 6 – DA VIGÊNCIA CONTRATUAL E EFICÁCIA</w:t>
      </w:r>
    </w:p>
    <w:p w:rsidR="00452691" w:rsidRDefault="00955394" w:rsidP="00955394">
      <w:pPr>
        <w:spacing w:before="120"/>
        <w:jc w:val="both"/>
        <w:rPr>
          <w:rFonts w:ascii="Ecofont Vera Sans" w:hAnsi="Ecofont Vera Sans"/>
        </w:rPr>
      </w:pPr>
      <w:r w:rsidRPr="00CC3432">
        <w:rPr>
          <w:rFonts w:ascii="Ecofont Vera Sans" w:hAnsi="Ecofont Vera Sans" w:cs="Calibri"/>
          <w:b/>
        </w:rPr>
        <w:lastRenderedPageBreak/>
        <w:t xml:space="preserve">6.1. </w:t>
      </w:r>
      <w:r w:rsidRPr="00CC3432">
        <w:rPr>
          <w:rFonts w:ascii="Ecofont Vera Sans" w:hAnsi="Ecofont Vera Sans"/>
        </w:rPr>
        <w:t xml:space="preserve">O prazo de vigência será de </w:t>
      </w:r>
      <w:r w:rsidR="00295534" w:rsidRPr="00295534">
        <w:rPr>
          <w:rFonts w:ascii="Ecofont Vera Sans" w:hAnsi="Ecofont Vera Sans"/>
          <w:b/>
        </w:rPr>
        <w:t>60 (sessenta</w:t>
      </w:r>
      <w:r w:rsidRPr="00295534">
        <w:rPr>
          <w:rFonts w:ascii="Ecofont Vera Sans" w:hAnsi="Ecofont Vera Sans"/>
          <w:b/>
        </w:rPr>
        <w:t>) meses</w:t>
      </w:r>
      <w:r w:rsidRPr="00CC3432">
        <w:rPr>
          <w:rFonts w:ascii="Ecofont Vera Sans" w:hAnsi="Ecofont Vera Sans"/>
        </w:rPr>
        <w:t xml:space="preserve">, </w:t>
      </w:r>
      <w:r w:rsidR="00E149B4">
        <w:rPr>
          <w:rFonts w:ascii="Ecofont Vera Sans" w:hAnsi="Ecofont Vera Sans"/>
        </w:rPr>
        <w:t>contados a partir da data da</w:t>
      </w:r>
      <w:r w:rsidRPr="00CC3432">
        <w:rPr>
          <w:rFonts w:ascii="Ecofont Vera Sans" w:hAnsi="Ecofont Vera Sans"/>
        </w:rPr>
        <w:t xml:space="preserve"> assinatura</w:t>
      </w:r>
      <w:r w:rsidR="00474F43">
        <w:rPr>
          <w:rFonts w:ascii="Ecofont Vera Sans" w:hAnsi="Ecofont Vera Sans"/>
        </w:rPr>
        <w:t xml:space="preserve"> do Contrato</w:t>
      </w:r>
      <w:r w:rsidRPr="00CC3432">
        <w:rPr>
          <w:rFonts w:ascii="Ecofont Vera Sans" w:hAnsi="Ecofont Vera Sans"/>
        </w:rPr>
        <w:t>, com eficácia legal após a publicação do seu extrato no Diário Oficial do Estado de São Paulo, tendo início e venc</w:t>
      </w:r>
      <w:r w:rsidRPr="00CC3432">
        <w:rPr>
          <w:rFonts w:ascii="Ecofont Vera Sans" w:hAnsi="Ecofont Vera Sans"/>
        </w:rPr>
        <w:t>i</w:t>
      </w:r>
      <w:r w:rsidRPr="00CC3432">
        <w:rPr>
          <w:rFonts w:ascii="Ecofont Vera Sans" w:hAnsi="Ecofont Vera Sans"/>
        </w:rPr>
        <w:t>mento em dia de expediente, excluindo-se o primeiro dia e incluindo-se o último</w:t>
      </w:r>
      <w:r w:rsidR="00295534">
        <w:rPr>
          <w:rFonts w:ascii="Ecofont Vera Sans" w:hAnsi="Ecofont Vera Sans"/>
        </w:rPr>
        <w:t>.</w:t>
      </w:r>
    </w:p>
    <w:p w:rsidR="00DC55FB" w:rsidRPr="00CC3432" w:rsidRDefault="00DC55FB" w:rsidP="00955394">
      <w:pPr>
        <w:spacing w:before="120"/>
        <w:jc w:val="both"/>
        <w:rPr>
          <w:rFonts w:ascii="Ecofont Vera Sans" w:hAnsi="Ecofont Vera Sans"/>
        </w:rPr>
      </w:pPr>
    </w:p>
    <w:p w:rsidR="00452691" w:rsidRPr="00CC3432" w:rsidRDefault="00452691" w:rsidP="00452691">
      <w:pPr>
        <w:autoSpaceDE w:val="0"/>
        <w:autoSpaceDN w:val="0"/>
        <w:adjustRightInd w:val="0"/>
        <w:rPr>
          <w:rFonts w:ascii="Ecofont Vera Sans" w:hAnsi="Ecofont Vera Sans" w:cs="Arial"/>
          <w:b/>
          <w:bCs/>
          <w:u w:val="single"/>
        </w:rPr>
      </w:pPr>
      <w:r w:rsidRPr="00CC3432">
        <w:rPr>
          <w:rFonts w:ascii="Ecofont Vera Sans" w:hAnsi="Ecofont Vera Sans" w:cs="Arial"/>
          <w:b/>
          <w:bCs/>
          <w:u w:val="single"/>
        </w:rPr>
        <w:t xml:space="preserve">CLÁUSULA 7 </w:t>
      </w:r>
      <w:r w:rsidR="007228EB" w:rsidRPr="00CC3432">
        <w:rPr>
          <w:rFonts w:ascii="Ecofont Vera Sans" w:hAnsi="Ecofont Vera Sans" w:cs="Arial"/>
          <w:b/>
          <w:bCs/>
          <w:u w:val="single"/>
        </w:rPr>
        <w:t>–</w:t>
      </w:r>
      <w:r w:rsidRPr="00CC3432">
        <w:rPr>
          <w:rFonts w:ascii="Ecofont Vera Sans" w:hAnsi="Ecofont Vera Sans" w:cs="Arial"/>
          <w:b/>
          <w:bCs/>
          <w:u w:val="single"/>
        </w:rPr>
        <w:t xml:space="preserve"> </w:t>
      </w:r>
      <w:r w:rsidR="007228EB" w:rsidRPr="00CC3432">
        <w:rPr>
          <w:rFonts w:ascii="Ecofont Vera Sans" w:hAnsi="Ecofont Vera Sans" w:cs="Arial"/>
          <w:b/>
          <w:bCs/>
          <w:u w:val="single"/>
        </w:rPr>
        <w:t xml:space="preserve">DO </w:t>
      </w:r>
      <w:r w:rsidRPr="00CC3432">
        <w:rPr>
          <w:rFonts w:ascii="Ecofont Vera Sans" w:hAnsi="Ecofont Vera Sans" w:cs="Arial"/>
          <w:b/>
          <w:bCs/>
          <w:u w:val="single"/>
        </w:rPr>
        <w:t xml:space="preserve">RECEBIMENTO E </w:t>
      </w:r>
      <w:r w:rsidR="007228EB" w:rsidRPr="00CC3432">
        <w:rPr>
          <w:rFonts w:ascii="Ecofont Vera Sans" w:hAnsi="Ecofont Vera Sans" w:cs="Arial"/>
          <w:b/>
          <w:bCs/>
          <w:u w:val="single"/>
        </w:rPr>
        <w:t xml:space="preserve">DA </w:t>
      </w:r>
      <w:r w:rsidRPr="00CC3432">
        <w:rPr>
          <w:rFonts w:ascii="Ecofont Vera Sans" w:hAnsi="Ecofont Vera Sans" w:cs="Arial"/>
          <w:b/>
          <w:bCs/>
          <w:u w:val="single"/>
        </w:rPr>
        <w:t>FISCALIZAÇÃO</w:t>
      </w:r>
    </w:p>
    <w:p w:rsidR="00452691" w:rsidRPr="00CC3432" w:rsidRDefault="00452691" w:rsidP="00452691">
      <w:pPr>
        <w:autoSpaceDE w:val="0"/>
        <w:autoSpaceDN w:val="0"/>
        <w:adjustRightInd w:val="0"/>
        <w:rPr>
          <w:rFonts w:ascii="Ecofont Vera Sans" w:hAnsi="Ecofont Vera Sans" w:cs="Arial"/>
          <w:b/>
          <w:bCs/>
        </w:rPr>
      </w:pPr>
    </w:p>
    <w:p w:rsidR="00452691" w:rsidRPr="00CC3432" w:rsidRDefault="00452691" w:rsidP="00452691">
      <w:pPr>
        <w:autoSpaceDE w:val="0"/>
        <w:autoSpaceDN w:val="0"/>
        <w:adjustRightInd w:val="0"/>
        <w:jc w:val="both"/>
        <w:rPr>
          <w:rFonts w:ascii="Ecofont Vera Sans" w:hAnsi="Ecofont Vera Sans" w:cs="Calibri"/>
        </w:rPr>
      </w:pPr>
      <w:r w:rsidRPr="00CC3432">
        <w:rPr>
          <w:rFonts w:ascii="Ecofont Vera Sans" w:hAnsi="Ecofont Vera Sans" w:cs="Arial"/>
          <w:b/>
        </w:rPr>
        <w:t>7.1.</w:t>
      </w:r>
      <w:r w:rsidRPr="00CC3432">
        <w:rPr>
          <w:rFonts w:ascii="Ecofont Vera Sans" w:hAnsi="Ecofont Vera Sans" w:cs="Arial"/>
        </w:rPr>
        <w:t xml:space="preserve"> </w:t>
      </w:r>
      <w:r w:rsidRPr="00CC3432">
        <w:rPr>
          <w:rFonts w:ascii="Ecofont Vera Sans" w:hAnsi="Ecofont Vera Sans" w:cs="Calibri"/>
          <w:bCs/>
        </w:rPr>
        <w:t>O acomp</w:t>
      </w:r>
      <w:r w:rsidRPr="00CC3432">
        <w:rPr>
          <w:rFonts w:ascii="Ecofont Vera Sans" w:hAnsi="Ecofont Vera Sans" w:cs="Calibri"/>
        </w:rPr>
        <w:t>anhamento do contrato ficará sob a responsabilidade do (a) Chefe do Setor de Recursos Humanos e do (a) Diretor (a) Administrativo-Finan</w:t>
      </w:r>
      <w:r w:rsidR="00E82BAA">
        <w:rPr>
          <w:rFonts w:ascii="Ecofont Vera Sans" w:hAnsi="Ecofont Vera Sans" w:cs="Calibri"/>
        </w:rPr>
        <w:t>ceiro, que atuarão como fiscais</w:t>
      </w:r>
      <w:r w:rsidRPr="00CC3432">
        <w:rPr>
          <w:rFonts w:ascii="Ecofont Vera Sans" w:hAnsi="Ecofont Vera Sans" w:cs="Calibri"/>
        </w:rPr>
        <w:t xml:space="preserve"> do contrato.</w:t>
      </w:r>
    </w:p>
    <w:p w:rsidR="00452691" w:rsidRPr="00CC3432" w:rsidRDefault="00452691" w:rsidP="00452691">
      <w:pPr>
        <w:autoSpaceDE w:val="0"/>
        <w:autoSpaceDN w:val="0"/>
        <w:adjustRightInd w:val="0"/>
        <w:jc w:val="both"/>
        <w:rPr>
          <w:rFonts w:ascii="Ecofont Vera Sans" w:hAnsi="Ecofont Vera Sans" w:cs="Calibri"/>
        </w:rPr>
      </w:pPr>
    </w:p>
    <w:p w:rsidR="00452691" w:rsidRPr="00CC3432" w:rsidRDefault="00452691" w:rsidP="00452691">
      <w:pPr>
        <w:autoSpaceDE w:val="0"/>
        <w:autoSpaceDN w:val="0"/>
        <w:adjustRightInd w:val="0"/>
        <w:jc w:val="both"/>
        <w:rPr>
          <w:rFonts w:ascii="Ecofont Vera Sans" w:hAnsi="Ecofont Vera Sans" w:cs="Calibri"/>
        </w:rPr>
      </w:pPr>
      <w:r w:rsidRPr="00CC3432">
        <w:rPr>
          <w:rFonts w:ascii="Ecofont Vera Sans" w:hAnsi="Ecofont Vera Sans" w:cs="Calibri"/>
          <w:b/>
        </w:rPr>
        <w:t xml:space="preserve">7.2. </w:t>
      </w:r>
      <w:r w:rsidR="00E82BAA">
        <w:rPr>
          <w:rFonts w:ascii="Ecofont Vera Sans" w:hAnsi="Ecofont Vera Sans" w:cs="Calibri"/>
        </w:rPr>
        <w:t>Os fiscais</w:t>
      </w:r>
      <w:r w:rsidRPr="00CC3432">
        <w:rPr>
          <w:rFonts w:ascii="Ecofont Vera Sans" w:hAnsi="Ecofont Vera Sans" w:cs="Calibri"/>
        </w:rPr>
        <w:t xml:space="preserve"> do contrato se incumbirão de observar o fiel cumprimento de todas as cláusulas, bem como anotar, em registro próprio, as </w:t>
      </w:r>
      <w:proofErr w:type="spellStart"/>
      <w:r w:rsidRPr="00CC3432">
        <w:rPr>
          <w:rFonts w:ascii="Ecofont Vera Sans" w:hAnsi="Ecofont Vera Sans" w:cs="Calibri"/>
        </w:rPr>
        <w:t>ocorrên</w:t>
      </w:r>
      <w:proofErr w:type="spellEnd"/>
      <w:r w:rsidR="00306D18">
        <w:rPr>
          <w:rFonts w:ascii="Ecofont Vera Sans" w:hAnsi="Ecofont Vera Sans" w:cs="Calibri"/>
        </w:rPr>
        <w:t xml:space="preserve"> </w:t>
      </w:r>
      <w:r w:rsidRPr="00CC3432">
        <w:rPr>
          <w:rFonts w:ascii="Ecofont Vera Sans" w:hAnsi="Ecofont Vera Sans" w:cs="Calibri"/>
        </w:rPr>
        <w:t>cias relacionadas com a sua execução, determinando o que for necessário à regularização das faltas ou defeitos observados.</w:t>
      </w:r>
    </w:p>
    <w:p w:rsidR="00452691" w:rsidRPr="00CC3432" w:rsidRDefault="00452691" w:rsidP="00452691">
      <w:pPr>
        <w:autoSpaceDE w:val="0"/>
        <w:autoSpaceDN w:val="0"/>
        <w:adjustRightInd w:val="0"/>
        <w:jc w:val="both"/>
        <w:rPr>
          <w:rFonts w:ascii="Ecofont Vera Sans" w:hAnsi="Ecofont Vera Sans" w:cs="Calibri"/>
        </w:rPr>
      </w:pPr>
      <w:r w:rsidRPr="00CC3432">
        <w:rPr>
          <w:rFonts w:ascii="Ecofont Vera Sans" w:hAnsi="Ecofont Vera Sans" w:cs="Calibri"/>
          <w:b/>
          <w:bCs/>
        </w:rPr>
        <w:tab/>
      </w:r>
    </w:p>
    <w:p w:rsidR="00452691" w:rsidRPr="00CC3432" w:rsidRDefault="00452691" w:rsidP="00452691">
      <w:pPr>
        <w:autoSpaceDE w:val="0"/>
        <w:autoSpaceDN w:val="0"/>
        <w:adjustRightInd w:val="0"/>
        <w:rPr>
          <w:rFonts w:ascii="Ecofont Vera Sans" w:hAnsi="Ecofont Vera Sans" w:cs="Arial"/>
          <w:bCs/>
        </w:rPr>
      </w:pPr>
      <w:r w:rsidRPr="00CC3432">
        <w:rPr>
          <w:rFonts w:ascii="Ecofont Vera Sans" w:hAnsi="Ecofont Vera Sans" w:cs="Arial"/>
        </w:rPr>
        <w:t xml:space="preserve"> </w:t>
      </w:r>
      <w:r w:rsidRPr="00CC3432">
        <w:rPr>
          <w:rFonts w:ascii="Ecofont Vera Sans" w:hAnsi="Ecofont Vera Sans" w:cs="Arial"/>
          <w:b/>
        </w:rPr>
        <w:t>7.3.</w:t>
      </w:r>
      <w:r w:rsidRPr="00CC3432">
        <w:rPr>
          <w:rFonts w:ascii="Ecofont Vera Sans" w:hAnsi="Ecofont Vera Sans" w:cs="Arial"/>
        </w:rPr>
        <w:t xml:space="preserve"> </w:t>
      </w:r>
      <w:r w:rsidRPr="00CC3432">
        <w:rPr>
          <w:rFonts w:ascii="Ecofont Vera Sans" w:hAnsi="Ecofont Vera Sans" w:cs="Arial"/>
          <w:bCs/>
        </w:rPr>
        <w:t>As decisões e providências que ultrapas</w:t>
      </w:r>
      <w:r w:rsidR="00E82BAA">
        <w:rPr>
          <w:rFonts w:ascii="Ecofont Vera Sans" w:hAnsi="Ecofont Vera Sans" w:cs="Arial"/>
          <w:bCs/>
        </w:rPr>
        <w:t>sarem a competência dos fi</w:t>
      </w:r>
      <w:r w:rsidR="00E82BAA">
        <w:rPr>
          <w:rFonts w:ascii="Ecofont Vera Sans" w:hAnsi="Ecofont Vera Sans" w:cs="Arial"/>
          <w:bCs/>
        </w:rPr>
        <w:t>s</w:t>
      </w:r>
      <w:r w:rsidR="00E82BAA">
        <w:rPr>
          <w:rFonts w:ascii="Ecofont Vera Sans" w:hAnsi="Ecofont Vera Sans" w:cs="Arial"/>
          <w:bCs/>
        </w:rPr>
        <w:t>cais</w:t>
      </w:r>
      <w:r w:rsidRPr="00CC3432">
        <w:rPr>
          <w:rFonts w:ascii="Ecofont Vera Sans" w:hAnsi="Ecofont Vera Sans" w:cs="Arial"/>
          <w:bCs/>
        </w:rPr>
        <w:t xml:space="preserve"> do contrato deverão ser</w:t>
      </w:r>
      <w:r w:rsidR="00E82BAA">
        <w:rPr>
          <w:rFonts w:ascii="Ecofont Vera Sans" w:hAnsi="Ecofont Vera Sans" w:cs="Arial"/>
          <w:bCs/>
        </w:rPr>
        <w:t xml:space="preserve"> solicitadas ao gestor de contrato (Chefe do Setor de Suprimentos e Patrimônio)</w:t>
      </w:r>
      <w:r w:rsidRPr="00CC3432">
        <w:rPr>
          <w:rFonts w:ascii="Ecofont Vera Sans" w:hAnsi="Ecofont Vera Sans" w:cs="Arial"/>
          <w:bCs/>
        </w:rPr>
        <w:t>, em tempo hábil, para adoção das medidas convenientes.</w:t>
      </w:r>
    </w:p>
    <w:p w:rsidR="007228EB" w:rsidRPr="00CC3432" w:rsidRDefault="007228EB" w:rsidP="00156DB4">
      <w:pPr>
        <w:jc w:val="both"/>
        <w:rPr>
          <w:rFonts w:ascii="Ecofont Vera Sans" w:hAnsi="Ecofont Vera Sans" w:cstheme="minorHAnsi"/>
          <w:b/>
          <w:highlight w:val="yellow"/>
          <w:u w:val="single"/>
        </w:rPr>
      </w:pPr>
    </w:p>
    <w:p w:rsidR="0079087D" w:rsidRPr="00CC3432" w:rsidRDefault="00BF6BED" w:rsidP="00151720">
      <w:pPr>
        <w:pStyle w:val="Ttulo2"/>
        <w:tabs>
          <w:tab w:val="num" w:pos="0"/>
        </w:tabs>
        <w:jc w:val="both"/>
        <w:rPr>
          <w:rFonts w:ascii="Ecofont Vera Sans" w:hAnsi="Ecofont Vera Sans" w:cs="Calibri"/>
          <w:u w:val="single"/>
        </w:rPr>
      </w:pPr>
      <w:r w:rsidRPr="00CC3432">
        <w:rPr>
          <w:rFonts w:ascii="Ecofont Vera Sans" w:hAnsi="Ecofont Vera Sans" w:cs="Calibri"/>
          <w:u w:val="single"/>
        </w:rPr>
        <w:t>CLÁUSULA 8</w:t>
      </w:r>
      <w:r w:rsidR="006F3AB2" w:rsidRPr="00CC3432">
        <w:rPr>
          <w:rFonts w:ascii="Ecofont Vera Sans" w:hAnsi="Ecofont Vera Sans" w:cs="Calibri"/>
          <w:u w:val="single"/>
        </w:rPr>
        <w:t xml:space="preserve"> – DAS OBRIGAÇÕES DA CONTRATADA </w:t>
      </w:r>
    </w:p>
    <w:p w:rsidR="0079087D" w:rsidRPr="00CC3432" w:rsidRDefault="0079087D" w:rsidP="00151720">
      <w:pPr>
        <w:ind w:right="43"/>
        <w:jc w:val="both"/>
        <w:rPr>
          <w:rFonts w:ascii="Ecofont Vera Sans" w:hAnsi="Ecofont Vera Sans" w:cs="Calibri"/>
          <w:b/>
        </w:rPr>
      </w:pPr>
    </w:p>
    <w:p w:rsidR="00682FFE" w:rsidRPr="00CC3432" w:rsidRDefault="00BF6BED" w:rsidP="00682FFE">
      <w:pPr>
        <w:jc w:val="both"/>
        <w:rPr>
          <w:rFonts w:ascii="Ecofont Vera Sans" w:hAnsi="Ecofont Vera Sans" w:cs="Calibri"/>
        </w:rPr>
      </w:pPr>
      <w:r w:rsidRPr="00CC3432">
        <w:rPr>
          <w:rFonts w:ascii="Ecofont Vera Sans" w:hAnsi="Ecofont Vera Sans" w:cs="Calibri"/>
          <w:b/>
        </w:rPr>
        <w:t>8</w:t>
      </w:r>
      <w:r w:rsidR="0079087D" w:rsidRPr="00CC3432">
        <w:rPr>
          <w:rFonts w:ascii="Ecofont Vera Sans" w:hAnsi="Ecofont Vera Sans" w:cs="Calibri"/>
          <w:b/>
        </w:rPr>
        <w:t xml:space="preserve">.1. </w:t>
      </w:r>
      <w:r w:rsidR="00682FFE" w:rsidRPr="00CC3432">
        <w:rPr>
          <w:rFonts w:ascii="Ecofont Vera Sans" w:hAnsi="Ecofont Vera Sans" w:cs="Calibri"/>
        </w:rPr>
        <w:t>A Contratada, independente de transcrição, além das obrigações pr</w:t>
      </w:r>
      <w:r w:rsidR="00682FFE" w:rsidRPr="00CC3432">
        <w:rPr>
          <w:rFonts w:ascii="Ecofont Vera Sans" w:hAnsi="Ecofont Vera Sans" w:cs="Calibri"/>
        </w:rPr>
        <w:t>e</w:t>
      </w:r>
      <w:r w:rsidR="00682FFE" w:rsidRPr="00CC3432">
        <w:rPr>
          <w:rFonts w:ascii="Ecofont Vera Sans" w:hAnsi="Ecofont Vera Sans" w:cs="Calibri"/>
        </w:rPr>
        <w:t>sentes neste instrumento ficará sujeita, também, às estabelecidas no Termo de Referência.</w:t>
      </w:r>
    </w:p>
    <w:p w:rsidR="00443AB2" w:rsidRPr="00CC3432" w:rsidRDefault="00443AB2" w:rsidP="00151720">
      <w:pPr>
        <w:autoSpaceDE w:val="0"/>
        <w:autoSpaceDN w:val="0"/>
        <w:adjustRightInd w:val="0"/>
        <w:jc w:val="both"/>
        <w:rPr>
          <w:rFonts w:ascii="Ecofont Vera Sans" w:hAnsi="Ecofont Vera Sans" w:cs="Calibri"/>
        </w:rPr>
      </w:pPr>
    </w:p>
    <w:p w:rsidR="0079087D" w:rsidRPr="00CC3432" w:rsidRDefault="00BF6BED" w:rsidP="00151720">
      <w:pPr>
        <w:jc w:val="both"/>
        <w:rPr>
          <w:rFonts w:ascii="Ecofont Vera Sans" w:hAnsi="Ecofont Vera Sans" w:cs="Calibri"/>
        </w:rPr>
      </w:pPr>
      <w:r w:rsidRPr="00423E1D">
        <w:rPr>
          <w:rFonts w:ascii="Ecofont Vera Sans" w:hAnsi="Ecofont Vera Sans" w:cs="Calibri"/>
          <w:b/>
        </w:rPr>
        <w:t>8</w:t>
      </w:r>
      <w:r w:rsidR="00682FFE" w:rsidRPr="00423E1D">
        <w:rPr>
          <w:rFonts w:ascii="Ecofont Vera Sans" w:hAnsi="Ecofont Vera Sans" w:cs="Calibri"/>
          <w:b/>
        </w:rPr>
        <w:t>.2</w:t>
      </w:r>
      <w:r w:rsidR="0079087D" w:rsidRPr="00423E1D">
        <w:rPr>
          <w:rFonts w:ascii="Ecofont Vera Sans" w:hAnsi="Ecofont Vera Sans" w:cs="Calibri"/>
          <w:b/>
        </w:rPr>
        <w:t xml:space="preserve">. </w:t>
      </w:r>
      <w:r w:rsidR="0079087D" w:rsidRPr="00423E1D">
        <w:rPr>
          <w:rFonts w:ascii="Ecofont Vera Sans" w:hAnsi="Ecofont Vera Sans" w:cs="Calibri"/>
        </w:rPr>
        <w:t>Não transferir a outrem, no todo ou em parte, a execução deste co</w:t>
      </w:r>
      <w:r w:rsidR="0079087D" w:rsidRPr="00423E1D">
        <w:rPr>
          <w:rFonts w:ascii="Ecofont Vera Sans" w:hAnsi="Ecofont Vera Sans" w:cs="Calibri"/>
        </w:rPr>
        <w:t>n</w:t>
      </w:r>
      <w:r w:rsidR="0079087D" w:rsidRPr="00423E1D">
        <w:rPr>
          <w:rFonts w:ascii="Ecofont Vera Sans" w:hAnsi="Ecofont Vera Sans" w:cs="Calibri"/>
        </w:rPr>
        <w:t xml:space="preserve">trato, </w:t>
      </w:r>
      <w:proofErr w:type="gramStart"/>
      <w:r w:rsidR="000E7886" w:rsidRPr="00423E1D">
        <w:rPr>
          <w:rFonts w:ascii="Ecofont Vera Sans" w:hAnsi="Ecofont Vera Sans" w:cs="Calibri"/>
        </w:rPr>
        <w:t>sob pena</w:t>
      </w:r>
      <w:proofErr w:type="gramEnd"/>
      <w:r w:rsidR="000E7886" w:rsidRPr="00423E1D">
        <w:rPr>
          <w:rFonts w:ascii="Ecofont Vera Sans" w:hAnsi="Ecofont Vera Sans" w:cs="Calibri"/>
        </w:rPr>
        <w:t xml:space="preserve"> de rescisão contratual.</w:t>
      </w:r>
    </w:p>
    <w:p w:rsidR="00682FFE" w:rsidRPr="00CC3432" w:rsidRDefault="00682FFE" w:rsidP="00032909">
      <w:pPr>
        <w:pStyle w:val="Cabealho"/>
        <w:tabs>
          <w:tab w:val="left" w:pos="1701"/>
        </w:tabs>
        <w:spacing w:after="60"/>
        <w:jc w:val="both"/>
        <w:rPr>
          <w:rFonts w:ascii="Ecofont Vera Sans" w:hAnsi="Ecofont Vera Sans"/>
          <w:b/>
        </w:rPr>
      </w:pPr>
    </w:p>
    <w:p w:rsidR="00682FFE" w:rsidRPr="00CC3432" w:rsidRDefault="00BF6BED" w:rsidP="00682FFE">
      <w:pPr>
        <w:pStyle w:val="Cabealho"/>
        <w:tabs>
          <w:tab w:val="left" w:pos="1701"/>
        </w:tabs>
        <w:spacing w:after="60"/>
        <w:jc w:val="both"/>
        <w:rPr>
          <w:rFonts w:ascii="Ecofont Vera Sans" w:hAnsi="Ecofont Vera Sans"/>
        </w:rPr>
      </w:pPr>
      <w:r w:rsidRPr="00CC3432">
        <w:rPr>
          <w:rFonts w:ascii="Ecofont Vera Sans" w:hAnsi="Ecofont Vera Sans"/>
          <w:b/>
        </w:rPr>
        <w:t>8</w:t>
      </w:r>
      <w:r w:rsidR="00682FFE" w:rsidRPr="00CC3432">
        <w:rPr>
          <w:rFonts w:ascii="Ecofont Vera Sans" w:hAnsi="Ecofont Vera Sans"/>
          <w:b/>
        </w:rPr>
        <w:t>.3</w:t>
      </w:r>
      <w:r w:rsidR="00FF4C8D" w:rsidRPr="00CC3432">
        <w:rPr>
          <w:rFonts w:ascii="Ecofont Vera Sans" w:hAnsi="Ecofont Vera Sans"/>
          <w:b/>
        </w:rPr>
        <w:t>.</w:t>
      </w:r>
      <w:r w:rsidR="00FF4C8D" w:rsidRPr="00CC3432">
        <w:rPr>
          <w:rFonts w:ascii="Ecofont Vera Sans" w:hAnsi="Ecofont Vera Sans"/>
        </w:rPr>
        <w:t xml:space="preserve"> </w:t>
      </w:r>
      <w:r w:rsidR="00032909" w:rsidRPr="00CC3432">
        <w:rPr>
          <w:rFonts w:ascii="Ecofont Vera Sans" w:hAnsi="Ecofont Vera Sans"/>
        </w:rPr>
        <w:t xml:space="preserve">Manter, durante a vigência do contrato, as condições de habilitação exigidas na licitação, devendo comunicar </w:t>
      </w:r>
      <w:proofErr w:type="gramStart"/>
      <w:r w:rsidR="00032909" w:rsidRPr="00CC3432">
        <w:rPr>
          <w:rFonts w:ascii="Ecofont Vera Sans" w:hAnsi="Ecofont Vera Sans"/>
        </w:rPr>
        <w:t>à</w:t>
      </w:r>
      <w:proofErr w:type="gramEnd"/>
      <w:r w:rsidR="00032909" w:rsidRPr="00CC3432">
        <w:rPr>
          <w:rFonts w:ascii="Ecofont Vera Sans" w:hAnsi="Ecofont Vera Sans"/>
        </w:rPr>
        <w:t xml:space="preserve"> CONTRATANTE a superveniê</w:t>
      </w:r>
      <w:r w:rsidR="00032909" w:rsidRPr="00CC3432">
        <w:rPr>
          <w:rFonts w:ascii="Ecofont Vera Sans" w:hAnsi="Ecofont Vera Sans"/>
        </w:rPr>
        <w:t>n</w:t>
      </w:r>
      <w:r w:rsidR="00032909" w:rsidRPr="00CC3432">
        <w:rPr>
          <w:rFonts w:ascii="Ecofont Vera Sans" w:hAnsi="Ecofont Vera Sans"/>
        </w:rPr>
        <w:t>cia de fato impeditivo da manutenção dessas condições.</w:t>
      </w:r>
    </w:p>
    <w:p w:rsidR="00682FFE" w:rsidRPr="00CC3432" w:rsidRDefault="00682FFE" w:rsidP="00682FFE">
      <w:pPr>
        <w:pStyle w:val="Cabealho"/>
        <w:tabs>
          <w:tab w:val="left" w:pos="1701"/>
        </w:tabs>
        <w:spacing w:after="60"/>
        <w:jc w:val="both"/>
        <w:rPr>
          <w:rFonts w:ascii="Ecofont Vera Sans" w:hAnsi="Ecofont Vera Sans"/>
        </w:rPr>
      </w:pPr>
    </w:p>
    <w:p w:rsidR="00682FFE" w:rsidRPr="00CC3432" w:rsidRDefault="00BF6BED" w:rsidP="00032909">
      <w:pPr>
        <w:pStyle w:val="Cabealho"/>
        <w:tabs>
          <w:tab w:val="left" w:pos="1701"/>
        </w:tabs>
        <w:spacing w:after="60"/>
        <w:jc w:val="both"/>
        <w:rPr>
          <w:rFonts w:ascii="Ecofont Vera Sans" w:hAnsi="Ecofont Vera Sans"/>
        </w:rPr>
      </w:pPr>
      <w:r w:rsidRPr="00CC3432">
        <w:rPr>
          <w:rFonts w:ascii="Ecofont Vera Sans" w:hAnsi="Ecofont Vera Sans"/>
          <w:b/>
        </w:rPr>
        <w:t>8</w:t>
      </w:r>
      <w:r w:rsidR="003B6F9D">
        <w:rPr>
          <w:rFonts w:ascii="Ecofont Vera Sans" w:hAnsi="Ecofont Vera Sans"/>
          <w:b/>
        </w:rPr>
        <w:t>.4</w:t>
      </w:r>
      <w:r w:rsidR="00032909" w:rsidRPr="00CC3432">
        <w:rPr>
          <w:rFonts w:ascii="Ecofont Vera Sans" w:hAnsi="Ecofont Vera Sans"/>
          <w:b/>
        </w:rPr>
        <w:t>.</w:t>
      </w:r>
      <w:r w:rsidR="00032909" w:rsidRPr="00CC3432">
        <w:rPr>
          <w:rFonts w:ascii="Ecofont Vera Sans" w:hAnsi="Ecofont Vera Sans"/>
        </w:rPr>
        <w:t xml:space="preserve"> Responder pelos danos causados diretam</w:t>
      </w:r>
      <w:r w:rsidR="00301EE0">
        <w:rPr>
          <w:rFonts w:ascii="Ecofont Vera Sans" w:hAnsi="Ecofont Vera Sans"/>
        </w:rPr>
        <w:t>ente à CONTRATANTE ou a seus</w:t>
      </w:r>
      <w:r w:rsidR="00032909" w:rsidRPr="00CC3432">
        <w:rPr>
          <w:rFonts w:ascii="Ecofont Vera Sans" w:hAnsi="Ecofont Vera Sans"/>
        </w:rPr>
        <w:t xml:space="preserve"> bens, ou ainda a terceiros, decorrentes de sua culpa ou dolo na ex</w:t>
      </w:r>
      <w:r w:rsidR="00032909" w:rsidRPr="00CC3432">
        <w:rPr>
          <w:rFonts w:ascii="Ecofont Vera Sans" w:hAnsi="Ecofont Vera Sans"/>
        </w:rPr>
        <w:t>e</w:t>
      </w:r>
      <w:r w:rsidR="00032909" w:rsidRPr="00CC3432">
        <w:rPr>
          <w:rFonts w:ascii="Ecofont Vera Sans" w:hAnsi="Ecofont Vera Sans"/>
        </w:rPr>
        <w:t>cução do contrato.</w:t>
      </w:r>
    </w:p>
    <w:p w:rsidR="00682FFE" w:rsidRPr="00CC3432" w:rsidRDefault="00682FFE" w:rsidP="00032909">
      <w:pPr>
        <w:pStyle w:val="Cabealho"/>
        <w:tabs>
          <w:tab w:val="left" w:pos="1701"/>
        </w:tabs>
        <w:spacing w:after="60"/>
        <w:jc w:val="both"/>
        <w:rPr>
          <w:rFonts w:ascii="Ecofont Vera Sans" w:hAnsi="Ecofont Vera Sans"/>
        </w:rPr>
      </w:pPr>
    </w:p>
    <w:p w:rsidR="00032909" w:rsidRPr="00CC3432" w:rsidRDefault="00BF6BED" w:rsidP="00032909">
      <w:pPr>
        <w:pStyle w:val="Cabealho"/>
        <w:tabs>
          <w:tab w:val="left" w:pos="1701"/>
        </w:tabs>
        <w:spacing w:after="60"/>
        <w:jc w:val="both"/>
        <w:rPr>
          <w:rFonts w:ascii="Ecofont Vera Sans" w:hAnsi="Ecofont Vera Sans"/>
        </w:rPr>
      </w:pPr>
      <w:r w:rsidRPr="00CC3432">
        <w:rPr>
          <w:rFonts w:ascii="Ecofont Vera Sans" w:hAnsi="Ecofont Vera Sans"/>
          <w:b/>
        </w:rPr>
        <w:t>8</w:t>
      </w:r>
      <w:r w:rsidR="003B6F9D">
        <w:rPr>
          <w:rFonts w:ascii="Ecofont Vera Sans" w:hAnsi="Ecofont Vera Sans"/>
          <w:b/>
        </w:rPr>
        <w:t>.5</w:t>
      </w:r>
      <w:r w:rsidR="00032909" w:rsidRPr="00CC3432">
        <w:rPr>
          <w:rFonts w:ascii="Ecofont Vera Sans" w:hAnsi="Ecofont Vera Sans"/>
          <w:b/>
        </w:rPr>
        <w:t>.</w:t>
      </w:r>
      <w:r w:rsidR="00032909" w:rsidRPr="00CC3432">
        <w:rPr>
          <w:rFonts w:ascii="Ecofont Vera Sans" w:hAnsi="Ecofont Vera Sans"/>
        </w:rPr>
        <w:t xml:space="preserve"> Respeitar as normas e procedimentos de controle interno, inclusive de acesso às dependências da CONTRATANTE.</w:t>
      </w:r>
    </w:p>
    <w:p w:rsidR="007503D2" w:rsidRPr="00CC3432" w:rsidRDefault="003B6F9D" w:rsidP="00974E0E">
      <w:pPr>
        <w:pStyle w:val="Cabealho"/>
        <w:tabs>
          <w:tab w:val="left" w:pos="1701"/>
        </w:tabs>
        <w:spacing w:after="60"/>
        <w:jc w:val="both"/>
        <w:rPr>
          <w:rFonts w:ascii="Ecofont Vera Sans" w:hAnsi="Ecofont Vera Sans"/>
        </w:rPr>
      </w:pPr>
      <w:r>
        <w:rPr>
          <w:rFonts w:ascii="Ecofont Vera Sans" w:hAnsi="Ecofont Vera Sans"/>
          <w:b/>
        </w:rPr>
        <w:t>8.6</w:t>
      </w:r>
      <w:r w:rsidR="00032909" w:rsidRPr="00CC3432">
        <w:rPr>
          <w:rFonts w:ascii="Ecofont Vera Sans" w:hAnsi="Ecofont Vera Sans"/>
          <w:b/>
        </w:rPr>
        <w:t>.</w:t>
      </w:r>
      <w:r w:rsidR="00032909" w:rsidRPr="00CC3432">
        <w:rPr>
          <w:rFonts w:ascii="Ecofont Vera Sans" w:hAnsi="Ecofont Vera Sans"/>
        </w:rPr>
        <w:t xml:space="preserve"> Prestar as informações e os esclarecimentos que venham a ser solic</w:t>
      </w:r>
      <w:r w:rsidR="00032909" w:rsidRPr="00CC3432">
        <w:rPr>
          <w:rFonts w:ascii="Ecofont Vera Sans" w:hAnsi="Ecofont Vera Sans"/>
        </w:rPr>
        <w:t>i</w:t>
      </w:r>
      <w:r w:rsidR="00032909" w:rsidRPr="00CC3432">
        <w:rPr>
          <w:rFonts w:ascii="Ecofont Vera Sans" w:hAnsi="Ecofont Vera Sans"/>
        </w:rPr>
        <w:t>tados pela FISCALIZAÇÃO, em até 48 (quarenta e oito) horas, por interm</w:t>
      </w:r>
      <w:r w:rsidR="00032909" w:rsidRPr="00CC3432">
        <w:rPr>
          <w:rFonts w:ascii="Ecofont Vera Sans" w:hAnsi="Ecofont Vera Sans"/>
        </w:rPr>
        <w:t>é</w:t>
      </w:r>
      <w:r w:rsidR="00032909" w:rsidRPr="00CC3432">
        <w:rPr>
          <w:rFonts w:ascii="Ecofont Vera Sans" w:hAnsi="Ecofont Vera Sans"/>
        </w:rPr>
        <w:t>dio de seu consultor ou gerente de contas.</w:t>
      </w:r>
    </w:p>
    <w:p w:rsidR="007503D2" w:rsidRPr="00CC3432" w:rsidRDefault="007503D2" w:rsidP="00974E0E">
      <w:pPr>
        <w:pStyle w:val="Cabealho"/>
        <w:tabs>
          <w:tab w:val="left" w:pos="1701"/>
        </w:tabs>
        <w:spacing w:after="60"/>
        <w:jc w:val="both"/>
        <w:rPr>
          <w:rFonts w:ascii="Ecofont Vera Sans" w:hAnsi="Ecofont Vera Sans"/>
        </w:rPr>
      </w:pPr>
    </w:p>
    <w:p w:rsidR="007503D2" w:rsidRPr="00CC3432" w:rsidRDefault="007503D2" w:rsidP="00974E0E">
      <w:pPr>
        <w:pStyle w:val="Cabealho"/>
        <w:tabs>
          <w:tab w:val="left" w:pos="1701"/>
        </w:tabs>
        <w:spacing w:after="60"/>
        <w:jc w:val="both"/>
        <w:rPr>
          <w:rFonts w:ascii="Ecofont Vera Sans" w:hAnsi="Ecofont Vera Sans"/>
        </w:rPr>
      </w:pPr>
      <w:r w:rsidRPr="00CC3432">
        <w:rPr>
          <w:rFonts w:ascii="Ecofont Vera Sans" w:hAnsi="Ecofont Vera Sans"/>
          <w:b/>
        </w:rPr>
        <w:t>8</w:t>
      </w:r>
      <w:r w:rsidR="00974E0E" w:rsidRPr="00CC3432">
        <w:rPr>
          <w:rFonts w:ascii="Ecofont Vera Sans" w:hAnsi="Ecofont Vera Sans"/>
          <w:b/>
        </w:rPr>
        <w:t>.</w:t>
      </w:r>
      <w:r w:rsidR="003B6F9D">
        <w:rPr>
          <w:rFonts w:ascii="Ecofont Vera Sans" w:hAnsi="Ecofont Vera Sans"/>
          <w:b/>
        </w:rPr>
        <w:t>7</w:t>
      </w:r>
      <w:r w:rsidR="00974E0E" w:rsidRPr="00CC3432">
        <w:rPr>
          <w:rFonts w:ascii="Ecofont Vera Sans" w:hAnsi="Ecofont Vera Sans"/>
          <w:b/>
        </w:rPr>
        <w:t>.</w:t>
      </w:r>
      <w:r w:rsidR="00974E0E" w:rsidRPr="00CC3432">
        <w:rPr>
          <w:rFonts w:ascii="Ecofont Vera Sans" w:hAnsi="Ecofont Vera Sans"/>
        </w:rPr>
        <w:t xml:space="preserve"> </w:t>
      </w:r>
      <w:r w:rsidR="00032909" w:rsidRPr="00CC3432">
        <w:rPr>
          <w:rFonts w:ascii="Ecofont Vera Sans" w:hAnsi="Ecofont Vera Sans"/>
        </w:rPr>
        <w:t>Levar imediatamente ao conhecimento da FISCALIZAÇÃO qualquer fato extraordinário ou anormal que afete a execução do objeto contratado, para adoção das medidas cabí</w:t>
      </w:r>
      <w:r w:rsidR="00974E0E" w:rsidRPr="00CC3432">
        <w:rPr>
          <w:rFonts w:ascii="Ecofont Vera Sans" w:hAnsi="Ecofont Vera Sans"/>
        </w:rPr>
        <w:t>veis.</w:t>
      </w:r>
    </w:p>
    <w:p w:rsidR="007503D2" w:rsidRPr="00CC3432" w:rsidRDefault="007503D2" w:rsidP="00974E0E">
      <w:pPr>
        <w:pStyle w:val="Cabealho"/>
        <w:tabs>
          <w:tab w:val="left" w:pos="1701"/>
        </w:tabs>
        <w:spacing w:after="60"/>
        <w:jc w:val="both"/>
        <w:rPr>
          <w:rFonts w:ascii="Ecofont Vera Sans" w:hAnsi="Ecofont Vera Sans"/>
        </w:rPr>
      </w:pPr>
    </w:p>
    <w:p w:rsidR="007503D2" w:rsidRPr="00CC3432" w:rsidRDefault="003B6F9D" w:rsidP="00DF0A29">
      <w:pPr>
        <w:pStyle w:val="Cabealho"/>
        <w:tabs>
          <w:tab w:val="left" w:pos="1701"/>
        </w:tabs>
        <w:spacing w:after="60"/>
        <w:jc w:val="both"/>
        <w:rPr>
          <w:rFonts w:ascii="Ecofont Vera Sans" w:hAnsi="Ecofont Vera Sans"/>
        </w:rPr>
      </w:pPr>
      <w:r>
        <w:rPr>
          <w:rFonts w:ascii="Ecofont Vera Sans" w:hAnsi="Ecofont Vera Sans"/>
          <w:b/>
        </w:rPr>
        <w:t>8.8</w:t>
      </w:r>
      <w:r w:rsidR="00974E0E" w:rsidRPr="00CC3432">
        <w:rPr>
          <w:rFonts w:ascii="Ecofont Vera Sans" w:hAnsi="Ecofont Vera Sans"/>
          <w:b/>
        </w:rPr>
        <w:t>.</w:t>
      </w:r>
      <w:r w:rsidR="00974E0E" w:rsidRPr="00CC3432">
        <w:rPr>
          <w:rFonts w:ascii="Ecofont Vera Sans" w:hAnsi="Ecofont Vera Sans"/>
        </w:rPr>
        <w:t xml:space="preserve"> G</w:t>
      </w:r>
      <w:r w:rsidR="00032909" w:rsidRPr="00CC3432">
        <w:rPr>
          <w:rFonts w:ascii="Ecofont Vera Sans" w:hAnsi="Ecofont Vera Sans"/>
        </w:rPr>
        <w:t>arantir sigilo e inviolabilidade das conversações realizadas através do serviço desta contratação</w:t>
      </w:r>
      <w:r w:rsidR="00974E0E" w:rsidRPr="00CC3432">
        <w:rPr>
          <w:rFonts w:ascii="Ecofont Vera Sans" w:hAnsi="Ecofont Vera Sans"/>
        </w:rPr>
        <w:t>.</w:t>
      </w:r>
    </w:p>
    <w:p w:rsidR="007503D2" w:rsidRPr="00CC3432" w:rsidRDefault="007503D2" w:rsidP="00DF0A29">
      <w:pPr>
        <w:pStyle w:val="Cabealho"/>
        <w:tabs>
          <w:tab w:val="left" w:pos="1701"/>
        </w:tabs>
        <w:spacing w:after="60"/>
        <w:jc w:val="both"/>
        <w:rPr>
          <w:rFonts w:ascii="Ecofont Vera Sans" w:hAnsi="Ecofont Vera Sans"/>
        </w:rPr>
      </w:pPr>
    </w:p>
    <w:p w:rsidR="007503D2" w:rsidRPr="00CC3432" w:rsidRDefault="007503D2" w:rsidP="00DF0A29">
      <w:pPr>
        <w:pStyle w:val="Cabealho"/>
        <w:tabs>
          <w:tab w:val="left" w:pos="1701"/>
        </w:tabs>
        <w:spacing w:after="60"/>
        <w:jc w:val="both"/>
        <w:rPr>
          <w:rFonts w:ascii="Ecofont Vera Sans" w:hAnsi="Ecofont Vera Sans"/>
        </w:rPr>
      </w:pPr>
      <w:r w:rsidRPr="00CC3432">
        <w:rPr>
          <w:rFonts w:ascii="Ecofont Vera Sans" w:hAnsi="Ecofont Vera Sans"/>
          <w:b/>
        </w:rPr>
        <w:t>8</w:t>
      </w:r>
      <w:r w:rsidR="003B6F9D">
        <w:rPr>
          <w:rFonts w:ascii="Ecofont Vera Sans" w:hAnsi="Ecofont Vera Sans"/>
          <w:b/>
        </w:rPr>
        <w:t>.9</w:t>
      </w:r>
      <w:r w:rsidR="00DF0A29" w:rsidRPr="00CC3432">
        <w:rPr>
          <w:rFonts w:ascii="Ecofont Vera Sans" w:hAnsi="Ecofont Vera Sans"/>
          <w:b/>
        </w:rPr>
        <w:t>.</w:t>
      </w:r>
      <w:r w:rsidR="00DF0A29" w:rsidRPr="00CC3432">
        <w:rPr>
          <w:rFonts w:ascii="Ecofont Vera Sans" w:hAnsi="Ecofont Vera Sans"/>
        </w:rPr>
        <w:t xml:space="preserve"> Responder perante a Câmara</w:t>
      </w:r>
      <w:r w:rsidR="00032909" w:rsidRPr="00CC3432">
        <w:rPr>
          <w:rFonts w:ascii="Ecofont Vera Sans" w:hAnsi="Ecofont Vera Sans"/>
        </w:rPr>
        <w:t xml:space="preserve"> e terceiros por atos, falhas ou omissões. </w:t>
      </w:r>
    </w:p>
    <w:p w:rsidR="007503D2" w:rsidRPr="00CC3432" w:rsidRDefault="007503D2" w:rsidP="00DF0A29">
      <w:pPr>
        <w:pStyle w:val="Cabealho"/>
        <w:tabs>
          <w:tab w:val="left" w:pos="1701"/>
        </w:tabs>
        <w:spacing w:after="60"/>
        <w:jc w:val="both"/>
        <w:rPr>
          <w:rFonts w:ascii="Ecofont Vera Sans" w:hAnsi="Ecofont Vera Sans"/>
        </w:rPr>
      </w:pPr>
    </w:p>
    <w:p w:rsidR="00032909" w:rsidRDefault="007503D2" w:rsidP="00DF0A29">
      <w:pPr>
        <w:pStyle w:val="Cabealho"/>
        <w:tabs>
          <w:tab w:val="left" w:pos="1701"/>
        </w:tabs>
        <w:spacing w:after="60"/>
        <w:jc w:val="both"/>
        <w:rPr>
          <w:rFonts w:ascii="Ecofont Vera Sans" w:hAnsi="Ecofont Vera Sans"/>
        </w:rPr>
      </w:pPr>
      <w:r w:rsidRPr="00CC3432">
        <w:rPr>
          <w:rFonts w:ascii="Ecofont Vera Sans" w:hAnsi="Ecofont Vera Sans"/>
          <w:b/>
        </w:rPr>
        <w:t>8</w:t>
      </w:r>
      <w:r w:rsidR="00DF0A29" w:rsidRPr="00CC3432">
        <w:rPr>
          <w:rFonts w:ascii="Ecofont Vera Sans" w:hAnsi="Ecofont Vera Sans"/>
          <w:b/>
        </w:rPr>
        <w:t>.1</w:t>
      </w:r>
      <w:r w:rsidR="003B6F9D">
        <w:rPr>
          <w:rFonts w:ascii="Ecofont Vera Sans" w:hAnsi="Ecofont Vera Sans"/>
          <w:b/>
        </w:rPr>
        <w:t>0</w:t>
      </w:r>
      <w:r w:rsidR="00DF0A29" w:rsidRPr="00CC3432">
        <w:rPr>
          <w:rFonts w:ascii="Ecofont Vera Sans" w:hAnsi="Ecofont Vera Sans"/>
          <w:b/>
        </w:rPr>
        <w:t>.</w:t>
      </w:r>
      <w:r w:rsidR="00DF0A29" w:rsidRPr="00CC3432">
        <w:rPr>
          <w:rFonts w:ascii="Ecofont Vera Sans" w:hAnsi="Ecofont Vera Sans"/>
        </w:rPr>
        <w:t xml:space="preserve"> R</w:t>
      </w:r>
      <w:r w:rsidR="00032909" w:rsidRPr="00CC3432">
        <w:rPr>
          <w:rFonts w:ascii="Ecofont Vera Sans" w:hAnsi="Ecofont Vera Sans"/>
        </w:rPr>
        <w:t>esponder por todas as questões, reclamações, demandas judiciais, ações por perdas ou danos e indenizações oriundas de danos causados pela CONTRATADA, não cabendo, em nenhuma hipótese, responsabil</w:t>
      </w:r>
      <w:r w:rsidR="00DF0A29" w:rsidRPr="00CC3432">
        <w:rPr>
          <w:rFonts w:ascii="Ecofont Vera Sans" w:hAnsi="Ecofont Vera Sans"/>
        </w:rPr>
        <w:t>idade solidária por parte da Câmara</w:t>
      </w:r>
      <w:r w:rsidR="00032909" w:rsidRPr="00CC3432">
        <w:rPr>
          <w:rFonts w:ascii="Ecofont Vera Sans" w:hAnsi="Ecofont Vera Sans"/>
        </w:rPr>
        <w:t>.</w:t>
      </w:r>
    </w:p>
    <w:p w:rsidR="009920A8" w:rsidRDefault="009920A8" w:rsidP="009920A8">
      <w:pPr>
        <w:autoSpaceDE w:val="0"/>
        <w:autoSpaceDN w:val="0"/>
        <w:adjustRightInd w:val="0"/>
        <w:jc w:val="both"/>
        <w:rPr>
          <w:rFonts w:ascii="Ecofont Vera Sans" w:hAnsi="Ecofont Vera Sans"/>
          <w:b/>
          <w:highlight w:val="yellow"/>
        </w:rPr>
      </w:pPr>
    </w:p>
    <w:p w:rsidR="009920A8" w:rsidRPr="009F4C37" w:rsidRDefault="009920A8" w:rsidP="009920A8">
      <w:pPr>
        <w:autoSpaceDE w:val="0"/>
        <w:autoSpaceDN w:val="0"/>
        <w:adjustRightInd w:val="0"/>
        <w:jc w:val="both"/>
        <w:rPr>
          <w:rFonts w:ascii="Ecofont Vera Sans" w:eastAsia="Arial-BoldMT" w:hAnsi="Ecofont Vera Sans" w:cs="Arial-BoldMT"/>
          <w:b/>
          <w:bCs/>
        </w:rPr>
      </w:pPr>
      <w:r w:rsidRPr="00ED64BA">
        <w:rPr>
          <w:rFonts w:ascii="Ecofont Vera Sans" w:hAnsi="Ecofont Vera Sans"/>
          <w:b/>
        </w:rPr>
        <w:t>8.1</w:t>
      </w:r>
      <w:r w:rsidR="003B6F9D" w:rsidRPr="00ED64BA">
        <w:rPr>
          <w:rFonts w:ascii="Ecofont Vera Sans" w:hAnsi="Ecofont Vera Sans"/>
          <w:b/>
        </w:rPr>
        <w:t>1</w:t>
      </w:r>
      <w:r w:rsidRPr="00ED64BA">
        <w:rPr>
          <w:rFonts w:ascii="Ecofont Vera Sans" w:hAnsi="Ecofont Vera Sans"/>
          <w:b/>
        </w:rPr>
        <w:t xml:space="preserve">. </w:t>
      </w:r>
      <w:r w:rsidRPr="00ED64BA">
        <w:rPr>
          <w:rFonts w:ascii="Ecofont Vera Sans" w:eastAsia="Arial-BoldMT" w:hAnsi="Ecofont Vera Sans" w:cs="Arial-BoldMT"/>
          <w:bCs/>
        </w:rPr>
        <w:t>A CONTRATADA deverá designar funcionário (a) especialmente para atender as disposições contratuais, no que couber.</w:t>
      </w:r>
    </w:p>
    <w:p w:rsidR="009920A8" w:rsidRPr="00EA3E53" w:rsidRDefault="009920A8" w:rsidP="009920A8">
      <w:pPr>
        <w:pStyle w:val="Default"/>
        <w:jc w:val="both"/>
        <w:rPr>
          <w:rFonts w:ascii="Ecofont Vera Sans" w:hAnsi="Ecofont Vera Sans"/>
          <w:b/>
          <w:color w:val="auto"/>
        </w:rPr>
      </w:pPr>
    </w:p>
    <w:p w:rsidR="002615C9" w:rsidRPr="00CC3432" w:rsidRDefault="00404DE9" w:rsidP="002615C9">
      <w:pPr>
        <w:pStyle w:val="Ttulo2"/>
        <w:tabs>
          <w:tab w:val="num" w:pos="0"/>
        </w:tabs>
        <w:jc w:val="both"/>
        <w:rPr>
          <w:rFonts w:ascii="Ecofont Vera Sans" w:hAnsi="Ecofont Vera Sans" w:cs="Calibri"/>
          <w:u w:val="single"/>
        </w:rPr>
      </w:pPr>
      <w:r w:rsidRPr="00CC3432">
        <w:rPr>
          <w:rFonts w:ascii="Ecofont Vera Sans" w:hAnsi="Ecofont Vera Sans" w:cs="Calibri"/>
          <w:u w:val="single"/>
        </w:rPr>
        <w:t xml:space="preserve">CLÁUSULA 9 – DAS OBRIGAÇÕES DA CONTRATANTE </w:t>
      </w:r>
    </w:p>
    <w:p w:rsidR="002615C9" w:rsidRPr="00CC3432" w:rsidRDefault="002615C9" w:rsidP="002615C9">
      <w:pPr>
        <w:pStyle w:val="Ttulo2"/>
        <w:tabs>
          <w:tab w:val="num" w:pos="0"/>
        </w:tabs>
        <w:jc w:val="both"/>
        <w:rPr>
          <w:rFonts w:ascii="Ecofont Vera Sans" w:hAnsi="Ecofont Vera Sans" w:cs="Calibri"/>
          <w:u w:val="single"/>
        </w:rPr>
      </w:pPr>
    </w:p>
    <w:p w:rsidR="0076055C" w:rsidRPr="00CC3432" w:rsidRDefault="0076055C" w:rsidP="0076055C">
      <w:pPr>
        <w:autoSpaceDE w:val="0"/>
        <w:autoSpaceDN w:val="0"/>
        <w:adjustRightInd w:val="0"/>
        <w:jc w:val="both"/>
        <w:rPr>
          <w:rFonts w:ascii="Ecofont Vera Sans" w:hAnsi="Ecofont Vera Sans" w:cs="ArialMT"/>
        </w:rPr>
      </w:pPr>
      <w:r w:rsidRPr="00CC3432">
        <w:rPr>
          <w:rFonts w:ascii="Ecofont Vera Sans" w:hAnsi="Ecofont Vera Sans" w:cs="ArialMT"/>
          <w:b/>
        </w:rPr>
        <w:t>9.1.</w:t>
      </w:r>
      <w:r w:rsidRPr="00CC3432">
        <w:rPr>
          <w:rFonts w:ascii="Ecofont Vera Sans" w:hAnsi="Ecofont Vera Sans" w:cs="ArialMT"/>
        </w:rPr>
        <w:t xml:space="preserve"> Centralizar os recursos mensais da folha de pagamento de seus</w:t>
      </w:r>
      <w:r w:rsidRPr="00CC3432">
        <w:rPr>
          <w:rFonts w:ascii="Ecofont Vera Sans" w:hAnsi="Ecofont Vera Sans" w:cs="Calibri"/>
          <w:bCs/>
        </w:rPr>
        <w:t xml:space="preserve"> </w:t>
      </w:r>
      <w:r w:rsidRPr="00CC3432">
        <w:rPr>
          <w:rFonts w:ascii="Ecofont Vera Sans" w:hAnsi="Ecofont Vera Sans" w:cs="Courier New"/>
        </w:rPr>
        <w:t>serv</w:t>
      </w:r>
      <w:r w:rsidRPr="00CC3432">
        <w:rPr>
          <w:rFonts w:ascii="Ecofont Vera Sans" w:hAnsi="Ecofont Vera Sans" w:cs="Courier New"/>
        </w:rPr>
        <w:t>i</w:t>
      </w:r>
      <w:r w:rsidRPr="00CC3432">
        <w:rPr>
          <w:rFonts w:ascii="Ecofont Vera Sans" w:hAnsi="Ecofont Vera Sans" w:cs="Courier New"/>
        </w:rPr>
        <w:t>dores efetivos, servidores comissionados, agentes políticos e pensionista</w:t>
      </w:r>
      <w:r w:rsidRPr="00CC3432">
        <w:rPr>
          <w:rFonts w:ascii="Ecofont Vera Sans" w:hAnsi="Ecofont Vera Sans" w:cs="ArialMT"/>
        </w:rPr>
        <w:t xml:space="preserve"> na instituição financeira contratada.</w:t>
      </w:r>
    </w:p>
    <w:p w:rsidR="0076055C" w:rsidRPr="00CC3432" w:rsidRDefault="0076055C" w:rsidP="0076055C">
      <w:pPr>
        <w:autoSpaceDE w:val="0"/>
        <w:autoSpaceDN w:val="0"/>
        <w:adjustRightInd w:val="0"/>
        <w:jc w:val="both"/>
        <w:rPr>
          <w:rFonts w:ascii="Ecofont Vera Sans" w:hAnsi="Ecofont Vera Sans" w:cs="TimesNewRomanPSMT"/>
        </w:rPr>
      </w:pPr>
    </w:p>
    <w:p w:rsidR="0076055C" w:rsidRPr="00CC3432" w:rsidRDefault="0076055C" w:rsidP="0076055C">
      <w:pPr>
        <w:autoSpaceDE w:val="0"/>
        <w:autoSpaceDN w:val="0"/>
        <w:adjustRightInd w:val="0"/>
        <w:jc w:val="both"/>
        <w:rPr>
          <w:rFonts w:ascii="Ecofont Vera Sans" w:hAnsi="Ecofont Vera Sans" w:cs="ArialMT"/>
        </w:rPr>
      </w:pPr>
      <w:r w:rsidRPr="00CC3432">
        <w:rPr>
          <w:rFonts w:ascii="Ecofont Vera Sans" w:eastAsia="Arial-BoldMT" w:hAnsi="Ecofont Vera Sans" w:cs="Arial-BoldMT"/>
          <w:b/>
          <w:bCs/>
        </w:rPr>
        <w:t xml:space="preserve">9.2. </w:t>
      </w:r>
      <w:r w:rsidRPr="00071D1B">
        <w:rPr>
          <w:rFonts w:ascii="Ecofont Vera Sans" w:hAnsi="Ecofont Vera Sans" w:cs="ArialMT"/>
        </w:rPr>
        <w:t>Enviar</w:t>
      </w:r>
      <w:r w:rsidR="0020726C">
        <w:rPr>
          <w:rFonts w:ascii="Ecofont Vera Sans" w:hAnsi="Ecofont Vera Sans" w:cs="ArialMT"/>
        </w:rPr>
        <w:t>, por meio de arquivo eletrônico,</w:t>
      </w:r>
      <w:r w:rsidRPr="00071D1B">
        <w:rPr>
          <w:rFonts w:ascii="Ecofont Vera Sans" w:hAnsi="Ecofont Vera Sans" w:cs="ArialMT"/>
        </w:rPr>
        <w:t xml:space="preserve"> a relação nominal de servid</w:t>
      </w:r>
      <w:r w:rsidRPr="00071D1B">
        <w:rPr>
          <w:rFonts w:ascii="Ecofont Vera Sans" w:hAnsi="Ecofont Vera Sans" w:cs="ArialMT"/>
        </w:rPr>
        <w:t>o</w:t>
      </w:r>
      <w:r w:rsidRPr="00071D1B">
        <w:rPr>
          <w:rFonts w:ascii="Ecofont Vera Sans" w:hAnsi="Ecofont Vera Sans" w:cs="ArialMT"/>
        </w:rPr>
        <w:t>res, contendo os valores líquidos a serem creditados, bem como os demais dados necessários solicitados pela CONTRATADA, com antecedência m</w:t>
      </w:r>
      <w:r w:rsidRPr="00071D1B">
        <w:rPr>
          <w:rFonts w:ascii="Ecofont Vera Sans" w:hAnsi="Ecofont Vera Sans" w:cs="ArialMT"/>
        </w:rPr>
        <w:t>í</w:t>
      </w:r>
      <w:r w:rsidRPr="00071D1B">
        <w:rPr>
          <w:rFonts w:ascii="Ecofont Vera Sans" w:hAnsi="Ecofont Vera Sans" w:cs="ArialMT"/>
        </w:rPr>
        <w:t xml:space="preserve">nima de </w:t>
      </w:r>
      <w:proofErr w:type="gramStart"/>
      <w:r w:rsidRPr="00071D1B">
        <w:rPr>
          <w:rFonts w:ascii="Ecofont Vera Sans" w:hAnsi="Ecofont Vera Sans" w:cs="ArialMT"/>
          <w:b/>
          <w:bCs/>
        </w:rPr>
        <w:t>2</w:t>
      </w:r>
      <w:proofErr w:type="gramEnd"/>
      <w:r w:rsidRPr="00071D1B">
        <w:rPr>
          <w:rFonts w:ascii="Ecofont Vera Sans" w:hAnsi="Ecofont Vera Sans" w:cs="ArialMT"/>
          <w:b/>
          <w:bCs/>
        </w:rPr>
        <w:t xml:space="preserve"> (dois) dias úteis </w:t>
      </w:r>
      <w:r w:rsidRPr="00071D1B">
        <w:rPr>
          <w:rFonts w:ascii="Ecofont Vera Sans" w:hAnsi="Ecofont Vera Sans" w:cs="ArialMT"/>
        </w:rPr>
        <w:t>da data prevista para o pagamento dos salários</w:t>
      </w:r>
    </w:p>
    <w:p w:rsidR="0076055C" w:rsidRPr="00CC3432" w:rsidRDefault="0076055C" w:rsidP="0076055C">
      <w:pPr>
        <w:autoSpaceDE w:val="0"/>
        <w:autoSpaceDN w:val="0"/>
        <w:adjustRightInd w:val="0"/>
        <w:rPr>
          <w:rFonts w:ascii="Ecofont Vera Sans" w:eastAsia="Arial-BoldMT" w:hAnsi="Ecofont Vera Sans" w:cs="Arial-BoldMT"/>
          <w:b/>
          <w:bCs/>
        </w:rPr>
      </w:pPr>
    </w:p>
    <w:p w:rsidR="0076055C" w:rsidRDefault="0076055C" w:rsidP="0076055C">
      <w:pPr>
        <w:autoSpaceDE w:val="0"/>
        <w:autoSpaceDN w:val="0"/>
        <w:adjustRightInd w:val="0"/>
        <w:jc w:val="both"/>
        <w:rPr>
          <w:rFonts w:ascii="Ecofont Vera Sans" w:eastAsia="Arial-BoldMT" w:hAnsi="Ecofont Vera Sans" w:cs="Arial-BoldMT"/>
          <w:bCs/>
        </w:rPr>
      </w:pPr>
      <w:r w:rsidRPr="006B77F2">
        <w:rPr>
          <w:rFonts w:ascii="Ecofont Vera Sans" w:eastAsia="Arial-BoldMT" w:hAnsi="Ecofont Vera Sans" w:cs="Arial-BoldMT"/>
          <w:b/>
          <w:bCs/>
        </w:rPr>
        <w:t>9.3.</w:t>
      </w:r>
      <w:r w:rsidRPr="006B77F2">
        <w:rPr>
          <w:rFonts w:ascii="Ecofont Vera Sans" w:eastAsia="Arial-BoldMT" w:hAnsi="Ecofont Vera Sans" w:cs="Arial-BoldMT"/>
          <w:bCs/>
        </w:rPr>
        <w:t xml:space="preserve"> Garantir as informações e documentação necessária à execução dos serviços por parte da CONTRATADA, com a inclusão e exclusão de servid</w:t>
      </w:r>
      <w:r w:rsidRPr="006B77F2">
        <w:rPr>
          <w:rFonts w:ascii="Ecofont Vera Sans" w:eastAsia="Arial-BoldMT" w:hAnsi="Ecofont Vera Sans" w:cs="Arial-BoldMT"/>
          <w:bCs/>
        </w:rPr>
        <w:t>o</w:t>
      </w:r>
      <w:r w:rsidRPr="006B77F2">
        <w:rPr>
          <w:rFonts w:ascii="Ecofont Vera Sans" w:eastAsia="Arial-BoldMT" w:hAnsi="Ecofont Vera Sans" w:cs="Arial-BoldMT"/>
          <w:bCs/>
        </w:rPr>
        <w:t>res</w:t>
      </w:r>
      <w:r>
        <w:rPr>
          <w:rFonts w:ascii="Ecofont Vera Sans" w:eastAsia="Arial-BoldMT" w:hAnsi="Ecofont Vera Sans" w:cs="Arial-BoldMT"/>
          <w:bCs/>
        </w:rPr>
        <w:t xml:space="preserve"> (considerados todos aqueles do item 5.1</w:t>
      </w:r>
      <w:r w:rsidRPr="006B77F2">
        <w:rPr>
          <w:rFonts w:ascii="Ecofont Vera Sans" w:eastAsia="Arial-BoldMT" w:hAnsi="Ecofont Vera Sans" w:cs="Arial-BoldMT"/>
          <w:bCs/>
        </w:rPr>
        <w:t>.</w:t>
      </w:r>
      <w:r>
        <w:rPr>
          <w:rFonts w:ascii="Ecofont Vera Sans" w:eastAsia="Arial-BoldMT" w:hAnsi="Ecofont Vera Sans" w:cs="Arial-BoldMT"/>
          <w:bCs/>
        </w:rPr>
        <w:t>).</w:t>
      </w:r>
      <w:r w:rsidRPr="006B77F2">
        <w:rPr>
          <w:rFonts w:ascii="Ecofont Vera Sans" w:eastAsia="Arial-BoldMT" w:hAnsi="Ecofont Vera Sans" w:cs="Arial-BoldMT"/>
          <w:bCs/>
        </w:rPr>
        <w:t xml:space="preserve"> </w:t>
      </w:r>
    </w:p>
    <w:p w:rsidR="009920A8" w:rsidRDefault="009920A8" w:rsidP="009920A8">
      <w:pPr>
        <w:autoSpaceDE w:val="0"/>
        <w:autoSpaceDN w:val="0"/>
        <w:adjustRightInd w:val="0"/>
        <w:ind w:firstLine="709"/>
        <w:jc w:val="both"/>
        <w:rPr>
          <w:rFonts w:ascii="Ecofont Vera Sans" w:eastAsia="Arial-BoldMT" w:hAnsi="Ecofont Vera Sans" w:cs="Arial-BoldMT"/>
          <w:b/>
          <w:bCs/>
          <w:highlight w:val="yellow"/>
        </w:rPr>
      </w:pPr>
    </w:p>
    <w:p w:rsidR="009920A8" w:rsidRPr="00505216" w:rsidRDefault="009920A8" w:rsidP="009920A8">
      <w:pPr>
        <w:autoSpaceDE w:val="0"/>
        <w:autoSpaceDN w:val="0"/>
        <w:adjustRightInd w:val="0"/>
        <w:ind w:firstLine="709"/>
        <w:jc w:val="both"/>
        <w:rPr>
          <w:rFonts w:ascii="Ecofont Vera Sans" w:eastAsia="Arial-BoldMT" w:hAnsi="Ecofont Vera Sans" w:cs="Arial-BoldMT"/>
          <w:bCs/>
        </w:rPr>
      </w:pPr>
      <w:r w:rsidRPr="00505216">
        <w:rPr>
          <w:rFonts w:ascii="Ecofont Vera Sans" w:eastAsia="Arial-BoldMT" w:hAnsi="Ecofont Vera Sans" w:cs="Arial-BoldMT"/>
          <w:b/>
          <w:bCs/>
        </w:rPr>
        <w:t xml:space="preserve">9.3.1. </w:t>
      </w:r>
      <w:r w:rsidRPr="00505216">
        <w:rPr>
          <w:rFonts w:ascii="Ecofont Vera Sans" w:eastAsia="Arial-BoldMT" w:hAnsi="Ecofont Vera Sans" w:cs="Arial-BoldMT"/>
          <w:bCs/>
        </w:rPr>
        <w:t>A Câmara informará a CONTRATADA sobre a inclusão e excl</w:t>
      </w:r>
      <w:r w:rsidRPr="00505216">
        <w:rPr>
          <w:rFonts w:ascii="Ecofont Vera Sans" w:eastAsia="Arial-BoldMT" w:hAnsi="Ecofont Vera Sans" w:cs="Arial-BoldMT"/>
          <w:bCs/>
        </w:rPr>
        <w:t>u</w:t>
      </w:r>
      <w:r w:rsidRPr="00505216">
        <w:rPr>
          <w:rFonts w:ascii="Ecofont Vera Sans" w:eastAsia="Arial-BoldMT" w:hAnsi="Ecofont Vera Sans" w:cs="Arial-BoldMT"/>
          <w:bCs/>
        </w:rPr>
        <w:t>são de servidores.</w:t>
      </w:r>
    </w:p>
    <w:p w:rsidR="009920A8" w:rsidRPr="00505216" w:rsidRDefault="009920A8" w:rsidP="009920A8">
      <w:pPr>
        <w:autoSpaceDE w:val="0"/>
        <w:autoSpaceDN w:val="0"/>
        <w:adjustRightInd w:val="0"/>
        <w:ind w:firstLine="709"/>
        <w:jc w:val="both"/>
        <w:rPr>
          <w:rFonts w:ascii="Ecofont Vera Sans" w:eastAsia="Arial-BoldMT" w:hAnsi="Ecofont Vera Sans" w:cs="Arial-BoldMT"/>
          <w:bCs/>
        </w:rPr>
      </w:pPr>
    </w:p>
    <w:p w:rsidR="009920A8" w:rsidRPr="00505216" w:rsidRDefault="009920A8" w:rsidP="009920A8">
      <w:pPr>
        <w:autoSpaceDE w:val="0"/>
        <w:autoSpaceDN w:val="0"/>
        <w:adjustRightInd w:val="0"/>
        <w:ind w:firstLine="709"/>
        <w:jc w:val="both"/>
        <w:rPr>
          <w:rFonts w:ascii="Ecofont Vera Sans" w:eastAsia="Arial-BoldMT" w:hAnsi="Ecofont Vera Sans" w:cs="Arial-BoldMT"/>
          <w:b/>
          <w:bCs/>
        </w:rPr>
      </w:pPr>
      <w:r w:rsidRPr="00505216">
        <w:rPr>
          <w:rFonts w:ascii="Ecofont Vera Sans" w:eastAsia="Arial-BoldMT" w:hAnsi="Ecofont Vera Sans" w:cs="Arial-BoldMT"/>
          <w:b/>
          <w:bCs/>
        </w:rPr>
        <w:t xml:space="preserve">9.3.2. </w:t>
      </w:r>
      <w:r w:rsidRPr="00505216">
        <w:rPr>
          <w:rFonts w:ascii="Ecofont Vera Sans" w:eastAsia="Arial-BoldMT" w:hAnsi="Ecofont Vera Sans" w:cs="Arial-BoldMT"/>
          <w:bCs/>
        </w:rPr>
        <w:t xml:space="preserve">A informação a que se refere o subitem 9.3.1. </w:t>
      </w:r>
      <w:proofErr w:type="gramStart"/>
      <w:r w:rsidRPr="00505216">
        <w:rPr>
          <w:rFonts w:ascii="Ecofont Vera Sans" w:eastAsia="Arial-BoldMT" w:hAnsi="Ecofont Vera Sans" w:cs="Arial-BoldMT"/>
          <w:bCs/>
        </w:rPr>
        <w:t>será</w:t>
      </w:r>
      <w:proofErr w:type="gramEnd"/>
      <w:r w:rsidRPr="00505216">
        <w:rPr>
          <w:rFonts w:ascii="Ecofont Vera Sans" w:eastAsia="Arial-BoldMT" w:hAnsi="Ecofont Vera Sans" w:cs="Arial-BoldMT"/>
          <w:bCs/>
        </w:rPr>
        <w:t xml:space="preserve"> realizada por meio de e-mail e/ou carta e, será dirigida a funcionário (a) especia</w:t>
      </w:r>
      <w:r w:rsidRPr="00505216">
        <w:rPr>
          <w:rFonts w:ascii="Ecofont Vera Sans" w:eastAsia="Arial-BoldMT" w:hAnsi="Ecofont Vera Sans" w:cs="Arial-BoldMT"/>
          <w:bCs/>
        </w:rPr>
        <w:t>l</w:t>
      </w:r>
      <w:r w:rsidRPr="00505216">
        <w:rPr>
          <w:rFonts w:ascii="Ecofont Vera Sans" w:eastAsia="Arial-BoldMT" w:hAnsi="Ecofont Vera Sans" w:cs="Arial-BoldMT"/>
          <w:bCs/>
        </w:rPr>
        <w:t>mente designado (a) pela CONTRATADA.</w:t>
      </w:r>
    </w:p>
    <w:p w:rsidR="0076055C" w:rsidRPr="00505216" w:rsidRDefault="0076055C" w:rsidP="0076055C">
      <w:pPr>
        <w:autoSpaceDE w:val="0"/>
        <w:autoSpaceDN w:val="0"/>
        <w:adjustRightInd w:val="0"/>
        <w:jc w:val="both"/>
        <w:rPr>
          <w:rFonts w:ascii="Ecofont Vera Sans" w:eastAsia="Arial-BoldMT" w:hAnsi="Ecofont Vera Sans" w:cs="Arial-BoldMT"/>
          <w:bCs/>
        </w:rPr>
      </w:pPr>
    </w:p>
    <w:p w:rsidR="00DF1F7E" w:rsidRPr="00431EE3" w:rsidRDefault="0076055C" w:rsidP="00DF1F7E">
      <w:pPr>
        <w:pStyle w:val="Default"/>
        <w:ind w:firstLine="709"/>
        <w:jc w:val="both"/>
        <w:rPr>
          <w:rFonts w:ascii="Ecofont Vera Sans" w:hAnsi="Ecofont Vera Sans"/>
          <w:color w:val="auto"/>
        </w:rPr>
      </w:pPr>
      <w:r w:rsidRPr="00DF1F7E">
        <w:rPr>
          <w:rFonts w:ascii="Ecofont Vera Sans" w:eastAsia="Arial-BoldMT" w:hAnsi="Ecofont Vera Sans" w:cs="Arial-BoldMT"/>
          <w:b/>
          <w:bCs/>
          <w:strike/>
        </w:rPr>
        <w:t>9.4.</w:t>
      </w:r>
      <w:r w:rsidRPr="00DF1F7E">
        <w:rPr>
          <w:rFonts w:ascii="Ecofont Vera Sans" w:eastAsia="Arial-BoldMT" w:hAnsi="Ecofont Vera Sans" w:cs="Arial-BoldMT"/>
          <w:bCs/>
          <w:strike/>
        </w:rPr>
        <w:t xml:space="preserve"> Disponibilizar os recursos financeiros necessários no dia do p</w:t>
      </w:r>
      <w:r w:rsidRPr="00DF1F7E">
        <w:rPr>
          <w:rFonts w:ascii="Ecofont Vera Sans" w:eastAsia="Arial-BoldMT" w:hAnsi="Ecofont Vera Sans" w:cs="Arial-BoldMT"/>
          <w:bCs/>
          <w:strike/>
        </w:rPr>
        <w:t>a</w:t>
      </w:r>
      <w:r w:rsidRPr="00DF1F7E">
        <w:rPr>
          <w:rFonts w:ascii="Ecofont Vera Sans" w:eastAsia="Arial-BoldMT" w:hAnsi="Ecofont Vera Sans" w:cs="Arial-BoldMT"/>
          <w:bCs/>
          <w:strike/>
        </w:rPr>
        <w:t>gamento dos servidores, através de depósito em conta corrente, TED - Transferência Eletrônica Disponível ou mediante a apresentação de ch</w:t>
      </w:r>
      <w:r w:rsidRPr="00DF1F7E">
        <w:rPr>
          <w:rFonts w:ascii="Ecofont Vera Sans" w:eastAsia="Arial-BoldMT" w:hAnsi="Ecofont Vera Sans" w:cs="Arial-BoldMT"/>
          <w:bCs/>
          <w:strike/>
        </w:rPr>
        <w:t>e</w:t>
      </w:r>
      <w:r w:rsidRPr="00DF1F7E">
        <w:rPr>
          <w:rFonts w:ascii="Ecofont Vera Sans" w:eastAsia="Arial-BoldMT" w:hAnsi="Ecofont Vera Sans" w:cs="Arial-BoldMT"/>
          <w:bCs/>
          <w:strike/>
        </w:rPr>
        <w:t xml:space="preserve">que administrativo nominal a CONTRATADA, sendo vedada a transferência </w:t>
      </w:r>
      <w:r w:rsidRPr="00DF1F7E">
        <w:rPr>
          <w:rFonts w:ascii="Ecofont Vera Sans" w:eastAsia="Arial-BoldMT" w:hAnsi="Ecofont Vera Sans" w:cs="Arial-BoldMT"/>
          <w:bCs/>
          <w:strike/>
        </w:rPr>
        <w:lastRenderedPageBreak/>
        <w:t>antecipada de recursos financeiros para as instituições financeiras priv</w:t>
      </w:r>
      <w:r w:rsidRPr="00DF1F7E">
        <w:rPr>
          <w:rFonts w:ascii="Ecofont Vera Sans" w:eastAsia="Arial-BoldMT" w:hAnsi="Ecofont Vera Sans" w:cs="Arial-BoldMT"/>
          <w:bCs/>
          <w:strike/>
        </w:rPr>
        <w:t>a</w:t>
      </w:r>
      <w:r w:rsidRPr="00DF1F7E">
        <w:rPr>
          <w:rFonts w:ascii="Ecofont Vera Sans" w:eastAsia="Arial-BoldMT" w:hAnsi="Ecofont Vera Sans" w:cs="Arial-BoldMT"/>
          <w:bCs/>
          <w:strike/>
        </w:rPr>
        <w:t xml:space="preserve">das por constituírem disponibilidades de caixa, cujo depósito deve ocorrer, exclusivamente, em instituições financeiras oficiais (públicas), conforme o §3º do artigo 164 da Constituição Federal e artigo 43 da Lei nº 101/2000. </w:t>
      </w:r>
      <w:r w:rsidR="00DF1F7E" w:rsidRPr="00DF1F7E">
        <w:rPr>
          <w:rStyle w:val="TtuloChar"/>
          <w:rFonts w:ascii="Ecofont Vera Sans" w:hAnsi="Ecofont Vera Sans"/>
        </w:rPr>
        <w:t xml:space="preserve">(Exclusão dada pelo Edital de </w:t>
      </w:r>
      <w:proofErr w:type="spellStart"/>
      <w:r w:rsidR="00B22DD4">
        <w:rPr>
          <w:rStyle w:val="TtuloChar"/>
          <w:rFonts w:ascii="Ecofont Vera Sans" w:hAnsi="Ecofont Vera Sans"/>
        </w:rPr>
        <w:t>Retirratificação</w:t>
      </w:r>
      <w:proofErr w:type="spellEnd"/>
      <w:r w:rsidR="00DF1F7E" w:rsidRPr="00DF1F7E">
        <w:rPr>
          <w:rStyle w:val="TtuloChar"/>
          <w:rFonts w:ascii="Ecofont Vera Sans" w:hAnsi="Ecofont Vera Sans"/>
        </w:rPr>
        <w:t xml:space="preserve"> n.º 01/14)</w:t>
      </w:r>
    </w:p>
    <w:p w:rsidR="00DF1F7E" w:rsidRDefault="00DF1F7E" w:rsidP="00DF1F7E">
      <w:pPr>
        <w:autoSpaceDE w:val="0"/>
        <w:autoSpaceDN w:val="0"/>
        <w:adjustRightInd w:val="0"/>
        <w:jc w:val="both"/>
        <w:rPr>
          <w:rFonts w:ascii="Ecofont Vera Sans" w:eastAsia="Arial-BoldMT" w:hAnsi="Ecofont Vera Sans" w:cs="Arial-BoldMT"/>
          <w:b/>
          <w:bCs/>
          <w:strike/>
        </w:rPr>
      </w:pPr>
    </w:p>
    <w:p w:rsidR="0076055C" w:rsidRPr="00DF1F7E" w:rsidRDefault="00DF1F7E" w:rsidP="00DF1F7E">
      <w:pPr>
        <w:ind w:right="43"/>
        <w:jc w:val="both"/>
        <w:rPr>
          <w:rFonts w:ascii="Ecofont Vera Sans" w:hAnsi="Ecofont Vera Sans"/>
          <w:b/>
          <w:bCs/>
          <w:color w:val="0000FF"/>
        </w:rPr>
      </w:pPr>
      <w:r w:rsidRPr="000D0436">
        <w:rPr>
          <w:rFonts w:ascii="Ecofont Vera Sans" w:eastAsia="Arial-BoldMT" w:hAnsi="Ecofont Vera Sans" w:cs="Arial-BoldMT"/>
          <w:b/>
          <w:bCs/>
        </w:rPr>
        <w:t>9.4.</w:t>
      </w:r>
      <w:r w:rsidRPr="000D0436">
        <w:rPr>
          <w:rFonts w:ascii="Ecofont Vera Sans" w:eastAsia="Arial-BoldMT" w:hAnsi="Ecofont Vera Sans" w:cs="Arial-BoldMT"/>
          <w:bCs/>
        </w:rPr>
        <w:t xml:space="preserve"> Disponibilizar os recursos financeiros necessários</w:t>
      </w:r>
      <w:r w:rsidR="00ED1393">
        <w:rPr>
          <w:rFonts w:ascii="Ecofont Vera Sans" w:eastAsia="Arial-BoldMT" w:hAnsi="Ecofont Vera Sans" w:cs="Arial-BoldMT"/>
          <w:bCs/>
        </w:rPr>
        <w:t xml:space="preserve"> até às </w:t>
      </w:r>
      <w:proofErr w:type="gramStart"/>
      <w:r w:rsidR="00ED1393">
        <w:rPr>
          <w:rFonts w:ascii="Ecofont Vera Sans" w:eastAsia="Arial-BoldMT" w:hAnsi="Ecofont Vera Sans" w:cs="Arial-BoldMT"/>
          <w:bCs/>
        </w:rPr>
        <w:t>14:00</w:t>
      </w:r>
      <w:proofErr w:type="gramEnd"/>
      <w:r w:rsidR="00ED1393">
        <w:rPr>
          <w:rFonts w:ascii="Ecofont Vera Sans" w:eastAsia="Arial-BoldMT" w:hAnsi="Ecofont Vera Sans" w:cs="Arial-BoldMT"/>
          <w:bCs/>
        </w:rPr>
        <w:t xml:space="preserve"> horas do dia útil antecedente</w:t>
      </w:r>
      <w:r>
        <w:rPr>
          <w:rFonts w:ascii="Ecofont Vera Sans" w:eastAsia="Arial-BoldMT" w:hAnsi="Ecofont Vera Sans" w:cs="Arial-BoldMT"/>
          <w:bCs/>
        </w:rPr>
        <w:t xml:space="preserve"> a</w:t>
      </w:r>
      <w:r w:rsidRPr="000D0436">
        <w:rPr>
          <w:rFonts w:ascii="Ecofont Vera Sans" w:eastAsia="Arial-BoldMT" w:hAnsi="Ecofont Vera Sans" w:cs="Arial-BoldMT"/>
          <w:bCs/>
        </w:rPr>
        <w:t>o dia do pagamento dos servidores, através de depósito em conta corrente, TED - Transferência Eletrônica Disponível ou mediante a apresentação de cheque administrativo nominal a CONTR</w:t>
      </w:r>
      <w:r w:rsidRPr="000D0436">
        <w:rPr>
          <w:rFonts w:ascii="Ecofont Vera Sans" w:eastAsia="Arial-BoldMT" w:hAnsi="Ecofont Vera Sans" w:cs="Arial-BoldMT"/>
          <w:bCs/>
        </w:rPr>
        <w:t>A</w:t>
      </w:r>
      <w:r w:rsidRPr="000D0436">
        <w:rPr>
          <w:rFonts w:ascii="Ecofont Vera Sans" w:eastAsia="Arial-BoldMT" w:hAnsi="Ecofont Vera Sans" w:cs="Arial-BoldMT"/>
          <w:bCs/>
        </w:rPr>
        <w:t>TADA, sendo vedada a transferência antecipada de recursos financeiros para as instituições financeiras privadas por constituírem disponibilidades de caixa, cujo depósito deve ocorrer, exclusivamente, em instituições f</w:t>
      </w:r>
      <w:r w:rsidRPr="000D0436">
        <w:rPr>
          <w:rFonts w:ascii="Ecofont Vera Sans" w:eastAsia="Arial-BoldMT" w:hAnsi="Ecofont Vera Sans" w:cs="Arial-BoldMT"/>
          <w:bCs/>
        </w:rPr>
        <w:t>i</w:t>
      </w:r>
      <w:r w:rsidRPr="000D0436">
        <w:rPr>
          <w:rFonts w:ascii="Ecofont Vera Sans" w:eastAsia="Arial-BoldMT" w:hAnsi="Ecofont Vera Sans" w:cs="Arial-BoldMT"/>
          <w:bCs/>
        </w:rPr>
        <w:t>nanceiras oficiais (públicas), conforme o §3º do artigo 164 da Constituição Federal e artigo 43 da Lei nº 101/2000</w:t>
      </w:r>
      <w:r>
        <w:rPr>
          <w:rFonts w:ascii="Ecofont Vera Sans" w:eastAsia="Arial-BoldMT" w:hAnsi="Ecofont Vera Sans" w:cs="Arial-BoldMT"/>
          <w:bCs/>
        </w:rPr>
        <w:t xml:space="preserve">. </w:t>
      </w:r>
      <w:r w:rsidRPr="000D0436">
        <w:rPr>
          <w:rStyle w:val="TtuloChar"/>
          <w:rFonts w:ascii="Ecofont Vera Sans" w:hAnsi="Ecofont Vera Sans"/>
        </w:rPr>
        <w:t xml:space="preserve">(Inclusão dada pelo Edital de </w:t>
      </w:r>
      <w:proofErr w:type="spellStart"/>
      <w:r w:rsidR="00B22DD4">
        <w:rPr>
          <w:rStyle w:val="TtuloChar"/>
          <w:rFonts w:ascii="Ecofont Vera Sans" w:hAnsi="Ecofont Vera Sans"/>
        </w:rPr>
        <w:t>Reti</w:t>
      </w:r>
      <w:r w:rsidR="00B22DD4">
        <w:rPr>
          <w:rStyle w:val="TtuloChar"/>
          <w:rFonts w:ascii="Ecofont Vera Sans" w:hAnsi="Ecofont Vera Sans"/>
        </w:rPr>
        <w:t>r</w:t>
      </w:r>
      <w:r w:rsidR="00B22DD4">
        <w:rPr>
          <w:rStyle w:val="TtuloChar"/>
          <w:rFonts w:ascii="Ecofont Vera Sans" w:hAnsi="Ecofont Vera Sans"/>
        </w:rPr>
        <w:t>ratificação</w:t>
      </w:r>
      <w:proofErr w:type="spellEnd"/>
      <w:r w:rsidRPr="000D0436">
        <w:rPr>
          <w:rStyle w:val="TtuloChar"/>
          <w:rFonts w:ascii="Ecofont Vera Sans" w:hAnsi="Ecofont Vera Sans"/>
        </w:rPr>
        <w:t xml:space="preserve"> n.º 01/14)</w:t>
      </w:r>
    </w:p>
    <w:p w:rsidR="0076055C" w:rsidRPr="00DF1F7E" w:rsidRDefault="0076055C" w:rsidP="0076055C">
      <w:pPr>
        <w:autoSpaceDE w:val="0"/>
        <w:autoSpaceDN w:val="0"/>
        <w:adjustRightInd w:val="0"/>
        <w:jc w:val="both"/>
        <w:rPr>
          <w:rFonts w:ascii="Ecofont Vera Sans" w:eastAsia="Arial-BoldMT" w:hAnsi="Ecofont Vera Sans" w:cs="Arial-BoldMT"/>
          <w:bCs/>
          <w:strike/>
        </w:rPr>
      </w:pPr>
    </w:p>
    <w:p w:rsidR="0076055C" w:rsidRPr="00CC3432" w:rsidRDefault="0076055C" w:rsidP="0076055C">
      <w:pPr>
        <w:autoSpaceDE w:val="0"/>
        <w:autoSpaceDN w:val="0"/>
        <w:adjustRightInd w:val="0"/>
        <w:jc w:val="both"/>
        <w:rPr>
          <w:rFonts w:ascii="Ecofont Vera Sans" w:hAnsi="Ecofont Vera Sans" w:cs="Calibri"/>
        </w:rPr>
      </w:pPr>
      <w:r>
        <w:rPr>
          <w:rFonts w:ascii="Ecofont Vera Sans" w:hAnsi="Ecofont Vera Sans" w:cs="ArialMT"/>
          <w:b/>
        </w:rPr>
        <w:t xml:space="preserve">9.5. </w:t>
      </w:r>
      <w:r>
        <w:rPr>
          <w:rFonts w:ascii="Ecofont Vera Sans" w:hAnsi="Ecofont Vera Sans" w:cs="ArialMT"/>
        </w:rPr>
        <w:t>A Câmara de Santa Bárbara d’Oeste</w:t>
      </w:r>
      <w:r w:rsidRPr="00DB109C">
        <w:rPr>
          <w:rFonts w:ascii="Ecofont Vera Sans" w:hAnsi="Ecofont Vera Sans" w:cs="ArialMT"/>
        </w:rPr>
        <w:t xml:space="preserve"> compromete-se a acompanhar, supervisionar e fiscalizar a execução d</w:t>
      </w:r>
      <w:r>
        <w:rPr>
          <w:rFonts w:ascii="Ecofont Vera Sans" w:hAnsi="Ecofont Vera Sans" w:cs="ArialMT"/>
        </w:rPr>
        <w:t>o CONTRATO por intermédio do S</w:t>
      </w:r>
      <w:r>
        <w:rPr>
          <w:rFonts w:ascii="Ecofont Vera Sans" w:hAnsi="Ecofont Vera Sans" w:cs="ArialMT"/>
        </w:rPr>
        <w:t>e</w:t>
      </w:r>
      <w:r>
        <w:rPr>
          <w:rFonts w:ascii="Ecofont Vera Sans" w:hAnsi="Ecofont Vera Sans" w:cs="ArialMT"/>
        </w:rPr>
        <w:t>tor de Recursos Humanos e da Diretoria Administrativo-Financeira</w:t>
      </w:r>
      <w:r w:rsidRPr="00CC3432">
        <w:rPr>
          <w:rFonts w:ascii="Ecofont Vera Sans" w:hAnsi="Ecofont Vera Sans" w:cs="Calibri"/>
        </w:rPr>
        <w:t>.</w:t>
      </w:r>
    </w:p>
    <w:p w:rsidR="0076055C" w:rsidRPr="00CC3432" w:rsidRDefault="0076055C" w:rsidP="0076055C">
      <w:pPr>
        <w:autoSpaceDE w:val="0"/>
        <w:autoSpaceDN w:val="0"/>
        <w:adjustRightInd w:val="0"/>
        <w:jc w:val="both"/>
        <w:rPr>
          <w:rFonts w:ascii="Ecofont Vera Sans" w:hAnsi="Ecofont Vera Sans" w:cs="Calibri"/>
        </w:rPr>
      </w:pPr>
    </w:p>
    <w:p w:rsidR="0076055C" w:rsidRPr="00CC3432" w:rsidRDefault="0076055C" w:rsidP="0076055C">
      <w:pPr>
        <w:autoSpaceDE w:val="0"/>
        <w:autoSpaceDN w:val="0"/>
        <w:adjustRightInd w:val="0"/>
        <w:jc w:val="both"/>
        <w:rPr>
          <w:rFonts w:ascii="Ecofont Vera Sans" w:hAnsi="Ecofont Vera Sans" w:cs="Calibri"/>
        </w:rPr>
      </w:pPr>
      <w:r w:rsidRPr="00CC3432">
        <w:rPr>
          <w:rFonts w:ascii="Ecofont Vera Sans" w:hAnsi="Ecofont Vera Sans" w:cs="Calibri"/>
          <w:b/>
          <w:bCs/>
        </w:rPr>
        <w:t>9.</w:t>
      </w:r>
      <w:r>
        <w:rPr>
          <w:rFonts w:ascii="Ecofont Vera Sans" w:hAnsi="Ecofont Vera Sans" w:cs="Calibri"/>
          <w:b/>
          <w:bCs/>
        </w:rPr>
        <w:t>6</w:t>
      </w:r>
      <w:r w:rsidRPr="00CC3432">
        <w:rPr>
          <w:rFonts w:ascii="Ecofont Vera Sans" w:hAnsi="Ecofont Vera Sans" w:cs="Calibri"/>
          <w:b/>
          <w:bCs/>
        </w:rPr>
        <w:t xml:space="preserve">. </w:t>
      </w:r>
      <w:r w:rsidRPr="00CC3432">
        <w:rPr>
          <w:rFonts w:ascii="Ecofont Vera Sans" w:hAnsi="Ecofont Vera Sans" w:cs="Calibri"/>
        </w:rPr>
        <w:t xml:space="preserve">Notificar por escrito a </w:t>
      </w:r>
      <w:r w:rsidRPr="00CC3432">
        <w:rPr>
          <w:rFonts w:ascii="Ecofont Vera Sans" w:hAnsi="Ecofont Vera Sans" w:cstheme="minorHAnsi"/>
        </w:rPr>
        <w:t>CONTRATADA</w:t>
      </w:r>
      <w:r w:rsidRPr="00CC3432">
        <w:rPr>
          <w:rFonts w:ascii="Ecofont Vera Sans" w:hAnsi="Ecofont Vera Sans" w:cs="Calibri"/>
        </w:rPr>
        <w:t>, a respeito de qualquer irregul</w:t>
      </w:r>
      <w:r w:rsidRPr="00CC3432">
        <w:rPr>
          <w:rFonts w:ascii="Ecofont Vera Sans" w:hAnsi="Ecofont Vera Sans" w:cs="Calibri"/>
        </w:rPr>
        <w:t>a</w:t>
      </w:r>
      <w:r w:rsidRPr="00CC3432">
        <w:rPr>
          <w:rFonts w:ascii="Ecofont Vera Sans" w:hAnsi="Ecofont Vera Sans" w:cs="Calibri"/>
        </w:rPr>
        <w:t>ridade constatada na prestação dos serviços.</w:t>
      </w:r>
    </w:p>
    <w:p w:rsidR="0076055C" w:rsidRDefault="0076055C" w:rsidP="0076055C">
      <w:pPr>
        <w:autoSpaceDE w:val="0"/>
        <w:autoSpaceDN w:val="0"/>
        <w:adjustRightInd w:val="0"/>
        <w:jc w:val="both"/>
        <w:rPr>
          <w:rFonts w:ascii="Ecofont Vera Sans" w:hAnsi="Ecofont Vera Sans" w:cs="ArialMT"/>
          <w:b/>
        </w:rPr>
      </w:pPr>
    </w:p>
    <w:p w:rsidR="0076055C" w:rsidRPr="00CC3432" w:rsidRDefault="0076055C" w:rsidP="0076055C">
      <w:pPr>
        <w:autoSpaceDE w:val="0"/>
        <w:autoSpaceDN w:val="0"/>
        <w:adjustRightInd w:val="0"/>
        <w:jc w:val="both"/>
        <w:rPr>
          <w:rFonts w:ascii="Ecofont Vera Sans" w:hAnsi="Ecofont Vera Sans" w:cs="ArialMT"/>
        </w:rPr>
      </w:pPr>
      <w:r w:rsidRPr="00CC3432">
        <w:rPr>
          <w:rFonts w:ascii="Ecofont Vera Sans" w:hAnsi="Ecofont Vera Sans" w:cs="ArialMT"/>
          <w:b/>
        </w:rPr>
        <w:t>9</w:t>
      </w:r>
      <w:r>
        <w:rPr>
          <w:rFonts w:ascii="Ecofont Vera Sans" w:hAnsi="Ecofont Vera Sans" w:cs="ArialMT"/>
          <w:b/>
        </w:rPr>
        <w:t>.7</w:t>
      </w:r>
      <w:r w:rsidRPr="00CC3432">
        <w:rPr>
          <w:rFonts w:ascii="Ecofont Vera Sans" w:hAnsi="Ecofont Vera Sans" w:cs="ArialMT"/>
          <w:b/>
        </w:rPr>
        <w:t xml:space="preserve">. </w:t>
      </w:r>
      <w:r w:rsidRPr="00CC3432">
        <w:rPr>
          <w:rFonts w:ascii="Ecofont Vera Sans" w:hAnsi="Ecofont Vera Sans" w:cs="ArialMT"/>
        </w:rPr>
        <w:t xml:space="preserve">Informar, sempre que solicitado pela Contratada, o saldo da margem consignável dos salários de seu pessoal, por ocasião de empréstimos. </w:t>
      </w:r>
    </w:p>
    <w:p w:rsidR="0076055C" w:rsidRPr="00CC3432" w:rsidRDefault="0076055C" w:rsidP="0076055C">
      <w:pPr>
        <w:autoSpaceDE w:val="0"/>
        <w:autoSpaceDN w:val="0"/>
        <w:adjustRightInd w:val="0"/>
        <w:jc w:val="both"/>
        <w:rPr>
          <w:rFonts w:ascii="Ecofont Vera Sans" w:hAnsi="Ecofont Vera Sans" w:cs="Calibri"/>
          <w:bCs/>
          <w:u w:val="single"/>
        </w:rPr>
      </w:pPr>
    </w:p>
    <w:p w:rsidR="0076055C" w:rsidRPr="00CC3432" w:rsidRDefault="0076055C" w:rsidP="0076055C">
      <w:pPr>
        <w:autoSpaceDE w:val="0"/>
        <w:autoSpaceDN w:val="0"/>
        <w:adjustRightInd w:val="0"/>
        <w:jc w:val="both"/>
        <w:rPr>
          <w:rFonts w:ascii="Ecofont Vera Sans" w:hAnsi="Ecofont Vera Sans" w:cs="Calibri"/>
        </w:rPr>
      </w:pPr>
      <w:r w:rsidRPr="00CC3432">
        <w:rPr>
          <w:rFonts w:ascii="Ecofont Vera Sans" w:hAnsi="Ecofont Vera Sans" w:cs="Calibri"/>
          <w:b/>
          <w:bCs/>
        </w:rPr>
        <w:t>9.</w:t>
      </w:r>
      <w:r>
        <w:rPr>
          <w:rFonts w:ascii="Ecofont Vera Sans" w:hAnsi="Ecofont Vera Sans" w:cs="Calibri"/>
          <w:b/>
          <w:bCs/>
        </w:rPr>
        <w:t>8</w:t>
      </w:r>
      <w:r w:rsidRPr="00CC3432">
        <w:rPr>
          <w:rFonts w:ascii="Ecofont Vera Sans" w:hAnsi="Ecofont Vera Sans" w:cs="Calibri"/>
          <w:b/>
          <w:bCs/>
        </w:rPr>
        <w:t xml:space="preserve">. </w:t>
      </w:r>
      <w:r w:rsidRPr="00CC3432">
        <w:rPr>
          <w:rFonts w:ascii="Ecofont Vera Sans" w:hAnsi="Ecofont Vera Sans" w:cs="Calibri"/>
        </w:rPr>
        <w:t xml:space="preserve">Fornecer à </w:t>
      </w:r>
      <w:r w:rsidRPr="00CC3432">
        <w:rPr>
          <w:rFonts w:ascii="Ecofont Vera Sans" w:hAnsi="Ecofont Vera Sans" w:cstheme="minorHAnsi"/>
        </w:rPr>
        <w:t>CONTRATADA</w:t>
      </w:r>
      <w:r w:rsidRPr="00CC3432">
        <w:rPr>
          <w:rFonts w:ascii="Ecofont Vera Sans" w:hAnsi="Ecofont Vera Sans" w:cs="Calibri"/>
        </w:rPr>
        <w:t xml:space="preserve"> todas as informações relacionadas ao objeto deste Termo.</w:t>
      </w:r>
    </w:p>
    <w:p w:rsidR="0076055C" w:rsidRDefault="0076055C" w:rsidP="0076055C">
      <w:pPr>
        <w:autoSpaceDE w:val="0"/>
        <w:autoSpaceDN w:val="0"/>
        <w:adjustRightInd w:val="0"/>
        <w:jc w:val="both"/>
        <w:rPr>
          <w:rFonts w:ascii="Ecofont Vera Sans" w:hAnsi="Ecofont Vera Sans" w:cs="Calibri"/>
        </w:rPr>
      </w:pPr>
    </w:p>
    <w:p w:rsidR="00DF1F7E" w:rsidRPr="00431EE3" w:rsidRDefault="0076055C" w:rsidP="00DF1F7E">
      <w:pPr>
        <w:pStyle w:val="Default"/>
        <w:ind w:firstLine="709"/>
        <w:jc w:val="both"/>
        <w:rPr>
          <w:rFonts w:ascii="Ecofont Vera Sans" w:hAnsi="Ecofont Vera Sans"/>
          <w:color w:val="auto"/>
        </w:rPr>
      </w:pPr>
      <w:r w:rsidRPr="009B5C6C">
        <w:rPr>
          <w:rFonts w:ascii="Ecofont Vera Sans" w:hAnsi="Ecofont Vera Sans" w:cs="Calibri"/>
          <w:b/>
          <w:strike/>
        </w:rPr>
        <w:t>9.9.</w:t>
      </w:r>
      <w:r w:rsidRPr="009B5C6C">
        <w:rPr>
          <w:rFonts w:ascii="ArialMT" w:hAnsi="ArialMT" w:cs="ArialMT"/>
          <w:strike/>
          <w:sz w:val="18"/>
          <w:szCs w:val="18"/>
        </w:rPr>
        <w:t xml:space="preserve"> </w:t>
      </w:r>
      <w:r w:rsidRPr="009B5C6C">
        <w:rPr>
          <w:rFonts w:ascii="Ecofont Vera Sans" w:hAnsi="Ecofont Vera Sans" w:cs="Calibri"/>
          <w:strike/>
        </w:rPr>
        <w:t>Transferir para conta corrente indicada pela instituição finance</w:t>
      </w:r>
      <w:r w:rsidRPr="009B5C6C">
        <w:rPr>
          <w:rFonts w:ascii="Ecofont Vera Sans" w:hAnsi="Ecofont Vera Sans" w:cs="Calibri"/>
          <w:strike/>
        </w:rPr>
        <w:t>i</w:t>
      </w:r>
      <w:r w:rsidRPr="009B5C6C">
        <w:rPr>
          <w:rFonts w:ascii="Ecofont Vera Sans" w:hAnsi="Ecofont Vera Sans" w:cs="Calibri"/>
          <w:strike/>
        </w:rPr>
        <w:t>ra contratada, no mês seguinte ao da assinatura do contrato, todos os r</w:t>
      </w:r>
      <w:r w:rsidRPr="009B5C6C">
        <w:rPr>
          <w:rFonts w:ascii="Ecofont Vera Sans" w:hAnsi="Ecofont Vera Sans" w:cs="Calibri"/>
          <w:strike/>
        </w:rPr>
        <w:t>e</w:t>
      </w:r>
      <w:r w:rsidRPr="009B5C6C">
        <w:rPr>
          <w:rFonts w:ascii="Ecofont Vera Sans" w:hAnsi="Ecofont Vera Sans" w:cs="Calibri"/>
          <w:strike/>
        </w:rPr>
        <w:t>cursos financeiros e administrativos necessários para que seja efetuada a folha de pagamento dos servidores, desde que atendidos todos os requis</w:t>
      </w:r>
      <w:r w:rsidRPr="009B5C6C">
        <w:rPr>
          <w:rFonts w:ascii="Ecofont Vera Sans" w:hAnsi="Ecofont Vera Sans" w:cs="Calibri"/>
          <w:strike/>
        </w:rPr>
        <w:t>i</w:t>
      </w:r>
      <w:r w:rsidRPr="009B5C6C">
        <w:rPr>
          <w:rFonts w:ascii="Ecofont Vera Sans" w:hAnsi="Ecofont Vera Sans" w:cs="Calibri"/>
          <w:strike/>
        </w:rPr>
        <w:t xml:space="preserve">tos. </w:t>
      </w:r>
      <w:r w:rsidR="00DF1F7E" w:rsidRPr="00DF1F7E">
        <w:rPr>
          <w:rStyle w:val="TtuloChar"/>
          <w:rFonts w:ascii="Ecofont Vera Sans" w:hAnsi="Ecofont Vera Sans"/>
        </w:rPr>
        <w:t xml:space="preserve"> (Exclusão dada pelo Edital de </w:t>
      </w:r>
      <w:proofErr w:type="spellStart"/>
      <w:r w:rsidR="00B22DD4">
        <w:rPr>
          <w:rStyle w:val="TtuloChar"/>
          <w:rFonts w:ascii="Ecofont Vera Sans" w:hAnsi="Ecofont Vera Sans"/>
        </w:rPr>
        <w:t>Retirratificação</w:t>
      </w:r>
      <w:proofErr w:type="spellEnd"/>
      <w:r w:rsidR="00DF1F7E" w:rsidRPr="00DF1F7E">
        <w:rPr>
          <w:rStyle w:val="TtuloChar"/>
          <w:rFonts w:ascii="Ecofont Vera Sans" w:hAnsi="Ecofont Vera Sans"/>
        </w:rPr>
        <w:t xml:space="preserve"> n.º 01/14)</w:t>
      </w:r>
    </w:p>
    <w:p w:rsidR="0076055C" w:rsidRPr="00CC3432" w:rsidRDefault="0076055C" w:rsidP="0076055C">
      <w:pPr>
        <w:autoSpaceDE w:val="0"/>
        <w:autoSpaceDN w:val="0"/>
        <w:adjustRightInd w:val="0"/>
        <w:jc w:val="both"/>
        <w:rPr>
          <w:rFonts w:ascii="Ecofont Vera Sans" w:hAnsi="Ecofont Vera Sans" w:cs="Calibri"/>
        </w:rPr>
      </w:pPr>
    </w:p>
    <w:p w:rsidR="00ED602C" w:rsidRPr="00CC3432" w:rsidRDefault="00ED602C" w:rsidP="00ED602C">
      <w:pPr>
        <w:pStyle w:val="Ttulo2"/>
        <w:tabs>
          <w:tab w:val="num" w:pos="0"/>
        </w:tabs>
        <w:jc w:val="both"/>
        <w:rPr>
          <w:rFonts w:ascii="Ecofont Vera Sans" w:hAnsi="Ecofont Vera Sans" w:cs="Calibri"/>
          <w:u w:val="single"/>
        </w:rPr>
      </w:pPr>
      <w:r w:rsidRPr="00CC3432">
        <w:rPr>
          <w:rFonts w:ascii="Ecofont Vera Sans" w:hAnsi="Ecofont Vera Sans" w:cs="Calibri"/>
          <w:u w:val="single"/>
        </w:rPr>
        <w:t xml:space="preserve">CLÁUSULA 10 – DAS PENALIDADES </w:t>
      </w:r>
    </w:p>
    <w:p w:rsidR="002615C9" w:rsidRPr="00CC3432" w:rsidRDefault="002615C9" w:rsidP="002615C9">
      <w:pPr>
        <w:autoSpaceDE w:val="0"/>
        <w:autoSpaceDN w:val="0"/>
        <w:adjustRightInd w:val="0"/>
        <w:rPr>
          <w:rFonts w:ascii="Ecofont Vera Sans" w:hAnsi="Ecofont Vera Sans" w:cs="Arial"/>
          <w:bCs/>
        </w:rPr>
      </w:pPr>
    </w:p>
    <w:p w:rsidR="007217E1" w:rsidRPr="00CC3432" w:rsidRDefault="00ED602C" w:rsidP="007217E1">
      <w:pPr>
        <w:jc w:val="both"/>
        <w:rPr>
          <w:rFonts w:ascii="Ecofont Vera Sans" w:hAnsi="Ecofont Vera Sans" w:cs="Calibri"/>
        </w:rPr>
      </w:pPr>
      <w:r w:rsidRPr="00CC3432">
        <w:rPr>
          <w:rFonts w:ascii="Ecofont Vera Sans" w:hAnsi="Ecofont Vera Sans" w:cs="Calibri"/>
          <w:b/>
        </w:rPr>
        <w:t>10</w:t>
      </w:r>
      <w:r w:rsidR="007217E1" w:rsidRPr="00CC3432">
        <w:rPr>
          <w:rFonts w:ascii="Ecofont Vera Sans" w:hAnsi="Ecofont Vera Sans" w:cs="Calibri"/>
          <w:b/>
        </w:rPr>
        <w:t xml:space="preserve">.1. </w:t>
      </w:r>
      <w:r w:rsidR="007217E1" w:rsidRPr="00CC3432">
        <w:rPr>
          <w:rFonts w:ascii="Ecofont Vera Sans" w:hAnsi="Ecofont Vera Sans" w:cs="Calibri"/>
        </w:rPr>
        <w:t xml:space="preserve">A </w:t>
      </w:r>
      <w:r w:rsidR="007217E1" w:rsidRPr="00CC3432">
        <w:rPr>
          <w:rFonts w:ascii="Ecofont Vera Sans" w:hAnsi="Ecofont Vera Sans" w:cs="Calibri"/>
          <w:b/>
        </w:rPr>
        <w:t>CONTRATADA</w:t>
      </w:r>
      <w:r w:rsidR="007217E1" w:rsidRPr="00CC3432">
        <w:rPr>
          <w:rFonts w:ascii="Ecofont Vera Sans" w:hAnsi="Ecofont Vera Sans" w:cs="Calibri"/>
        </w:rPr>
        <w:t xml:space="preserve"> ficará sujeita às seguintes penalidades, garantida a prévia defesa, pela inexecução total ou parcial do contrato: </w:t>
      </w:r>
    </w:p>
    <w:p w:rsidR="007217E1" w:rsidRPr="00CC3432" w:rsidRDefault="007217E1" w:rsidP="007217E1">
      <w:pPr>
        <w:ind w:firstLine="708"/>
        <w:jc w:val="both"/>
        <w:rPr>
          <w:rFonts w:ascii="Ecofont Vera Sans" w:hAnsi="Ecofont Vera Sans" w:cs="Calibri"/>
        </w:rPr>
      </w:pPr>
    </w:p>
    <w:p w:rsidR="007217E1" w:rsidRPr="00CC3432" w:rsidRDefault="007217E1" w:rsidP="007217E1">
      <w:pPr>
        <w:ind w:firstLine="708"/>
        <w:jc w:val="both"/>
        <w:rPr>
          <w:rFonts w:ascii="Ecofont Vera Sans" w:hAnsi="Ecofont Vera Sans" w:cs="Calibri"/>
        </w:rPr>
      </w:pPr>
      <w:r w:rsidRPr="00CC3432">
        <w:rPr>
          <w:rFonts w:ascii="Ecofont Vera Sans" w:hAnsi="Ecofont Vera Sans" w:cs="Calibri"/>
          <w:b/>
        </w:rPr>
        <w:t>a)</w:t>
      </w:r>
      <w:r w:rsidRPr="00CC3432">
        <w:rPr>
          <w:rFonts w:ascii="Ecofont Vera Sans" w:hAnsi="Ecofont Vera Sans" w:cs="Calibri"/>
        </w:rPr>
        <w:t xml:space="preserve"> advertência; </w:t>
      </w:r>
    </w:p>
    <w:p w:rsidR="007217E1" w:rsidRPr="00CC3432" w:rsidRDefault="007217E1" w:rsidP="007217E1">
      <w:pPr>
        <w:ind w:firstLine="708"/>
        <w:jc w:val="both"/>
        <w:rPr>
          <w:rFonts w:ascii="Ecofont Vera Sans" w:hAnsi="Ecofont Vera Sans" w:cs="Calibri"/>
        </w:rPr>
      </w:pPr>
      <w:r w:rsidRPr="00CC3432">
        <w:rPr>
          <w:rFonts w:ascii="Ecofont Vera Sans" w:hAnsi="Ecofont Vera Sans" w:cs="Calibri"/>
          <w:b/>
        </w:rPr>
        <w:t>b)</w:t>
      </w:r>
      <w:r w:rsidRPr="00CC3432">
        <w:rPr>
          <w:rFonts w:ascii="Ecofont Vera Sans" w:hAnsi="Ecofont Vera Sans" w:cs="Calibri"/>
        </w:rPr>
        <w:t xml:space="preserve"> multa(s); </w:t>
      </w:r>
    </w:p>
    <w:p w:rsidR="007217E1" w:rsidRPr="00CC3432" w:rsidRDefault="007217E1" w:rsidP="007217E1">
      <w:pPr>
        <w:ind w:left="708"/>
        <w:jc w:val="both"/>
        <w:rPr>
          <w:rFonts w:ascii="Ecofont Vera Sans" w:hAnsi="Ecofont Vera Sans" w:cs="Calibri"/>
        </w:rPr>
      </w:pPr>
      <w:r w:rsidRPr="00CC3432">
        <w:rPr>
          <w:rFonts w:ascii="Ecofont Vera Sans" w:hAnsi="Ecofont Vera Sans" w:cs="Calibri"/>
          <w:b/>
        </w:rPr>
        <w:t>c)</w:t>
      </w:r>
      <w:r w:rsidRPr="00CC3432">
        <w:rPr>
          <w:rFonts w:ascii="Ecofont Vera Sans" w:hAnsi="Ecofont Vera Sans" w:cs="Calibri"/>
        </w:rPr>
        <w:t xml:space="preserve"> impedimento de licitar e contratar com a Administração nos casos previstos em lei. </w:t>
      </w:r>
    </w:p>
    <w:p w:rsidR="007217E1" w:rsidRPr="00CC3432" w:rsidRDefault="007217E1" w:rsidP="007217E1">
      <w:pPr>
        <w:jc w:val="both"/>
        <w:rPr>
          <w:rFonts w:ascii="Ecofont Vera Sans" w:hAnsi="Ecofont Vera Sans" w:cs="Calibri"/>
        </w:rPr>
      </w:pPr>
    </w:p>
    <w:p w:rsidR="007217E1" w:rsidRPr="00CC3432" w:rsidRDefault="00ED602C" w:rsidP="007217E1">
      <w:pPr>
        <w:ind w:firstLine="708"/>
        <w:jc w:val="both"/>
        <w:rPr>
          <w:rFonts w:ascii="Ecofont Vera Sans" w:hAnsi="Ecofont Vera Sans" w:cs="Calibri"/>
          <w:b/>
        </w:rPr>
      </w:pPr>
      <w:r w:rsidRPr="00CC3432">
        <w:rPr>
          <w:rFonts w:ascii="Ecofont Vera Sans" w:hAnsi="Ecofont Vera Sans" w:cs="Calibri"/>
          <w:b/>
        </w:rPr>
        <w:lastRenderedPageBreak/>
        <w:t>10</w:t>
      </w:r>
      <w:r w:rsidR="007217E1" w:rsidRPr="00CC3432">
        <w:rPr>
          <w:rFonts w:ascii="Ecofont Vera Sans" w:hAnsi="Ecofont Vera Sans" w:cs="Calibri"/>
          <w:b/>
        </w:rPr>
        <w:t>.1.1.</w:t>
      </w:r>
      <w:r w:rsidR="007217E1" w:rsidRPr="00CC3432">
        <w:rPr>
          <w:rFonts w:ascii="Ecofont Vera Sans" w:hAnsi="Ecofont Vera Sans" w:cs="Calibri"/>
        </w:rPr>
        <w:t xml:space="preserve"> No tocante às multas, serão aplicadas na seguinte conform</w:t>
      </w:r>
      <w:r w:rsidR="007217E1" w:rsidRPr="00CC3432">
        <w:rPr>
          <w:rFonts w:ascii="Ecofont Vera Sans" w:hAnsi="Ecofont Vera Sans" w:cs="Calibri"/>
        </w:rPr>
        <w:t>i</w:t>
      </w:r>
      <w:r w:rsidR="007217E1" w:rsidRPr="00CC3432">
        <w:rPr>
          <w:rFonts w:ascii="Ecofont Vera Sans" w:hAnsi="Ecofont Vera Sans" w:cs="Calibri"/>
        </w:rPr>
        <w:t xml:space="preserve">dade: </w:t>
      </w:r>
    </w:p>
    <w:p w:rsidR="007217E1" w:rsidRPr="00CC3432" w:rsidRDefault="007217E1" w:rsidP="007217E1">
      <w:pPr>
        <w:pStyle w:val="Recuodecorpodetexto3"/>
        <w:ind w:left="0" w:firstLine="708"/>
        <w:rPr>
          <w:rFonts w:ascii="Ecofont Vera Sans" w:hAnsi="Ecofont Vera Sans" w:cs="Calibri"/>
          <w:color w:val="auto"/>
        </w:rPr>
      </w:pPr>
      <w:r w:rsidRPr="00CC3432">
        <w:rPr>
          <w:rFonts w:ascii="Ecofont Vera Sans" w:hAnsi="Ecofont Vera Sans" w:cs="Calibri"/>
          <w:b/>
          <w:color w:val="auto"/>
        </w:rPr>
        <w:t>a)</w:t>
      </w:r>
      <w:r w:rsidRPr="00CC3432">
        <w:rPr>
          <w:rFonts w:ascii="Ecofont Vera Sans" w:hAnsi="Ecofont Vera Sans" w:cs="Calibri"/>
          <w:color w:val="auto"/>
        </w:rPr>
        <w:t xml:space="preserve"> O atraso injustificado na execução do contrato sujeitará a </w:t>
      </w:r>
      <w:r w:rsidRPr="00CC3432">
        <w:rPr>
          <w:rFonts w:ascii="Ecofont Vera Sans" w:hAnsi="Ecofont Vera Sans" w:cs="Calibri"/>
          <w:b/>
          <w:color w:val="auto"/>
        </w:rPr>
        <w:t>CO</w:t>
      </w:r>
      <w:r w:rsidRPr="00CC3432">
        <w:rPr>
          <w:rFonts w:ascii="Ecofont Vera Sans" w:hAnsi="Ecofont Vera Sans" w:cs="Calibri"/>
          <w:b/>
          <w:color w:val="auto"/>
        </w:rPr>
        <w:t>N</w:t>
      </w:r>
      <w:r w:rsidRPr="00CC3432">
        <w:rPr>
          <w:rFonts w:ascii="Ecofont Vera Sans" w:hAnsi="Ecofont Vera Sans" w:cs="Calibri"/>
          <w:b/>
          <w:color w:val="auto"/>
        </w:rPr>
        <w:t>TRATADA</w:t>
      </w:r>
      <w:r w:rsidRPr="00CC3432">
        <w:rPr>
          <w:rFonts w:ascii="Ecofont Vera Sans" w:hAnsi="Ecofont Vera Sans" w:cs="Calibri"/>
          <w:color w:val="auto"/>
        </w:rPr>
        <w:t xml:space="preserve"> a multas </w:t>
      </w:r>
      <w:r w:rsidRPr="00CC3432">
        <w:rPr>
          <w:rFonts w:ascii="Ecofont Vera Sans" w:hAnsi="Ecofont Vera Sans" w:cs="Calibri"/>
          <w:b/>
          <w:color w:val="auto"/>
          <w:u w:val="single"/>
        </w:rPr>
        <w:t>de mora</w:t>
      </w:r>
      <w:r w:rsidRPr="00CC3432">
        <w:rPr>
          <w:rFonts w:ascii="Ecofont Vera Sans" w:hAnsi="Ecofont Vera Sans" w:cs="Calibri"/>
          <w:color w:val="auto"/>
        </w:rPr>
        <w:t xml:space="preserve">, por dia de atraso, calculadas sobre o valor da obrigação, de </w:t>
      </w:r>
      <w:r w:rsidRPr="00CC3432">
        <w:rPr>
          <w:rFonts w:ascii="Ecofont Vera Sans" w:hAnsi="Ecofont Vera Sans" w:cs="Calibri"/>
          <w:b/>
          <w:color w:val="auto"/>
        </w:rPr>
        <w:t>0,2% (dois décimos de por cento)</w:t>
      </w:r>
      <w:r w:rsidRPr="00CC3432">
        <w:rPr>
          <w:rFonts w:ascii="Ecofont Vera Sans" w:hAnsi="Ecofont Vera Sans" w:cs="Calibri"/>
          <w:color w:val="auto"/>
        </w:rPr>
        <w:t xml:space="preserve">, para o período de até </w:t>
      </w:r>
      <w:r w:rsidRPr="00CC3432">
        <w:rPr>
          <w:rFonts w:ascii="Ecofont Vera Sans" w:hAnsi="Ecofont Vera Sans" w:cs="Calibri"/>
          <w:b/>
          <w:color w:val="auto"/>
        </w:rPr>
        <w:t>30 (trinta) dias</w:t>
      </w:r>
      <w:r w:rsidRPr="00CC3432">
        <w:rPr>
          <w:rFonts w:ascii="Ecofont Vera Sans" w:hAnsi="Ecofont Vera Sans" w:cs="Calibri"/>
          <w:color w:val="auto"/>
        </w:rPr>
        <w:t xml:space="preserve">; e de </w:t>
      </w:r>
      <w:r w:rsidRPr="00CC3432">
        <w:rPr>
          <w:rFonts w:ascii="Ecofont Vera Sans" w:hAnsi="Ecofont Vera Sans" w:cs="Calibri"/>
          <w:b/>
          <w:color w:val="auto"/>
        </w:rPr>
        <w:t>0,4% (quatro décimos de por cento)</w:t>
      </w:r>
      <w:r w:rsidRPr="00CC3432">
        <w:rPr>
          <w:rFonts w:ascii="Ecofont Vera Sans" w:hAnsi="Ecofont Vera Sans" w:cs="Calibri"/>
          <w:color w:val="auto"/>
        </w:rPr>
        <w:t xml:space="preserve"> para o período co</w:t>
      </w:r>
      <w:r w:rsidRPr="00CC3432">
        <w:rPr>
          <w:rFonts w:ascii="Ecofont Vera Sans" w:hAnsi="Ecofont Vera Sans" w:cs="Calibri"/>
          <w:color w:val="auto"/>
        </w:rPr>
        <w:t>n</w:t>
      </w:r>
      <w:r w:rsidRPr="00CC3432">
        <w:rPr>
          <w:rFonts w:ascii="Ecofont Vera Sans" w:hAnsi="Ecofont Vera Sans" w:cs="Calibri"/>
          <w:color w:val="auto"/>
        </w:rPr>
        <w:t xml:space="preserve">tado a partir do </w:t>
      </w:r>
      <w:r w:rsidRPr="00CC3432">
        <w:rPr>
          <w:rFonts w:ascii="Ecofont Vera Sans" w:hAnsi="Ecofont Vera Sans" w:cs="Calibri"/>
          <w:b/>
          <w:color w:val="auto"/>
        </w:rPr>
        <w:t>31º (trigésimo primeiro) dia</w:t>
      </w:r>
      <w:r w:rsidRPr="00CC3432">
        <w:rPr>
          <w:rFonts w:ascii="Ecofont Vera Sans" w:hAnsi="Ecofont Vera Sans" w:cs="Calibri"/>
          <w:color w:val="auto"/>
        </w:rPr>
        <w:t xml:space="preserve">; </w:t>
      </w:r>
    </w:p>
    <w:p w:rsidR="0035049E" w:rsidRDefault="0035049E" w:rsidP="007217E1">
      <w:pPr>
        <w:pStyle w:val="Recuodecorpodetexto2"/>
        <w:ind w:left="0" w:firstLine="708"/>
        <w:rPr>
          <w:rFonts w:ascii="Ecofont Vera Sans" w:hAnsi="Ecofont Vera Sans" w:cs="Calibri"/>
          <w:b/>
          <w:color w:val="auto"/>
        </w:rPr>
      </w:pPr>
    </w:p>
    <w:p w:rsidR="007217E1" w:rsidRPr="00CC3432" w:rsidRDefault="007217E1" w:rsidP="007217E1">
      <w:pPr>
        <w:pStyle w:val="Recuodecorpodetexto2"/>
        <w:ind w:left="0" w:firstLine="708"/>
        <w:rPr>
          <w:rFonts w:ascii="Ecofont Vera Sans" w:hAnsi="Ecofont Vera Sans" w:cs="Calibri"/>
          <w:color w:val="auto"/>
        </w:rPr>
      </w:pPr>
      <w:r w:rsidRPr="00CC3432">
        <w:rPr>
          <w:rFonts w:ascii="Ecofont Vera Sans" w:hAnsi="Ecofont Vera Sans" w:cs="Calibri"/>
          <w:b/>
          <w:color w:val="auto"/>
        </w:rPr>
        <w:t>b)</w:t>
      </w:r>
      <w:r w:rsidRPr="00CC3432">
        <w:rPr>
          <w:rFonts w:ascii="Ecofont Vera Sans" w:hAnsi="Ecofont Vera Sans" w:cs="Calibri"/>
          <w:color w:val="auto"/>
        </w:rPr>
        <w:t xml:space="preserve"> A inexecução total ou parcial do ajuste implicará nas sanções pr</w:t>
      </w:r>
      <w:r w:rsidRPr="00CC3432">
        <w:rPr>
          <w:rFonts w:ascii="Ecofont Vera Sans" w:hAnsi="Ecofont Vera Sans" w:cs="Calibri"/>
          <w:color w:val="auto"/>
        </w:rPr>
        <w:t>e</w:t>
      </w:r>
      <w:r w:rsidRPr="00CC3432">
        <w:rPr>
          <w:rFonts w:ascii="Ecofont Vera Sans" w:hAnsi="Ecofont Vera Sans" w:cs="Calibri"/>
          <w:color w:val="auto"/>
        </w:rPr>
        <w:t xml:space="preserve">vistas nos incisos I, III e IV do artigo 87 da Lei Federal nº 8.666/93, e multa de </w:t>
      </w:r>
      <w:r w:rsidRPr="00CC3432">
        <w:rPr>
          <w:rFonts w:ascii="Ecofont Vera Sans" w:hAnsi="Ecofont Vera Sans" w:cs="Calibri"/>
          <w:b/>
          <w:color w:val="auto"/>
        </w:rPr>
        <w:t>10% (dez por cento)</w:t>
      </w:r>
      <w:r w:rsidRPr="00CC3432">
        <w:rPr>
          <w:rFonts w:ascii="Ecofont Vera Sans" w:hAnsi="Ecofont Vera Sans" w:cs="Calibri"/>
          <w:color w:val="auto"/>
        </w:rPr>
        <w:t xml:space="preserve"> a </w:t>
      </w:r>
      <w:r w:rsidRPr="00CC3432">
        <w:rPr>
          <w:rFonts w:ascii="Ecofont Vera Sans" w:hAnsi="Ecofont Vera Sans" w:cs="Calibri"/>
          <w:b/>
          <w:color w:val="auto"/>
        </w:rPr>
        <w:t>30% (trinta por cento)</w:t>
      </w:r>
      <w:r w:rsidRPr="00CC3432">
        <w:rPr>
          <w:rFonts w:ascii="Ecofont Vera Sans" w:hAnsi="Ecofont Vera Sans" w:cs="Calibri"/>
          <w:color w:val="auto"/>
        </w:rPr>
        <w:t>, calculada sobre o valor da obrigação não cumprida ou, alternativamente, aplicação de multa corre</w:t>
      </w:r>
      <w:r w:rsidRPr="00CC3432">
        <w:rPr>
          <w:rFonts w:ascii="Ecofont Vera Sans" w:hAnsi="Ecofont Vera Sans" w:cs="Calibri"/>
          <w:color w:val="auto"/>
        </w:rPr>
        <w:t>s</w:t>
      </w:r>
      <w:r w:rsidRPr="00CC3432">
        <w:rPr>
          <w:rFonts w:ascii="Ecofont Vera Sans" w:hAnsi="Ecofont Vera Sans" w:cs="Calibri"/>
          <w:color w:val="auto"/>
        </w:rPr>
        <w:t xml:space="preserve">pondente à diferença de preço porventura resultante de nova licitação realizada para complementação ou realização da obrigação não cumprida. </w:t>
      </w:r>
    </w:p>
    <w:p w:rsidR="007217E1" w:rsidRPr="00CC3432" w:rsidRDefault="007217E1" w:rsidP="007217E1">
      <w:pPr>
        <w:jc w:val="both"/>
        <w:rPr>
          <w:rFonts w:ascii="Ecofont Vera Sans" w:hAnsi="Ecofont Vera Sans" w:cs="Calibri"/>
        </w:rPr>
      </w:pPr>
    </w:p>
    <w:p w:rsidR="007217E1" w:rsidRPr="00CC3432" w:rsidRDefault="00B15DFA" w:rsidP="007217E1">
      <w:pPr>
        <w:jc w:val="both"/>
        <w:rPr>
          <w:rFonts w:ascii="Ecofont Vera Sans" w:hAnsi="Ecofont Vera Sans" w:cs="Calibri"/>
        </w:rPr>
      </w:pPr>
      <w:r w:rsidRPr="00CC3432">
        <w:rPr>
          <w:rFonts w:ascii="Ecofont Vera Sans" w:hAnsi="Ecofont Vera Sans" w:cs="Calibri"/>
          <w:b/>
        </w:rPr>
        <w:t>10</w:t>
      </w:r>
      <w:r w:rsidR="007217E1" w:rsidRPr="00CC3432">
        <w:rPr>
          <w:rFonts w:ascii="Ecofont Vera Sans" w:hAnsi="Ecofont Vera Sans" w:cs="Calibri"/>
          <w:b/>
        </w:rPr>
        <w:t>.2.</w:t>
      </w:r>
      <w:r w:rsidR="007217E1" w:rsidRPr="00CC3432">
        <w:rPr>
          <w:rFonts w:ascii="Ecofont Vera Sans" w:hAnsi="Ecofont Vera Sans" w:cs="Calibri"/>
        </w:rPr>
        <w:t xml:space="preserve"> As multas aplicadas deverão ser recolhidas no prazo de </w:t>
      </w:r>
      <w:r w:rsidR="007217E1" w:rsidRPr="00CC3432">
        <w:rPr>
          <w:rFonts w:ascii="Ecofont Vera Sans" w:hAnsi="Ecofont Vera Sans" w:cs="Calibri"/>
          <w:b/>
        </w:rPr>
        <w:t>05 (cinco) dias</w:t>
      </w:r>
      <w:r w:rsidR="007217E1" w:rsidRPr="00CC3432">
        <w:rPr>
          <w:rFonts w:ascii="Ecofont Vera Sans" w:hAnsi="Ecofont Vera Sans" w:cs="Calibri"/>
        </w:rPr>
        <w:t xml:space="preserve">, a contar da data da notificação, podendo a </w:t>
      </w:r>
      <w:r w:rsidR="007217E1" w:rsidRPr="00CC3432">
        <w:rPr>
          <w:rFonts w:ascii="Ecofont Vera Sans" w:hAnsi="Ecofont Vera Sans" w:cs="Calibri"/>
          <w:b/>
        </w:rPr>
        <w:t>CONTRATANTE</w:t>
      </w:r>
      <w:r w:rsidR="007217E1" w:rsidRPr="00CC3432">
        <w:rPr>
          <w:rFonts w:ascii="Ecofont Vera Sans" w:hAnsi="Ecofont Vera Sans" w:cs="Calibri"/>
        </w:rPr>
        <w:t xml:space="preserve"> cobrá-las judicialmente com os encargos correspondentes. </w:t>
      </w:r>
    </w:p>
    <w:p w:rsidR="007217E1" w:rsidRPr="00CC3432" w:rsidRDefault="007217E1" w:rsidP="007217E1">
      <w:pPr>
        <w:jc w:val="both"/>
        <w:rPr>
          <w:rFonts w:ascii="Ecofont Vera Sans" w:hAnsi="Ecofont Vera Sans" w:cs="Calibri"/>
        </w:rPr>
      </w:pPr>
    </w:p>
    <w:p w:rsidR="007217E1" w:rsidRPr="00CC3432" w:rsidRDefault="00B15DFA" w:rsidP="007217E1">
      <w:pPr>
        <w:pStyle w:val="Corpodetexto"/>
        <w:rPr>
          <w:rFonts w:ascii="Ecofont Vera Sans" w:hAnsi="Ecofont Vera Sans" w:cs="Calibri"/>
          <w:color w:val="auto"/>
        </w:rPr>
      </w:pPr>
      <w:r w:rsidRPr="00CC3432">
        <w:rPr>
          <w:rFonts w:ascii="Ecofont Vera Sans" w:hAnsi="Ecofont Vera Sans" w:cs="Calibri"/>
          <w:b/>
          <w:color w:val="auto"/>
        </w:rPr>
        <w:t>10</w:t>
      </w:r>
      <w:r w:rsidR="007217E1" w:rsidRPr="00CC3432">
        <w:rPr>
          <w:rFonts w:ascii="Ecofont Vera Sans" w:hAnsi="Ecofont Vera Sans" w:cs="Calibri"/>
          <w:b/>
          <w:color w:val="auto"/>
        </w:rPr>
        <w:t>.3.</w:t>
      </w:r>
      <w:r w:rsidR="007217E1" w:rsidRPr="00CC3432">
        <w:rPr>
          <w:rFonts w:ascii="Ecofont Vera Sans" w:hAnsi="Ecofont Vera Sans" w:cs="Calibri"/>
          <w:color w:val="auto"/>
        </w:rPr>
        <w:t xml:space="preserve"> Além das multas estabelecidas, a </w:t>
      </w:r>
      <w:r w:rsidR="007217E1" w:rsidRPr="00CC3432">
        <w:rPr>
          <w:rFonts w:ascii="Ecofont Vera Sans" w:hAnsi="Ecofont Vera Sans" w:cs="Calibri"/>
          <w:b/>
          <w:color w:val="auto"/>
        </w:rPr>
        <w:t>CONTRATANTE</w:t>
      </w:r>
      <w:r w:rsidR="007217E1" w:rsidRPr="00CC3432">
        <w:rPr>
          <w:rFonts w:ascii="Ecofont Vera Sans" w:hAnsi="Ecofont Vera Sans" w:cs="Calibri"/>
          <w:color w:val="auto"/>
        </w:rPr>
        <w:t xml:space="preserve"> poderá recusar o objeto fornecido se a irregularidade não for sanada, podendo ainda, a cr</w:t>
      </w:r>
      <w:r w:rsidR="007217E1" w:rsidRPr="00CC3432">
        <w:rPr>
          <w:rFonts w:ascii="Ecofont Vera Sans" w:hAnsi="Ecofont Vera Sans" w:cs="Calibri"/>
          <w:color w:val="auto"/>
        </w:rPr>
        <w:t>i</w:t>
      </w:r>
      <w:r w:rsidR="007217E1" w:rsidRPr="00CC3432">
        <w:rPr>
          <w:rFonts w:ascii="Ecofont Vera Sans" w:hAnsi="Ecofont Vera Sans" w:cs="Calibri"/>
          <w:color w:val="auto"/>
        </w:rPr>
        <w:t xml:space="preserve">tério da mesma, a ocorrência constituir motivo para aplicação do disposto nos incisos III e IV do artigo 87, da Lei nº 8.666/1993 e suas alterações posteriores, sem prejuízo das demais penalidades previstas neste Edital. </w:t>
      </w:r>
    </w:p>
    <w:p w:rsidR="007217E1" w:rsidRPr="00CC3432" w:rsidRDefault="007217E1" w:rsidP="007217E1">
      <w:pPr>
        <w:jc w:val="both"/>
        <w:rPr>
          <w:rFonts w:ascii="Ecofont Vera Sans" w:hAnsi="Ecofont Vera Sans" w:cs="Calibri"/>
        </w:rPr>
      </w:pPr>
    </w:p>
    <w:p w:rsidR="007217E1" w:rsidRPr="00CC3432" w:rsidRDefault="00B15DFA" w:rsidP="007217E1">
      <w:pPr>
        <w:jc w:val="both"/>
        <w:rPr>
          <w:rFonts w:ascii="Ecofont Vera Sans" w:hAnsi="Ecofont Vera Sans" w:cs="Calibri"/>
        </w:rPr>
      </w:pPr>
      <w:r w:rsidRPr="00CC3432">
        <w:rPr>
          <w:rFonts w:ascii="Ecofont Vera Sans" w:hAnsi="Ecofont Vera Sans" w:cs="Calibri"/>
          <w:b/>
        </w:rPr>
        <w:t>10</w:t>
      </w:r>
      <w:r w:rsidR="007217E1" w:rsidRPr="00CC3432">
        <w:rPr>
          <w:rFonts w:ascii="Ecofont Vera Sans" w:hAnsi="Ecofont Vera Sans" w:cs="Calibri"/>
          <w:b/>
        </w:rPr>
        <w:t>.4.</w:t>
      </w:r>
      <w:r w:rsidR="007217E1" w:rsidRPr="00CC3432">
        <w:rPr>
          <w:rFonts w:ascii="Ecofont Vera Sans" w:hAnsi="Ecofont Vera Sans" w:cs="Calibri"/>
        </w:rPr>
        <w:t xml:space="preserve"> As penalidades só poderão ser relevadas nas hipóteses de caso fo</w:t>
      </w:r>
      <w:r w:rsidR="007217E1" w:rsidRPr="00CC3432">
        <w:rPr>
          <w:rFonts w:ascii="Ecofont Vera Sans" w:hAnsi="Ecofont Vera Sans" w:cs="Calibri"/>
        </w:rPr>
        <w:t>r</w:t>
      </w:r>
      <w:r w:rsidR="007217E1" w:rsidRPr="00CC3432">
        <w:rPr>
          <w:rFonts w:ascii="Ecofont Vera Sans" w:hAnsi="Ecofont Vera Sans" w:cs="Calibri"/>
        </w:rPr>
        <w:t xml:space="preserve">tuito ou força </w:t>
      </w:r>
      <w:proofErr w:type="gramStart"/>
      <w:r w:rsidR="007217E1" w:rsidRPr="00CC3432">
        <w:rPr>
          <w:rFonts w:ascii="Ecofont Vera Sans" w:hAnsi="Ecofont Vera Sans" w:cs="Calibri"/>
        </w:rPr>
        <w:t xml:space="preserve">maior, devidamente justificados e comprovados, a juízo da </w:t>
      </w:r>
      <w:r w:rsidR="007217E1" w:rsidRPr="00CC3432">
        <w:rPr>
          <w:rFonts w:ascii="Ecofont Vera Sans" w:hAnsi="Ecofont Vera Sans" w:cs="Calibri"/>
          <w:b/>
        </w:rPr>
        <w:t>CONTRATANTE</w:t>
      </w:r>
      <w:proofErr w:type="gramEnd"/>
      <w:r w:rsidR="007217E1" w:rsidRPr="00CC3432">
        <w:rPr>
          <w:rFonts w:ascii="Ecofont Vera Sans" w:hAnsi="Ecofont Vera Sans" w:cs="Calibri"/>
        </w:rPr>
        <w:t xml:space="preserve">. </w:t>
      </w:r>
    </w:p>
    <w:p w:rsidR="007217E1" w:rsidRPr="00CC3432" w:rsidRDefault="007217E1" w:rsidP="007217E1">
      <w:pPr>
        <w:jc w:val="both"/>
        <w:rPr>
          <w:rFonts w:ascii="Ecofont Vera Sans" w:hAnsi="Ecofont Vera Sans" w:cs="Calibri"/>
        </w:rPr>
      </w:pPr>
    </w:p>
    <w:p w:rsidR="007217E1" w:rsidRPr="00CC3432" w:rsidRDefault="00B15DFA" w:rsidP="007217E1">
      <w:pPr>
        <w:jc w:val="both"/>
        <w:rPr>
          <w:rFonts w:ascii="Ecofont Vera Sans" w:hAnsi="Ecofont Vera Sans" w:cs="Calibri"/>
        </w:rPr>
      </w:pPr>
      <w:r w:rsidRPr="00CC3432">
        <w:rPr>
          <w:rFonts w:ascii="Ecofont Vera Sans" w:hAnsi="Ecofont Vera Sans" w:cs="Calibri"/>
          <w:b/>
        </w:rPr>
        <w:t>10</w:t>
      </w:r>
      <w:r w:rsidR="007217E1" w:rsidRPr="00CC3432">
        <w:rPr>
          <w:rFonts w:ascii="Ecofont Vera Sans" w:hAnsi="Ecofont Vera Sans" w:cs="Calibri"/>
          <w:b/>
        </w:rPr>
        <w:t>.5.</w:t>
      </w:r>
      <w:r w:rsidR="007217E1" w:rsidRPr="00CC3432">
        <w:rPr>
          <w:rFonts w:ascii="Ecofont Vera Sans" w:hAnsi="Ecofont Vera Sans" w:cs="Calibri"/>
        </w:rPr>
        <w:t xml:space="preserve"> As sanções previstas neste instrumento poderão ser aplicadas cum</w:t>
      </w:r>
      <w:r w:rsidR="007217E1" w:rsidRPr="00CC3432">
        <w:rPr>
          <w:rFonts w:ascii="Ecofont Vera Sans" w:hAnsi="Ecofont Vera Sans" w:cs="Calibri"/>
        </w:rPr>
        <w:t>u</w:t>
      </w:r>
      <w:r w:rsidR="007217E1" w:rsidRPr="00CC3432">
        <w:rPr>
          <w:rFonts w:ascii="Ecofont Vera Sans" w:hAnsi="Ecofont Vera Sans" w:cs="Calibri"/>
        </w:rPr>
        <w:t xml:space="preserve">lativamente, ou não, de acordo com a gravidade da infração, facultada ampla defesa à </w:t>
      </w:r>
      <w:r w:rsidR="007217E1" w:rsidRPr="00CC3432">
        <w:rPr>
          <w:rFonts w:ascii="Ecofont Vera Sans" w:hAnsi="Ecofont Vera Sans" w:cs="Calibri"/>
          <w:b/>
        </w:rPr>
        <w:t>CONTRATADA</w:t>
      </w:r>
      <w:r w:rsidR="007217E1" w:rsidRPr="00CC3432">
        <w:rPr>
          <w:rFonts w:ascii="Ecofont Vera Sans" w:hAnsi="Ecofont Vera Sans" w:cs="Calibri"/>
        </w:rPr>
        <w:t xml:space="preserve">, no prazo de </w:t>
      </w:r>
      <w:r w:rsidR="007217E1" w:rsidRPr="00CC3432">
        <w:rPr>
          <w:rFonts w:ascii="Ecofont Vera Sans" w:hAnsi="Ecofont Vera Sans" w:cs="Calibri"/>
          <w:b/>
        </w:rPr>
        <w:t>05 (cinco) dias úteis</w:t>
      </w:r>
      <w:r w:rsidR="007217E1" w:rsidRPr="00CC3432">
        <w:rPr>
          <w:rFonts w:ascii="Ecofont Vera Sans" w:hAnsi="Ecofont Vera Sans" w:cs="Calibri"/>
        </w:rPr>
        <w:t xml:space="preserve"> a contar da intimação do ato. </w:t>
      </w:r>
    </w:p>
    <w:p w:rsidR="007217E1" w:rsidRPr="00CC3432" w:rsidRDefault="007217E1" w:rsidP="007217E1">
      <w:pPr>
        <w:jc w:val="both"/>
        <w:rPr>
          <w:rFonts w:ascii="Ecofont Vera Sans" w:hAnsi="Ecofont Vera Sans" w:cs="Calibri"/>
          <w:b/>
        </w:rPr>
      </w:pPr>
    </w:p>
    <w:p w:rsidR="007217E1" w:rsidRPr="00CC3432" w:rsidRDefault="00B15DFA" w:rsidP="007217E1">
      <w:pPr>
        <w:jc w:val="both"/>
        <w:rPr>
          <w:rFonts w:ascii="Ecofont Vera Sans" w:hAnsi="Ecofont Vera Sans" w:cs="Calibri"/>
        </w:rPr>
      </w:pPr>
      <w:r w:rsidRPr="00CC3432">
        <w:rPr>
          <w:rFonts w:ascii="Ecofont Vera Sans" w:hAnsi="Ecofont Vera Sans" w:cs="Calibri"/>
          <w:b/>
        </w:rPr>
        <w:t>10</w:t>
      </w:r>
      <w:r w:rsidR="007217E1" w:rsidRPr="00CC3432">
        <w:rPr>
          <w:rFonts w:ascii="Ecofont Vera Sans" w:hAnsi="Ecofont Vera Sans" w:cs="Calibri"/>
          <w:b/>
        </w:rPr>
        <w:t>.6.</w:t>
      </w:r>
      <w:r w:rsidR="007217E1" w:rsidRPr="00CC3432">
        <w:rPr>
          <w:rFonts w:ascii="Ecofont Vera Sans" w:hAnsi="Ecofont Vera Sans" w:cs="Calibri"/>
        </w:rPr>
        <w:t xml:space="preserve"> Nenhuma parte será responsável perante a outra pelos atrasos oc</w:t>
      </w:r>
      <w:r w:rsidR="007217E1" w:rsidRPr="00CC3432">
        <w:rPr>
          <w:rFonts w:ascii="Ecofont Vera Sans" w:hAnsi="Ecofont Vera Sans" w:cs="Calibri"/>
        </w:rPr>
        <w:t>a</w:t>
      </w:r>
      <w:r w:rsidR="007217E1" w:rsidRPr="00CC3432">
        <w:rPr>
          <w:rFonts w:ascii="Ecofont Vera Sans" w:hAnsi="Ecofont Vera Sans" w:cs="Calibri"/>
        </w:rPr>
        <w:t xml:space="preserve">sionados por motivo de força maior ou caso fortuito. </w:t>
      </w:r>
    </w:p>
    <w:p w:rsidR="0014052D" w:rsidRPr="00CC3432" w:rsidRDefault="0014052D" w:rsidP="00551F28">
      <w:pPr>
        <w:autoSpaceDE w:val="0"/>
        <w:autoSpaceDN w:val="0"/>
        <w:adjustRightInd w:val="0"/>
        <w:jc w:val="both"/>
        <w:rPr>
          <w:rFonts w:ascii="Ecofont Vera Sans" w:hAnsi="Ecofont Vera Sans" w:cs="Calibri"/>
          <w:b/>
          <w:u w:val="single"/>
        </w:rPr>
      </w:pPr>
    </w:p>
    <w:p w:rsidR="0079087D" w:rsidRPr="00CC3432" w:rsidRDefault="00B15DFA" w:rsidP="00551F28">
      <w:pPr>
        <w:autoSpaceDE w:val="0"/>
        <w:autoSpaceDN w:val="0"/>
        <w:adjustRightInd w:val="0"/>
        <w:jc w:val="both"/>
        <w:rPr>
          <w:rFonts w:ascii="Ecofont Vera Sans" w:hAnsi="Ecofont Vera Sans" w:cs="Calibri"/>
          <w:b/>
          <w:bCs/>
          <w:u w:val="single"/>
        </w:rPr>
      </w:pPr>
      <w:r w:rsidRPr="00CC3432">
        <w:rPr>
          <w:rFonts w:ascii="Ecofont Vera Sans" w:hAnsi="Ecofont Vera Sans" w:cs="Calibri"/>
          <w:b/>
          <w:u w:val="single"/>
        </w:rPr>
        <w:t>CLÁUSULA 11</w:t>
      </w:r>
      <w:r w:rsidR="00733DD6" w:rsidRPr="00CC3432">
        <w:rPr>
          <w:rFonts w:ascii="Ecofont Vera Sans" w:hAnsi="Ecofont Vera Sans" w:cs="Calibri"/>
          <w:b/>
          <w:u w:val="single"/>
        </w:rPr>
        <w:t xml:space="preserve"> -</w:t>
      </w:r>
      <w:r w:rsidR="00551F28" w:rsidRPr="00CC3432">
        <w:rPr>
          <w:rFonts w:ascii="Ecofont Vera Sans" w:hAnsi="Ecofont Vera Sans" w:cs="Calibri"/>
          <w:b/>
          <w:bCs/>
          <w:u w:val="single"/>
        </w:rPr>
        <w:t xml:space="preserve"> </w:t>
      </w:r>
      <w:r w:rsidR="0079087D" w:rsidRPr="00CC3432">
        <w:rPr>
          <w:rFonts w:ascii="Ecofont Vera Sans" w:hAnsi="Ecofont Vera Sans" w:cs="Calibri"/>
          <w:b/>
          <w:u w:val="single"/>
        </w:rPr>
        <w:t>DA RESCISÃO CONTRATUAL</w:t>
      </w:r>
    </w:p>
    <w:p w:rsidR="0079087D" w:rsidRPr="00CC3432" w:rsidRDefault="0079087D" w:rsidP="00151720">
      <w:pPr>
        <w:jc w:val="both"/>
        <w:rPr>
          <w:rFonts w:ascii="Ecofont Vera Sans" w:hAnsi="Ecofont Vera Sans" w:cs="Calibri"/>
        </w:rPr>
      </w:pPr>
    </w:p>
    <w:p w:rsidR="0079087D" w:rsidRPr="00CC3432" w:rsidRDefault="006621CC" w:rsidP="00151720">
      <w:pPr>
        <w:jc w:val="both"/>
        <w:rPr>
          <w:rFonts w:ascii="Ecofont Vera Sans" w:hAnsi="Ecofont Vera Sans" w:cs="Calibri"/>
        </w:rPr>
      </w:pPr>
      <w:r w:rsidRPr="00CC3432">
        <w:rPr>
          <w:rFonts w:ascii="Ecofont Vera Sans" w:hAnsi="Ecofont Vera Sans" w:cs="Calibri"/>
          <w:b/>
        </w:rPr>
        <w:t>11</w:t>
      </w:r>
      <w:r w:rsidR="0079087D" w:rsidRPr="00CC3432">
        <w:rPr>
          <w:rFonts w:ascii="Ecofont Vera Sans" w:hAnsi="Ecofont Vera Sans" w:cs="Calibri"/>
          <w:b/>
        </w:rPr>
        <w:t>.1.</w:t>
      </w:r>
      <w:r w:rsidR="0079087D" w:rsidRPr="00CC3432">
        <w:rPr>
          <w:rFonts w:ascii="Ecofont Vera Sans" w:hAnsi="Ecofont Vera Sans" w:cs="Calibri"/>
        </w:rPr>
        <w:t xml:space="preserve"> Em caso de rescisão de contrato, será aplicado o disposto nos artigos 58 - II e 77 a 80 da Lei Federal nº 8.666/93, com as alterações in</w:t>
      </w:r>
      <w:r w:rsidR="00FE6B49" w:rsidRPr="00CC3432">
        <w:rPr>
          <w:rFonts w:ascii="Ecofont Vera Sans" w:hAnsi="Ecofont Vera Sans" w:cs="Calibri"/>
        </w:rPr>
        <w:t>troduzidas por leis posteriores.</w:t>
      </w:r>
    </w:p>
    <w:p w:rsidR="0079087D" w:rsidRPr="00CC3432" w:rsidRDefault="0079087D" w:rsidP="00151720">
      <w:pPr>
        <w:rPr>
          <w:rFonts w:ascii="Ecofont Vera Sans" w:hAnsi="Ecofont Vera Sans" w:cs="Calibri"/>
        </w:rPr>
      </w:pPr>
    </w:p>
    <w:p w:rsidR="0079087D" w:rsidRPr="00CC3432" w:rsidRDefault="006621CC" w:rsidP="00151720">
      <w:pPr>
        <w:jc w:val="both"/>
        <w:rPr>
          <w:rFonts w:ascii="Ecofont Vera Sans" w:hAnsi="Ecofont Vera Sans" w:cs="Calibri"/>
          <w:snapToGrid w:val="0"/>
        </w:rPr>
      </w:pPr>
      <w:r w:rsidRPr="00CC3432">
        <w:rPr>
          <w:rFonts w:ascii="Ecofont Vera Sans" w:hAnsi="Ecofont Vera Sans" w:cs="Calibri"/>
          <w:b/>
        </w:rPr>
        <w:t>11</w:t>
      </w:r>
      <w:r w:rsidR="0079087D" w:rsidRPr="00CC3432">
        <w:rPr>
          <w:rFonts w:ascii="Ecofont Vera Sans" w:hAnsi="Ecofont Vera Sans" w:cs="Calibri"/>
          <w:b/>
        </w:rPr>
        <w:t>.2.</w:t>
      </w:r>
      <w:r w:rsidR="008235BB" w:rsidRPr="00CC3432">
        <w:rPr>
          <w:rFonts w:ascii="Ecofont Vera Sans" w:hAnsi="Ecofont Vera Sans" w:cs="Calibri"/>
          <w:b/>
        </w:rPr>
        <w:t xml:space="preserve"> </w:t>
      </w:r>
      <w:r w:rsidR="0079087D" w:rsidRPr="00CC3432">
        <w:rPr>
          <w:rFonts w:ascii="Ecofont Vera Sans" w:hAnsi="Ecofont Vera Sans" w:cs="Calibri"/>
          <w:snapToGrid w:val="0"/>
        </w:rPr>
        <w:t>Constitui motivo para a rescisão do contrato:</w:t>
      </w:r>
    </w:p>
    <w:p w:rsidR="0079087D" w:rsidRPr="00CC3432" w:rsidRDefault="0079087D" w:rsidP="00151720">
      <w:pPr>
        <w:tabs>
          <w:tab w:val="num" w:pos="624"/>
        </w:tabs>
        <w:ind w:left="624" w:hanging="624"/>
        <w:jc w:val="both"/>
        <w:rPr>
          <w:rFonts w:ascii="Ecofont Vera Sans" w:hAnsi="Ecofont Vera Sans" w:cs="Calibri"/>
          <w:snapToGrid w:val="0"/>
        </w:rPr>
      </w:pPr>
    </w:p>
    <w:p w:rsidR="0079087D" w:rsidRPr="00CC3432" w:rsidRDefault="0079087D" w:rsidP="00151720">
      <w:pPr>
        <w:jc w:val="both"/>
        <w:rPr>
          <w:rFonts w:ascii="Ecofont Vera Sans" w:hAnsi="Ecofont Vera Sans" w:cs="Calibri"/>
          <w:snapToGrid w:val="0"/>
        </w:rPr>
      </w:pPr>
      <w:r w:rsidRPr="00CC3432">
        <w:rPr>
          <w:rFonts w:ascii="Ecofont Vera Sans" w:hAnsi="Ecofont Vera Sans" w:cs="Calibri"/>
          <w:snapToGrid w:val="0"/>
        </w:rPr>
        <w:lastRenderedPageBreak/>
        <w:tab/>
      </w:r>
      <w:r w:rsidR="009375B6" w:rsidRPr="00CC3432">
        <w:rPr>
          <w:rFonts w:ascii="Ecofont Vera Sans" w:hAnsi="Ecofont Vera Sans" w:cs="Calibri"/>
          <w:b/>
          <w:snapToGrid w:val="0"/>
        </w:rPr>
        <w:t>11</w:t>
      </w:r>
      <w:r w:rsidRPr="00CC3432">
        <w:rPr>
          <w:rFonts w:ascii="Ecofont Vera Sans" w:hAnsi="Ecofont Vera Sans" w:cs="Calibri"/>
          <w:b/>
          <w:snapToGrid w:val="0"/>
        </w:rPr>
        <w:t xml:space="preserve">.2.1. </w:t>
      </w:r>
      <w:r w:rsidRPr="00CC3432">
        <w:rPr>
          <w:rFonts w:ascii="Ecofont Vera Sans" w:hAnsi="Ecofont Vera Sans" w:cs="Calibri"/>
          <w:snapToGrid w:val="0"/>
        </w:rPr>
        <w:t>O não cumprimento ou o cumprimento irregular de cláusulas contratuais, es</w:t>
      </w:r>
      <w:r w:rsidR="00FE6B49" w:rsidRPr="00CC3432">
        <w:rPr>
          <w:rFonts w:ascii="Ecofont Vera Sans" w:hAnsi="Ecofont Vera Sans" w:cs="Calibri"/>
          <w:snapToGrid w:val="0"/>
        </w:rPr>
        <w:t>pecificações e prazos.</w:t>
      </w:r>
    </w:p>
    <w:p w:rsidR="0035049E" w:rsidRDefault="0079087D" w:rsidP="00151720">
      <w:pPr>
        <w:jc w:val="both"/>
        <w:rPr>
          <w:rFonts w:ascii="Ecofont Vera Sans" w:hAnsi="Ecofont Vera Sans" w:cs="Calibri"/>
          <w:snapToGrid w:val="0"/>
        </w:rPr>
      </w:pPr>
      <w:r w:rsidRPr="00CC3432">
        <w:rPr>
          <w:rFonts w:ascii="Ecofont Vera Sans" w:hAnsi="Ecofont Vera Sans" w:cs="Calibri"/>
          <w:snapToGrid w:val="0"/>
        </w:rPr>
        <w:tab/>
      </w:r>
    </w:p>
    <w:p w:rsidR="0079087D" w:rsidRDefault="009375B6" w:rsidP="0035049E">
      <w:pPr>
        <w:ind w:firstLine="708"/>
        <w:jc w:val="both"/>
        <w:rPr>
          <w:rFonts w:ascii="Ecofont Vera Sans" w:hAnsi="Ecofont Vera Sans" w:cs="Calibri"/>
          <w:snapToGrid w:val="0"/>
        </w:rPr>
      </w:pPr>
      <w:r w:rsidRPr="00CC3432">
        <w:rPr>
          <w:rFonts w:ascii="Ecofont Vera Sans" w:hAnsi="Ecofont Vera Sans" w:cs="Calibri"/>
          <w:b/>
          <w:snapToGrid w:val="0"/>
        </w:rPr>
        <w:t>11</w:t>
      </w:r>
      <w:r w:rsidR="0079087D" w:rsidRPr="00CC3432">
        <w:rPr>
          <w:rFonts w:ascii="Ecofont Vera Sans" w:hAnsi="Ecofont Vera Sans" w:cs="Calibri"/>
          <w:b/>
          <w:snapToGrid w:val="0"/>
        </w:rPr>
        <w:t xml:space="preserve">.2.2. </w:t>
      </w:r>
      <w:r w:rsidR="0079087D" w:rsidRPr="00CC3432">
        <w:rPr>
          <w:rFonts w:ascii="Ecofont Vera Sans" w:hAnsi="Ecofont Vera Sans" w:cs="Calibri"/>
          <w:snapToGrid w:val="0"/>
        </w:rPr>
        <w:t xml:space="preserve">A lentidão de seu cumprimento, levando a </w:t>
      </w:r>
      <w:r w:rsidR="0079087D" w:rsidRPr="00CC3432">
        <w:rPr>
          <w:rFonts w:ascii="Ecofont Vera Sans" w:hAnsi="Ecofont Vera Sans" w:cs="Calibri"/>
          <w:b/>
        </w:rPr>
        <w:t>CONTRATANTE</w:t>
      </w:r>
      <w:r w:rsidR="0079087D" w:rsidRPr="00CC3432">
        <w:rPr>
          <w:rFonts w:ascii="Ecofont Vera Sans" w:hAnsi="Ecofont Vera Sans" w:cs="Calibri"/>
          <w:snapToGrid w:val="0"/>
        </w:rPr>
        <w:t xml:space="preserve"> a comprovar a impossibilidade da conclusão do forneci</w:t>
      </w:r>
      <w:r w:rsidR="00FE6B49" w:rsidRPr="00CC3432">
        <w:rPr>
          <w:rFonts w:ascii="Ecofont Vera Sans" w:hAnsi="Ecofont Vera Sans" w:cs="Calibri"/>
          <w:snapToGrid w:val="0"/>
        </w:rPr>
        <w:t>mento no prazo est</w:t>
      </w:r>
      <w:r w:rsidR="00FE6B49" w:rsidRPr="00CC3432">
        <w:rPr>
          <w:rFonts w:ascii="Ecofont Vera Sans" w:hAnsi="Ecofont Vera Sans" w:cs="Calibri"/>
          <w:snapToGrid w:val="0"/>
        </w:rPr>
        <w:t>i</w:t>
      </w:r>
      <w:r w:rsidR="00FE6B49" w:rsidRPr="00CC3432">
        <w:rPr>
          <w:rFonts w:ascii="Ecofont Vera Sans" w:hAnsi="Ecofont Vera Sans" w:cs="Calibri"/>
          <w:snapToGrid w:val="0"/>
        </w:rPr>
        <w:t>pulado.</w:t>
      </w:r>
    </w:p>
    <w:p w:rsidR="0035049E" w:rsidRPr="00CC3432" w:rsidRDefault="0035049E" w:rsidP="0035049E">
      <w:pPr>
        <w:ind w:firstLine="708"/>
        <w:jc w:val="both"/>
        <w:rPr>
          <w:rFonts w:ascii="Ecofont Vera Sans" w:hAnsi="Ecofont Vera Sans" w:cs="Calibri"/>
          <w:snapToGrid w:val="0"/>
        </w:rPr>
      </w:pPr>
    </w:p>
    <w:p w:rsidR="0079087D" w:rsidRDefault="0079087D" w:rsidP="00151720">
      <w:pPr>
        <w:tabs>
          <w:tab w:val="num" w:pos="737"/>
        </w:tabs>
        <w:ind w:left="737" w:hanging="737"/>
        <w:jc w:val="both"/>
        <w:rPr>
          <w:rFonts w:ascii="Ecofont Vera Sans" w:hAnsi="Ecofont Vera Sans" w:cs="Calibri"/>
          <w:snapToGrid w:val="0"/>
        </w:rPr>
      </w:pPr>
      <w:r w:rsidRPr="00CC3432">
        <w:rPr>
          <w:rFonts w:ascii="Ecofont Vera Sans" w:hAnsi="Ecofont Vera Sans" w:cs="Calibri"/>
          <w:snapToGrid w:val="0"/>
        </w:rPr>
        <w:tab/>
      </w:r>
      <w:r w:rsidR="00A54A83" w:rsidRPr="00CC3432">
        <w:rPr>
          <w:rFonts w:ascii="Ecofont Vera Sans" w:hAnsi="Ecofont Vera Sans" w:cs="Calibri"/>
          <w:b/>
          <w:snapToGrid w:val="0"/>
        </w:rPr>
        <w:t>11</w:t>
      </w:r>
      <w:r w:rsidRPr="00CC3432">
        <w:rPr>
          <w:rFonts w:ascii="Ecofont Vera Sans" w:hAnsi="Ecofont Vera Sans" w:cs="Calibri"/>
          <w:b/>
          <w:snapToGrid w:val="0"/>
        </w:rPr>
        <w:t xml:space="preserve">.2.3. </w:t>
      </w:r>
      <w:r w:rsidRPr="00CC3432">
        <w:rPr>
          <w:rFonts w:ascii="Ecofont Vera Sans" w:hAnsi="Ecofont Vera Sans" w:cs="Calibri"/>
          <w:snapToGrid w:val="0"/>
        </w:rPr>
        <w:t>O atraso injustificado no in</w:t>
      </w:r>
      <w:r w:rsidR="00FE6B49" w:rsidRPr="00CC3432">
        <w:rPr>
          <w:rFonts w:ascii="Ecofont Vera Sans" w:hAnsi="Ecofont Vera Sans" w:cs="Calibri"/>
          <w:snapToGrid w:val="0"/>
        </w:rPr>
        <w:t>ício do serviço ou fornecimento.</w:t>
      </w:r>
    </w:p>
    <w:p w:rsidR="0035049E" w:rsidRPr="00CC3432" w:rsidRDefault="0035049E" w:rsidP="00151720">
      <w:pPr>
        <w:tabs>
          <w:tab w:val="num" w:pos="737"/>
        </w:tabs>
        <w:ind w:left="737" w:hanging="737"/>
        <w:jc w:val="both"/>
        <w:rPr>
          <w:rFonts w:ascii="Ecofont Vera Sans" w:hAnsi="Ecofont Vera Sans" w:cs="Calibri"/>
          <w:snapToGrid w:val="0"/>
        </w:rPr>
      </w:pPr>
    </w:p>
    <w:p w:rsidR="0079087D" w:rsidRDefault="0079087D" w:rsidP="00151720">
      <w:pPr>
        <w:jc w:val="both"/>
        <w:rPr>
          <w:rFonts w:ascii="Ecofont Vera Sans" w:hAnsi="Ecofont Vera Sans" w:cs="Calibri"/>
          <w:snapToGrid w:val="0"/>
        </w:rPr>
      </w:pPr>
      <w:r w:rsidRPr="00CC3432">
        <w:rPr>
          <w:rFonts w:ascii="Ecofont Vera Sans" w:hAnsi="Ecofont Vera Sans" w:cs="Calibri"/>
          <w:snapToGrid w:val="0"/>
        </w:rPr>
        <w:tab/>
      </w:r>
      <w:r w:rsidR="00A54A83" w:rsidRPr="00CC3432">
        <w:rPr>
          <w:rFonts w:ascii="Ecofont Vera Sans" w:hAnsi="Ecofont Vera Sans" w:cs="Calibri"/>
          <w:b/>
          <w:snapToGrid w:val="0"/>
        </w:rPr>
        <w:t>11</w:t>
      </w:r>
      <w:r w:rsidRPr="00CC3432">
        <w:rPr>
          <w:rFonts w:ascii="Ecofont Vera Sans" w:hAnsi="Ecofont Vera Sans" w:cs="Calibri"/>
          <w:b/>
          <w:snapToGrid w:val="0"/>
        </w:rPr>
        <w:t xml:space="preserve">.2.4. </w:t>
      </w:r>
      <w:r w:rsidRPr="00CC3432">
        <w:rPr>
          <w:rFonts w:ascii="Ecofont Vera Sans" w:hAnsi="Ecofont Vera Sans" w:cs="Calibri"/>
          <w:snapToGrid w:val="0"/>
        </w:rPr>
        <w:t>A dissolução da sociedade ou a declaração de falência, ou a insta</w:t>
      </w:r>
      <w:r w:rsidR="00FE6B49" w:rsidRPr="00CC3432">
        <w:rPr>
          <w:rFonts w:ascii="Ecofont Vera Sans" w:hAnsi="Ecofont Vera Sans" w:cs="Calibri"/>
          <w:snapToGrid w:val="0"/>
        </w:rPr>
        <w:t>uração de sua insolvência civil.</w:t>
      </w:r>
    </w:p>
    <w:p w:rsidR="0035049E" w:rsidRPr="00CC3432" w:rsidRDefault="0035049E" w:rsidP="00151720">
      <w:pPr>
        <w:jc w:val="both"/>
        <w:rPr>
          <w:rFonts w:ascii="Ecofont Vera Sans" w:hAnsi="Ecofont Vera Sans" w:cs="Calibri"/>
          <w:snapToGrid w:val="0"/>
        </w:rPr>
      </w:pPr>
    </w:p>
    <w:p w:rsidR="0079087D" w:rsidRDefault="00A54A83" w:rsidP="00151720">
      <w:pPr>
        <w:ind w:firstLine="708"/>
        <w:jc w:val="both"/>
        <w:rPr>
          <w:rFonts w:ascii="Ecofont Vera Sans" w:hAnsi="Ecofont Vera Sans" w:cs="Calibri"/>
          <w:snapToGrid w:val="0"/>
        </w:rPr>
      </w:pPr>
      <w:r w:rsidRPr="00CC3432">
        <w:rPr>
          <w:rFonts w:ascii="Ecofont Vera Sans" w:hAnsi="Ecofont Vera Sans" w:cs="Calibri"/>
          <w:b/>
          <w:snapToGrid w:val="0"/>
        </w:rPr>
        <w:t>11</w:t>
      </w:r>
      <w:r w:rsidR="0079087D" w:rsidRPr="00CC3432">
        <w:rPr>
          <w:rFonts w:ascii="Ecofont Vera Sans" w:hAnsi="Ecofont Vera Sans" w:cs="Calibri"/>
          <w:b/>
          <w:snapToGrid w:val="0"/>
        </w:rPr>
        <w:t xml:space="preserve">.2.5. </w:t>
      </w:r>
      <w:r w:rsidR="0079087D" w:rsidRPr="00CC3432">
        <w:rPr>
          <w:rFonts w:ascii="Ecofont Vera Sans" w:hAnsi="Ecofont Vera Sans" w:cs="Calibri"/>
          <w:snapToGrid w:val="0"/>
        </w:rPr>
        <w:t xml:space="preserve">A alteração social ou a modificação da finalidade ou estrutura da </w:t>
      </w:r>
      <w:r w:rsidR="0079087D" w:rsidRPr="00CC3432">
        <w:rPr>
          <w:rFonts w:ascii="Ecofont Vera Sans" w:hAnsi="Ecofont Vera Sans" w:cs="Calibri"/>
          <w:b/>
          <w:snapToGrid w:val="0"/>
        </w:rPr>
        <w:t>CONTRATADA</w:t>
      </w:r>
      <w:r w:rsidR="0079087D" w:rsidRPr="00CC3432">
        <w:rPr>
          <w:rFonts w:ascii="Ecofont Vera Sans" w:hAnsi="Ecofont Vera Sans" w:cs="Calibri"/>
          <w:snapToGrid w:val="0"/>
        </w:rPr>
        <w:t xml:space="preserve"> que, a juízo da </w:t>
      </w:r>
      <w:r w:rsidR="0079087D" w:rsidRPr="00CC3432">
        <w:rPr>
          <w:rFonts w:ascii="Ecofont Vera Sans" w:hAnsi="Ecofont Vera Sans" w:cs="Calibri"/>
          <w:b/>
        </w:rPr>
        <w:t>CONTRATANTE</w:t>
      </w:r>
      <w:r w:rsidR="0079087D" w:rsidRPr="00CC3432">
        <w:rPr>
          <w:rFonts w:ascii="Ecofont Vera Sans" w:hAnsi="Ecofont Vera Sans" w:cs="Calibri"/>
          <w:snapToGrid w:val="0"/>
        </w:rPr>
        <w:t>, pr</w:t>
      </w:r>
      <w:r w:rsidR="00FE6B49" w:rsidRPr="00CC3432">
        <w:rPr>
          <w:rFonts w:ascii="Ecofont Vera Sans" w:hAnsi="Ecofont Vera Sans" w:cs="Calibri"/>
          <w:snapToGrid w:val="0"/>
        </w:rPr>
        <w:t>ejudique a execução do contrato.</w:t>
      </w:r>
    </w:p>
    <w:p w:rsidR="0035049E" w:rsidRPr="00CC3432" w:rsidRDefault="0035049E" w:rsidP="00151720">
      <w:pPr>
        <w:ind w:firstLine="708"/>
        <w:jc w:val="both"/>
        <w:rPr>
          <w:rFonts w:ascii="Ecofont Vera Sans" w:hAnsi="Ecofont Vera Sans" w:cs="Calibri"/>
          <w:snapToGrid w:val="0"/>
        </w:rPr>
      </w:pPr>
    </w:p>
    <w:p w:rsidR="0079087D" w:rsidRPr="00CC3432" w:rsidRDefault="0079087D" w:rsidP="00151720">
      <w:pPr>
        <w:jc w:val="both"/>
        <w:rPr>
          <w:rFonts w:ascii="Ecofont Vera Sans" w:hAnsi="Ecofont Vera Sans" w:cs="Calibri"/>
          <w:snapToGrid w:val="0"/>
        </w:rPr>
      </w:pPr>
      <w:r w:rsidRPr="00CC3432">
        <w:rPr>
          <w:rFonts w:ascii="Ecofont Vera Sans" w:hAnsi="Ecofont Vera Sans" w:cs="Calibri"/>
          <w:snapToGrid w:val="0"/>
        </w:rPr>
        <w:tab/>
      </w:r>
      <w:r w:rsidR="0014052D" w:rsidRPr="00CC3432">
        <w:rPr>
          <w:rFonts w:ascii="Ecofont Vera Sans" w:hAnsi="Ecofont Vera Sans" w:cs="Calibri"/>
          <w:b/>
          <w:snapToGrid w:val="0"/>
        </w:rPr>
        <w:t>11</w:t>
      </w:r>
      <w:r w:rsidRPr="00CC3432">
        <w:rPr>
          <w:rFonts w:ascii="Ecofont Vera Sans" w:hAnsi="Ecofont Vera Sans" w:cs="Calibri"/>
          <w:b/>
          <w:snapToGrid w:val="0"/>
        </w:rPr>
        <w:t xml:space="preserve">.2.6. </w:t>
      </w:r>
      <w:r w:rsidRPr="00CC3432">
        <w:rPr>
          <w:rFonts w:ascii="Ecofont Vera Sans" w:hAnsi="Ecofont Vera Sans" w:cs="Calibri"/>
          <w:snapToGrid w:val="0"/>
        </w:rPr>
        <w:t xml:space="preserve">As razões de interesse público, de alta relevância e amplo conhecimento, </w:t>
      </w:r>
      <w:proofErr w:type="gramStart"/>
      <w:r w:rsidRPr="00CC3432">
        <w:rPr>
          <w:rFonts w:ascii="Ecofont Vera Sans" w:hAnsi="Ecofont Vera Sans" w:cs="Calibri"/>
          <w:snapToGrid w:val="0"/>
        </w:rPr>
        <w:t>justificadas e determinadas</w:t>
      </w:r>
      <w:proofErr w:type="gramEnd"/>
      <w:r w:rsidRPr="00CC3432">
        <w:rPr>
          <w:rFonts w:ascii="Ecofont Vera Sans" w:hAnsi="Ecofont Vera Sans" w:cs="Calibri"/>
          <w:snapToGrid w:val="0"/>
        </w:rPr>
        <w:t xml:space="preserve"> pela </w:t>
      </w:r>
      <w:r w:rsidRPr="00CC3432">
        <w:rPr>
          <w:rFonts w:ascii="Ecofont Vera Sans" w:hAnsi="Ecofont Vera Sans" w:cs="Calibri"/>
          <w:b/>
        </w:rPr>
        <w:t>CONTRATANTE</w:t>
      </w:r>
      <w:r w:rsidRPr="00CC3432">
        <w:rPr>
          <w:rFonts w:ascii="Ecofont Vera Sans" w:hAnsi="Ecofont Vera Sans" w:cs="Calibri"/>
          <w:snapToGrid w:val="0"/>
        </w:rPr>
        <w:t xml:space="preserve"> e exaradas no processo licitatório a que se refe</w:t>
      </w:r>
      <w:r w:rsidR="00FE6B49" w:rsidRPr="00CC3432">
        <w:rPr>
          <w:rFonts w:ascii="Ecofont Vera Sans" w:hAnsi="Ecofont Vera Sans" w:cs="Calibri"/>
          <w:snapToGrid w:val="0"/>
        </w:rPr>
        <w:t>re o presente contrato.</w:t>
      </w:r>
    </w:p>
    <w:p w:rsidR="0079087D" w:rsidRPr="00CC3432" w:rsidRDefault="0079087D" w:rsidP="00151720">
      <w:pPr>
        <w:tabs>
          <w:tab w:val="num" w:pos="737"/>
        </w:tabs>
        <w:ind w:left="737" w:hanging="737"/>
        <w:jc w:val="both"/>
        <w:rPr>
          <w:rFonts w:ascii="Ecofont Vera Sans" w:hAnsi="Ecofont Vera Sans" w:cs="Calibri"/>
          <w:snapToGrid w:val="0"/>
        </w:rPr>
      </w:pPr>
    </w:p>
    <w:p w:rsidR="0079087D" w:rsidRPr="00CC3432" w:rsidRDefault="0014052D" w:rsidP="00151720">
      <w:pPr>
        <w:jc w:val="both"/>
        <w:rPr>
          <w:rFonts w:ascii="Ecofont Vera Sans" w:hAnsi="Ecofont Vera Sans" w:cs="Calibri"/>
          <w:snapToGrid w:val="0"/>
        </w:rPr>
      </w:pPr>
      <w:r w:rsidRPr="00CC3432">
        <w:rPr>
          <w:rFonts w:ascii="Ecofont Vera Sans" w:hAnsi="Ecofont Vera Sans" w:cs="Calibri"/>
          <w:b/>
          <w:snapToGrid w:val="0"/>
        </w:rPr>
        <w:t>11</w:t>
      </w:r>
      <w:r w:rsidR="0079087D" w:rsidRPr="00CC3432">
        <w:rPr>
          <w:rFonts w:ascii="Ecofont Vera Sans" w:hAnsi="Ecofont Vera Sans" w:cs="Calibri"/>
          <w:b/>
          <w:snapToGrid w:val="0"/>
        </w:rPr>
        <w:t xml:space="preserve">.3. </w:t>
      </w:r>
      <w:r w:rsidR="0079087D" w:rsidRPr="00CC3432">
        <w:rPr>
          <w:rFonts w:ascii="Ecofont Vera Sans" w:hAnsi="Ecofont Vera Sans" w:cs="Calibri"/>
          <w:snapToGrid w:val="0"/>
        </w:rPr>
        <w:t xml:space="preserve">Quando a rescisão ocorrer por outros motivos, sem que haja culpa da </w:t>
      </w:r>
      <w:r w:rsidR="0079087D" w:rsidRPr="00CC3432">
        <w:rPr>
          <w:rFonts w:ascii="Ecofont Vera Sans" w:hAnsi="Ecofont Vera Sans" w:cs="Calibri"/>
          <w:b/>
          <w:snapToGrid w:val="0"/>
        </w:rPr>
        <w:t>CONTRATADA</w:t>
      </w:r>
      <w:r w:rsidR="0079087D" w:rsidRPr="00CC3432">
        <w:rPr>
          <w:rFonts w:ascii="Ecofont Vera Sans" w:hAnsi="Ecofont Vera Sans" w:cs="Calibri"/>
          <w:snapToGrid w:val="0"/>
        </w:rPr>
        <w:t>, caberá ressarcimento dos prejuízos regularmente co</w:t>
      </w:r>
      <w:r w:rsidR="0079087D" w:rsidRPr="00CC3432">
        <w:rPr>
          <w:rFonts w:ascii="Ecofont Vera Sans" w:hAnsi="Ecofont Vera Sans" w:cs="Calibri"/>
          <w:snapToGrid w:val="0"/>
        </w:rPr>
        <w:t>m</w:t>
      </w:r>
      <w:r w:rsidR="0079087D" w:rsidRPr="00CC3432">
        <w:rPr>
          <w:rFonts w:ascii="Ecofont Vera Sans" w:hAnsi="Ecofont Vera Sans" w:cs="Calibri"/>
          <w:snapToGrid w:val="0"/>
        </w:rPr>
        <w:t>provados que esta houver sofrido, tendo ainda direito aos pagamentos d</w:t>
      </w:r>
      <w:r w:rsidR="0079087D" w:rsidRPr="00CC3432">
        <w:rPr>
          <w:rFonts w:ascii="Ecofont Vera Sans" w:hAnsi="Ecofont Vera Sans" w:cs="Calibri"/>
          <w:snapToGrid w:val="0"/>
        </w:rPr>
        <w:t>e</w:t>
      </w:r>
      <w:r w:rsidR="0079087D" w:rsidRPr="00CC3432">
        <w:rPr>
          <w:rFonts w:ascii="Ecofont Vera Sans" w:hAnsi="Ecofont Vera Sans" w:cs="Calibri"/>
          <w:snapToGrid w:val="0"/>
        </w:rPr>
        <w:t>vidos pela execução do contrato até a data da rescisão, se houver.</w:t>
      </w:r>
    </w:p>
    <w:p w:rsidR="0014052D" w:rsidRPr="00CC3432" w:rsidRDefault="0014052D" w:rsidP="0014052D">
      <w:pPr>
        <w:jc w:val="both"/>
        <w:rPr>
          <w:rFonts w:ascii="Ecofont Vera Sans" w:hAnsi="Ecofont Vera Sans" w:cstheme="minorHAnsi"/>
          <w:b/>
          <w:highlight w:val="yellow"/>
          <w:u w:val="single"/>
        </w:rPr>
      </w:pPr>
    </w:p>
    <w:p w:rsidR="0079087D" w:rsidRPr="00CC3432" w:rsidRDefault="00D929E6" w:rsidP="00151720">
      <w:pPr>
        <w:rPr>
          <w:rFonts w:ascii="Ecofont Vera Sans" w:hAnsi="Ecofont Vera Sans" w:cs="Calibri"/>
          <w:b/>
          <w:u w:val="single"/>
        </w:rPr>
      </w:pPr>
      <w:r w:rsidRPr="00CC3432">
        <w:rPr>
          <w:rFonts w:ascii="Ecofont Vera Sans" w:hAnsi="Ecofont Vera Sans" w:cs="Calibri"/>
          <w:b/>
          <w:u w:val="single"/>
        </w:rPr>
        <w:t xml:space="preserve">CLÁUSULA 12 – DA </w:t>
      </w:r>
      <w:r w:rsidR="0079087D" w:rsidRPr="00CC3432">
        <w:rPr>
          <w:rFonts w:ascii="Ecofont Vera Sans" w:hAnsi="Ecofont Vera Sans" w:cs="Calibri"/>
          <w:b/>
          <w:u w:val="single"/>
        </w:rPr>
        <w:t>F</w:t>
      </w:r>
      <w:r w:rsidRPr="00CC3432">
        <w:rPr>
          <w:rFonts w:ascii="Ecofont Vera Sans" w:hAnsi="Ecofont Vera Sans" w:cs="Calibri"/>
          <w:b/>
          <w:u w:val="single"/>
        </w:rPr>
        <w:t>UNDAMENTAÇÃO LEGAL</w:t>
      </w:r>
    </w:p>
    <w:p w:rsidR="00793B82" w:rsidRPr="00CC3432" w:rsidRDefault="00793B82" w:rsidP="00151720">
      <w:pPr>
        <w:rPr>
          <w:rFonts w:ascii="Ecofont Vera Sans" w:hAnsi="Ecofont Vera Sans" w:cs="Calibri"/>
          <w:b/>
          <w:u w:val="single"/>
        </w:rPr>
      </w:pPr>
    </w:p>
    <w:p w:rsidR="00793B82" w:rsidRPr="00CC3432" w:rsidRDefault="00793B82" w:rsidP="00852A8E">
      <w:pPr>
        <w:jc w:val="both"/>
        <w:rPr>
          <w:rFonts w:ascii="Ecofont Vera Sans" w:hAnsi="Ecofont Vera Sans" w:cs="Calibri"/>
        </w:rPr>
      </w:pPr>
      <w:r w:rsidRPr="00CC3432">
        <w:rPr>
          <w:rFonts w:ascii="Ecofont Vera Sans" w:hAnsi="Ecofont Vera Sans" w:cs="Calibri"/>
          <w:b/>
        </w:rPr>
        <w:t xml:space="preserve">12.1. </w:t>
      </w:r>
      <w:r w:rsidRPr="00CC3432">
        <w:rPr>
          <w:rFonts w:ascii="Ecofont Vera Sans" w:hAnsi="Ecofont Vera Sans" w:cs="Calibri"/>
        </w:rPr>
        <w:t>O presente</w:t>
      </w:r>
      <w:r w:rsidRPr="00CC3432">
        <w:rPr>
          <w:rFonts w:ascii="Ecofont Vera Sans" w:hAnsi="Ecofont Vera Sans" w:cs="Calibri"/>
          <w:b/>
        </w:rPr>
        <w:t xml:space="preserve"> </w:t>
      </w:r>
      <w:r w:rsidR="00FD326F" w:rsidRPr="00CC3432">
        <w:rPr>
          <w:rFonts w:ascii="Ecofont Vera Sans" w:hAnsi="Ecofont Vera Sans" w:cs="Calibri"/>
        </w:rPr>
        <w:t>contrato fundamenta-se:</w:t>
      </w:r>
    </w:p>
    <w:p w:rsidR="00FD326F" w:rsidRPr="00CC3432" w:rsidRDefault="00FD326F" w:rsidP="00852A8E">
      <w:pPr>
        <w:jc w:val="both"/>
        <w:rPr>
          <w:rFonts w:ascii="Ecofont Vera Sans" w:hAnsi="Ecofont Vera Sans" w:cs="Calibri"/>
        </w:rPr>
      </w:pPr>
      <w:r w:rsidRPr="00CC3432">
        <w:rPr>
          <w:rFonts w:ascii="Ecofont Vera Sans" w:hAnsi="Ecofont Vera Sans" w:cs="Calibri"/>
        </w:rPr>
        <w:tab/>
      </w:r>
    </w:p>
    <w:p w:rsidR="00FD326F" w:rsidRDefault="00FD326F" w:rsidP="00852A8E">
      <w:pPr>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b/>
        </w:rPr>
        <w:t xml:space="preserve">12.1.1. </w:t>
      </w:r>
      <w:r w:rsidRPr="00CC3432">
        <w:rPr>
          <w:rFonts w:ascii="Ecofont Vera Sans" w:hAnsi="Ecofont Vera Sans" w:cs="Calibri"/>
        </w:rPr>
        <w:t>Nas Leis Federais n.º 8.666/93 e 10.520/02 e posteriores a</w:t>
      </w:r>
      <w:r w:rsidRPr="00CC3432">
        <w:rPr>
          <w:rFonts w:ascii="Ecofont Vera Sans" w:hAnsi="Ecofont Vera Sans" w:cs="Calibri"/>
        </w:rPr>
        <w:t>l</w:t>
      </w:r>
      <w:r w:rsidRPr="00CC3432">
        <w:rPr>
          <w:rFonts w:ascii="Ecofont Vera Sans" w:hAnsi="Ecofont Vera Sans" w:cs="Calibri"/>
        </w:rPr>
        <w:t>terações.</w:t>
      </w:r>
    </w:p>
    <w:p w:rsidR="0035049E" w:rsidRPr="00CC3432" w:rsidRDefault="0035049E" w:rsidP="00852A8E">
      <w:pPr>
        <w:jc w:val="both"/>
        <w:rPr>
          <w:rFonts w:ascii="Ecofont Vera Sans" w:hAnsi="Ecofont Vera Sans" w:cs="Calibri"/>
        </w:rPr>
      </w:pPr>
    </w:p>
    <w:p w:rsidR="00FD326F" w:rsidRDefault="00FD326F" w:rsidP="00852A8E">
      <w:pPr>
        <w:jc w:val="both"/>
        <w:rPr>
          <w:rFonts w:ascii="Ecofont Vera Sans" w:hAnsi="Ecofont Vera Sans" w:cs="Calibri"/>
        </w:rPr>
      </w:pPr>
      <w:r w:rsidRPr="00CC3432">
        <w:rPr>
          <w:rFonts w:ascii="Ecofont Vera Sans" w:hAnsi="Ecofont Vera Sans" w:cs="Calibri"/>
        </w:rPr>
        <w:tab/>
      </w:r>
      <w:r w:rsidRPr="00CC3432">
        <w:rPr>
          <w:rFonts w:ascii="Ecofont Vera Sans" w:hAnsi="Ecofont Vera Sans" w:cs="Calibri"/>
          <w:b/>
        </w:rPr>
        <w:t xml:space="preserve">12.1.2. </w:t>
      </w:r>
      <w:r w:rsidRPr="00CC3432">
        <w:rPr>
          <w:rFonts w:ascii="Ecofont Vera Sans" w:hAnsi="Ecofont Vera Sans" w:cs="Calibri"/>
        </w:rPr>
        <w:t>Nos preceitos de direito público.</w:t>
      </w:r>
    </w:p>
    <w:p w:rsidR="0035049E" w:rsidRPr="00CC3432" w:rsidRDefault="0035049E" w:rsidP="00852A8E">
      <w:pPr>
        <w:jc w:val="both"/>
        <w:rPr>
          <w:rFonts w:ascii="Ecofont Vera Sans" w:hAnsi="Ecofont Vera Sans" w:cs="Calibri"/>
        </w:rPr>
      </w:pPr>
    </w:p>
    <w:p w:rsidR="00FD326F" w:rsidRPr="00CC3432" w:rsidRDefault="00FD326F" w:rsidP="00852A8E">
      <w:pPr>
        <w:jc w:val="both"/>
        <w:rPr>
          <w:rFonts w:ascii="Ecofont Vera Sans" w:hAnsi="Ecofont Vera Sans" w:cs="Calibri"/>
          <w:b/>
        </w:rPr>
      </w:pPr>
      <w:r w:rsidRPr="00CC3432">
        <w:rPr>
          <w:rFonts w:ascii="Ecofont Vera Sans" w:hAnsi="Ecofont Vera Sans" w:cs="Calibri"/>
        </w:rPr>
        <w:tab/>
      </w:r>
      <w:proofErr w:type="gramStart"/>
      <w:r w:rsidRPr="00CC3432">
        <w:rPr>
          <w:rFonts w:ascii="Ecofont Vera Sans" w:hAnsi="Ecofont Vera Sans" w:cs="Calibri"/>
          <w:b/>
        </w:rPr>
        <w:t>12.1.3</w:t>
      </w:r>
      <w:r w:rsidR="0046251F">
        <w:rPr>
          <w:rFonts w:ascii="Ecofont Vera Sans" w:hAnsi="Ecofont Vera Sans" w:cs="Calibri"/>
          <w:b/>
        </w:rPr>
        <w:t xml:space="preserve"> </w:t>
      </w:r>
      <w:r w:rsidRPr="00CC3432">
        <w:rPr>
          <w:rFonts w:ascii="Ecofont Vera Sans" w:hAnsi="Ecofont Vera Sans" w:cs="Calibri"/>
          <w:b/>
        </w:rPr>
        <w:t>.</w:t>
      </w:r>
      <w:proofErr w:type="gramEnd"/>
      <w:r w:rsidRPr="00CC3432">
        <w:rPr>
          <w:rFonts w:ascii="Ecofont Vera Sans" w:hAnsi="Ecofont Vera Sans" w:cs="Calibri"/>
        </w:rPr>
        <w:t xml:space="preserve"> Supletivamente, nos princípios da Teoria Geral dos Contratos e nas disposições do Direito Privado.</w:t>
      </w:r>
    </w:p>
    <w:p w:rsidR="00FD326F" w:rsidRPr="00CC3432" w:rsidRDefault="00FD326F" w:rsidP="00852A8E">
      <w:pPr>
        <w:jc w:val="both"/>
        <w:rPr>
          <w:rFonts w:ascii="Ecofont Vera Sans" w:hAnsi="Ecofont Vera Sans" w:cs="Calibri"/>
        </w:rPr>
      </w:pPr>
    </w:p>
    <w:p w:rsidR="009131E4" w:rsidRPr="009131E4" w:rsidRDefault="009131E4" w:rsidP="009131E4">
      <w:pPr>
        <w:rPr>
          <w:rFonts w:ascii="Ecofont Vera Sans" w:hAnsi="Ecofont Vera Sans" w:cs="Calibri"/>
          <w:b/>
          <w:u w:val="single"/>
        </w:rPr>
      </w:pPr>
      <w:r w:rsidRPr="009131E4">
        <w:rPr>
          <w:rFonts w:ascii="Ecofont Vera Sans" w:hAnsi="Ecofont Vera Sans" w:cs="Calibri"/>
          <w:b/>
          <w:bCs/>
          <w:u w:val="single"/>
        </w:rPr>
        <w:t xml:space="preserve">CLÁUSULA </w:t>
      </w:r>
      <w:r>
        <w:rPr>
          <w:rFonts w:ascii="Ecofont Vera Sans" w:hAnsi="Ecofont Vera Sans" w:cs="Calibri"/>
          <w:b/>
          <w:bCs/>
          <w:u w:val="single"/>
        </w:rPr>
        <w:t xml:space="preserve">13 - </w:t>
      </w:r>
      <w:r w:rsidRPr="009131E4">
        <w:rPr>
          <w:rFonts w:ascii="Ecofont Vera Sans" w:hAnsi="Ecofont Vera Sans" w:cs="Calibri"/>
          <w:b/>
          <w:bCs/>
          <w:u w:val="single"/>
        </w:rPr>
        <w:t xml:space="preserve">TRANSFERÊNCIA DO CONTRATO </w:t>
      </w:r>
    </w:p>
    <w:p w:rsidR="009131E4" w:rsidRDefault="009131E4" w:rsidP="009131E4">
      <w:pPr>
        <w:rPr>
          <w:rFonts w:ascii="Ecofont Vera Sans" w:hAnsi="Ecofont Vera Sans" w:cs="Calibri"/>
          <w:b/>
          <w:bCs/>
          <w:u w:val="single"/>
        </w:rPr>
      </w:pPr>
    </w:p>
    <w:p w:rsidR="009131E4" w:rsidRPr="009131E4" w:rsidRDefault="009131E4" w:rsidP="009131E4">
      <w:pPr>
        <w:rPr>
          <w:rFonts w:ascii="Ecofont Vera Sans" w:hAnsi="Ecofont Vera Sans" w:cs="Calibri"/>
        </w:rPr>
      </w:pPr>
      <w:r>
        <w:rPr>
          <w:rFonts w:ascii="Ecofont Vera Sans" w:hAnsi="Ecofont Vera Sans" w:cs="Calibri"/>
          <w:b/>
          <w:bCs/>
        </w:rPr>
        <w:t>13</w:t>
      </w:r>
      <w:r w:rsidRPr="009131E4">
        <w:rPr>
          <w:rFonts w:ascii="Ecofont Vera Sans" w:hAnsi="Ecofont Vera Sans" w:cs="Calibri"/>
          <w:b/>
          <w:bCs/>
        </w:rPr>
        <w:t>.1</w:t>
      </w:r>
      <w:r w:rsidR="00C15BDA">
        <w:rPr>
          <w:rFonts w:ascii="Ecofont Vera Sans" w:hAnsi="Ecofont Vera Sans" w:cs="Calibri"/>
          <w:b/>
          <w:bCs/>
        </w:rPr>
        <w:t>.</w:t>
      </w:r>
      <w:r w:rsidRPr="009131E4">
        <w:rPr>
          <w:rFonts w:ascii="Ecofont Vera Sans" w:hAnsi="Ecofont Vera Sans" w:cs="Calibri"/>
          <w:bCs/>
        </w:rPr>
        <w:t xml:space="preserve"> </w:t>
      </w:r>
      <w:r w:rsidRPr="009131E4">
        <w:rPr>
          <w:rFonts w:ascii="Ecofont Vera Sans" w:hAnsi="Ecofont Vera Sans" w:cs="Calibri"/>
        </w:rPr>
        <w:t xml:space="preserve">É possível a continuidade da contratação no caso da </w:t>
      </w:r>
      <w:r w:rsidRPr="009131E4">
        <w:rPr>
          <w:rFonts w:ascii="Ecofont Vera Sans" w:hAnsi="Ecofont Vera Sans" w:cs="Calibri"/>
          <w:bCs/>
        </w:rPr>
        <w:t xml:space="preserve">CONTRATADA </w:t>
      </w:r>
      <w:r w:rsidRPr="009131E4">
        <w:rPr>
          <w:rFonts w:ascii="Ecofont Vera Sans" w:hAnsi="Ecofont Vera Sans" w:cs="Calibri"/>
        </w:rPr>
        <w:t>sofrer fusão, incorporação ou cisão desde que sejam cumpridos os segui</w:t>
      </w:r>
      <w:r w:rsidRPr="009131E4">
        <w:rPr>
          <w:rFonts w:ascii="Ecofont Vera Sans" w:hAnsi="Ecofont Vera Sans" w:cs="Calibri"/>
        </w:rPr>
        <w:t>n</w:t>
      </w:r>
      <w:r w:rsidRPr="009131E4">
        <w:rPr>
          <w:rFonts w:ascii="Ecofont Vera Sans" w:hAnsi="Ecofont Vera Sans" w:cs="Calibri"/>
        </w:rPr>
        <w:t xml:space="preserve">tes requisitos, cumulativamente: </w:t>
      </w:r>
    </w:p>
    <w:p w:rsidR="009131E4" w:rsidRDefault="009131E4" w:rsidP="009131E4">
      <w:pPr>
        <w:rPr>
          <w:rFonts w:ascii="Ecofont Vera Sans" w:hAnsi="Ecofont Vera Sans" w:cs="Calibri"/>
          <w:bCs/>
        </w:rPr>
      </w:pPr>
    </w:p>
    <w:p w:rsidR="009131E4" w:rsidRDefault="009131E4" w:rsidP="009131E4">
      <w:pPr>
        <w:ind w:firstLine="709"/>
        <w:rPr>
          <w:rFonts w:ascii="Ecofont Vera Sans" w:hAnsi="Ecofont Vera Sans" w:cs="Calibri"/>
        </w:rPr>
      </w:pPr>
      <w:r>
        <w:rPr>
          <w:rFonts w:ascii="Ecofont Vera Sans" w:hAnsi="Ecofont Vera Sans" w:cs="Calibri"/>
          <w:b/>
          <w:bCs/>
        </w:rPr>
        <w:t>13</w:t>
      </w:r>
      <w:r w:rsidRPr="009131E4">
        <w:rPr>
          <w:rFonts w:ascii="Ecofont Vera Sans" w:hAnsi="Ecofont Vera Sans" w:cs="Calibri"/>
          <w:b/>
          <w:bCs/>
        </w:rPr>
        <w:t>.1.1</w:t>
      </w:r>
      <w:r w:rsidR="00C15BDA">
        <w:rPr>
          <w:rFonts w:ascii="Ecofont Vera Sans" w:hAnsi="Ecofont Vera Sans" w:cs="Calibri"/>
          <w:b/>
          <w:bCs/>
        </w:rPr>
        <w:t>.</w:t>
      </w:r>
      <w:r w:rsidRPr="009131E4">
        <w:rPr>
          <w:rFonts w:ascii="Ecofont Vera Sans" w:hAnsi="Ecofont Vera Sans" w:cs="Calibri"/>
          <w:bCs/>
        </w:rPr>
        <w:t xml:space="preserve"> </w:t>
      </w:r>
      <w:r w:rsidRPr="009131E4">
        <w:rPr>
          <w:rFonts w:ascii="Ecofont Vera Sans" w:hAnsi="Ecofont Vera Sans" w:cs="Calibri"/>
        </w:rPr>
        <w:t xml:space="preserve">A alteração seja comunicada ao </w:t>
      </w:r>
      <w:r w:rsidRPr="009131E4">
        <w:rPr>
          <w:rFonts w:ascii="Ecofont Vera Sans" w:hAnsi="Ecofont Vera Sans" w:cs="Calibri"/>
          <w:bCs/>
        </w:rPr>
        <w:t xml:space="preserve">CONTRATANTE </w:t>
      </w:r>
      <w:r w:rsidRPr="009131E4">
        <w:rPr>
          <w:rFonts w:ascii="Ecofont Vera Sans" w:hAnsi="Ecofont Vera Sans" w:cs="Calibri"/>
        </w:rPr>
        <w:t>com a ant</w:t>
      </w:r>
      <w:r w:rsidRPr="009131E4">
        <w:rPr>
          <w:rFonts w:ascii="Ecofont Vera Sans" w:hAnsi="Ecofont Vera Sans" w:cs="Calibri"/>
        </w:rPr>
        <w:t>e</w:t>
      </w:r>
      <w:r w:rsidRPr="009131E4">
        <w:rPr>
          <w:rFonts w:ascii="Ecofont Vera Sans" w:hAnsi="Ecofont Vera Sans" w:cs="Calibri"/>
        </w:rPr>
        <w:t xml:space="preserve">cedência mínima de </w:t>
      </w:r>
      <w:r w:rsidRPr="009131E4">
        <w:rPr>
          <w:rFonts w:ascii="Ecofont Vera Sans" w:hAnsi="Ecofont Vera Sans" w:cs="Calibri"/>
          <w:bCs/>
        </w:rPr>
        <w:t>60 dias</w:t>
      </w:r>
      <w:r w:rsidRPr="009131E4">
        <w:rPr>
          <w:rFonts w:ascii="Ecofont Vera Sans" w:hAnsi="Ecofont Vera Sans" w:cs="Calibri"/>
        </w:rPr>
        <w:t xml:space="preserve">. </w:t>
      </w:r>
    </w:p>
    <w:p w:rsidR="0035049E" w:rsidRPr="009131E4" w:rsidRDefault="0035049E" w:rsidP="009131E4">
      <w:pPr>
        <w:ind w:firstLine="709"/>
        <w:rPr>
          <w:rFonts w:ascii="Ecofont Vera Sans" w:hAnsi="Ecofont Vera Sans" w:cs="Calibri"/>
        </w:rPr>
      </w:pPr>
    </w:p>
    <w:p w:rsidR="009131E4" w:rsidRDefault="009131E4" w:rsidP="009131E4">
      <w:pPr>
        <w:ind w:firstLine="709"/>
        <w:rPr>
          <w:rFonts w:ascii="Ecofont Vera Sans" w:hAnsi="Ecofont Vera Sans" w:cs="Calibri"/>
        </w:rPr>
      </w:pPr>
      <w:r>
        <w:rPr>
          <w:rFonts w:ascii="Ecofont Vera Sans" w:hAnsi="Ecofont Vera Sans" w:cs="Calibri"/>
          <w:b/>
          <w:bCs/>
        </w:rPr>
        <w:lastRenderedPageBreak/>
        <w:t>13</w:t>
      </w:r>
      <w:r w:rsidRPr="009131E4">
        <w:rPr>
          <w:rFonts w:ascii="Ecofont Vera Sans" w:hAnsi="Ecofont Vera Sans" w:cs="Calibri"/>
          <w:b/>
          <w:bCs/>
        </w:rPr>
        <w:t>.1.2</w:t>
      </w:r>
      <w:r w:rsidR="00C15BDA">
        <w:rPr>
          <w:rFonts w:ascii="Ecofont Vera Sans" w:hAnsi="Ecofont Vera Sans" w:cs="Calibri"/>
          <w:bCs/>
        </w:rPr>
        <w:t>.</w:t>
      </w:r>
      <w:r w:rsidRPr="009131E4">
        <w:rPr>
          <w:rFonts w:ascii="Ecofont Vera Sans" w:hAnsi="Ecofont Vera Sans" w:cs="Calibri"/>
          <w:bCs/>
        </w:rPr>
        <w:t xml:space="preserve"> </w:t>
      </w:r>
      <w:r w:rsidRPr="009131E4">
        <w:rPr>
          <w:rFonts w:ascii="Ecofont Vera Sans" w:hAnsi="Ecofont Vera Sans" w:cs="Calibri"/>
        </w:rPr>
        <w:t xml:space="preserve">Sejam observados pela nova </w:t>
      </w:r>
      <w:r w:rsidRPr="009131E4">
        <w:rPr>
          <w:rFonts w:ascii="Ecofont Vera Sans" w:hAnsi="Ecofont Vera Sans" w:cs="Calibri"/>
          <w:bCs/>
        </w:rPr>
        <w:t xml:space="preserve">CONTRATADA </w:t>
      </w:r>
      <w:r w:rsidRPr="009131E4">
        <w:rPr>
          <w:rFonts w:ascii="Ecofont Vera Sans" w:hAnsi="Ecofont Vera Sans" w:cs="Calibri"/>
        </w:rPr>
        <w:t>os requisitos de habilitação estabelecidos no artigo 27 da Lei Federal n° 8.666/93, orig</w:t>
      </w:r>
      <w:r w:rsidRPr="009131E4">
        <w:rPr>
          <w:rFonts w:ascii="Ecofont Vera Sans" w:hAnsi="Ecofont Vera Sans" w:cs="Calibri"/>
        </w:rPr>
        <w:t>i</w:t>
      </w:r>
      <w:r w:rsidRPr="009131E4">
        <w:rPr>
          <w:rFonts w:ascii="Ecofont Vera Sans" w:hAnsi="Ecofont Vera Sans" w:cs="Calibri"/>
        </w:rPr>
        <w:t xml:space="preserve">nalmente previstos no Edital do Pregão Presencial nº 12/14. </w:t>
      </w:r>
    </w:p>
    <w:p w:rsidR="0035049E" w:rsidRPr="009131E4" w:rsidRDefault="0035049E" w:rsidP="009131E4">
      <w:pPr>
        <w:ind w:firstLine="709"/>
        <w:rPr>
          <w:rFonts w:ascii="Ecofont Vera Sans" w:hAnsi="Ecofont Vera Sans" w:cs="Calibri"/>
        </w:rPr>
      </w:pPr>
    </w:p>
    <w:p w:rsidR="009131E4" w:rsidRPr="009131E4" w:rsidRDefault="009131E4" w:rsidP="009131E4">
      <w:pPr>
        <w:ind w:firstLine="709"/>
        <w:rPr>
          <w:rFonts w:ascii="Ecofont Vera Sans" w:hAnsi="Ecofont Vera Sans" w:cs="Calibri"/>
        </w:rPr>
      </w:pPr>
      <w:r>
        <w:rPr>
          <w:rFonts w:ascii="Ecofont Vera Sans" w:hAnsi="Ecofont Vera Sans" w:cs="Calibri"/>
          <w:b/>
          <w:bCs/>
        </w:rPr>
        <w:t>13</w:t>
      </w:r>
      <w:r w:rsidRPr="009131E4">
        <w:rPr>
          <w:rFonts w:ascii="Ecofont Vera Sans" w:hAnsi="Ecofont Vera Sans" w:cs="Calibri"/>
          <w:b/>
          <w:bCs/>
        </w:rPr>
        <w:t>.1.3</w:t>
      </w:r>
      <w:r w:rsidR="00C15BDA">
        <w:rPr>
          <w:rFonts w:ascii="Ecofont Vera Sans" w:hAnsi="Ecofont Vera Sans" w:cs="Calibri"/>
          <w:bCs/>
        </w:rPr>
        <w:t xml:space="preserve">. </w:t>
      </w:r>
      <w:r w:rsidRPr="009131E4">
        <w:rPr>
          <w:rFonts w:ascii="Ecofont Vera Sans" w:hAnsi="Ecofont Vera Sans" w:cs="Calibri"/>
        </w:rPr>
        <w:t xml:space="preserve">Sejam mantidas todas as condições previstas neste Termo e no edital do Pregão Presencial nº 12/14. </w:t>
      </w:r>
    </w:p>
    <w:p w:rsidR="009131E4" w:rsidRDefault="009131E4" w:rsidP="009131E4">
      <w:pPr>
        <w:rPr>
          <w:rFonts w:ascii="Ecofont Vera Sans" w:hAnsi="Ecofont Vera Sans" w:cs="Calibri"/>
          <w:bCs/>
        </w:rPr>
      </w:pPr>
    </w:p>
    <w:p w:rsidR="009131E4" w:rsidRPr="009131E4" w:rsidRDefault="00C15BDA" w:rsidP="009131E4">
      <w:pPr>
        <w:rPr>
          <w:rFonts w:ascii="Ecofont Vera Sans" w:hAnsi="Ecofont Vera Sans" w:cs="Calibri"/>
        </w:rPr>
      </w:pPr>
      <w:r>
        <w:rPr>
          <w:rFonts w:ascii="Ecofont Vera Sans" w:hAnsi="Ecofont Vera Sans" w:cs="Calibri"/>
          <w:b/>
          <w:bCs/>
        </w:rPr>
        <w:t>13</w:t>
      </w:r>
      <w:r w:rsidR="009131E4" w:rsidRPr="009131E4">
        <w:rPr>
          <w:rFonts w:ascii="Ecofont Vera Sans" w:hAnsi="Ecofont Vera Sans" w:cs="Calibri"/>
          <w:b/>
          <w:bCs/>
        </w:rPr>
        <w:t>.2</w:t>
      </w:r>
      <w:r>
        <w:rPr>
          <w:rFonts w:ascii="Ecofont Vera Sans" w:hAnsi="Ecofont Vera Sans" w:cs="Calibri"/>
          <w:b/>
          <w:bCs/>
        </w:rPr>
        <w:t>.</w:t>
      </w:r>
      <w:r w:rsidR="009131E4" w:rsidRPr="009131E4">
        <w:rPr>
          <w:rFonts w:ascii="Ecofont Vera Sans" w:hAnsi="Ecofont Vera Sans" w:cs="Calibri"/>
          <w:bCs/>
        </w:rPr>
        <w:t xml:space="preserve"> </w:t>
      </w:r>
      <w:r w:rsidR="009131E4" w:rsidRPr="009131E4">
        <w:rPr>
          <w:rFonts w:ascii="Ecofont Vera Sans" w:hAnsi="Ecofont Vera Sans" w:cs="Calibri"/>
        </w:rPr>
        <w:t xml:space="preserve">A </w:t>
      </w:r>
      <w:r w:rsidR="009131E4" w:rsidRPr="009131E4">
        <w:rPr>
          <w:rFonts w:ascii="Ecofont Vera Sans" w:hAnsi="Ecofont Vera Sans" w:cs="Calibri"/>
          <w:bCs/>
        </w:rPr>
        <w:t xml:space="preserve">CONTRATADA </w:t>
      </w:r>
      <w:r w:rsidR="009131E4" w:rsidRPr="009131E4">
        <w:rPr>
          <w:rFonts w:ascii="Ecofont Vera Sans" w:hAnsi="Ecofont Vera Sans" w:cs="Calibri"/>
        </w:rPr>
        <w:t xml:space="preserve">não poderá subcontratar os serviços, </w:t>
      </w:r>
      <w:proofErr w:type="gramStart"/>
      <w:r w:rsidR="009131E4" w:rsidRPr="009131E4">
        <w:rPr>
          <w:rFonts w:ascii="Ecofont Vera Sans" w:hAnsi="Ecofont Vera Sans" w:cs="Calibri"/>
        </w:rPr>
        <w:t>sob pena</w:t>
      </w:r>
      <w:proofErr w:type="gramEnd"/>
      <w:r w:rsidR="009131E4" w:rsidRPr="009131E4">
        <w:rPr>
          <w:rFonts w:ascii="Ecofont Vera Sans" w:hAnsi="Ecofont Vera Sans" w:cs="Calibri"/>
        </w:rPr>
        <w:t xml:space="preserve"> de rescisão; </w:t>
      </w:r>
    </w:p>
    <w:p w:rsidR="009131E4" w:rsidRDefault="009131E4" w:rsidP="009131E4">
      <w:pPr>
        <w:rPr>
          <w:rFonts w:ascii="Ecofont Vera Sans" w:hAnsi="Ecofont Vera Sans" w:cs="Calibri"/>
          <w:bCs/>
        </w:rPr>
      </w:pPr>
    </w:p>
    <w:p w:rsidR="009131E4" w:rsidRPr="009131E4" w:rsidRDefault="00C15BDA" w:rsidP="009131E4">
      <w:pPr>
        <w:ind w:firstLine="709"/>
        <w:rPr>
          <w:rFonts w:ascii="Ecofont Vera Sans" w:hAnsi="Ecofont Vera Sans" w:cs="Calibri"/>
        </w:rPr>
      </w:pPr>
      <w:r>
        <w:rPr>
          <w:rFonts w:ascii="Ecofont Vera Sans" w:hAnsi="Ecofont Vera Sans" w:cs="Calibri"/>
          <w:b/>
          <w:bCs/>
        </w:rPr>
        <w:t>13</w:t>
      </w:r>
      <w:r w:rsidR="009131E4" w:rsidRPr="009131E4">
        <w:rPr>
          <w:rFonts w:ascii="Ecofont Vera Sans" w:hAnsi="Ecofont Vera Sans" w:cs="Calibri"/>
          <w:b/>
          <w:bCs/>
        </w:rPr>
        <w:t>.2.1</w:t>
      </w:r>
      <w:r>
        <w:rPr>
          <w:rFonts w:ascii="Ecofont Vera Sans" w:hAnsi="Ecofont Vera Sans" w:cs="Calibri"/>
          <w:b/>
          <w:bCs/>
        </w:rPr>
        <w:t>.</w:t>
      </w:r>
      <w:r w:rsidR="009131E4" w:rsidRPr="009131E4">
        <w:rPr>
          <w:rFonts w:ascii="Ecofont Vera Sans" w:hAnsi="Ecofont Vera Sans" w:cs="Calibri"/>
        </w:rPr>
        <w:t xml:space="preserve"> A ampliação das opções de atendimento através de caixas eletrônicos 24 horas ou utilização de rede bancária de instituição coligada não caracteriza a subcontratação.</w:t>
      </w:r>
    </w:p>
    <w:p w:rsidR="009131E4" w:rsidRPr="009131E4" w:rsidRDefault="009131E4" w:rsidP="00151720">
      <w:pPr>
        <w:rPr>
          <w:rFonts w:ascii="Ecofont Vera Sans" w:hAnsi="Ecofont Vera Sans" w:cs="Calibri"/>
        </w:rPr>
      </w:pPr>
    </w:p>
    <w:p w:rsidR="00793B82" w:rsidRPr="00CC3432" w:rsidRDefault="00793B82" w:rsidP="00151720">
      <w:pPr>
        <w:rPr>
          <w:rFonts w:ascii="Ecofont Vera Sans" w:hAnsi="Ecofont Vera Sans" w:cs="Calibri"/>
          <w:b/>
          <w:u w:val="single"/>
        </w:rPr>
      </w:pPr>
      <w:r w:rsidRPr="00CC3432">
        <w:rPr>
          <w:rFonts w:ascii="Ecofont Vera Sans" w:hAnsi="Ecofont Vera Sans" w:cs="Calibri"/>
          <w:b/>
          <w:u w:val="single"/>
        </w:rPr>
        <w:t>CL</w:t>
      </w:r>
      <w:r w:rsidR="00852A8E" w:rsidRPr="00CC3432">
        <w:rPr>
          <w:rFonts w:ascii="Ecofont Vera Sans" w:hAnsi="Ecofont Vera Sans" w:cs="Calibri"/>
          <w:b/>
          <w:u w:val="single"/>
        </w:rPr>
        <w:t>ÁUSULA 1</w:t>
      </w:r>
      <w:r w:rsidR="009131E4">
        <w:rPr>
          <w:rFonts w:ascii="Ecofont Vera Sans" w:hAnsi="Ecofont Vera Sans" w:cs="Calibri"/>
          <w:b/>
          <w:u w:val="single"/>
        </w:rPr>
        <w:t>4</w:t>
      </w:r>
      <w:r w:rsidRPr="00CC3432">
        <w:rPr>
          <w:rFonts w:ascii="Ecofont Vera Sans" w:hAnsi="Ecofont Vera Sans" w:cs="Calibri"/>
          <w:b/>
          <w:u w:val="single"/>
        </w:rPr>
        <w:t>– DO FORO</w:t>
      </w:r>
    </w:p>
    <w:p w:rsidR="0079087D" w:rsidRPr="00CC3432" w:rsidRDefault="0079087D" w:rsidP="00151720">
      <w:pPr>
        <w:jc w:val="both"/>
        <w:rPr>
          <w:rFonts w:ascii="Ecofont Vera Sans" w:hAnsi="Ecofont Vera Sans" w:cs="Calibri"/>
        </w:rPr>
      </w:pPr>
    </w:p>
    <w:p w:rsidR="0079087D" w:rsidRPr="00CC3432" w:rsidRDefault="00C40A69" w:rsidP="00151720">
      <w:pPr>
        <w:jc w:val="both"/>
        <w:rPr>
          <w:rFonts w:ascii="Ecofont Vera Sans" w:hAnsi="Ecofont Vera Sans" w:cs="Calibri"/>
        </w:rPr>
      </w:pPr>
      <w:r w:rsidRPr="00CC3432">
        <w:rPr>
          <w:rFonts w:ascii="Ecofont Vera Sans" w:hAnsi="Ecofont Vera Sans" w:cs="Calibri"/>
          <w:b/>
        </w:rPr>
        <w:t>1</w:t>
      </w:r>
      <w:r w:rsidR="009131E4">
        <w:rPr>
          <w:rFonts w:ascii="Ecofont Vera Sans" w:hAnsi="Ecofont Vera Sans" w:cs="Calibri"/>
          <w:b/>
        </w:rPr>
        <w:t>4</w:t>
      </w:r>
      <w:r w:rsidR="0079087D" w:rsidRPr="00CC3432">
        <w:rPr>
          <w:rFonts w:ascii="Ecofont Vera Sans" w:hAnsi="Ecofont Vera Sans" w:cs="Calibri"/>
          <w:b/>
        </w:rPr>
        <w:t xml:space="preserve">.1. </w:t>
      </w:r>
      <w:r w:rsidR="0079087D" w:rsidRPr="00CC3432">
        <w:rPr>
          <w:rFonts w:ascii="Ecofont Vera Sans" w:hAnsi="Ecofont Vera Sans" w:cs="Calibri"/>
        </w:rPr>
        <w:t>As partes contratantes elegem, com exclusão de qualquer outro por mais privilegiado que seja, o Foro de Santa Bárbara d’Oeste para dirimir questões que eventualm</w:t>
      </w:r>
      <w:r w:rsidRPr="00CC3432">
        <w:rPr>
          <w:rFonts w:ascii="Ecofont Vera Sans" w:hAnsi="Ecofont Vera Sans" w:cs="Calibri"/>
        </w:rPr>
        <w:t>ente não consigam resolver administrativamente</w:t>
      </w:r>
      <w:r w:rsidR="0079087D" w:rsidRPr="00CC3432">
        <w:rPr>
          <w:rFonts w:ascii="Ecofont Vera Sans" w:hAnsi="Ecofont Vera Sans" w:cs="Calibri"/>
        </w:rPr>
        <w:t>.</w:t>
      </w:r>
    </w:p>
    <w:p w:rsidR="0079087D" w:rsidRPr="00CC3432" w:rsidRDefault="0079087D" w:rsidP="00151720">
      <w:pPr>
        <w:jc w:val="both"/>
        <w:rPr>
          <w:rFonts w:ascii="Ecofont Vera Sans" w:hAnsi="Ecofont Vera Sans" w:cs="Calibri"/>
        </w:rPr>
      </w:pPr>
    </w:p>
    <w:p w:rsidR="0079087D" w:rsidRPr="00CC3432" w:rsidRDefault="0079087D" w:rsidP="00151720">
      <w:pPr>
        <w:pStyle w:val="Corpodetexto"/>
        <w:tabs>
          <w:tab w:val="left" w:pos="3420"/>
        </w:tabs>
        <w:rPr>
          <w:rFonts w:ascii="Ecofont Vera Sans" w:hAnsi="Ecofont Vera Sans" w:cs="Calibri"/>
          <w:color w:val="auto"/>
        </w:rPr>
      </w:pPr>
      <w:r w:rsidRPr="00CC3432">
        <w:rPr>
          <w:rFonts w:ascii="Ecofont Vera Sans" w:hAnsi="Ecofont Vera Sans" w:cs="Calibri"/>
          <w:color w:val="auto"/>
        </w:rPr>
        <w:tab/>
        <w:t xml:space="preserve">E, por estarem assim justas e contratadas, as partes assinam o presente instrumento, em </w:t>
      </w:r>
      <w:r w:rsidRPr="00CC3432">
        <w:rPr>
          <w:rFonts w:ascii="Ecofont Vera Sans" w:hAnsi="Ecofont Vera Sans" w:cs="Calibri"/>
          <w:b/>
          <w:color w:val="auto"/>
        </w:rPr>
        <w:t>03 (três) vias</w:t>
      </w:r>
      <w:r w:rsidRPr="00CC3432">
        <w:rPr>
          <w:rFonts w:ascii="Ecofont Vera Sans" w:hAnsi="Ecofont Vera Sans" w:cs="Calibri"/>
          <w:color w:val="auto"/>
        </w:rPr>
        <w:t xml:space="preserve"> de igual teor e forma, na presença das testemunhas abaixo.</w:t>
      </w:r>
    </w:p>
    <w:p w:rsidR="00AE2F4B" w:rsidRPr="00CC3432" w:rsidRDefault="00AE2F4B" w:rsidP="00151720">
      <w:pPr>
        <w:pStyle w:val="Corpodetexto"/>
        <w:tabs>
          <w:tab w:val="left" w:pos="3420"/>
        </w:tabs>
        <w:rPr>
          <w:rFonts w:ascii="Ecofont Vera Sans" w:hAnsi="Ecofont Vera Sans" w:cs="Calibri"/>
          <w:color w:val="auto"/>
        </w:rPr>
      </w:pPr>
    </w:p>
    <w:p w:rsidR="00DC55FB" w:rsidRDefault="00CD7B22" w:rsidP="00DC55FB">
      <w:pPr>
        <w:ind w:firstLine="708"/>
        <w:jc w:val="both"/>
        <w:rPr>
          <w:rFonts w:ascii="Ecofont Vera Sans" w:hAnsi="Ecofont Vera Sans" w:cs="Calibri"/>
        </w:rPr>
      </w:pPr>
      <w:r w:rsidRPr="00CC3432">
        <w:rPr>
          <w:rFonts w:ascii="Ecofont Vera Sans" w:hAnsi="Ecofont Vera Sans" w:cs="Calibri"/>
        </w:rPr>
        <w:t>Santa Bárbara d’Oeste</w:t>
      </w:r>
      <w:proofErr w:type="gramStart"/>
      <w:r w:rsidRPr="00CC3432">
        <w:rPr>
          <w:rFonts w:ascii="Ecofont Vera Sans" w:hAnsi="Ecofont Vera Sans" w:cs="Calibri"/>
        </w:rPr>
        <w:t>, ...</w:t>
      </w:r>
      <w:proofErr w:type="gramEnd"/>
      <w:r w:rsidRPr="00CC3432">
        <w:rPr>
          <w:rFonts w:ascii="Ecofont Vera Sans" w:hAnsi="Ecofont Vera Sans" w:cs="Calibri"/>
        </w:rPr>
        <w:t>.... de ...............................de 2014.</w:t>
      </w:r>
    </w:p>
    <w:p w:rsidR="00DC55FB" w:rsidRPr="00CC3432" w:rsidRDefault="00DC55FB" w:rsidP="00151720">
      <w:pPr>
        <w:jc w:val="both"/>
        <w:rPr>
          <w:rFonts w:ascii="Ecofont Vera Sans" w:hAnsi="Ecofont Vera Sans" w:cs="Calibri"/>
        </w:rPr>
      </w:pPr>
    </w:p>
    <w:p w:rsidR="00CD7B22" w:rsidRPr="00CC3432" w:rsidRDefault="00CD7B22" w:rsidP="00151720">
      <w:pPr>
        <w:jc w:val="center"/>
        <w:rPr>
          <w:rFonts w:ascii="Ecofont Vera Sans" w:hAnsi="Ecofont Vera Sans" w:cs="Calibri"/>
        </w:rPr>
      </w:pPr>
      <w:r w:rsidRPr="00CC3432">
        <w:rPr>
          <w:rFonts w:ascii="Ecofont Vera Sans" w:hAnsi="Ecofont Vera Sans" w:cs="Calibri"/>
        </w:rPr>
        <w:t>CÂMARA MUNICIPAL DE SANTA BÁRBARA D’ OESTE</w:t>
      </w:r>
    </w:p>
    <w:p w:rsidR="00CD7B22" w:rsidRPr="00CC3432" w:rsidRDefault="00CD7B22" w:rsidP="00151720">
      <w:pPr>
        <w:jc w:val="center"/>
        <w:rPr>
          <w:rFonts w:ascii="Ecofont Vera Sans" w:hAnsi="Ecofont Vera Sans" w:cs="Calibri"/>
        </w:rPr>
      </w:pPr>
    </w:p>
    <w:p w:rsidR="00CD7B22" w:rsidRPr="00CC3432" w:rsidRDefault="00CD7B22" w:rsidP="00151720">
      <w:pPr>
        <w:jc w:val="center"/>
        <w:rPr>
          <w:rFonts w:ascii="Ecofont Vera Sans" w:hAnsi="Ecofont Vera Sans" w:cs="Calibri"/>
        </w:rPr>
      </w:pPr>
      <w:r w:rsidRPr="00CC3432">
        <w:rPr>
          <w:rFonts w:ascii="Ecofont Vera Sans" w:hAnsi="Ecofont Vera Sans" w:cs="Calibri"/>
        </w:rPr>
        <w:t>______________________</w:t>
      </w:r>
    </w:p>
    <w:p w:rsidR="00CD7B22" w:rsidRPr="00CC3432" w:rsidRDefault="00CD7B22" w:rsidP="00151720">
      <w:pPr>
        <w:jc w:val="center"/>
        <w:rPr>
          <w:rFonts w:ascii="Ecofont Vera Sans" w:hAnsi="Ecofont Vera Sans" w:cs="Calibri"/>
          <w:b/>
        </w:rPr>
      </w:pPr>
      <w:r w:rsidRPr="00CC3432">
        <w:rPr>
          <w:rFonts w:ascii="Ecofont Vera Sans" w:hAnsi="Ecofont Vera Sans" w:cs="Calibri"/>
          <w:b/>
        </w:rPr>
        <w:t>Fabiano Washington Ruiz Martinez</w:t>
      </w:r>
    </w:p>
    <w:p w:rsidR="00CD7B22" w:rsidRPr="00CC3432" w:rsidRDefault="00CD7B22" w:rsidP="00151720">
      <w:pPr>
        <w:jc w:val="center"/>
        <w:rPr>
          <w:rFonts w:ascii="Ecofont Vera Sans" w:hAnsi="Ecofont Vera Sans" w:cs="Calibri"/>
        </w:rPr>
      </w:pPr>
      <w:r w:rsidRPr="00CC3432">
        <w:rPr>
          <w:rFonts w:ascii="Ecofont Vera Sans" w:hAnsi="Ecofont Vera Sans" w:cs="Calibri"/>
          <w:b/>
        </w:rPr>
        <w:t>Presidente</w:t>
      </w:r>
    </w:p>
    <w:p w:rsidR="00CD7B22" w:rsidRPr="00CC3432" w:rsidRDefault="00CD7B22" w:rsidP="00151720">
      <w:pPr>
        <w:rPr>
          <w:rFonts w:ascii="Ecofont Vera Sans" w:hAnsi="Ecofont Vera Sans" w:cs="Calibri"/>
        </w:rPr>
      </w:pPr>
    </w:p>
    <w:p w:rsidR="00CD7B22" w:rsidRPr="00CC3432" w:rsidRDefault="00CD7B22" w:rsidP="00151720">
      <w:pPr>
        <w:jc w:val="center"/>
        <w:rPr>
          <w:rFonts w:ascii="Ecofont Vera Sans" w:hAnsi="Ecofont Vera Sans" w:cs="Calibri"/>
        </w:rPr>
      </w:pPr>
      <w:proofErr w:type="gramStart"/>
      <w:r w:rsidRPr="00CC3432">
        <w:rPr>
          <w:rFonts w:ascii="Ecofont Vera Sans" w:hAnsi="Ecofont Vera Sans" w:cs="Calibri"/>
        </w:rPr>
        <w:t>........................................</w:t>
      </w:r>
      <w:proofErr w:type="gramEnd"/>
    </w:p>
    <w:p w:rsidR="00CD7B22" w:rsidRPr="00CC3432" w:rsidRDefault="00CD7B22" w:rsidP="00151720">
      <w:pPr>
        <w:jc w:val="center"/>
        <w:rPr>
          <w:rFonts w:ascii="Ecofont Vera Sans" w:hAnsi="Ecofont Vera Sans" w:cs="Calibri"/>
        </w:rPr>
      </w:pPr>
      <w:r w:rsidRPr="00CC3432">
        <w:rPr>
          <w:rFonts w:ascii="Ecofont Vera Sans" w:hAnsi="Ecofont Vera Sans" w:cs="Calibri"/>
        </w:rPr>
        <w:t>CONTRATADA</w:t>
      </w:r>
    </w:p>
    <w:p w:rsidR="00CD7B22" w:rsidRPr="00CC3432" w:rsidRDefault="00CD7B22" w:rsidP="00151720">
      <w:pPr>
        <w:jc w:val="center"/>
        <w:rPr>
          <w:rFonts w:ascii="Ecofont Vera Sans" w:hAnsi="Ecofont Vera Sans" w:cs="Calibri"/>
          <w:b/>
        </w:rPr>
      </w:pPr>
    </w:p>
    <w:p w:rsidR="00CD7B22" w:rsidRPr="00CC3432" w:rsidRDefault="00DC55FB" w:rsidP="00151720">
      <w:pPr>
        <w:jc w:val="center"/>
        <w:rPr>
          <w:rFonts w:ascii="Ecofont Vera Sans" w:hAnsi="Ecofont Vera Sans" w:cs="Calibri"/>
        </w:rPr>
      </w:pPr>
      <w:r>
        <w:rPr>
          <w:rFonts w:ascii="Ecofont Vera Sans" w:hAnsi="Ecofont Vera Sans" w:cs="Calibri"/>
        </w:rPr>
        <w:t>___________</w:t>
      </w:r>
      <w:r w:rsidR="00CD7B22" w:rsidRPr="00CC3432">
        <w:rPr>
          <w:rFonts w:ascii="Ecofont Vera Sans" w:hAnsi="Ecofont Vera Sans" w:cs="Calibri"/>
        </w:rPr>
        <w:t>_____________</w:t>
      </w:r>
    </w:p>
    <w:p w:rsidR="00CD7B22" w:rsidRPr="00CC3432" w:rsidRDefault="00CD7B22" w:rsidP="00151720">
      <w:pPr>
        <w:jc w:val="center"/>
        <w:rPr>
          <w:rFonts w:ascii="Ecofont Vera Sans" w:hAnsi="Ecofont Vera Sans" w:cs="Calibri"/>
          <w:b/>
        </w:rPr>
      </w:pPr>
    </w:p>
    <w:p w:rsidR="00CD7B22" w:rsidRPr="00CC3432" w:rsidRDefault="00CD7B22" w:rsidP="00151720">
      <w:pPr>
        <w:jc w:val="center"/>
        <w:rPr>
          <w:rFonts w:ascii="Ecofont Vera Sans" w:hAnsi="Ecofont Vera Sans" w:cs="Calibri"/>
          <w:b/>
        </w:rPr>
      </w:pPr>
      <w:proofErr w:type="gramStart"/>
      <w:r w:rsidRPr="00CC3432">
        <w:rPr>
          <w:rFonts w:ascii="Ecofont Vera Sans" w:hAnsi="Ecofont Vera Sans" w:cs="Calibri"/>
          <w:b/>
        </w:rPr>
        <w:t>............................................</w:t>
      </w:r>
      <w:proofErr w:type="gramEnd"/>
    </w:p>
    <w:p w:rsidR="00CD7B22" w:rsidRPr="00CC3432" w:rsidRDefault="00CD7B22" w:rsidP="00151720">
      <w:pPr>
        <w:jc w:val="center"/>
        <w:rPr>
          <w:rFonts w:ascii="Ecofont Vera Sans" w:hAnsi="Ecofont Vera Sans" w:cs="Calibri"/>
        </w:rPr>
      </w:pPr>
      <w:r w:rsidRPr="00CC3432">
        <w:rPr>
          <w:rFonts w:ascii="Ecofont Vera Sans" w:hAnsi="Ecofont Vera Sans" w:cs="Calibri"/>
          <w:b/>
        </w:rPr>
        <w:t>Representante legal</w:t>
      </w:r>
    </w:p>
    <w:p w:rsidR="00CD7B22" w:rsidRPr="00CC3432" w:rsidRDefault="00CD7B22" w:rsidP="00151720">
      <w:pPr>
        <w:pStyle w:val="Ttulo6"/>
        <w:ind w:firstLine="0"/>
        <w:jc w:val="left"/>
        <w:rPr>
          <w:rFonts w:ascii="Ecofont Vera Sans" w:hAnsi="Ecofont Vera Sans" w:cs="Calibri"/>
          <w:color w:val="auto"/>
        </w:rPr>
      </w:pPr>
    </w:p>
    <w:p w:rsidR="00CD7B22" w:rsidRPr="00CC3432" w:rsidRDefault="00CD7B22" w:rsidP="00151720">
      <w:pPr>
        <w:pStyle w:val="Ttulo6"/>
        <w:ind w:firstLine="0"/>
        <w:jc w:val="left"/>
        <w:rPr>
          <w:rFonts w:ascii="Ecofont Vera Sans" w:hAnsi="Ecofont Vera Sans" w:cs="Calibri"/>
          <w:b w:val="0"/>
          <w:color w:val="auto"/>
        </w:rPr>
      </w:pPr>
      <w:r w:rsidRPr="00CC3432">
        <w:rPr>
          <w:rFonts w:ascii="Ecofont Vera Sans" w:hAnsi="Ecofont Vera Sans" w:cs="Calibri"/>
          <w:color w:val="auto"/>
        </w:rPr>
        <w:t>TESTEMUNHAS:</w:t>
      </w:r>
    </w:p>
    <w:p w:rsidR="00CD7B22" w:rsidRPr="00CC3432" w:rsidRDefault="00CD7B22" w:rsidP="00151720">
      <w:pPr>
        <w:rPr>
          <w:rFonts w:ascii="Ecofont Vera Sans" w:hAnsi="Ecofont Vera Sans" w:cs="Calibri"/>
        </w:rPr>
      </w:pPr>
    </w:p>
    <w:p w:rsidR="00CD7B22" w:rsidRPr="00CC3432" w:rsidRDefault="005A4C95" w:rsidP="00151720">
      <w:pPr>
        <w:rPr>
          <w:rFonts w:ascii="Ecofont Vera Sans" w:hAnsi="Ecofont Vera Sans" w:cs="Calibri"/>
        </w:rPr>
      </w:pPr>
      <w:r w:rsidRPr="00CC3432">
        <w:rPr>
          <w:rFonts w:ascii="Ecofont Vera Sans" w:hAnsi="Ecofont Vera Sans" w:cs="Calibri"/>
        </w:rPr>
        <w:t>_____________________________</w:t>
      </w:r>
      <w:r w:rsidR="00CD7B22" w:rsidRPr="00CC3432">
        <w:rPr>
          <w:rFonts w:ascii="Ecofont Vera Sans" w:hAnsi="Ecofont Vera Sans" w:cs="Calibri"/>
        </w:rPr>
        <w:t xml:space="preserve">      </w:t>
      </w:r>
      <w:r w:rsidR="004C4BE8" w:rsidRPr="00CC3432">
        <w:rPr>
          <w:rFonts w:ascii="Ecofont Vera Sans" w:hAnsi="Ecofont Vera Sans" w:cs="Calibri"/>
        </w:rPr>
        <w:tab/>
      </w:r>
      <w:r w:rsidR="00CD7B22" w:rsidRPr="00CC3432">
        <w:rPr>
          <w:rFonts w:ascii="Ecofont Vera Sans" w:hAnsi="Ecofont Vera Sans" w:cs="Calibri"/>
        </w:rPr>
        <w:t>___________________________</w:t>
      </w:r>
      <w:r w:rsidR="009706F5" w:rsidRPr="00CC3432">
        <w:rPr>
          <w:rFonts w:ascii="Ecofont Vera Sans" w:hAnsi="Ecofont Vera Sans" w:cs="Calibri"/>
        </w:rPr>
        <w:t>___</w:t>
      </w:r>
    </w:p>
    <w:p w:rsidR="00CD7B22" w:rsidRPr="00CC3432" w:rsidRDefault="00CD7B22" w:rsidP="00151720">
      <w:pPr>
        <w:rPr>
          <w:rFonts w:ascii="Ecofont Vera Sans" w:hAnsi="Ecofont Vera Sans" w:cs="Calibri"/>
        </w:rPr>
      </w:pPr>
      <w:r w:rsidRPr="00CC3432">
        <w:rPr>
          <w:rFonts w:ascii="Ecofont Vera Sans" w:hAnsi="Ecofont Vera Sans" w:cs="Calibri"/>
        </w:rPr>
        <w:t>Nome:</w:t>
      </w:r>
      <w:r w:rsidR="00590AE9">
        <w:rPr>
          <w:rFonts w:ascii="Ecofont Vera Sans" w:hAnsi="Ecofont Vera Sans" w:cs="Calibri"/>
        </w:rPr>
        <w:tab/>
      </w:r>
      <w:r w:rsidR="00590AE9">
        <w:rPr>
          <w:rFonts w:ascii="Ecofont Vera Sans" w:hAnsi="Ecofont Vera Sans" w:cs="Calibri"/>
        </w:rPr>
        <w:tab/>
      </w:r>
      <w:r w:rsidR="00590AE9">
        <w:rPr>
          <w:rFonts w:ascii="Ecofont Vera Sans" w:hAnsi="Ecofont Vera Sans" w:cs="Calibri"/>
        </w:rPr>
        <w:tab/>
      </w:r>
      <w:r w:rsidR="00590AE9">
        <w:rPr>
          <w:rFonts w:ascii="Ecofont Vera Sans" w:hAnsi="Ecofont Vera Sans" w:cs="Calibri"/>
        </w:rPr>
        <w:tab/>
      </w:r>
      <w:r w:rsidR="00590AE9">
        <w:rPr>
          <w:rFonts w:ascii="Ecofont Vera Sans" w:hAnsi="Ecofont Vera Sans" w:cs="Calibri"/>
        </w:rPr>
        <w:tab/>
      </w:r>
      <w:r w:rsidRPr="00CC3432">
        <w:rPr>
          <w:rFonts w:ascii="Ecofont Vera Sans" w:hAnsi="Ecofont Vera Sans" w:cs="Calibri"/>
        </w:rPr>
        <w:t>Nome:</w:t>
      </w:r>
      <w:r w:rsidR="009706F5" w:rsidRPr="00CC3432">
        <w:rPr>
          <w:rFonts w:ascii="Ecofont Vera Sans" w:hAnsi="Ecofont Vera Sans" w:cs="Calibri"/>
        </w:rPr>
        <w:t xml:space="preserve"> </w:t>
      </w:r>
    </w:p>
    <w:p w:rsidR="00CD7B22" w:rsidRPr="00CC3432" w:rsidRDefault="00CD7B22" w:rsidP="00151720">
      <w:pPr>
        <w:rPr>
          <w:rFonts w:ascii="Ecofont Vera Sans" w:hAnsi="Ecofont Vera Sans" w:cs="Calibri"/>
        </w:rPr>
      </w:pPr>
      <w:r w:rsidRPr="00CC3432">
        <w:rPr>
          <w:rFonts w:ascii="Ecofont Vera Sans" w:hAnsi="Ecofont Vera Sans" w:cs="Calibri"/>
        </w:rPr>
        <w:t xml:space="preserve">CPF:                             </w:t>
      </w:r>
      <w:r w:rsidR="00590AE9">
        <w:rPr>
          <w:rFonts w:ascii="Ecofont Vera Sans" w:hAnsi="Ecofont Vera Sans" w:cs="Calibri"/>
        </w:rPr>
        <w:t xml:space="preserve">                    </w:t>
      </w:r>
      <w:r w:rsidRPr="00CC3432">
        <w:rPr>
          <w:rFonts w:ascii="Ecofont Vera Sans" w:hAnsi="Ecofont Vera Sans" w:cs="Calibri"/>
        </w:rPr>
        <w:t>CPF:</w:t>
      </w:r>
    </w:p>
    <w:p w:rsidR="00CD7B22" w:rsidRPr="00CC3432" w:rsidRDefault="00CD7B22" w:rsidP="00151720">
      <w:pPr>
        <w:rPr>
          <w:rFonts w:ascii="Ecofont Vera Sans" w:hAnsi="Ecofont Vera Sans" w:cs="Calibri"/>
        </w:rPr>
      </w:pPr>
      <w:r w:rsidRPr="00CC3432">
        <w:rPr>
          <w:rFonts w:ascii="Ecofont Vera Sans" w:hAnsi="Ecofont Vera Sans" w:cs="Calibri"/>
        </w:rPr>
        <w:t xml:space="preserve">RG:                                 </w:t>
      </w:r>
      <w:r w:rsidR="00590AE9">
        <w:rPr>
          <w:rFonts w:ascii="Ecofont Vera Sans" w:hAnsi="Ecofont Vera Sans" w:cs="Calibri"/>
        </w:rPr>
        <w:t xml:space="preserve">                  </w:t>
      </w:r>
      <w:r w:rsidRPr="00CC3432">
        <w:rPr>
          <w:rFonts w:ascii="Ecofont Vera Sans" w:hAnsi="Ecofont Vera Sans" w:cs="Calibri"/>
        </w:rPr>
        <w:t>RG:</w:t>
      </w:r>
    </w:p>
    <w:sectPr w:rsidR="00CD7B22" w:rsidRPr="00CC3432" w:rsidSect="00D666FF">
      <w:footerReference w:type="even" r:id="rId14"/>
      <w:footerReference w:type="default" r:id="rId15"/>
      <w:pgSz w:w="11907" w:h="16840" w:code="9"/>
      <w:pgMar w:top="2552" w:right="1134"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AA" w:rsidRDefault="00BC18AA">
      <w:r>
        <w:separator/>
      </w:r>
    </w:p>
  </w:endnote>
  <w:endnote w:type="continuationSeparator" w:id="0">
    <w:p w:rsidR="00BC18AA" w:rsidRDefault="00BC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Ecofont Vera Sans">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AA" w:rsidRDefault="00BC18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18AA" w:rsidRDefault="00BC18A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AA" w:rsidRDefault="00BC18AA">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B22DD4">
      <w:rPr>
        <w:rStyle w:val="Nmerodepgina"/>
        <w:noProof/>
        <w:sz w:val="20"/>
      </w:rPr>
      <w:t>44</w:t>
    </w:r>
    <w:r>
      <w:rPr>
        <w:rStyle w:val="Nmerodepgina"/>
        <w:sz w:val="20"/>
      </w:rPr>
      <w:fldChar w:fldCharType="end"/>
    </w:r>
  </w:p>
  <w:p w:rsidR="00BC18AA" w:rsidRDefault="00BC18A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AA" w:rsidRDefault="00BC18AA">
      <w:r>
        <w:separator/>
      </w:r>
    </w:p>
  </w:footnote>
  <w:footnote w:type="continuationSeparator" w:id="0">
    <w:p w:rsidR="00BC18AA" w:rsidRDefault="00BC1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13D1D08"/>
    <w:multiLevelType w:val="hybridMultilevel"/>
    <w:tmpl w:val="DEF4B5B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2B40"/>
    <w:multiLevelType w:val="hybridMultilevel"/>
    <w:tmpl w:val="3962E2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D76FC4"/>
    <w:multiLevelType w:val="multilevel"/>
    <w:tmpl w:val="EEBC3C04"/>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6">
    <w:nsid w:val="0CDA3AC2"/>
    <w:multiLevelType w:val="multilevel"/>
    <w:tmpl w:val="DFCE73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2602011"/>
    <w:multiLevelType w:val="hybridMultilevel"/>
    <w:tmpl w:val="3A1EF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DDE0464"/>
    <w:multiLevelType w:val="multilevel"/>
    <w:tmpl w:val="657A99C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3B63E2"/>
    <w:multiLevelType w:val="hybridMultilevel"/>
    <w:tmpl w:val="1B5ABB82"/>
    <w:lvl w:ilvl="0" w:tplc="AACA9ACA">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31E557B6"/>
    <w:multiLevelType w:val="multilevel"/>
    <w:tmpl w:val="8856AC96"/>
    <w:lvl w:ilvl="0">
      <w:start w:val="4"/>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3">
    <w:nsid w:val="460E4B71"/>
    <w:multiLevelType w:val="multilevel"/>
    <w:tmpl w:val="EC4EFB88"/>
    <w:lvl w:ilvl="0">
      <w:start w:val="1"/>
      <w:numFmt w:val="decimal"/>
      <w:lvlText w:val="%1."/>
      <w:lvlJc w:val="left"/>
      <w:pPr>
        <w:ind w:left="555" w:hanging="555"/>
      </w:pPr>
      <w:rPr>
        <w:rFonts w:cs="Arial-BoldMT" w:hint="default"/>
      </w:rPr>
    </w:lvl>
    <w:lvl w:ilvl="1">
      <w:start w:val="1"/>
      <w:numFmt w:val="decimal"/>
      <w:lvlText w:val="%1.%2."/>
      <w:lvlJc w:val="left"/>
      <w:pPr>
        <w:ind w:left="720" w:hanging="720"/>
      </w:pPr>
      <w:rPr>
        <w:rFonts w:cs="Arial-BoldMT" w:hint="default"/>
      </w:rPr>
    </w:lvl>
    <w:lvl w:ilvl="2">
      <w:start w:val="1"/>
      <w:numFmt w:val="decimal"/>
      <w:lvlText w:val="%1.%2.%3."/>
      <w:lvlJc w:val="left"/>
      <w:pPr>
        <w:ind w:left="1080" w:hanging="1080"/>
      </w:pPr>
      <w:rPr>
        <w:rFonts w:cs="Arial-BoldMT" w:hint="default"/>
      </w:rPr>
    </w:lvl>
    <w:lvl w:ilvl="3">
      <w:start w:val="1"/>
      <w:numFmt w:val="decimal"/>
      <w:lvlText w:val="%1.%2.%3.%4."/>
      <w:lvlJc w:val="left"/>
      <w:pPr>
        <w:ind w:left="1440" w:hanging="1440"/>
      </w:pPr>
      <w:rPr>
        <w:rFonts w:cs="Arial-BoldMT" w:hint="default"/>
      </w:rPr>
    </w:lvl>
    <w:lvl w:ilvl="4">
      <w:start w:val="1"/>
      <w:numFmt w:val="decimal"/>
      <w:lvlText w:val="%1.%2.%3.%4.%5."/>
      <w:lvlJc w:val="left"/>
      <w:pPr>
        <w:ind w:left="1440" w:hanging="1440"/>
      </w:pPr>
      <w:rPr>
        <w:rFonts w:cs="Arial-BoldMT" w:hint="default"/>
      </w:rPr>
    </w:lvl>
    <w:lvl w:ilvl="5">
      <w:start w:val="1"/>
      <w:numFmt w:val="decimal"/>
      <w:lvlText w:val="%1.%2.%3.%4.%5.%6."/>
      <w:lvlJc w:val="left"/>
      <w:pPr>
        <w:ind w:left="1800" w:hanging="1800"/>
      </w:pPr>
      <w:rPr>
        <w:rFonts w:cs="Arial-BoldMT" w:hint="default"/>
      </w:rPr>
    </w:lvl>
    <w:lvl w:ilvl="6">
      <w:start w:val="1"/>
      <w:numFmt w:val="decimal"/>
      <w:lvlText w:val="%1.%2.%3.%4.%5.%6.%7."/>
      <w:lvlJc w:val="left"/>
      <w:pPr>
        <w:ind w:left="2160" w:hanging="2160"/>
      </w:pPr>
      <w:rPr>
        <w:rFonts w:cs="Arial-BoldMT" w:hint="default"/>
      </w:rPr>
    </w:lvl>
    <w:lvl w:ilvl="7">
      <w:start w:val="1"/>
      <w:numFmt w:val="decimal"/>
      <w:lvlText w:val="%1.%2.%3.%4.%5.%6.%7.%8."/>
      <w:lvlJc w:val="left"/>
      <w:pPr>
        <w:ind w:left="2520" w:hanging="2520"/>
      </w:pPr>
      <w:rPr>
        <w:rFonts w:cs="Arial-BoldMT" w:hint="default"/>
      </w:rPr>
    </w:lvl>
    <w:lvl w:ilvl="8">
      <w:start w:val="1"/>
      <w:numFmt w:val="decimal"/>
      <w:lvlText w:val="%1.%2.%3.%4.%5.%6.%7.%8.%9."/>
      <w:lvlJc w:val="left"/>
      <w:pPr>
        <w:ind w:left="2520" w:hanging="2520"/>
      </w:pPr>
      <w:rPr>
        <w:rFonts w:cs="Arial-BoldMT" w:hint="default"/>
      </w:rPr>
    </w:lvl>
  </w:abstractNum>
  <w:abstractNum w:abstractNumId="14">
    <w:nsid w:val="46101BC3"/>
    <w:multiLevelType w:val="multilevel"/>
    <w:tmpl w:val="4314E998"/>
    <w:lvl w:ilvl="0">
      <w:start w:val="1"/>
      <w:numFmt w:val="decimal"/>
      <w:lvlText w:val="%1."/>
      <w:lvlJc w:val="left"/>
      <w:pPr>
        <w:tabs>
          <w:tab w:val="num" w:pos="495"/>
        </w:tabs>
        <w:ind w:left="495" w:hanging="495"/>
      </w:pPr>
      <w:rPr>
        <w:b/>
      </w:rPr>
    </w:lvl>
    <w:lvl w:ilvl="1">
      <w:start w:val="1"/>
      <w:numFmt w:val="decimal"/>
      <w:lvlText w:val="%1.%2."/>
      <w:lvlJc w:val="left"/>
      <w:pPr>
        <w:tabs>
          <w:tab w:val="num" w:pos="637"/>
        </w:tabs>
        <w:ind w:left="637" w:hanging="495"/>
      </w:pPr>
      <w:rPr>
        <w:rFonts w:asciiTheme="minorHAnsi" w:hAnsiTheme="minorHAnsi" w:hint="default"/>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8B870AC"/>
    <w:multiLevelType w:val="multilevel"/>
    <w:tmpl w:val="74183D06"/>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6">
    <w:nsid w:val="4AEA40C8"/>
    <w:multiLevelType w:val="hybridMultilevel"/>
    <w:tmpl w:val="FBC68530"/>
    <w:lvl w:ilvl="0" w:tplc="AACA9AC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C05120"/>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8">
    <w:nsid w:val="50F871E3"/>
    <w:multiLevelType w:val="multilevel"/>
    <w:tmpl w:val="AA58943E"/>
    <w:lvl w:ilvl="0">
      <w:start w:val="4"/>
      <w:numFmt w:val="decimal"/>
      <w:lvlText w:val="%1."/>
      <w:lvlJc w:val="left"/>
      <w:pPr>
        <w:ind w:left="360" w:hanging="360"/>
      </w:pPr>
      <w:rPr>
        <w:rFonts w:cs="Arial" w:hint="default"/>
      </w:rPr>
    </w:lvl>
    <w:lvl w:ilvl="1">
      <w:start w:val="2"/>
      <w:numFmt w:val="decimal"/>
      <w:lvlText w:val="%1.%2."/>
      <w:lvlJc w:val="left"/>
      <w:pPr>
        <w:ind w:left="644"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nsid w:val="520C56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8672838"/>
    <w:multiLevelType w:val="multilevel"/>
    <w:tmpl w:val="464072B2"/>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21">
    <w:nsid w:val="5D710DED"/>
    <w:multiLevelType w:val="hybridMultilevel"/>
    <w:tmpl w:val="257A0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AA167EE"/>
    <w:multiLevelType w:val="hybridMultilevel"/>
    <w:tmpl w:val="418E58B6"/>
    <w:lvl w:ilvl="0" w:tplc="54A6E5A4">
      <w:start w:val="1"/>
      <w:numFmt w:val="lowerLetter"/>
      <w:lvlText w:val="%1)"/>
      <w:lvlJc w:val="left"/>
      <w:pPr>
        <w:ind w:left="2430" w:hanging="360"/>
      </w:pPr>
      <w:rPr>
        <w:rFonts w:hint="default"/>
      </w:rPr>
    </w:lvl>
    <w:lvl w:ilvl="1" w:tplc="04160019" w:tentative="1">
      <w:start w:val="1"/>
      <w:numFmt w:val="lowerLetter"/>
      <w:lvlText w:val="%2."/>
      <w:lvlJc w:val="left"/>
      <w:pPr>
        <w:ind w:left="3150" w:hanging="360"/>
      </w:pPr>
    </w:lvl>
    <w:lvl w:ilvl="2" w:tplc="0416001B" w:tentative="1">
      <w:start w:val="1"/>
      <w:numFmt w:val="lowerRoman"/>
      <w:lvlText w:val="%3."/>
      <w:lvlJc w:val="right"/>
      <w:pPr>
        <w:ind w:left="3870" w:hanging="180"/>
      </w:pPr>
    </w:lvl>
    <w:lvl w:ilvl="3" w:tplc="0416000F" w:tentative="1">
      <w:start w:val="1"/>
      <w:numFmt w:val="decimal"/>
      <w:lvlText w:val="%4."/>
      <w:lvlJc w:val="left"/>
      <w:pPr>
        <w:ind w:left="4590" w:hanging="360"/>
      </w:pPr>
    </w:lvl>
    <w:lvl w:ilvl="4" w:tplc="04160019" w:tentative="1">
      <w:start w:val="1"/>
      <w:numFmt w:val="lowerLetter"/>
      <w:lvlText w:val="%5."/>
      <w:lvlJc w:val="left"/>
      <w:pPr>
        <w:ind w:left="5310" w:hanging="360"/>
      </w:pPr>
    </w:lvl>
    <w:lvl w:ilvl="5" w:tplc="0416001B" w:tentative="1">
      <w:start w:val="1"/>
      <w:numFmt w:val="lowerRoman"/>
      <w:lvlText w:val="%6."/>
      <w:lvlJc w:val="right"/>
      <w:pPr>
        <w:ind w:left="6030" w:hanging="180"/>
      </w:pPr>
    </w:lvl>
    <w:lvl w:ilvl="6" w:tplc="0416000F" w:tentative="1">
      <w:start w:val="1"/>
      <w:numFmt w:val="decimal"/>
      <w:lvlText w:val="%7."/>
      <w:lvlJc w:val="left"/>
      <w:pPr>
        <w:ind w:left="6750" w:hanging="360"/>
      </w:pPr>
    </w:lvl>
    <w:lvl w:ilvl="7" w:tplc="04160019" w:tentative="1">
      <w:start w:val="1"/>
      <w:numFmt w:val="lowerLetter"/>
      <w:lvlText w:val="%8."/>
      <w:lvlJc w:val="left"/>
      <w:pPr>
        <w:ind w:left="7470" w:hanging="360"/>
      </w:pPr>
    </w:lvl>
    <w:lvl w:ilvl="8" w:tplc="0416001B" w:tentative="1">
      <w:start w:val="1"/>
      <w:numFmt w:val="lowerRoman"/>
      <w:lvlText w:val="%9."/>
      <w:lvlJc w:val="right"/>
      <w:pPr>
        <w:ind w:left="8190" w:hanging="180"/>
      </w:pPr>
    </w:lvl>
  </w:abstractNum>
  <w:abstractNum w:abstractNumId="24">
    <w:nsid w:val="6F8640A5"/>
    <w:multiLevelType w:val="hybridMultilevel"/>
    <w:tmpl w:val="79007054"/>
    <w:lvl w:ilvl="0" w:tplc="B76086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2480058"/>
    <w:multiLevelType w:val="hybridMultilevel"/>
    <w:tmpl w:val="65DE964A"/>
    <w:lvl w:ilvl="0" w:tplc="9A80B3F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74FB7FD8"/>
    <w:multiLevelType w:val="multilevel"/>
    <w:tmpl w:val="9E6C1AA6"/>
    <w:lvl w:ilvl="0">
      <w:start w:val="1"/>
      <w:numFmt w:val="decimal"/>
      <w:lvlText w:val="%1."/>
      <w:lvlJc w:val="left"/>
      <w:pPr>
        <w:ind w:left="360" w:hanging="360"/>
      </w:pPr>
      <w:rPr>
        <w:rFonts w:cs="Arial-BoldMT" w:hint="default"/>
        <w:u w:val="none"/>
      </w:rPr>
    </w:lvl>
    <w:lvl w:ilvl="1">
      <w:start w:val="1"/>
      <w:numFmt w:val="decimal"/>
      <w:lvlText w:val="%1.%2."/>
      <w:lvlJc w:val="left"/>
      <w:pPr>
        <w:ind w:left="720" w:hanging="720"/>
      </w:pPr>
      <w:rPr>
        <w:rFonts w:cs="Arial-BoldMT" w:hint="default"/>
        <w:u w:val="none"/>
      </w:rPr>
    </w:lvl>
    <w:lvl w:ilvl="2">
      <w:start w:val="1"/>
      <w:numFmt w:val="decimal"/>
      <w:lvlText w:val="%1.%2.%3."/>
      <w:lvlJc w:val="left"/>
      <w:pPr>
        <w:ind w:left="720" w:hanging="720"/>
      </w:pPr>
      <w:rPr>
        <w:rFonts w:cs="Arial-BoldMT" w:hint="default"/>
        <w:u w:val="none"/>
      </w:rPr>
    </w:lvl>
    <w:lvl w:ilvl="3">
      <w:start w:val="1"/>
      <w:numFmt w:val="decimal"/>
      <w:lvlText w:val="%1.%2.%3.%4."/>
      <w:lvlJc w:val="left"/>
      <w:pPr>
        <w:ind w:left="1080" w:hanging="1080"/>
      </w:pPr>
      <w:rPr>
        <w:rFonts w:cs="Arial-BoldMT" w:hint="default"/>
        <w:u w:val="none"/>
      </w:rPr>
    </w:lvl>
    <w:lvl w:ilvl="4">
      <w:start w:val="1"/>
      <w:numFmt w:val="decimal"/>
      <w:lvlText w:val="%1.%2.%3.%4.%5."/>
      <w:lvlJc w:val="left"/>
      <w:pPr>
        <w:ind w:left="1080" w:hanging="1080"/>
      </w:pPr>
      <w:rPr>
        <w:rFonts w:cs="Arial-BoldMT" w:hint="default"/>
        <w:u w:val="none"/>
      </w:rPr>
    </w:lvl>
    <w:lvl w:ilvl="5">
      <w:start w:val="1"/>
      <w:numFmt w:val="decimal"/>
      <w:lvlText w:val="%1.%2.%3.%4.%5.%6."/>
      <w:lvlJc w:val="left"/>
      <w:pPr>
        <w:ind w:left="1440" w:hanging="1440"/>
      </w:pPr>
      <w:rPr>
        <w:rFonts w:cs="Arial-BoldMT" w:hint="default"/>
        <w:u w:val="none"/>
      </w:rPr>
    </w:lvl>
    <w:lvl w:ilvl="6">
      <w:start w:val="1"/>
      <w:numFmt w:val="decimal"/>
      <w:lvlText w:val="%1.%2.%3.%4.%5.%6.%7."/>
      <w:lvlJc w:val="left"/>
      <w:pPr>
        <w:ind w:left="1440" w:hanging="1440"/>
      </w:pPr>
      <w:rPr>
        <w:rFonts w:cs="Arial-BoldMT" w:hint="default"/>
        <w:u w:val="none"/>
      </w:rPr>
    </w:lvl>
    <w:lvl w:ilvl="7">
      <w:start w:val="1"/>
      <w:numFmt w:val="decimal"/>
      <w:lvlText w:val="%1.%2.%3.%4.%5.%6.%7.%8."/>
      <w:lvlJc w:val="left"/>
      <w:pPr>
        <w:ind w:left="1800" w:hanging="1800"/>
      </w:pPr>
      <w:rPr>
        <w:rFonts w:cs="Arial-BoldMT" w:hint="default"/>
        <w:u w:val="none"/>
      </w:rPr>
    </w:lvl>
    <w:lvl w:ilvl="8">
      <w:start w:val="1"/>
      <w:numFmt w:val="decimal"/>
      <w:lvlText w:val="%1.%2.%3.%4.%5.%6.%7.%8.%9."/>
      <w:lvlJc w:val="left"/>
      <w:pPr>
        <w:ind w:left="1800" w:hanging="1800"/>
      </w:pPr>
      <w:rPr>
        <w:rFonts w:cs="Arial-BoldMT" w:hint="default"/>
        <w:u w:val="none"/>
      </w:rPr>
    </w:lvl>
  </w:abstractNum>
  <w:abstractNum w:abstractNumId="27">
    <w:nsid w:val="7C435A85"/>
    <w:multiLevelType w:val="hybridMultilevel"/>
    <w:tmpl w:val="C65096F0"/>
    <w:lvl w:ilvl="0" w:tplc="9C60BD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1"/>
  </w:num>
  <w:num w:numId="2">
    <w:abstractNumId w:val="8"/>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27"/>
  </w:num>
  <w:num w:numId="8">
    <w:abstractNumId w:val="21"/>
  </w:num>
  <w:num w:numId="9">
    <w:abstractNumId w:val="19"/>
  </w:num>
  <w:num w:numId="10">
    <w:abstractNumId w:val="28"/>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25"/>
  </w:num>
  <w:num w:numId="15">
    <w:abstractNumId w:val="24"/>
  </w:num>
  <w:num w:numId="16">
    <w:abstractNumId w:val="15"/>
  </w:num>
  <w:num w:numId="17">
    <w:abstractNumId w:val="12"/>
  </w:num>
  <w:num w:numId="18">
    <w:abstractNumId w:val="18"/>
  </w:num>
  <w:num w:numId="19">
    <w:abstractNumId w:val="6"/>
  </w:num>
  <w:num w:numId="20">
    <w:abstractNumId w:val="17"/>
  </w:num>
  <w:num w:numId="21">
    <w:abstractNumId w:val="16"/>
  </w:num>
  <w:num w:numId="22">
    <w:abstractNumId w:val="3"/>
  </w:num>
  <w:num w:numId="23">
    <w:abstractNumId w:val="10"/>
  </w:num>
  <w:num w:numId="24">
    <w:abstractNumId w:val="9"/>
  </w:num>
  <w:num w:numId="25">
    <w:abstractNumId w:val="14"/>
  </w:num>
  <w:num w:numId="26">
    <w:abstractNumId w:val="5"/>
  </w:num>
  <w:num w:numId="27">
    <w:abstractNumId w:val="20"/>
  </w:num>
  <w:num w:numId="28">
    <w:abstractNumId w:val="26"/>
  </w:num>
  <w:num w:numId="29">
    <w:abstractNumId w:val="23"/>
  </w:num>
  <w:num w:numId="3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FA"/>
    <w:rsid w:val="000015AD"/>
    <w:rsid w:val="0000182B"/>
    <w:rsid w:val="00001842"/>
    <w:rsid w:val="00001EF5"/>
    <w:rsid w:val="00002EFD"/>
    <w:rsid w:val="00004B8B"/>
    <w:rsid w:val="00004D97"/>
    <w:rsid w:val="0000635D"/>
    <w:rsid w:val="000074A3"/>
    <w:rsid w:val="0000756D"/>
    <w:rsid w:val="000104D2"/>
    <w:rsid w:val="00010501"/>
    <w:rsid w:val="000109D0"/>
    <w:rsid w:val="0001197F"/>
    <w:rsid w:val="0001223B"/>
    <w:rsid w:val="00012F25"/>
    <w:rsid w:val="00013531"/>
    <w:rsid w:val="000138E5"/>
    <w:rsid w:val="00013DB7"/>
    <w:rsid w:val="00014580"/>
    <w:rsid w:val="0001500E"/>
    <w:rsid w:val="00015ADB"/>
    <w:rsid w:val="000176D2"/>
    <w:rsid w:val="00020063"/>
    <w:rsid w:val="00022040"/>
    <w:rsid w:val="000222DC"/>
    <w:rsid w:val="00022DB0"/>
    <w:rsid w:val="00023419"/>
    <w:rsid w:val="00024032"/>
    <w:rsid w:val="00024190"/>
    <w:rsid w:val="00025A89"/>
    <w:rsid w:val="00025AA5"/>
    <w:rsid w:val="0002702E"/>
    <w:rsid w:val="0003029C"/>
    <w:rsid w:val="00031477"/>
    <w:rsid w:val="00032410"/>
    <w:rsid w:val="00032909"/>
    <w:rsid w:val="0003448C"/>
    <w:rsid w:val="0003449E"/>
    <w:rsid w:val="000348D1"/>
    <w:rsid w:val="0003494B"/>
    <w:rsid w:val="0003624E"/>
    <w:rsid w:val="00036BCB"/>
    <w:rsid w:val="00037AAF"/>
    <w:rsid w:val="0004021F"/>
    <w:rsid w:val="000407EF"/>
    <w:rsid w:val="00044A89"/>
    <w:rsid w:val="00045044"/>
    <w:rsid w:val="00045ED1"/>
    <w:rsid w:val="00046A25"/>
    <w:rsid w:val="00046F02"/>
    <w:rsid w:val="00051E5F"/>
    <w:rsid w:val="00051EE8"/>
    <w:rsid w:val="00052496"/>
    <w:rsid w:val="000531E8"/>
    <w:rsid w:val="000536F1"/>
    <w:rsid w:val="00053A42"/>
    <w:rsid w:val="00053EF1"/>
    <w:rsid w:val="00056708"/>
    <w:rsid w:val="00056FD1"/>
    <w:rsid w:val="00057E68"/>
    <w:rsid w:val="00060036"/>
    <w:rsid w:val="00060050"/>
    <w:rsid w:val="00060054"/>
    <w:rsid w:val="00060D1F"/>
    <w:rsid w:val="00061383"/>
    <w:rsid w:val="000614C6"/>
    <w:rsid w:val="000617F5"/>
    <w:rsid w:val="00063025"/>
    <w:rsid w:val="00064868"/>
    <w:rsid w:val="000656FC"/>
    <w:rsid w:val="000659DD"/>
    <w:rsid w:val="00065B56"/>
    <w:rsid w:val="00065C1C"/>
    <w:rsid w:val="00067AB8"/>
    <w:rsid w:val="00070028"/>
    <w:rsid w:val="00070D15"/>
    <w:rsid w:val="00071368"/>
    <w:rsid w:val="00071513"/>
    <w:rsid w:val="000717D1"/>
    <w:rsid w:val="00071D1B"/>
    <w:rsid w:val="00071D72"/>
    <w:rsid w:val="0007365A"/>
    <w:rsid w:val="00073803"/>
    <w:rsid w:val="00073E8E"/>
    <w:rsid w:val="000740AE"/>
    <w:rsid w:val="000744FA"/>
    <w:rsid w:val="00074DE8"/>
    <w:rsid w:val="00074FB8"/>
    <w:rsid w:val="00075179"/>
    <w:rsid w:val="000767E1"/>
    <w:rsid w:val="000768E7"/>
    <w:rsid w:val="00077DFE"/>
    <w:rsid w:val="0008050E"/>
    <w:rsid w:val="00080AAC"/>
    <w:rsid w:val="00081A63"/>
    <w:rsid w:val="0008200E"/>
    <w:rsid w:val="000826BC"/>
    <w:rsid w:val="00082F0F"/>
    <w:rsid w:val="000832E6"/>
    <w:rsid w:val="000838B3"/>
    <w:rsid w:val="00085E0A"/>
    <w:rsid w:val="00086E78"/>
    <w:rsid w:val="0008725D"/>
    <w:rsid w:val="000913BB"/>
    <w:rsid w:val="00091E98"/>
    <w:rsid w:val="00093173"/>
    <w:rsid w:val="000931FA"/>
    <w:rsid w:val="000934C9"/>
    <w:rsid w:val="00093504"/>
    <w:rsid w:val="00093797"/>
    <w:rsid w:val="00093B13"/>
    <w:rsid w:val="000956F9"/>
    <w:rsid w:val="000969A3"/>
    <w:rsid w:val="000973CF"/>
    <w:rsid w:val="000A01CF"/>
    <w:rsid w:val="000A02E0"/>
    <w:rsid w:val="000A0EDF"/>
    <w:rsid w:val="000A0FDA"/>
    <w:rsid w:val="000A13A0"/>
    <w:rsid w:val="000A1893"/>
    <w:rsid w:val="000A280D"/>
    <w:rsid w:val="000A34C7"/>
    <w:rsid w:val="000A3ABB"/>
    <w:rsid w:val="000A40C9"/>
    <w:rsid w:val="000A43BF"/>
    <w:rsid w:val="000A44A8"/>
    <w:rsid w:val="000A6007"/>
    <w:rsid w:val="000A6078"/>
    <w:rsid w:val="000A6234"/>
    <w:rsid w:val="000A65FA"/>
    <w:rsid w:val="000A7A61"/>
    <w:rsid w:val="000B0B74"/>
    <w:rsid w:val="000B4742"/>
    <w:rsid w:val="000B6EF3"/>
    <w:rsid w:val="000B7EB6"/>
    <w:rsid w:val="000B7F68"/>
    <w:rsid w:val="000C1249"/>
    <w:rsid w:val="000C1CCD"/>
    <w:rsid w:val="000C203A"/>
    <w:rsid w:val="000C211F"/>
    <w:rsid w:val="000C2698"/>
    <w:rsid w:val="000C4B9F"/>
    <w:rsid w:val="000C5106"/>
    <w:rsid w:val="000C5870"/>
    <w:rsid w:val="000C59F7"/>
    <w:rsid w:val="000C65D5"/>
    <w:rsid w:val="000C6A0A"/>
    <w:rsid w:val="000C6BD9"/>
    <w:rsid w:val="000C6E59"/>
    <w:rsid w:val="000C7828"/>
    <w:rsid w:val="000D0209"/>
    <w:rsid w:val="000D0436"/>
    <w:rsid w:val="000D0967"/>
    <w:rsid w:val="000D144E"/>
    <w:rsid w:val="000D24E3"/>
    <w:rsid w:val="000D340B"/>
    <w:rsid w:val="000D475B"/>
    <w:rsid w:val="000D52B7"/>
    <w:rsid w:val="000D6270"/>
    <w:rsid w:val="000D66E2"/>
    <w:rsid w:val="000D7AF0"/>
    <w:rsid w:val="000D7CC9"/>
    <w:rsid w:val="000E02DA"/>
    <w:rsid w:val="000E065D"/>
    <w:rsid w:val="000E1E0B"/>
    <w:rsid w:val="000E202F"/>
    <w:rsid w:val="000E24FD"/>
    <w:rsid w:val="000E3802"/>
    <w:rsid w:val="000E387C"/>
    <w:rsid w:val="000E392B"/>
    <w:rsid w:val="000E3F4C"/>
    <w:rsid w:val="000E3FB7"/>
    <w:rsid w:val="000E4091"/>
    <w:rsid w:val="000E4F06"/>
    <w:rsid w:val="000E5232"/>
    <w:rsid w:val="000E5D64"/>
    <w:rsid w:val="000E61DD"/>
    <w:rsid w:val="000E66CC"/>
    <w:rsid w:val="000E69ED"/>
    <w:rsid w:val="000E7886"/>
    <w:rsid w:val="000E7FD5"/>
    <w:rsid w:val="000F00D9"/>
    <w:rsid w:val="000F0E06"/>
    <w:rsid w:val="000F2BF7"/>
    <w:rsid w:val="000F41E7"/>
    <w:rsid w:val="000F4466"/>
    <w:rsid w:val="000F4862"/>
    <w:rsid w:val="000F5549"/>
    <w:rsid w:val="000F5AFD"/>
    <w:rsid w:val="000F7BDD"/>
    <w:rsid w:val="00100EF2"/>
    <w:rsid w:val="001016E1"/>
    <w:rsid w:val="00101792"/>
    <w:rsid w:val="001019E1"/>
    <w:rsid w:val="0010266C"/>
    <w:rsid w:val="0010293D"/>
    <w:rsid w:val="00102F62"/>
    <w:rsid w:val="00104E79"/>
    <w:rsid w:val="00106B3D"/>
    <w:rsid w:val="00106DF0"/>
    <w:rsid w:val="0010739A"/>
    <w:rsid w:val="00107A0E"/>
    <w:rsid w:val="00110516"/>
    <w:rsid w:val="0011246E"/>
    <w:rsid w:val="00114656"/>
    <w:rsid w:val="00115D3C"/>
    <w:rsid w:val="00116634"/>
    <w:rsid w:val="00120505"/>
    <w:rsid w:val="00120B11"/>
    <w:rsid w:val="001232C9"/>
    <w:rsid w:val="001237F5"/>
    <w:rsid w:val="00126F19"/>
    <w:rsid w:val="00127A05"/>
    <w:rsid w:val="001322A8"/>
    <w:rsid w:val="0013263B"/>
    <w:rsid w:val="00132C2D"/>
    <w:rsid w:val="00134E28"/>
    <w:rsid w:val="00135862"/>
    <w:rsid w:val="001367CE"/>
    <w:rsid w:val="00136F4A"/>
    <w:rsid w:val="001374E6"/>
    <w:rsid w:val="0014052D"/>
    <w:rsid w:val="00140D91"/>
    <w:rsid w:val="00141866"/>
    <w:rsid w:val="00141A63"/>
    <w:rsid w:val="0014247F"/>
    <w:rsid w:val="001433B7"/>
    <w:rsid w:val="00143957"/>
    <w:rsid w:val="00143B79"/>
    <w:rsid w:val="00143E65"/>
    <w:rsid w:val="00143F6D"/>
    <w:rsid w:val="00145AEF"/>
    <w:rsid w:val="0014730B"/>
    <w:rsid w:val="00147F94"/>
    <w:rsid w:val="0015010A"/>
    <w:rsid w:val="001508CB"/>
    <w:rsid w:val="00151396"/>
    <w:rsid w:val="0015153E"/>
    <w:rsid w:val="00151639"/>
    <w:rsid w:val="00151720"/>
    <w:rsid w:val="00151D12"/>
    <w:rsid w:val="00153046"/>
    <w:rsid w:val="00153978"/>
    <w:rsid w:val="00153B4C"/>
    <w:rsid w:val="00154AD1"/>
    <w:rsid w:val="00154DFA"/>
    <w:rsid w:val="00155F79"/>
    <w:rsid w:val="00156126"/>
    <w:rsid w:val="00156420"/>
    <w:rsid w:val="0015681C"/>
    <w:rsid w:val="00156B59"/>
    <w:rsid w:val="00156C4F"/>
    <w:rsid w:val="00156DB4"/>
    <w:rsid w:val="001574AA"/>
    <w:rsid w:val="001617AD"/>
    <w:rsid w:val="0016227B"/>
    <w:rsid w:val="00162F4B"/>
    <w:rsid w:val="0016336B"/>
    <w:rsid w:val="001635F8"/>
    <w:rsid w:val="001646D0"/>
    <w:rsid w:val="00165BA7"/>
    <w:rsid w:val="00166777"/>
    <w:rsid w:val="0016740F"/>
    <w:rsid w:val="00167BE2"/>
    <w:rsid w:val="00170242"/>
    <w:rsid w:val="00171B9D"/>
    <w:rsid w:val="00172068"/>
    <w:rsid w:val="00172415"/>
    <w:rsid w:val="00172463"/>
    <w:rsid w:val="001727F9"/>
    <w:rsid w:val="00172CCA"/>
    <w:rsid w:val="00174CAF"/>
    <w:rsid w:val="001751EF"/>
    <w:rsid w:val="00176F66"/>
    <w:rsid w:val="00177B3F"/>
    <w:rsid w:val="00181E69"/>
    <w:rsid w:val="00181FE1"/>
    <w:rsid w:val="00182B05"/>
    <w:rsid w:val="00183552"/>
    <w:rsid w:val="00183AAC"/>
    <w:rsid w:val="00185E6E"/>
    <w:rsid w:val="001861E0"/>
    <w:rsid w:val="001874E4"/>
    <w:rsid w:val="00191638"/>
    <w:rsid w:val="0019199D"/>
    <w:rsid w:val="001921F5"/>
    <w:rsid w:val="00192F07"/>
    <w:rsid w:val="0019302E"/>
    <w:rsid w:val="00193AA8"/>
    <w:rsid w:val="00193DFB"/>
    <w:rsid w:val="001942A3"/>
    <w:rsid w:val="0019455F"/>
    <w:rsid w:val="0019533C"/>
    <w:rsid w:val="0019725F"/>
    <w:rsid w:val="00197D9D"/>
    <w:rsid w:val="00197E99"/>
    <w:rsid w:val="001A00F7"/>
    <w:rsid w:val="001A05FB"/>
    <w:rsid w:val="001A174E"/>
    <w:rsid w:val="001A1B1B"/>
    <w:rsid w:val="001A2AA5"/>
    <w:rsid w:val="001A3836"/>
    <w:rsid w:val="001A3D9D"/>
    <w:rsid w:val="001A476F"/>
    <w:rsid w:val="001A5177"/>
    <w:rsid w:val="001A5C63"/>
    <w:rsid w:val="001A5E95"/>
    <w:rsid w:val="001A694B"/>
    <w:rsid w:val="001A7ECF"/>
    <w:rsid w:val="001B0CDE"/>
    <w:rsid w:val="001B0FA5"/>
    <w:rsid w:val="001B2875"/>
    <w:rsid w:val="001B307E"/>
    <w:rsid w:val="001B3772"/>
    <w:rsid w:val="001B3E1F"/>
    <w:rsid w:val="001B4007"/>
    <w:rsid w:val="001B5DC5"/>
    <w:rsid w:val="001B6762"/>
    <w:rsid w:val="001C11BC"/>
    <w:rsid w:val="001C191F"/>
    <w:rsid w:val="001C21AA"/>
    <w:rsid w:val="001C2885"/>
    <w:rsid w:val="001C2944"/>
    <w:rsid w:val="001C34EF"/>
    <w:rsid w:val="001C45DE"/>
    <w:rsid w:val="001C4617"/>
    <w:rsid w:val="001C5813"/>
    <w:rsid w:val="001C663F"/>
    <w:rsid w:val="001C7234"/>
    <w:rsid w:val="001C74BF"/>
    <w:rsid w:val="001D0659"/>
    <w:rsid w:val="001D0B77"/>
    <w:rsid w:val="001D0D86"/>
    <w:rsid w:val="001D24C4"/>
    <w:rsid w:val="001D2B8C"/>
    <w:rsid w:val="001D4CA4"/>
    <w:rsid w:val="001D5DCE"/>
    <w:rsid w:val="001D70F8"/>
    <w:rsid w:val="001D749C"/>
    <w:rsid w:val="001D7EFE"/>
    <w:rsid w:val="001E03D0"/>
    <w:rsid w:val="001E0DFF"/>
    <w:rsid w:val="001E1532"/>
    <w:rsid w:val="001E5EEF"/>
    <w:rsid w:val="001E619E"/>
    <w:rsid w:val="001F0D29"/>
    <w:rsid w:val="001F1287"/>
    <w:rsid w:val="001F15CD"/>
    <w:rsid w:val="001F1A5D"/>
    <w:rsid w:val="001F4147"/>
    <w:rsid w:val="001F4280"/>
    <w:rsid w:val="001F5C47"/>
    <w:rsid w:val="001F5D89"/>
    <w:rsid w:val="001F5F5E"/>
    <w:rsid w:val="001F65D5"/>
    <w:rsid w:val="001F7237"/>
    <w:rsid w:val="002000AB"/>
    <w:rsid w:val="00201D0B"/>
    <w:rsid w:val="00202418"/>
    <w:rsid w:val="002028AB"/>
    <w:rsid w:val="00205DC8"/>
    <w:rsid w:val="00205E21"/>
    <w:rsid w:val="00205E5A"/>
    <w:rsid w:val="0020692C"/>
    <w:rsid w:val="002069BC"/>
    <w:rsid w:val="00206D06"/>
    <w:rsid w:val="0020726C"/>
    <w:rsid w:val="002075DD"/>
    <w:rsid w:val="002102D4"/>
    <w:rsid w:val="00210A32"/>
    <w:rsid w:val="00210E7E"/>
    <w:rsid w:val="00211C6C"/>
    <w:rsid w:val="00211F66"/>
    <w:rsid w:val="00212B22"/>
    <w:rsid w:val="00212E33"/>
    <w:rsid w:val="00213D5D"/>
    <w:rsid w:val="00214CA9"/>
    <w:rsid w:val="002154E7"/>
    <w:rsid w:val="00217300"/>
    <w:rsid w:val="002203A9"/>
    <w:rsid w:val="002203D9"/>
    <w:rsid w:val="0022162C"/>
    <w:rsid w:val="00221F8E"/>
    <w:rsid w:val="0022242F"/>
    <w:rsid w:val="00222609"/>
    <w:rsid w:val="002226BA"/>
    <w:rsid w:val="00223CAA"/>
    <w:rsid w:val="00224DE0"/>
    <w:rsid w:val="00224EC8"/>
    <w:rsid w:val="00225572"/>
    <w:rsid w:val="00225785"/>
    <w:rsid w:val="002303DD"/>
    <w:rsid w:val="00230566"/>
    <w:rsid w:val="00230B7A"/>
    <w:rsid w:val="002326DD"/>
    <w:rsid w:val="00233466"/>
    <w:rsid w:val="00234946"/>
    <w:rsid w:val="00235D7F"/>
    <w:rsid w:val="00240A25"/>
    <w:rsid w:val="00240E15"/>
    <w:rsid w:val="002414A2"/>
    <w:rsid w:val="0024172C"/>
    <w:rsid w:val="00242113"/>
    <w:rsid w:val="002425B0"/>
    <w:rsid w:val="00242E33"/>
    <w:rsid w:val="00243EAA"/>
    <w:rsid w:val="00245F2A"/>
    <w:rsid w:val="002460C8"/>
    <w:rsid w:val="002460E7"/>
    <w:rsid w:val="0024623A"/>
    <w:rsid w:val="00246558"/>
    <w:rsid w:val="00246EEE"/>
    <w:rsid w:val="002519AC"/>
    <w:rsid w:val="00251DC6"/>
    <w:rsid w:val="00253EB7"/>
    <w:rsid w:val="0025440C"/>
    <w:rsid w:val="00255144"/>
    <w:rsid w:val="002553C1"/>
    <w:rsid w:val="002560EF"/>
    <w:rsid w:val="00260EA5"/>
    <w:rsid w:val="0026158F"/>
    <w:rsid w:val="002615C9"/>
    <w:rsid w:val="00261C8C"/>
    <w:rsid w:val="00262865"/>
    <w:rsid w:val="00262EDA"/>
    <w:rsid w:val="00263735"/>
    <w:rsid w:val="00264988"/>
    <w:rsid w:val="00264AEE"/>
    <w:rsid w:val="0027096E"/>
    <w:rsid w:val="002709CE"/>
    <w:rsid w:val="00270D21"/>
    <w:rsid w:val="00271D67"/>
    <w:rsid w:val="002729CE"/>
    <w:rsid w:val="002748F7"/>
    <w:rsid w:val="00275024"/>
    <w:rsid w:val="00275CFC"/>
    <w:rsid w:val="002764E6"/>
    <w:rsid w:val="00276C7C"/>
    <w:rsid w:val="00280523"/>
    <w:rsid w:val="0028110E"/>
    <w:rsid w:val="00281651"/>
    <w:rsid w:val="00281B47"/>
    <w:rsid w:val="00281E39"/>
    <w:rsid w:val="00283BE2"/>
    <w:rsid w:val="00283E2F"/>
    <w:rsid w:val="00284515"/>
    <w:rsid w:val="00284549"/>
    <w:rsid w:val="002845A2"/>
    <w:rsid w:val="0028497B"/>
    <w:rsid w:val="00284E39"/>
    <w:rsid w:val="00284FB3"/>
    <w:rsid w:val="002866B3"/>
    <w:rsid w:val="00287D99"/>
    <w:rsid w:val="002902BD"/>
    <w:rsid w:val="00290C1E"/>
    <w:rsid w:val="00291DFD"/>
    <w:rsid w:val="00292009"/>
    <w:rsid w:val="002925E9"/>
    <w:rsid w:val="00292F9D"/>
    <w:rsid w:val="00293047"/>
    <w:rsid w:val="00293AD0"/>
    <w:rsid w:val="00293B37"/>
    <w:rsid w:val="00294217"/>
    <w:rsid w:val="0029425E"/>
    <w:rsid w:val="00294F0F"/>
    <w:rsid w:val="00295534"/>
    <w:rsid w:val="00295E4F"/>
    <w:rsid w:val="00295EB6"/>
    <w:rsid w:val="00295F6E"/>
    <w:rsid w:val="00296016"/>
    <w:rsid w:val="0029680E"/>
    <w:rsid w:val="00296825"/>
    <w:rsid w:val="00296C8C"/>
    <w:rsid w:val="0029752B"/>
    <w:rsid w:val="00297E17"/>
    <w:rsid w:val="002A0109"/>
    <w:rsid w:val="002A0377"/>
    <w:rsid w:val="002A09B8"/>
    <w:rsid w:val="002A10C3"/>
    <w:rsid w:val="002A1B7B"/>
    <w:rsid w:val="002A331C"/>
    <w:rsid w:val="002A4961"/>
    <w:rsid w:val="002A4F9F"/>
    <w:rsid w:val="002A5444"/>
    <w:rsid w:val="002A56AD"/>
    <w:rsid w:val="002A5D74"/>
    <w:rsid w:val="002A5F46"/>
    <w:rsid w:val="002A6062"/>
    <w:rsid w:val="002A6B28"/>
    <w:rsid w:val="002A6CB1"/>
    <w:rsid w:val="002A79A1"/>
    <w:rsid w:val="002A79E3"/>
    <w:rsid w:val="002B1C06"/>
    <w:rsid w:val="002B1D23"/>
    <w:rsid w:val="002B22B3"/>
    <w:rsid w:val="002B2F69"/>
    <w:rsid w:val="002B3B00"/>
    <w:rsid w:val="002B4A1B"/>
    <w:rsid w:val="002B4E1E"/>
    <w:rsid w:val="002B4E1F"/>
    <w:rsid w:val="002B4E6D"/>
    <w:rsid w:val="002B534D"/>
    <w:rsid w:val="002B5616"/>
    <w:rsid w:val="002B5F9D"/>
    <w:rsid w:val="002B6282"/>
    <w:rsid w:val="002B78C0"/>
    <w:rsid w:val="002C0C48"/>
    <w:rsid w:val="002C11D6"/>
    <w:rsid w:val="002C186C"/>
    <w:rsid w:val="002C1900"/>
    <w:rsid w:val="002C3BB5"/>
    <w:rsid w:val="002C3F4B"/>
    <w:rsid w:val="002C5091"/>
    <w:rsid w:val="002C5199"/>
    <w:rsid w:val="002C5E4A"/>
    <w:rsid w:val="002C7576"/>
    <w:rsid w:val="002D0873"/>
    <w:rsid w:val="002D1002"/>
    <w:rsid w:val="002D17FE"/>
    <w:rsid w:val="002D1890"/>
    <w:rsid w:val="002D19E7"/>
    <w:rsid w:val="002D1C00"/>
    <w:rsid w:val="002D2872"/>
    <w:rsid w:val="002D2874"/>
    <w:rsid w:val="002D3626"/>
    <w:rsid w:val="002D4793"/>
    <w:rsid w:val="002D53EC"/>
    <w:rsid w:val="002D54C4"/>
    <w:rsid w:val="002D5D29"/>
    <w:rsid w:val="002D733E"/>
    <w:rsid w:val="002E1509"/>
    <w:rsid w:val="002E1E2B"/>
    <w:rsid w:val="002E21B8"/>
    <w:rsid w:val="002E3241"/>
    <w:rsid w:val="002E3F8F"/>
    <w:rsid w:val="002E4565"/>
    <w:rsid w:val="002E4EDA"/>
    <w:rsid w:val="002E57E9"/>
    <w:rsid w:val="002E5E40"/>
    <w:rsid w:val="002E6F21"/>
    <w:rsid w:val="002F0C14"/>
    <w:rsid w:val="002F11CD"/>
    <w:rsid w:val="002F190F"/>
    <w:rsid w:val="002F1FB3"/>
    <w:rsid w:val="002F39BA"/>
    <w:rsid w:val="002F4158"/>
    <w:rsid w:val="002F6199"/>
    <w:rsid w:val="002F659C"/>
    <w:rsid w:val="002F6ABE"/>
    <w:rsid w:val="00300954"/>
    <w:rsid w:val="00301A17"/>
    <w:rsid w:val="00301EE0"/>
    <w:rsid w:val="00302DE3"/>
    <w:rsid w:val="00303212"/>
    <w:rsid w:val="00303A11"/>
    <w:rsid w:val="00304617"/>
    <w:rsid w:val="00304963"/>
    <w:rsid w:val="00304D91"/>
    <w:rsid w:val="003060CF"/>
    <w:rsid w:val="00306798"/>
    <w:rsid w:val="00306D18"/>
    <w:rsid w:val="00307AB5"/>
    <w:rsid w:val="003111B2"/>
    <w:rsid w:val="003114F4"/>
    <w:rsid w:val="003122DB"/>
    <w:rsid w:val="003123A3"/>
    <w:rsid w:val="0031323F"/>
    <w:rsid w:val="003136D2"/>
    <w:rsid w:val="0031436D"/>
    <w:rsid w:val="0031444E"/>
    <w:rsid w:val="00314F8B"/>
    <w:rsid w:val="0031537B"/>
    <w:rsid w:val="003172A1"/>
    <w:rsid w:val="00321F71"/>
    <w:rsid w:val="00322D9C"/>
    <w:rsid w:val="00322FD5"/>
    <w:rsid w:val="00324261"/>
    <w:rsid w:val="0032534C"/>
    <w:rsid w:val="003257A5"/>
    <w:rsid w:val="003306A7"/>
    <w:rsid w:val="0033073F"/>
    <w:rsid w:val="00331B7F"/>
    <w:rsid w:val="00331D9D"/>
    <w:rsid w:val="0033214A"/>
    <w:rsid w:val="00332AA6"/>
    <w:rsid w:val="00333176"/>
    <w:rsid w:val="00333678"/>
    <w:rsid w:val="00333CE4"/>
    <w:rsid w:val="00333E2B"/>
    <w:rsid w:val="00336917"/>
    <w:rsid w:val="00336FC2"/>
    <w:rsid w:val="00337662"/>
    <w:rsid w:val="0034062C"/>
    <w:rsid w:val="00340C7B"/>
    <w:rsid w:val="0034121A"/>
    <w:rsid w:val="003422B8"/>
    <w:rsid w:val="00343DC8"/>
    <w:rsid w:val="003444D2"/>
    <w:rsid w:val="00344E2F"/>
    <w:rsid w:val="00345617"/>
    <w:rsid w:val="0035049E"/>
    <w:rsid w:val="00350E6E"/>
    <w:rsid w:val="00351BA3"/>
    <w:rsid w:val="0035385B"/>
    <w:rsid w:val="00354AED"/>
    <w:rsid w:val="003562D3"/>
    <w:rsid w:val="00357000"/>
    <w:rsid w:val="00357123"/>
    <w:rsid w:val="00360B55"/>
    <w:rsid w:val="0036136E"/>
    <w:rsid w:val="003618B6"/>
    <w:rsid w:val="00361AEA"/>
    <w:rsid w:val="00361D81"/>
    <w:rsid w:val="00362BF2"/>
    <w:rsid w:val="00362D9A"/>
    <w:rsid w:val="00362FEB"/>
    <w:rsid w:val="0036301B"/>
    <w:rsid w:val="0036454D"/>
    <w:rsid w:val="00364826"/>
    <w:rsid w:val="00366F68"/>
    <w:rsid w:val="00367771"/>
    <w:rsid w:val="00367DD3"/>
    <w:rsid w:val="00371263"/>
    <w:rsid w:val="00372419"/>
    <w:rsid w:val="00372CFA"/>
    <w:rsid w:val="0037482E"/>
    <w:rsid w:val="00374C18"/>
    <w:rsid w:val="003754AD"/>
    <w:rsid w:val="00375A5E"/>
    <w:rsid w:val="0037644D"/>
    <w:rsid w:val="00376FB5"/>
    <w:rsid w:val="00377856"/>
    <w:rsid w:val="00377D3C"/>
    <w:rsid w:val="00380CAF"/>
    <w:rsid w:val="00381323"/>
    <w:rsid w:val="0038151B"/>
    <w:rsid w:val="0038187E"/>
    <w:rsid w:val="00381BCD"/>
    <w:rsid w:val="00382810"/>
    <w:rsid w:val="00383775"/>
    <w:rsid w:val="0038504D"/>
    <w:rsid w:val="00385135"/>
    <w:rsid w:val="00385523"/>
    <w:rsid w:val="00385674"/>
    <w:rsid w:val="0038691C"/>
    <w:rsid w:val="003876AE"/>
    <w:rsid w:val="00387FBD"/>
    <w:rsid w:val="00390AC1"/>
    <w:rsid w:val="00390E1E"/>
    <w:rsid w:val="00390EFD"/>
    <w:rsid w:val="00392BB4"/>
    <w:rsid w:val="00392CDE"/>
    <w:rsid w:val="00393292"/>
    <w:rsid w:val="00393B31"/>
    <w:rsid w:val="00393F85"/>
    <w:rsid w:val="00394290"/>
    <w:rsid w:val="00394C66"/>
    <w:rsid w:val="003968A0"/>
    <w:rsid w:val="003A0DAE"/>
    <w:rsid w:val="003A1197"/>
    <w:rsid w:val="003A16A3"/>
    <w:rsid w:val="003A1A07"/>
    <w:rsid w:val="003A304C"/>
    <w:rsid w:val="003A3BEB"/>
    <w:rsid w:val="003A4FFD"/>
    <w:rsid w:val="003A529B"/>
    <w:rsid w:val="003B0EF9"/>
    <w:rsid w:val="003B1BE6"/>
    <w:rsid w:val="003B1E4F"/>
    <w:rsid w:val="003B3D5A"/>
    <w:rsid w:val="003B3D61"/>
    <w:rsid w:val="003B485A"/>
    <w:rsid w:val="003B4E49"/>
    <w:rsid w:val="003B6379"/>
    <w:rsid w:val="003B6CB5"/>
    <w:rsid w:val="003B6F9D"/>
    <w:rsid w:val="003B7D5C"/>
    <w:rsid w:val="003C1771"/>
    <w:rsid w:val="003C3F86"/>
    <w:rsid w:val="003C3F94"/>
    <w:rsid w:val="003C43C0"/>
    <w:rsid w:val="003C4996"/>
    <w:rsid w:val="003C51EA"/>
    <w:rsid w:val="003C662E"/>
    <w:rsid w:val="003C6E4C"/>
    <w:rsid w:val="003C748C"/>
    <w:rsid w:val="003C78DF"/>
    <w:rsid w:val="003C7D8B"/>
    <w:rsid w:val="003D0C52"/>
    <w:rsid w:val="003D12D7"/>
    <w:rsid w:val="003D1BEE"/>
    <w:rsid w:val="003D1EC6"/>
    <w:rsid w:val="003D2108"/>
    <w:rsid w:val="003D2239"/>
    <w:rsid w:val="003D415C"/>
    <w:rsid w:val="003D42B2"/>
    <w:rsid w:val="003D4CB6"/>
    <w:rsid w:val="003D4D81"/>
    <w:rsid w:val="003D5050"/>
    <w:rsid w:val="003D58B6"/>
    <w:rsid w:val="003D7B13"/>
    <w:rsid w:val="003E01B8"/>
    <w:rsid w:val="003E077E"/>
    <w:rsid w:val="003E136F"/>
    <w:rsid w:val="003E1EC4"/>
    <w:rsid w:val="003E2307"/>
    <w:rsid w:val="003E2FC5"/>
    <w:rsid w:val="003E334F"/>
    <w:rsid w:val="003E3841"/>
    <w:rsid w:val="003E51C3"/>
    <w:rsid w:val="003E57EF"/>
    <w:rsid w:val="003E677D"/>
    <w:rsid w:val="003F0307"/>
    <w:rsid w:val="003F031F"/>
    <w:rsid w:val="003F0603"/>
    <w:rsid w:val="003F129C"/>
    <w:rsid w:val="003F19A3"/>
    <w:rsid w:val="003F1A76"/>
    <w:rsid w:val="003F2CFC"/>
    <w:rsid w:val="003F38C4"/>
    <w:rsid w:val="003F634F"/>
    <w:rsid w:val="0040052C"/>
    <w:rsid w:val="00400724"/>
    <w:rsid w:val="00402430"/>
    <w:rsid w:val="00402C90"/>
    <w:rsid w:val="00403D99"/>
    <w:rsid w:val="0040441A"/>
    <w:rsid w:val="0040443C"/>
    <w:rsid w:val="00404B5C"/>
    <w:rsid w:val="00404D54"/>
    <w:rsid w:val="00404DE9"/>
    <w:rsid w:val="0040566D"/>
    <w:rsid w:val="00406B32"/>
    <w:rsid w:val="00410DB7"/>
    <w:rsid w:val="00411245"/>
    <w:rsid w:val="00412246"/>
    <w:rsid w:val="00412924"/>
    <w:rsid w:val="0041305D"/>
    <w:rsid w:val="00414A67"/>
    <w:rsid w:val="004157D9"/>
    <w:rsid w:val="00415983"/>
    <w:rsid w:val="00415AAE"/>
    <w:rsid w:val="00416414"/>
    <w:rsid w:val="00417D2B"/>
    <w:rsid w:val="00417EC6"/>
    <w:rsid w:val="004204DC"/>
    <w:rsid w:val="004212F9"/>
    <w:rsid w:val="00421607"/>
    <w:rsid w:val="00421B4A"/>
    <w:rsid w:val="00421E7D"/>
    <w:rsid w:val="004238F9"/>
    <w:rsid w:val="00423B70"/>
    <w:rsid w:val="00423E1D"/>
    <w:rsid w:val="0042410C"/>
    <w:rsid w:val="00425B70"/>
    <w:rsid w:val="00426311"/>
    <w:rsid w:val="0043080B"/>
    <w:rsid w:val="00431409"/>
    <w:rsid w:val="00431EE3"/>
    <w:rsid w:val="004321FA"/>
    <w:rsid w:val="0043375D"/>
    <w:rsid w:val="00434987"/>
    <w:rsid w:val="00434E37"/>
    <w:rsid w:val="004361D7"/>
    <w:rsid w:val="00436407"/>
    <w:rsid w:val="0043703C"/>
    <w:rsid w:val="00437BF9"/>
    <w:rsid w:val="004407AA"/>
    <w:rsid w:val="004409D1"/>
    <w:rsid w:val="00440C52"/>
    <w:rsid w:val="0044121D"/>
    <w:rsid w:val="00442028"/>
    <w:rsid w:val="00442CE4"/>
    <w:rsid w:val="00443AB2"/>
    <w:rsid w:val="00443EBF"/>
    <w:rsid w:val="0044402A"/>
    <w:rsid w:val="004441B4"/>
    <w:rsid w:val="0044530A"/>
    <w:rsid w:val="00446211"/>
    <w:rsid w:val="00446790"/>
    <w:rsid w:val="00446D59"/>
    <w:rsid w:val="00447723"/>
    <w:rsid w:val="00450902"/>
    <w:rsid w:val="0045098A"/>
    <w:rsid w:val="00451A5F"/>
    <w:rsid w:val="0045219D"/>
    <w:rsid w:val="00452691"/>
    <w:rsid w:val="004532C6"/>
    <w:rsid w:val="004541AD"/>
    <w:rsid w:val="00454406"/>
    <w:rsid w:val="0045473E"/>
    <w:rsid w:val="00455A08"/>
    <w:rsid w:val="0045628A"/>
    <w:rsid w:val="00456EF9"/>
    <w:rsid w:val="00457437"/>
    <w:rsid w:val="0045768E"/>
    <w:rsid w:val="00457912"/>
    <w:rsid w:val="00460579"/>
    <w:rsid w:val="0046065B"/>
    <w:rsid w:val="00460D96"/>
    <w:rsid w:val="0046108B"/>
    <w:rsid w:val="00461F59"/>
    <w:rsid w:val="0046251F"/>
    <w:rsid w:val="00463CD6"/>
    <w:rsid w:val="004648D9"/>
    <w:rsid w:val="00465B04"/>
    <w:rsid w:val="00467F55"/>
    <w:rsid w:val="00472769"/>
    <w:rsid w:val="00472818"/>
    <w:rsid w:val="00474F43"/>
    <w:rsid w:val="00475365"/>
    <w:rsid w:val="0047544A"/>
    <w:rsid w:val="00475AD2"/>
    <w:rsid w:val="004765B9"/>
    <w:rsid w:val="00477119"/>
    <w:rsid w:val="004803BE"/>
    <w:rsid w:val="004807D6"/>
    <w:rsid w:val="004809A4"/>
    <w:rsid w:val="00480CCA"/>
    <w:rsid w:val="004815A2"/>
    <w:rsid w:val="0048213F"/>
    <w:rsid w:val="004823B0"/>
    <w:rsid w:val="0048240D"/>
    <w:rsid w:val="00482A8A"/>
    <w:rsid w:val="00485735"/>
    <w:rsid w:val="00485A37"/>
    <w:rsid w:val="00485CE9"/>
    <w:rsid w:val="00487A3E"/>
    <w:rsid w:val="004909D7"/>
    <w:rsid w:val="00490F3B"/>
    <w:rsid w:val="00491B38"/>
    <w:rsid w:val="00491C69"/>
    <w:rsid w:val="00493E4F"/>
    <w:rsid w:val="00493FC2"/>
    <w:rsid w:val="00495AF6"/>
    <w:rsid w:val="00496414"/>
    <w:rsid w:val="00497D78"/>
    <w:rsid w:val="004A0D69"/>
    <w:rsid w:val="004A203E"/>
    <w:rsid w:val="004A4AFB"/>
    <w:rsid w:val="004A4D48"/>
    <w:rsid w:val="004A607F"/>
    <w:rsid w:val="004A6A50"/>
    <w:rsid w:val="004B0BA2"/>
    <w:rsid w:val="004B14B9"/>
    <w:rsid w:val="004B21A3"/>
    <w:rsid w:val="004B24C8"/>
    <w:rsid w:val="004B27DB"/>
    <w:rsid w:val="004B39BD"/>
    <w:rsid w:val="004B3CFB"/>
    <w:rsid w:val="004B492C"/>
    <w:rsid w:val="004B5345"/>
    <w:rsid w:val="004B540F"/>
    <w:rsid w:val="004B5A38"/>
    <w:rsid w:val="004B5CC9"/>
    <w:rsid w:val="004B628D"/>
    <w:rsid w:val="004B6B63"/>
    <w:rsid w:val="004B7285"/>
    <w:rsid w:val="004B73CB"/>
    <w:rsid w:val="004C018B"/>
    <w:rsid w:val="004C0C76"/>
    <w:rsid w:val="004C1F47"/>
    <w:rsid w:val="004C3280"/>
    <w:rsid w:val="004C3780"/>
    <w:rsid w:val="004C3E3D"/>
    <w:rsid w:val="004C4BE8"/>
    <w:rsid w:val="004C6E53"/>
    <w:rsid w:val="004D0B6A"/>
    <w:rsid w:val="004D1170"/>
    <w:rsid w:val="004D2334"/>
    <w:rsid w:val="004D3BC5"/>
    <w:rsid w:val="004D442F"/>
    <w:rsid w:val="004D5FC4"/>
    <w:rsid w:val="004E1A02"/>
    <w:rsid w:val="004E1DA5"/>
    <w:rsid w:val="004E243C"/>
    <w:rsid w:val="004E28A8"/>
    <w:rsid w:val="004E45E4"/>
    <w:rsid w:val="004E5BED"/>
    <w:rsid w:val="004E71FF"/>
    <w:rsid w:val="004E7AA2"/>
    <w:rsid w:val="004E7D8B"/>
    <w:rsid w:val="004E7E2A"/>
    <w:rsid w:val="004E7F39"/>
    <w:rsid w:val="004F0893"/>
    <w:rsid w:val="004F1857"/>
    <w:rsid w:val="004F22EC"/>
    <w:rsid w:val="004F3172"/>
    <w:rsid w:val="004F4362"/>
    <w:rsid w:val="004F56C8"/>
    <w:rsid w:val="004F6C07"/>
    <w:rsid w:val="004F6C85"/>
    <w:rsid w:val="004F7270"/>
    <w:rsid w:val="004F79B2"/>
    <w:rsid w:val="004F79CE"/>
    <w:rsid w:val="004F7F8E"/>
    <w:rsid w:val="005007E8"/>
    <w:rsid w:val="00500BC2"/>
    <w:rsid w:val="005011D1"/>
    <w:rsid w:val="00501667"/>
    <w:rsid w:val="00501A8D"/>
    <w:rsid w:val="00502110"/>
    <w:rsid w:val="00502EEC"/>
    <w:rsid w:val="00502F29"/>
    <w:rsid w:val="00503716"/>
    <w:rsid w:val="00505216"/>
    <w:rsid w:val="00505E5F"/>
    <w:rsid w:val="00506814"/>
    <w:rsid w:val="00507CB2"/>
    <w:rsid w:val="005109DD"/>
    <w:rsid w:val="00511146"/>
    <w:rsid w:val="0051192A"/>
    <w:rsid w:val="0051256C"/>
    <w:rsid w:val="00512781"/>
    <w:rsid w:val="00512B53"/>
    <w:rsid w:val="00512CB8"/>
    <w:rsid w:val="00513AC2"/>
    <w:rsid w:val="00513E83"/>
    <w:rsid w:val="0051573F"/>
    <w:rsid w:val="00515E39"/>
    <w:rsid w:val="00516128"/>
    <w:rsid w:val="005165D1"/>
    <w:rsid w:val="0051660F"/>
    <w:rsid w:val="00516F1E"/>
    <w:rsid w:val="0051752E"/>
    <w:rsid w:val="00520942"/>
    <w:rsid w:val="00520DE4"/>
    <w:rsid w:val="00521CBD"/>
    <w:rsid w:val="00522C68"/>
    <w:rsid w:val="00523757"/>
    <w:rsid w:val="00523F6C"/>
    <w:rsid w:val="005241DF"/>
    <w:rsid w:val="0052441E"/>
    <w:rsid w:val="00525459"/>
    <w:rsid w:val="00526A07"/>
    <w:rsid w:val="0053071F"/>
    <w:rsid w:val="00530BF8"/>
    <w:rsid w:val="00530FF7"/>
    <w:rsid w:val="00531132"/>
    <w:rsid w:val="0053130D"/>
    <w:rsid w:val="005318D1"/>
    <w:rsid w:val="00532728"/>
    <w:rsid w:val="0053332F"/>
    <w:rsid w:val="00533C05"/>
    <w:rsid w:val="005343A8"/>
    <w:rsid w:val="00534C20"/>
    <w:rsid w:val="00534ECF"/>
    <w:rsid w:val="0053560E"/>
    <w:rsid w:val="00535751"/>
    <w:rsid w:val="005357B8"/>
    <w:rsid w:val="00536440"/>
    <w:rsid w:val="0053762F"/>
    <w:rsid w:val="00537BCC"/>
    <w:rsid w:val="00540597"/>
    <w:rsid w:val="00540EE1"/>
    <w:rsid w:val="00541280"/>
    <w:rsid w:val="00541338"/>
    <w:rsid w:val="00541BCD"/>
    <w:rsid w:val="00544116"/>
    <w:rsid w:val="005448D4"/>
    <w:rsid w:val="005454A2"/>
    <w:rsid w:val="00545C1E"/>
    <w:rsid w:val="00545EF1"/>
    <w:rsid w:val="005460D3"/>
    <w:rsid w:val="00546DB6"/>
    <w:rsid w:val="00546E07"/>
    <w:rsid w:val="005476DA"/>
    <w:rsid w:val="00547C1D"/>
    <w:rsid w:val="0055053A"/>
    <w:rsid w:val="00550F16"/>
    <w:rsid w:val="00551F28"/>
    <w:rsid w:val="00551F65"/>
    <w:rsid w:val="005523D3"/>
    <w:rsid w:val="00552801"/>
    <w:rsid w:val="00560CDA"/>
    <w:rsid w:val="005621D2"/>
    <w:rsid w:val="005625A4"/>
    <w:rsid w:val="00562CB9"/>
    <w:rsid w:val="00563C53"/>
    <w:rsid w:val="00567149"/>
    <w:rsid w:val="005672F4"/>
    <w:rsid w:val="00567526"/>
    <w:rsid w:val="005677E6"/>
    <w:rsid w:val="00567926"/>
    <w:rsid w:val="00570BD1"/>
    <w:rsid w:val="005714A9"/>
    <w:rsid w:val="00575A05"/>
    <w:rsid w:val="00575C94"/>
    <w:rsid w:val="00576575"/>
    <w:rsid w:val="00576BD5"/>
    <w:rsid w:val="005775BC"/>
    <w:rsid w:val="00577F1D"/>
    <w:rsid w:val="00580C7F"/>
    <w:rsid w:val="00582426"/>
    <w:rsid w:val="0058277D"/>
    <w:rsid w:val="00585B83"/>
    <w:rsid w:val="00586523"/>
    <w:rsid w:val="00590AE9"/>
    <w:rsid w:val="005930D8"/>
    <w:rsid w:val="00593BE1"/>
    <w:rsid w:val="005945C3"/>
    <w:rsid w:val="0059494E"/>
    <w:rsid w:val="00594BFC"/>
    <w:rsid w:val="005954BB"/>
    <w:rsid w:val="00595E4B"/>
    <w:rsid w:val="0059777E"/>
    <w:rsid w:val="005A007B"/>
    <w:rsid w:val="005A064E"/>
    <w:rsid w:val="005A0BC5"/>
    <w:rsid w:val="005A1E9A"/>
    <w:rsid w:val="005A2469"/>
    <w:rsid w:val="005A27FC"/>
    <w:rsid w:val="005A3BEA"/>
    <w:rsid w:val="005A3F44"/>
    <w:rsid w:val="005A4530"/>
    <w:rsid w:val="005A4C95"/>
    <w:rsid w:val="005A5616"/>
    <w:rsid w:val="005A57E0"/>
    <w:rsid w:val="005A5B03"/>
    <w:rsid w:val="005A6188"/>
    <w:rsid w:val="005A64CA"/>
    <w:rsid w:val="005A726D"/>
    <w:rsid w:val="005A79D3"/>
    <w:rsid w:val="005B0E04"/>
    <w:rsid w:val="005B11AF"/>
    <w:rsid w:val="005B2047"/>
    <w:rsid w:val="005B27A6"/>
    <w:rsid w:val="005B30FD"/>
    <w:rsid w:val="005B34B7"/>
    <w:rsid w:val="005B4406"/>
    <w:rsid w:val="005B4987"/>
    <w:rsid w:val="005B511A"/>
    <w:rsid w:val="005B539E"/>
    <w:rsid w:val="005B77C2"/>
    <w:rsid w:val="005B7AA9"/>
    <w:rsid w:val="005C12BC"/>
    <w:rsid w:val="005C1D6E"/>
    <w:rsid w:val="005C2758"/>
    <w:rsid w:val="005C29C4"/>
    <w:rsid w:val="005C39B3"/>
    <w:rsid w:val="005C46F0"/>
    <w:rsid w:val="005C60AB"/>
    <w:rsid w:val="005C611F"/>
    <w:rsid w:val="005C663F"/>
    <w:rsid w:val="005C7006"/>
    <w:rsid w:val="005D032B"/>
    <w:rsid w:val="005D079A"/>
    <w:rsid w:val="005D0896"/>
    <w:rsid w:val="005D15C9"/>
    <w:rsid w:val="005D21EE"/>
    <w:rsid w:val="005D3E3A"/>
    <w:rsid w:val="005D4750"/>
    <w:rsid w:val="005D4971"/>
    <w:rsid w:val="005D5B24"/>
    <w:rsid w:val="005D5E9E"/>
    <w:rsid w:val="005D7953"/>
    <w:rsid w:val="005E03A2"/>
    <w:rsid w:val="005E3C3A"/>
    <w:rsid w:val="005E4B99"/>
    <w:rsid w:val="005E4F84"/>
    <w:rsid w:val="005E5530"/>
    <w:rsid w:val="005E7061"/>
    <w:rsid w:val="005E707A"/>
    <w:rsid w:val="005E7250"/>
    <w:rsid w:val="005F0E9B"/>
    <w:rsid w:val="005F28D2"/>
    <w:rsid w:val="005F2E08"/>
    <w:rsid w:val="005F311E"/>
    <w:rsid w:val="005F3794"/>
    <w:rsid w:val="005F39C3"/>
    <w:rsid w:val="005F43FE"/>
    <w:rsid w:val="005F49FA"/>
    <w:rsid w:val="005F6D96"/>
    <w:rsid w:val="005F7327"/>
    <w:rsid w:val="005F73B4"/>
    <w:rsid w:val="005F761D"/>
    <w:rsid w:val="00600086"/>
    <w:rsid w:val="006004E4"/>
    <w:rsid w:val="00600FF0"/>
    <w:rsid w:val="0060225E"/>
    <w:rsid w:val="00603229"/>
    <w:rsid w:val="00603720"/>
    <w:rsid w:val="00603B6F"/>
    <w:rsid w:val="00604081"/>
    <w:rsid w:val="00605BE1"/>
    <w:rsid w:val="00606DF7"/>
    <w:rsid w:val="00606FA9"/>
    <w:rsid w:val="0060731A"/>
    <w:rsid w:val="006078DB"/>
    <w:rsid w:val="006104AC"/>
    <w:rsid w:val="0061081B"/>
    <w:rsid w:val="00611341"/>
    <w:rsid w:val="0061262E"/>
    <w:rsid w:val="0061316E"/>
    <w:rsid w:val="00613523"/>
    <w:rsid w:val="00615C59"/>
    <w:rsid w:val="00616CDB"/>
    <w:rsid w:val="00621BF9"/>
    <w:rsid w:val="00621D5E"/>
    <w:rsid w:val="00622996"/>
    <w:rsid w:val="00622A17"/>
    <w:rsid w:val="00622F23"/>
    <w:rsid w:val="00623679"/>
    <w:rsid w:val="00623827"/>
    <w:rsid w:val="00624973"/>
    <w:rsid w:val="00624E45"/>
    <w:rsid w:val="0063094B"/>
    <w:rsid w:val="006318C1"/>
    <w:rsid w:val="00632B89"/>
    <w:rsid w:val="00633A58"/>
    <w:rsid w:val="0063461F"/>
    <w:rsid w:val="006348B5"/>
    <w:rsid w:val="00634AD1"/>
    <w:rsid w:val="006358BA"/>
    <w:rsid w:val="00635926"/>
    <w:rsid w:val="00636E2E"/>
    <w:rsid w:val="0063795C"/>
    <w:rsid w:val="00640603"/>
    <w:rsid w:val="00641057"/>
    <w:rsid w:val="0064153B"/>
    <w:rsid w:val="00641D5B"/>
    <w:rsid w:val="00642181"/>
    <w:rsid w:val="0064243C"/>
    <w:rsid w:val="0064313C"/>
    <w:rsid w:val="00643752"/>
    <w:rsid w:val="006438C1"/>
    <w:rsid w:val="00645637"/>
    <w:rsid w:val="006458F3"/>
    <w:rsid w:val="0064597A"/>
    <w:rsid w:val="00645EE3"/>
    <w:rsid w:val="0064610E"/>
    <w:rsid w:val="00646473"/>
    <w:rsid w:val="006464D7"/>
    <w:rsid w:val="00650157"/>
    <w:rsid w:val="00650482"/>
    <w:rsid w:val="00650BF9"/>
    <w:rsid w:val="006511F9"/>
    <w:rsid w:val="00653773"/>
    <w:rsid w:val="006540EF"/>
    <w:rsid w:val="00655B2D"/>
    <w:rsid w:val="0065655F"/>
    <w:rsid w:val="00656D2B"/>
    <w:rsid w:val="006606A3"/>
    <w:rsid w:val="006614F8"/>
    <w:rsid w:val="0066157D"/>
    <w:rsid w:val="006621CC"/>
    <w:rsid w:val="00662CB2"/>
    <w:rsid w:val="00664800"/>
    <w:rsid w:val="00664A55"/>
    <w:rsid w:val="00665BB3"/>
    <w:rsid w:val="006662DE"/>
    <w:rsid w:val="00666A2D"/>
    <w:rsid w:val="006678C3"/>
    <w:rsid w:val="006678CE"/>
    <w:rsid w:val="00673186"/>
    <w:rsid w:val="0067469B"/>
    <w:rsid w:val="00675711"/>
    <w:rsid w:val="00676C1F"/>
    <w:rsid w:val="00676F2B"/>
    <w:rsid w:val="006801CF"/>
    <w:rsid w:val="0068024A"/>
    <w:rsid w:val="006805F8"/>
    <w:rsid w:val="00680EF3"/>
    <w:rsid w:val="006810C1"/>
    <w:rsid w:val="00681D4F"/>
    <w:rsid w:val="00682C9E"/>
    <w:rsid w:val="00682D1B"/>
    <w:rsid w:val="00682FFE"/>
    <w:rsid w:val="00684BEB"/>
    <w:rsid w:val="0068668A"/>
    <w:rsid w:val="006907B8"/>
    <w:rsid w:val="00691504"/>
    <w:rsid w:val="00691E82"/>
    <w:rsid w:val="006921A8"/>
    <w:rsid w:val="00692B7C"/>
    <w:rsid w:val="00692C91"/>
    <w:rsid w:val="00693F11"/>
    <w:rsid w:val="006949BF"/>
    <w:rsid w:val="006954E5"/>
    <w:rsid w:val="00696F3A"/>
    <w:rsid w:val="006971D2"/>
    <w:rsid w:val="0069754E"/>
    <w:rsid w:val="006A1EEC"/>
    <w:rsid w:val="006A25B7"/>
    <w:rsid w:val="006A32AC"/>
    <w:rsid w:val="006A3710"/>
    <w:rsid w:val="006A4E93"/>
    <w:rsid w:val="006A55F4"/>
    <w:rsid w:val="006A6287"/>
    <w:rsid w:val="006A6597"/>
    <w:rsid w:val="006A7005"/>
    <w:rsid w:val="006B0534"/>
    <w:rsid w:val="006B0749"/>
    <w:rsid w:val="006B0D71"/>
    <w:rsid w:val="006B12C2"/>
    <w:rsid w:val="006B1858"/>
    <w:rsid w:val="006B1FAD"/>
    <w:rsid w:val="006B35D7"/>
    <w:rsid w:val="006B38B3"/>
    <w:rsid w:val="006B459B"/>
    <w:rsid w:val="006B59A1"/>
    <w:rsid w:val="006B6097"/>
    <w:rsid w:val="006B6294"/>
    <w:rsid w:val="006B65D4"/>
    <w:rsid w:val="006B7641"/>
    <w:rsid w:val="006B77F2"/>
    <w:rsid w:val="006B7D45"/>
    <w:rsid w:val="006C09A6"/>
    <w:rsid w:val="006C0EC7"/>
    <w:rsid w:val="006C1212"/>
    <w:rsid w:val="006C12DF"/>
    <w:rsid w:val="006C1BD0"/>
    <w:rsid w:val="006C2A8B"/>
    <w:rsid w:val="006C2C2B"/>
    <w:rsid w:val="006C31B0"/>
    <w:rsid w:val="006C39EC"/>
    <w:rsid w:val="006C4DA0"/>
    <w:rsid w:val="006C4F89"/>
    <w:rsid w:val="006C4FA0"/>
    <w:rsid w:val="006C53BD"/>
    <w:rsid w:val="006C5885"/>
    <w:rsid w:val="006C64BF"/>
    <w:rsid w:val="006C6687"/>
    <w:rsid w:val="006C7D6E"/>
    <w:rsid w:val="006D0774"/>
    <w:rsid w:val="006D0A23"/>
    <w:rsid w:val="006D2122"/>
    <w:rsid w:val="006D243A"/>
    <w:rsid w:val="006D2A0B"/>
    <w:rsid w:val="006D2E18"/>
    <w:rsid w:val="006D32CD"/>
    <w:rsid w:val="006D34C1"/>
    <w:rsid w:val="006D3735"/>
    <w:rsid w:val="006D3CA6"/>
    <w:rsid w:val="006D4ACD"/>
    <w:rsid w:val="006D5633"/>
    <w:rsid w:val="006D56B0"/>
    <w:rsid w:val="006D5903"/>
    <w:rsid w:val="006D5D7E"/>
    <w:rsid w:val="006D7162"/>
    <w:rsid w:val="006E05CF"/>
    <w:rsid w:val="006E07C0"/>
    <w:rsid w:val="006E1646"/>
    <w:rsid w:val="006E16AA"/>
    <w:rsid w:val="006E202A"/>
    <w:rsid w:val="006E2C3C"/>
    <w:rsid w:val="006E3FBD"/>
    <w:rsid w:val="006E4974"/>
    <w:rsid w:val="006E5C3F"/>
    <w:rsid w:val="006E619D"/>
    <w:rsid w:val="006E7379"/>
    <w:rsid w:val="006E7E72"/>
    <w:rsid w:val="006F172F"/>
    <w:rsid w:val="006F17BA"/>
    <w:rsid w:val="006F1E35"/>
    <w:rsid w:val="006F2696"/>
    <w:rsid w:val="006F2867"/>
    <w:rsid w:val="006F2F58"/>
    <w:rsid w:val="006F3AB2"/>
    <w:rsid w:val="006F3CA2"/>
    <w:rsid w:val="006F3DF0"/>
    <w:rsid w:val="006F57BE"/>
    <w:rsid w:val="006F67C7"/>
    <w:rsid w:val="00700297"/>
    <w:rsid w:val="00700CA2"/>
    <w:rsid w:val="00700F27"/>
    <w:rsid w:val="00701A52"/>
    <w:rsid w:val="0070202D"/>
    <w:rsid w:val="00703A28"/>
    <w:rsid w:val="0070453C"/>
    <w:rsid w:val="00704E80"/>
    <w:rsid w:val="00705C91"/>
    <w:rsid w:val="00705FD7"/>
    <w:rsid w:val="0070713C"/>
    <w:rsid w:val="007072B3"/>
    <w:rsid w:val="007073C1"/>
    <w:rsid w:val="00707D2E"/>
    <w:rsid w:val="00710A03"/>
    <w:rsid w:val="00711915"/>
    <w:rsid w:val="0071341C"/>
    <w:rsid w:val="007134C5"/>
    <w:rsid w:val="0071362F"/>
    <w:rsid w:val="00713DF1"/>
    <w:rsid w:val="0071411C"/>
    <w:rsid w:val="00714945"/>
    <w:rsid w:val="007151D9"/>
    <w:rsid w:val="007153B5"/>
    <w:rsid w:val="007161A1"/>
    <w:rsid w:val="00716206"/>
    <w:rsid w:val="00716215"/>
    <w:rsid w:val="00716F4E"/>
    <w:rsid w:val="00717BC5"/>
    <w:rsid w:val="007217E1"/>
    <w:rsid w:val="00721DEF"/>
    <w:rsid w:val="007228EB"/>
    <w:rsid w:val="00722AF9"/>
    <w:rsid w:val="00722B5B"/>
    <w:rsid w:val="0072373F"/>
    <w:rsid w:val="0072473F"/>
    <w:rsid w:val="00724940"/>
    <w:rsid w:val="0072523C"/>
    <w:rsid w:val="00726DE5"/>
    <w:rsid w:val="00726EDC"/>
    <w:rsid w:val="007270A4"/>
    <w:rsid w:val="007313C0"/>
    <w:rsid w:val="007316EE"/>
    <w:rsid w:val="007317E0"/>
    <w:rsid w:val="007319CF"/>
    <w:rsid w:val="00733DD6"/>
    <w:rsid w:val="00734188"/>
    <w:rsid w:val="00734BDC"/>
    <w:rsid w:val="00740CA1"/>
    <w:rsid w:val="00743325"/>
    <w:rsid w:val="0074379A"/>
    <w:rsid w:val="00744016"/>
    <w:rsid w:val="00744A30"/>
    <w:rsid w:val="0074597D"/>
    <w:rsid w:val="007462FE"/>
    <w:rsid w:val="007463E3"/>
    <w:rsid w:val="00747010"/>
    <w:rsid w:val="007472E3"/>
    <w:rsid w:val="007503D2"/>
    <w:rsid w:val="0075115F"/>
    <w:rsid w:val="00751D83"/>
    <w:rsid w:val="0075235C"/>
    <w:rsid w:val="00754428"/>
    <w:rsid w:val="00754516"/>
    <w:rsid w:val="007554C5"/>
    <w:rsid w:val="0075598E"/>
    <w:rsid w:val="00756382"/>
    <w:rsid w:val="007565B9"/>
    <w:rsid w:val="00756B19"/>
    <w:rsid w:val="00757D83"/>
    <w:rsid w:val="00757DF4"/>
    <w:rsid w:val="00757ECC"/>
    <w:rsid w:val="0076055C"/>
    <w:rsid w:val="00760592"/>
    <w:rsid w:val="007607A4"/>
    <w:rsid w:val="00761127"/>
    <w:rsid w:val="00761D44"/>
    <w:rsid w:val="00762588"/>
    <w:rsid w:val="00762ABD"/>
    <w:rsid w:val="007630E5"/>
    <w:rsid w:val="0076313B"/>
    <w:rsid w:val="00763FA6"/>
    <w:rsid w:val="007640C5"/>
    <w:rsid w:val="007646B2"/>
    <w:rsid w:val="00764BEA"/>
    <w:rsid w:val="00764E31"/>
    <w:rsid w:val="00765197"/>
    <w:rsid w:val="0076685C"/>
    <w:rsid w:val="00767D45"/>
    <w:rsid w:val="00767E89"/>
    <w:rsid w:val="00770848"/>
    <w:rsid w:val="00770CB2"/>
    <w:rsid w:val="00770D33"/>
    <w:rsid w:val="00771EC1"/>
    <w:rsid w:val="0077210F"/>
    <w:rsid w:val="00772B25"/>
    <w:rsid w:val="0077375C"/>
    <w:rsid w:val="007759AF"/>
    <w:rsid w:val="00777A0D"/>
    <w:rsid w:val="00777C9F"/>
    <w:rsid w:val="00777FCA"/>
    <w:rsid w:val="00780E4C"/>
    <w:rsid w:val="00781F02"/>
    <w:rsid w:val="00782118"/>
    <w:rsid w:val="007825AE"/>
    <w:rsid w:val="00783833"/>
    <w:rsid w:val="007843A2"/>
    <w:rsid w:val="007865AF"/>
    <w:rsid w:val="00786E3C"/>
    <w:rsid w:val="0078742F"/>
    <w:rsid w:val="0079087D"/>
    <w:rsid w:val="00790D09"/>
    <w:rsid w:val="00790EB9"/>
    <w:rsid w:val="00792E09"/>
    <w:rsid w:val="00793899"/>
    <w:rsid w:val="00793B82"/>
    <w:rsid w:val="007947CB"/>
    <w:rsid w:val="00794863"/>
    <w:rsid w:val="00794DED"/>
    <w:rsid w:val="007963EC"/>
    <w:rsid w:val="00797027"/>
    <w:rsid w:val="007976C0"/>
    <w:rsid w:val="007978BA"/>
    <w:rsid w:val="007A14AC"/>
    <w:rsid w:val="007A2614"/>
    <w:rsid w:val="007A2806"/>
    <w:rsid w:val="007A299A"/>
    <w:rsid w:val="007A2B6A"/>
    <w:rsid w:val="007A3AD5"/>
    <w:rsid w:val="007A4B86"/>
    <w:rsid w:val="007A4EDA"/>
    <w:rsid w:val="007A60BA"/>
    <w:rsid w:val="007A66B1"/>
    <w:rsid w:val="007A7B30"/>
    <w:rsid w:val="007B02B5"/>
    <w:rsid w:val="007B06FF"/>
    <w:rsid w:val="007B0CC2"/>
    <w:rsid w:val="007B0CE7"/>
    <w:rsid w:val="007B1629"/>
    <w:rsid w:val="007B1727"/>
    <w:rsid w:val="007B1B16"/>
    <w:rsid w:val="007B2AA0"/>
    <w:rsid w:val="007B4791"/>
    <w:rsid w:val="007B7656"/>
    <w:rsid w:val="007C01CB"/>
    <w:rsid w:val="007C08F8"/>
    <w:rsid w:val="007C0971"/>
    <w:rsid w:val="007C161B"/>
    <w:rsid w:val="007C3938"/>
    <w:rsid w:val="007C4EBE"/>
    <w:rsid w:val="007C4FFF"/>
    <w:rsid w:val="007C55C3"/>
    <w:rsid w:val="007C5B38"/>
    <w:rsid w:val="007C6308"/>
    <w:rsid w:val="007C65F1"/>
    <w:rsid w:val="007C7849"/>
    <w:rsid w:val="007C7888"/>
    <w:rsid w:val="007D0962"/>
    <w:rsid w:val="007D11ED"/>
    <w:rsid w:val="007D1C1D"/>
    <w:rsid w:val="007D25F1"/>
    <w:rsid w:val="007D2C12"/>
    <w:rsid w:val="007D34EF"/>
    <w:rsid w:val="007D4472"/>
    <w:rsid w:val="007D46B8"/>
    <w:rsid w:val="007D4984"/>
    <w:rsid w:val="007D4DE7"/>
    <w:rsid w:val="007D68AD"/>
    <w:rsid w:val="007D6EB6"/>
    <w:rsid w:val="007E17B9"/>
    <w:rsid w:val="007E1D88"/>
    <w:rsid w:val="007E2731"/>
    <w:rsid w:val="007E2D06"/>
    <w:rsid w:val="007E33E4"/>
    <w:rsid w:val="007E3C64"/>
    <w:rsid w:val="007E465A"/>
    <w:rsid w:val="007E67D7"/>
    <w:rsid w:val="007E6C52"/>
    <w:rsid w:val="007E73FD"/>
    <w:rsid w:val="007F0052"/>
    <w:rsid w:val="007F047B"/>
    <w:rsid w:val="007F14C1"/>
    <w:rsid w:val="007F1C04"/>
    <w:rsid w:val="007F1F5D"/>
    <w:rsid w:val="007F2387"/>
    <w:rsid w:val="007F3428"/>
    <w:rsid w:val="007F4295"/>
    <w:rsid w:val="007F44B1"/>
    <w:rsid w:val="007F46D0"/>
    <w:rsid w:val="007F5252"/>
    <w:rsid w:val="007F55E1"/>
    <w:rsid w:val="007F5973"/>
    <w:rsid w:val="007F5E58"/>
    <w:rsid w:val="007F5F7C"/>
    <w:rsid w:val="007F774C"/>
    <w:rsid w:val="007F7C00"/>
    <w:rsid w:val="007F7F9E"/>
    <w:rsid w:val="00800626"/>
    <w:rsid w:val="00800981"/>
    <w:rsid w:val="00800F0A"/>
    <w:rsid w:val="008012F3"/>
    <w:rsid w:val="008016A7"/>
    <w:rsid w:val="00801C6E"/>
    <w:rsid w:val="00802F54"/>
    <w:rsid w:val="00803151"/>
    <w:rsid w:val="0080402B"/>
    <w:rsid w:val="00804A5F"/>
    <w:rsid w:val="00804BAA"/>
    <w:rsid w:val="00804D0B"/>
    <w:rsid w:val="00806399"/>
    <w:rsid w:val="00806B25"/>
    <w:rsid w:val="00806E88"/>
    <w:rsid w:val="008104EA"/>
    <w:rsid w:val="00810715"/>
    <w:rsid w:val="00810ED2"/>
    <w:rsid w:val="008125AE"/>
    <w:rsid w:val="008134A8"/>
    <w:rsid w:val="008147A4"/>
    <w:rsid w:val="0081568F"/>
    <w:rsid w:val="0081575C"/>
    <w:rsid w:val="0081575E"/>
    <w:rsid w:val="008169FF"/>
    <w:rsid w:val="00816D71"/>
    <w:rsid w:val="00816FC9"/>
    <w:rsid w:val="00820BCA"/>
    <w:rsid w:val="008211DB"/>
    <w:rsid w:val="0082127C"/>
    <w:rsid w:val="008226A9"/>
    <w:rsid w:val="008235BB"/>
    <w:rsid w:val="0082360A"/>
    <w:rsid w:val="008250DA"/>
    <w:rsid w:val="00826459"/>
    <w:rsid w:val="00826E1D"/>
    <w:rsid w:val="008302D8"/>
    <w:rsid w:val="00831B0A"/>
    <w:rsid w:val="00831C16"/>
    <w:rsid w:val="0083213F"/>
    <w:rsid w:val="0083324E"/>
    <w:rsid w:val="008332F6"/>
    <w:rsid w:val="0083363D"/>
    <w:rsid w:val="00833EF3"/>
    <w:rsid w:val="008349D4"/>
    <w:rsid w:val="008400C2"/>
    <w:rsid w:val="00840291"/>
    <w:rsid w:val="008404A8"/>
    <w:rsid w:val="00840A23"/>
    <w:rsid w:val="00841369"/>
    <w:rsid w:val="008413CA"/>
    <w:rsid w:val="00841910"/>
    <w:rsid w:val="00843063"/>
    <w:rsid w:val="00844B32"/>
    <w:rsid w:val="00845082"/>
    <w:rsid w:val="008452E0"/>
    <w:rsid w:val="008457C9"/>
    <w:rsid w:val="008479C6"/>
    <w:rsid w:val="008517E9"/>
    <w:rsid w:val="00852A8E"/>
    <w:rsid w:val="0085312E"/>
    <w:rsid w:val="00853194"/>
    <w:rsid w:val="0085361B"/>
    <w:rsid w:val="008542DC"/>
    <w:rsid w:val="008549CA"/>
    <w:rsid w:val="00854BF9"/>
    <w:rsid w:val="00855484"/>
    <w:rsid w:val="00857666"/>
    <w:rsid w:val="00857EDF"/>
    <w:rsid w:val="00857F3C"/>
    <w:rsid w:val="00861248"/>
    <w:rsid w:val="00861726"/>
    <w:rsid w:val="00862236"/>
    <w:rsid w:val="00862FE7"/>
    <w:rsid w:val="00864200"/>
    <w:rsid w:val="008646D9"/>
    <w:rsid w:val="00864FB2"/>
    <w:rsid w:val="008676DA"/>
    <w:rsid w:val="00867F25"/>
    <w:rsid w:val="00871C81"/>
    <w:rsid w:val="00873F7B"/>
    <w:rsid w:val="00874643"/>
    <w:rsid w:val="00874EE6"/>
    <w:rsid w:val="0087505D"/>
    <w:rsid w:val="008755CD"/>
    <w:rsid w:val="00875E70"/>
    <w:rsid w:val="0087789A"/>
    <w:rsid w:val="0088153F"/>
    <w:rsid w:val="00881A11"/>
    <w:rsid w:val="00881B4C"/>
    <w:rsid w:val="00882D75"/>
    <w:rsid w:val="0088305F"/>
    <w:rsid w:val="008844CF"/>
    <w:rsid w:val="00884D0A"/>
    <w:rsid w:val="008852C1"/>
    <w:rsid w:val="00885DA5"/>
    <w:rsid w:val="00885EED"/>
    <w:rsid w:val="00886338"/>
    <w:rsid w:val="0088662B"/>
    <w:rsid w:val="008872E4"/>
    <w:rsid w:val="008877B2"/>
    <w:rsid w:val="00890ACA"/>
    <w:rsid w:val="00891363"/>
    <w:rsid w:val="00892037"/>
    <w:rsid w:val="00893A34"/>
    <w:rsid w:val="00893D1A"/>
    <w:rsid w:val="00893E8D"/>
    <w:rsid w:val="0089404F"/>
    <w:rsid w:val="0089422F"/>
    <w:rsid w:val="008952D7"/>
    <w:rsid w:val="00896B47"/>
    <w:rsid w:val="008A05DF"/>
    <w:rsid w:val="008A107B"/>
    <w:rsid w:val="008A11F0"/>
    <w:rsid w:val="008A185A"/>
    <w:rsid w:val="008A3B73"/>
    <w:rsid w:val="008A4175"/>
    <w:rsid w:val="008A4A25"/>
    <w:rsid w:val="008A6962"/>
    <w:rsid w:val="008A6DC8"/>
    <w:rsid w:val="008A6E89"/>
    <w:rsid w:val="008A7A5F"/>
    <w:rsid w:val="008A7E2C"/>
    <w:rsid w:val="008B0B04"/>
    <w:rsid w:val="008B0B72"/>
    <w:rsid w:val="008B1DAE"/>
    <w:rsid w:val="008B2DFF"/>
    <w:rsid w:val="008B3BC9"/>
    <w:rsid w:val="008B495E"/>
    <w:rsid w:val="008C0248"/>
    <w:rsid w:val="008C108F"/>
    <w:rsid w:val="008C1376"/>
    <w:rsid w:val="008C1F54"/>
    <w:rsid w:val="008C28CB"/>
    <w:rsid w:val="008C2ABE"/>
    <w:rsid w:val="008C3DBA"/>
    <w:rsid w:val="008C4CDA"/>
    <w:rsid w:val="008C5248"/>
    <w:rsid w:val="008C52DD"/>
    <w:rsid w:val="008C5B5D"/>
    <w:rsid w:val="008C5D7F"/>
    <w:rsid w:val="008C5DD3"/>
    <w:rsid w:val="008C6B6A"/>
    <w:rsid w:val="008C6CF7"/>
    <w:rsid w:val="008C708F"/>
    <w:rsid w:val="008C70C2"/>
    <w:rsid w:val="008D0401"/>
    <w:rsid w:val="008D0786"/>
    <w:rsid w:val="008D2E90"/>
    <w:rsid w:val="008D35B9"/>
    <w:rsid w:val="008D3E1B"/>
    <w:rsid w:val="008D413C"/>
    <w:rsid w:val="008D4EC4"/>
    <w:rsid w:val="008D5121"/>
    <w:rsid w:val="008D5D62"/>
    <w:rsid w:val="008D676F"/>
    <w:rsid w:val="008D6F9C"/>
    <w:rsid w:val="008D7351"/>
    <w:rsid w:val="008D7785"/>
    <w:rsid w:val="008D7877"/>
    <w:rsid w:val="008E0678"/>
    <w:rsid w:val="008E0BB7"/>
    <w:rsid w:val="008E1093"/>
    <w:rsid w:val="008E248B"/>
    <w:rsid w:val="008E2BC7"/>
    <w:rsid w:val="008E3E9D"/>
    <w:rsid w:val="008E412E"/>
    <w:rsid w:val="008E41E0"/>
    <w:rsid w:val="008E4D73"/>
    <w:rsid w:val="008E505D"/>
    <w:rsid w:val="008E6167"/>
    <w:rsid w:val="008E63D4"/>
    <w:rsid w:val="008E6539"/>
    <w:rsid w:val="008E74B8"/>
    <w:rsid w:val="008E7D5A"/>
    <w:rsid w:val="008F0D38"/>
    <w:rsid w:val="008F1478"/>
    <w:rsid w:val="008F2DE8"/>
    <w:rsid w:val="008F333C"/>
    <w:rsid w:val="008F4027"/>
    <w:rsid w:val="008F47F5"/>
    <w:rsid w:val="008F49D2"/>
    <w:rsid w:val="008F4B5F"/>
    <w:rsid w:val="008F50F1"/>
    <w:rsid w:val="008F5376"/>
    <w:rsid w:val="008F6AF8"/>
    <w:rsid w:val="008F6B11"/>
    <w:rsid w:val="008F6FEA"/>
    <w:rsid w:val="008F733A"/>
    <w:rsid w:val="008F77B1"/>
    <w:rsid w:val="00900078"/>
    <w:rsid w:val="00900E5E"/>
    <w:rsid w:val="00901B90"/>
    <w:rsid w:val="00902310"/>
    <w:rsid w:val="009027B5"/>
    <w:rsid w:val="00902D41"/>
    <w:rsid w:val="00903941"/>
    <w:rsid w:val="0090454D"/>
    <w:rsid w:val="00906513"/>
    <w:rsid w:val="0090712A"/>
    <w:rsid w:val="00910E34"/>
    <w:rsid w:val="0091185D"/>
    <w:rsid w:val="0091189A"/>
    <w:rsid w:val="009131E4"/>
    <w:rsid w:val="00913CA9"/>
    <w:rsid w:val="00914AA2"/>
    <w:rsid w:val="00915437"/>
    <w:rsid w:val="00917011"/>
    <w:rsid w:val="00917E2B"/>
    <w:rsid w:val="00920122"/>
    <w:rsid w:val="00920444"/>
    <w:rsid w:val="0092082F"/>
    <w:rsid w:val="00924536"/>
    <w:rsid w:val="00924548"/>
    <w:rsid w:val="00924B09"/>
    <w:rsid w:val="0092505C"/>
    <w:rsid w:val="00925BEA"/>
    <w:rsid w:val="009271E9"/>
    <w:rsid w:val="00927B34"/>
    <w:rsid w:val="00927F98"/>
    <w:rsid w:val="009300E4"/>
    <w:rsid w:val="00931D91"/>
    <w:rsid w:val="009322DF"/>
    <w:rsid w:val="00932D4C"/>
    <w:rsid w:val="009330D9"/>
    <w:rsid w:val="00933AAD"/>
    <w:rsid w:val="009344A8"/>
    <w:rsid w:val="0093453C"/>
    <w:rsid w:val="00935AE5"/>
    <w:rsid w:val="00935F7A"/>
    <w:rsid w:val="0093625B"/>
    <w:rsid w:val="00937141"/>
    <w:rsid w:val="009375B6"/>
    <w:rsid w:val="00937978"/>
    <w:rsid w:val="00937F7D"/>
    <w:rsid w:val="009401E4"/>
    <w:rsid w:val="009403C5"/>
    <w:rsid w:val="0094152C"/>
    <w:rsid w:val="00941E2B"/>
    <w:rsid w:val="0094257C"/>
    <w:rsid w:val="009435E9"/>
    <w:rsid w:val="00943AD4"/>
    <w:rsid w:val="00944104"/>
    <w:rsid w:val="009442A6"/>
    <w:rsid w:val="009453A1"/>
    <w:rsid w:val="00946BFC"/>
    <w:rsid w:val="00947816"/>
    <w:rsid w:val="00947F5F"/>
    <w:rsid w:val="009504DC"/>
    <w:rsid w:val="0095156C"/>
    <w:rsid w:val="009540F6"/>
    <w:rsid w:val="009541B2"/>
    <w:rsid w:val="009542A7"/>
    <w:rsid w:val="009551D5"/>
    <w:rsid w:val="00955394"/>
    <w:rsid w:val="00955BFF"/>
    <w:rsid w:val="009567E7"/>
    <w:rsid w:val="009571C4"/>
    <w:rsid w:val="00957B50"/>
    <w:rsid w:val="00957C60"/>
    <w:rsid w:val="00957CE3"/>
    <w:rsid w:val="009602C1"/>
    <w:rsid w:val="00960905"/>
    <w:rsid w:val="00960EF8"/>
    <w:rsid w:val="00961C66"/>
    <w:rsid w:val="00962326"/>
    <w:rsid w:val="00964C12"/>
    <w:rsid w:val="0096538B"/>
    <w:rsid w:val="009661D6"/>
    <w:rsid w:val="00967133"/>
    <w:rsid w:val="009674FF"/>
    <w:rsid w:val="009706F5"/>
    <w:rsid w:val="00970B6E"/>
    <w:rsid w:val="009724FD"/>
    <w:rsid w:val="00973E44"/>
    <w:rsid w:val="0097477A"/>
    <w:rsid w:val="00974E0E"/>
    <w:rsid w:val="009759C4"/>
    <w:rsid w:val="00975FAD"/>
    <w:rsid w:val="009762B5"/>
    <w:rsid w:val="00976376"/>
    <w:rsid w:val="009770DA"/>
    <w:rsid w:val="0097712A"/>
    <w:rsid w:val="0098019A"/>
    <w:rsid w:val="00981FA0"/>
    <w:rsid w:val="00982309"/>
    <w:rsid w:val="00984B7A"/>
    <w:rsid w:val="00985094"/>
    <w:rsid w:val="00986377"/>
    <w:rsid w:val="00986458"/>
    <w:rsid w:val="00987923"/>
    <w:rsid w:val="0099068C"/>
    <w:rsid w:val="009920A8"/>
    <w:rsid w:val="009927EA"/>
    <w:rsid w:val="00992A62"/>
    <w:rsid w:val="009939D3"/>
    <w:rsid w:val="00993F76"/>
    <w:rsid w:val="0099436A"/>
    <w:rsid w:val="00994557"/>
    <w:rsid w:val="00994B35"/>
    <w:rsid w:val="0099568E"/>
    <w:rsid w:val="00997073"/>
    <w:rsid w:val="009970A9"/>
    <w:rsid w:val="009971DF"/>
    <w:rsid w:val="0099724E"/>
    <w:rsid w:val="00997501"/>
    <w:rsid w:val="009A0CDD"/>
    <w:rsid w:val="009A1712"/>
    <w:rsid w:val="009A23C1"/>
    <w:rsid w:val="009A2851"/>
    <w:rsid w:val="009A3D32"/>
    <w:rsid w:val="009A400D"/>
    <w:rsid w:val="009A5003"/>
    <w:rsid w:val="009A57B1"/>
    <w:rsid w:val="009A6107"/>
    <w:rsid w:val="009A6386"/>
    <w:rsid w:val="009A6428"/>
    <w:rsid w:val="009A661C"/>
    <w:rsid w:val="009A67A4"/>
    <w:rsid w:val="009A7387"/>
    <w:rsid w:val="009B0493"/>
    <w:rsid w:val="009B29A3"/>
    <w:rsid w:val="009B2C40"/>
    <w:rsid w:val="009B2F4F"/>
    <w:rsid w:val="009B35C5"/>
    <w:rsid w:val="009B49BC"/>
    <w:rsid w:val="009B4DAF"/>
    <w:rsid w:val="009B5C6C"/>
    <w:rsid w:val="009B66AE"/>
    <w:rsid w:val="009B69F2"/>
    <w:rsid w:val="009B6BEB"/>
    <w:rsid w:val="009B6FD5"/>
    <w:rsid w:val="009B70A9"/>
    <w:rsid w:val="009C0843"/>
    <w:rsid w:val="009C0EF9"/>
    <w:rsid w:val="009C1760"/>
    <w:rsid w:val="009C1FD0"/>
    <w:rsid w:val="009C290C"/>
    <w:rsid w:val="009C36B8"/>
    <w:rsid w:val="009C3969"/>
    <w:rsid w:val="009C3C23"/>
    <w:rsid w:val="009C4C38"/>
    <w:rsid w:val="009C6493"/>
    <w:rsid w:val="009C6B8B"/>
    <w:rsid w:val="009C6ECF"/>
    <w:rsid w:val="009C70CD"/>
    <w:rsid w:val="009C7DBA"/>
    <w:rsid w:val="009D0B3A"/>
    <w:rsid w:val="009D0E8E"/>
    <w:rsid w:val="009D0FDA"/>
    <w:rsid w:val="009D22D6"/>
    <w:rsid w:val="009D2517"/>
    <w:rsid w:val="009D3113"/>
    <w:rsid w:val="009D3705"/>
    <w:rsid w:val="009D37F5"/>
    <w:rsid w:val="009D43EA"/>
    <w:rsid w:val="009D44EC"/>
    <w:rsid w:val="009D57E2"/>
    <w:rsid w:val="009D5E41"/>
    <w:rsid w:val="009D5E44"/>
    <w:rsid w:val="009D5F44"/>
    <w:rsid w:val="009D6CD0"/>
    <w:rsid w:val="009D7351"/>
    <w:rsid w:val="009E33E9"/>
    <w:rsid w:val="009E3526"/>
    <w:rsid w:val="009E4463"/>
    <w:rsid w:val="009E4A17"/>
    <w:rsid w:val="009E628E"/>
    <w:rsid w:val="009E6291"/>
    <w:rsid w:val="009E678B"/>
    <w:rsid w:val="009E6D07"/>
    <w:rsid w:val="009E7654"/>
    <w:rsid w:val="009E7EF6"/>
    <w:rsid w:val="009E7F6E"/>
    <w:rsid w:val="009F0114"/>
    <w:rsid w:val="009F07A1"/>
    <w:rsid w:val="009F0D20"/>
    <w:rsid w:val="009F0EC8"/>
    <w:rsid w:val="009F100D"/>
    <w:rsid w:val="009F1918"/>
    <w:rsid w:val="009F23A6"/>
    <w:rsid w:val="009F2C7C"/>
    <w:rsid w:val="009F3A7C"/>
    <w:rsid w:val="009F4353"/>
    <w:rsid w:val="009F48B2"/>
    <w:rsid w:val="009F4B24"/>
    <w:rsid w:val="009F4C37"/>
    <w:rsid w:val="009F4C7B"/>
    <w:rsid w:val="009F56A6"/>
    <w:rsid w:val="009F60DB"/>
    <w:rsid w:val="00A00960"/>
    <w:rsid w:val="00A00C5F"/>
    <w:rsid w:val="00A01039"/>
    <w:rsid w:val="00A010E5"/>
    <w:rsid w:val="00A01379"/>
    <w:rsid w:val="00A02691"/>
    <w:rsid w:val="00A0294D"/>
    <w:rsid w:val="00A02C9D"/>
    <w:rsid w:val="00A04CE8"/>
    <w:rsid w:val="00A0575F"/>
    <w:rsid w:val="00A0594C"/>
    <w:rsid w:val="00A06F80"/>
    <w:rsid w:val="00A07581"/>
    <w:rsid w:val="00A10E52"/>
    <w:rsid w:val="00A1136E"/>
    <w:rsid w:val="00A11EB2"/>
    <w:rsid w:val="00A120EE"/>
    <w:rsid w:val="00A1339A"/>
    <w:rsid w:val="00A148D5"/>
    <w:rsid w:val="00A15154"/>
    <w:rsid w:val="00A15970"/>
    <w:rsid w:val="00A16925"/>
    <w:rsid w:val="00A179D1"/>
    <w:rsid w:val="00A17D57"/>
    <w:rsid w:val="00A20249"/>
    <w:rsid w:val="00A20679"/>
    <w:rsid w:val="00A20A32"/>
    <w:rsid w:val="00A21C92"/>
    <w:rsid w:val="00A22697"/>
    <w:rsid w:val="00A239AA"/>
    <w:rsid w:val="00A23CF0"/>
    <w:rsid w:val="00A23D10"/>
    <w:rsid w:val="00A259DB"/>
    <w:rsid w:val="00A261A1"/>
    <w:rsid w:val="00A26AD4"/>
    <w:rsid w:val="00A30099"/>
    <w:rsid w:val="00A3212F"/>
    <w:rsid w:val="00A3235A"/>
    <w:rsid w:val="00A33528"/>
    <w:rsid w:val="00A34131"/>
    <w:rsid w:val="00A35889"/>
    <w:rsid w:val="00A3593D"/>
    <w:rsid w:val="00A406D4"/>
    <w:rsid w:val="00A40709"/>
    <w:rsid w:val="00A4076A"/>
    <w:rsid w:val="00A42A67"/>
    <w:rsid w:val="00A462BB"/>
    <w:rsid w:val="00A462F6"/>
    <w:rsid w:val="00A46A8C"/>
    <w:rsid w:val="00A46C39"/>
    <w:rsid w:val="00A478EE"/>
    <w:rsid w:val="00A502D4"/>
    <w:rsid w:val="00A52AB5"/>
    <w:rsid w:val="00A54A83"/>
    <w:rsid w:val="00A5503F"/>
    <w:rsid w:val="00A554D6"/>
    <w:rsid w:val="00A55568"/>
    <w:rsid w:val="00A555AC"/>
    <w:rsid w:val="00A55B2C"/>
    <w:rsid w:val="00A55B33"/>
    <w:rsid w:val="00A55F36"/>
    <w:rsid w:val="00A56456"/>
    <w:rsid w:val="00A56C14"/>
    <w:rsid w:val="00A56C89"/>
    <w:rsid w:val="00A5728F"/>
    <w:rsid w:val="00A572CC"/>
    <w:rsid w:val="00A5735B"/>
    <w:rsid w:val="00A602E0"/>
    <w:rsid w:val="00A604FF"/>
    <w:rsid w:val="00A60814"/>
    <w:rsid w:val="00A61CA4"/>
    <w:rsid w:val="00A62DBD"/>
    <w:rsid w:val="00A62F28"/>
    <w:rsid w:val="00A64739"/>
    <w:rsid w:val="00A657C0"/>
    <w:rsid w:val="00A719DA"/>
    <w:rsid w:val="00A745E2"/>
    <w:rsid w:val="00A768AE"/>
    <w:rsid w:val="00A773FB"/>
    <w:rsid w:val="00A828AC"/>
    <w:rsid w:val="00A8297D"/>
    <w:rsid w:val="00A837B4"/>
    <w:rsid w:val="00A840DF"/>
    <w:rsid w:val="00A852D5"/>
    <w:rsid w:val="00A859C4"/>
    <w:rsid w:val="00A85EEA"/>
    <w:rsid w:val="00A8604A"/>
    <w:rsid w:val="00A866E8"/>
    <w:rsid w:val="00A87FB4"/>
    <w:rsid w:val="00A913EC"/>
    <w:rsid w:val="00A91E8F"/>
    <w:rsid w:val="00A92AEF"/>
    <w:rsid w:val="00A943B6"/>
    <w:rsid w:val="00A94422"/>
    <w:rsid w:val="00A95C63"/>
    <w:rsid w:val="00A96D7A"/>
    <w:rsid w:val="00A9717A"/>
    <w:rsid w:val="00A9747F"/>
    <w:rsid w:val="00A97777"/>
    <w:rsid w:val="00AA0A74"/>
    <w:rsid w:val="00AA2D22"/>
    <w:rsid w:val="00AA34C2"/>
    <w:rsid w:val="00AA35D3"/>
    <w:rsid w:val="00AA4359"/>
    <w:rsid w:val="00AA4A42"/>
    <w:rsid w:val="00AA4ED2"/>
    <w:rsid w:val="00AA4F85"/>
    <w:rsid w:val="00AA5042"/>
    <w:rsid w:val="00AA5E1C"/>
    <w:rsid w:val="00AA6158"/>
    <w:rsid w:val="00AA6710"/>
    <w:rsid w:val="00AA692E"/>
    <w:rsid w:val="00AA7146"/>
    <w:rsid w:val="00AB3325"/>
    <w:rsid w:val="00AB37C8"/>
    <w:rsid w:val="00AB3BCF"/>
    <w:rsid w:val="00AB5C20"/>
    <w:rsid w:val="00AB784E"/>
    <w:rsid w:val="00AC0515"/>
    <w:rsid w:val="00AC0617"/>
    <w:rsid w:val="00AC06BA"/>
    <w:rsid w:val="00AC0924"/>
    <w:rsid w:val="00AC20C1"/>
    <w:rsid w:val="00AC2679"/>
    <w:rsid w:val="00AC3907"/>
    <w:rsid w:val="00AC5013"/>
    <w:rsid w:val="00AC53C1"/>
    <w:rsid w:val="00AC7AC1"/>
    <w:rsid w:val="00AD0311"/>
    <w:rsid w:val="00AD1899"/>
    <w:rsid w:val="00AD217E"/>
    <w:rsid w:val="00AD2987"/>
    <w:rsid w:val="00AD2B79"/>
    <w:rsid w:val="00AD46E5"/>
    <w:rsid w:val="00AD4EBF"/>
    <w:rsid w:val="00AD7645"/>
    <w:rsid w:val="00AD78C2"/>
    <w:rsid w:val="00AD7FFD"/>
    <w:rsid w:val="00AE05EE"/>
    <w:rsid w:val="00AE07E9"/>
    <w:rsid w:val="00AE1703"/>
    <w:rsid w:val="00AE18A3"/>
    <w:rsid w:val="00AE26D8"/>
    <w:rsid w:val="00AE2F4B"/>
    <w:rsid w:val="00AE4999"/>
    <w:rsid w:val="00AE5D95"/>
    <w:rsid w:val="00AE6AC9"/>
    <w:rsid w:val="00AE7C8C"/>
    <w:rsid w:val="00AF11BD"/>
    <w:rsid w:val="00AF1424"/>
    <w:rsid w:val="00AF1EA9"/>
    <w:rsid w:val="00AF2BFB"/>
    <w:rsid w:val="00AF2DAE"/>
    <w:rsid w:val="00AF2DDD"/>
    <w:rsid w:val="00AF2E1C"/>
    <w:rsid w:val="00AF3FB9"/>
    <w:rsid w:val="00AF4629"/>
    <w:rsid w:val="00AF5FB4"/>
    <w:rsid w:val="00AF72E7"/>
    <w:rsid w:val="00AF75B5"/>
    <w:rsid w:val="00AF75F4"/>
    <w:rsid w:val="00AF7763"/>
    <w:rsid w:val="00B0014E"/>
    <w:rsid w:val="00B00A36"/>
    <w:rsid w:val="00B02472"/>
    <w:rsid w:val="00B02CBD"/>
    <w:rsid w:val="00B03470"/>
    <w:rsid w:val="00B04042"/>
    <w:rsid w:val="00B06529"/>
    <w:rsid w:val="00B0754D"/>
    <w:rsid w:val="00B100BB"/>
    <w:rsid w:val="00B101E4"/>
    <w:rsid w:val="00B10357"/>
    <w:rsid w:val="00B103BB"/>
    <w:rsid w:val="00B112F5"/>
    <w:rsid w:val="00B1198C"/>
    <w:rsid w:val="00B13081"/>
    <w:rsid w:val="00B13169"/>
    <w:rsid w:val="00B134FF"/>
    <w:rsid w:val="00B13685"/>
    <w:rsid w:val="00B13B5B"/>
    <w:rsid w:val="00B13D3A"/>
    <w:rsid w:val="00B140A3"/>
    <w:rsid w:val="00B157D6"/>
    <w:rsid w:val="00B15DFA"/>
    <w:rsid w:val="00B16C9F"/>
    <w:rsid w:val="00B17608"/>
    <w:rsid w:val="00B203A2"/>
    <w:rsid w:val="00B203D7"/>
    <w:rsid w:val="00B20786"/>
    <w:rsid w:val="00B224E1"/>
    <w:rsid w:val="00B22DAA"/>
    <w:rsid w:val="00B22DD4"/>
    <w:rsid w:val="00B244CA"/>
    <w:rsid w:val="00B249A7"/>
    <w:rsid w:val="00B2531A"/>
    <w:rsid w:val="00B257D6"/>
    <w:rsid w:val="00B25CEC"/>
    <w:rsid w:val="00B25D82"/>
    <w:rsid w:val="00B26B46"/>
    <w:rsid w:val="00B26C0A"/>
    <w:rsid w:val="00B26F2F"/>
    <w:rsid w:val="00B26F92"/>
    <w:rsid w:val="00B26FFE"/>
    <w:rsid w:val="00B277AD"/>
    <w:rsid w:val="00B27AB8"/>
    <w:rsid w:val="00B30B6E"/>
    <w:rsid w:val="00B30C86"/>
    <w:rsid w:val="00B30D81"/>
    <w:rsid w:val="00B30DA1"/>
    <w:rsid w:val="00B32DD7"/>
    <w:rsid w:val="00B33962"/>
    <w:rsid w:val="00B342DA"/>
    <w:rsid w:val="00B36C37"/>
    <w:rsid w:val="00B37199"/>
    <w:rsid w:val="00B4138A"/>
    <w:rsid w:val="00B414A6"/>
    <w:rsid w:val="00B41FAC"/>
    <w:rsid w:val="00B42374"/>
    <w:rsid w:val="00B430AE"/>
    <w:rsid w:val="00B43990"/>
    <w:rsid w:val="00B440C1"/>
    <w:rsid w:val="00B4435C"/>
    <w:rsid w:val="00B46077"/>
    <w:rsid w:val="00B474DD"/>
    <w:rsid w:val="00B4789B"/>
    <w:rsid w:val="00B504F4"/>
    <w:rsid w:val="00B51912"/>
    <w:rsid w:val="00B5204A"/>
    <w:rsid w:val="00B523EE"/>
    <w:rsid w:val="00B5324C"/>
    <w:rsid w:val="00B541FD"/>
    <w:rsid w:val="00B54723"/>
    <w:rsid w:val="00B54B2F"/>
    <w:rsid w:val="00B55986"/>
    <w:rsid w:val="00B573A3"/>
    <w:rsid w:val="00B62D30"/>
    <w:rsid w:val="00B64352"/>
    <w:rsid w:val="00B64F13"/>
    <w:rsid w:val="00B65899"/>
    <w:rsid w:val="00B660CB"/>
    <w:rsid w:val="00B665B7"/>
    <w:rsid w:val="00B706C5"/>
    <w:rsid w:val="00B72823"/>
    <w:rsid w:val="00B7520F"/>
    <w:rsid w:val="00B75C51"/>
    <w:rsid w:val="00B75D44"/>
    <w:rsid w:val="00B800F3"/>
    <w:rsid w:val="00B815F0"/>
    <w:rsid w:val="00B8239A"/>
    <w:rsid w:val="00B82F5A"/>
    <w:rsid w:val="00B831E5"/>
    <w:rsid w:val="00B834CA"/>
    <w:rsid w:val="00B83847"/>
    <w:rsid w:val="00B838D1"/>
    <w:rsid w:val="00B83F52"/>
    <w:rsid w:val="00B83FDE"/>
    <w:rsid w:val="00B8407C"/>
    <w:rsid w:val="00B840FC"/>
    <w:rsid w:val="00B84AE5"/>
    <w:rsid w:val="00B859BD"/>
    <w:rsid w:val="00B85EB9"/>
    <w:rsid w:val="00B86EC6"/>
    <w:rsid w:val="00B87A12"/>
    <w:rsid w:val="00B91753"/>
    <w:rsid w:val="00B922CC"/>
    <w:rsid w:val="00B92724"/>
    <w:rsid w:val="00B92D90"/>
    <w:rsid w:val="00B9438A"/>
    <w:rsid w:val="00B94FC4"/>
    <w:rsid w:val="00B966FB"/>
    <w:rsid w:val="00B97369"/>
    <w:rsid w:val="00B974E6"/>
    <w:rsid w:val="00B97F65"/>
    <w:rsid w:val="00BA1157"/>
    <w:rsid w:val="00BA11AC"/>
    <w:rsid w:val="00BA1785"/>
    <w:rsid w:val="00BA1A45"/>
    <w:rsid w:val="00BA1F61"/>
    <w:rsid w:val="00BA27AC"/>
    <w:rsid w:val="00BA33DD"/>
    <w:rsid w:val="00BA3673"/>
    <w:rsid w:val="00BA3865"/>
    <w:rsid w:val="00BA3D00"/>
    <w:rsid w:val="00BA5137"/>
    <w:rsid w:val="00BA5854"/>
    <w:rsid w:val="00BA5895"/>
    <w:rsid w:val="00BA69F5"/>
    <w:rsid w:val="00BA6E87"/>
    <w:rsid w:val="00BA7580"/>
    <w:rsid w:val="00BB0D79"/>
    <w:rsid w:val="00BB2C02"/>
    <w:rsid w:val="00BB34E9"/>
    <w:rsid w:val="00BB3B64"/>
    <w:rsid w:val="00BB605B"/>
    <w:rsid w:val="00BB64F4"/>
    <w:rsid w:val="00BB694F"/>
    <w:rsid w:val="00BB73A3"/>
    <w:rsid w:val="00BB7589"/>
    <w:rsid w:val="00BB7882"/>
    <w:rsid w:val="00BB7895"/>
    <w:rsid w:val="00BB7C28"/>
    <w:rsid w:val="00BC0C83"/>
    <w:rsid w:val="00BC0FC5"/>
    <w:rsid w:val="00BC18AA"/>
    <w:rsid w:val="00BC346B"/>
    <w:rsid w:val="00BC411B"/>
    <w:rsid w:val="00BC45D3"/>
    <w:rsid w:val="00BC5059"/>
    <w:rsid w:val="00BC597F"/>
    <w:rsid w:val="00BC60EA"/>
    <w:rsid w:val="00BC62C9"/>
    <w:rsid w:val="00BC714F"/>
    <w:rsid w:val="00BC755B"/>
    <w:rsid w:val="00BD02C1"/>
    <w:rsid w:val="00BD046A"/>
    <w:rsid w:val="00BD06B5"/>
    <w:rsid w:val="00BD0901"/>
    <w:rsid w:val="00BD13BC"/>
    <w:rsid w:val="00BD2B55"/>
    <w:rsid w:val="00BD5101"/>
    <w:rsid w:val="00BD54EE"/>
    <w:rsid w:val="00BD5751"/>
    <w:rsid w:val="00BD78F3"/>
    <w:rsid w:val="00BD7914"/>
    <w:rsid w:val="00BE1C6B"/>
    <w:rsid w:val="00BE2060"/>
    <w:rsid w:val="00BE3C09"/>
    <w:rsid w:val="00BE527F"/>
    <w:rsid w:val="00BE5D09"/>
    <w:rsid w:val="00BE69F6"/>
    <w:rsid w:val="00BE6A2D"/>
    <w:rsid w:val="00BE7C4D"/>
    <w:rsid w:val="00BF2C10"/>
    <w:rsid w:val="00BF3378"/>
    <w:rsid w:val="00BF3931"/>
    <w:rsid w:val="00BF3E57"/>
    <w:rsid w:val="00BF45DD"/>
    <w:rsid w:val="00BF462F"/>
    <w:rsid w:val="00BF4C63"/>
    <w:rsid w:val="00BF5AA8"/>
    <w:rsid w:val="00BF5C10"/>
    <w:rsid w:val="00BF6BED"/>
    <w:rsid w:val="00BF7525"/>
    <w:rsid w:val="00C01B31"/>
    <w:rsid w:val="00C01BB2"/>
    <w:rsid w:val="00C026AC"/>
    <w:rsid w:val="00C038BA"/>
    <w:rsid w:val="00C0433A"/>
    <w:rsid w:val="00C04CE4"/>
    <w:rsid w:val="00C058D1"/>
    <w:rsid w:val="00C05D94"/>
    <w:rsid w:val="00C072AA"/>
    <w:rsid w:val="00C07700"/>
    <w:rsid w:val="00C077C1"/>
    <w:rsid w:val="00C10DE6"/>
    <w:rsid w:val="00C10E73"/>
    <w:rsid w:val="00C14BFF"/>
    <w:rsid w:val="00C15BDA"/>
    <w:rsid w:val="00C17387"/>
    <w:rsid w:val="00C22AA6"/>
    <w:rsid w:val="00C23139"/>
    <w:rsid w:val="00C247A7"/>
    <w:rsid w:val="00C25264"/>
    <w:rsid w:val="00C25B2A"/>
    <w:rsid w:val="00C26BB4"/>
    <w:rsid w:val="00C26DDA"/>
    <w:rsid w:val="00C2788D"/>
    <w:rsid w:val="00C278B3"/>
    <w:rsid w:val="00C304E3"/>
    <w:rsid w:val="00C309B6"/>
    <w:rsid w:val="00C30DE3"/>
    <w:rsid w:val="00C313B5"/>
    <w:rsid w:val="00C31CC9"/>
    <w:rsid w:val="00C32DF2"/>
    <w:rsid w:val="00C337B9"/>
    <w:rsid w:val="00C34C19"/>
    <w:rsid w:val="00C34C47"/>
    <w:rsid w:val="00C35321"/>
    <w:rsid w:val="00C371E3"/>
    <w:rsid w:val="00C373C6"/>
    <w:rsid w:val="00C37768"/>
    <w:rsid w:val="00C377A5"/>
    <w:rsid w:val="00C37A6E"/>
    <w:rsid w:val="00C402C4"/>
    <w:rsid w:val="00C40454"/>
    <w:rsid w:val="00C40A69"/>
    <w:rsid w:val="00C40F07"/>
    <w:rsid w:val="00C40F92"/>
    <w:rsid w:val="00C41E5A"/>
    <w:rsid w:val="00C4312C"/>
    <w:rsid w:val="00C434E7"/>
    <w:rsid w:val="00C45CDB"/>
    <w:rsid w:val="00C46029"/>
    <w:rsid w:val="00C460E8"/>
    <w:rsid w:val="00C46431"/>
    <w:rsid w:val="00C46A21"/>
    <w:rsid w:val="00C47A06"/>
    <w:rsid w:val="00C50F69"/>
    <w:rsid w:val="00C52514"/>
    <w:rsid w:val="00C5261A"/>
    <w:rsid w:val="00C52DB7"/>
    <w:rsid w:val="00C52E31"/>
    <w:rsid w:val="00C52F97"/>
    <w:rsid w:val="00C5311D"/>
    <w:rsid w:val="00C53619"/>
    <w:rsid w:val="00C53CB2"/>
    <w:rsid w:val="00C54BAE"/>
    <w:rsid w:val="00C55ED6"/>
    <w:rsid w:val="00C572FD"/>
    <w:rsid w:val="00C57356"/>
    <w:rsid w:val="00C57A06"/>
    <w:rsid w:val="00C57D5B"/>
    <w:rsid w:val="00C6087F"/>
    <w:rsid w:val="00C60F0D"/>
    <w:rsid w:val="00C61082"/>
    <w:rsid w:val="00C62599"/>
    <w:rsid w:val="00C63169"/>
    <w:rsid w:val="00C63A29"/>
    <w:rsid w:val="00C6413B"/>
    <w:rsid w:val="00C661DA"/>
    <w:rsid w:val="00C66239"/>
    <w:rsid w:val="00C664CB"/>
    <w:rsid w:val="00C666DB"/>
    <w:rsid w:val="00C67F84"/>
    <w:rsid w:val="00C707D1"/>
    <w:rsid w:val="00C70E1A"/>
    <w:rsid w:val="00C71393"/>
    <w:rsid w:val="00C72B70"/>
    <w:rsid w:val="00C72DFC"/>
    <w:rsid w:val="00C730CC"/>
    <w:rsid w:val="00C731BA"/>
    <w:rsid w:val="00C738F3"/>
    <w:rsid w:val="00C74102"/>
    <w:rsid w:val="00C74B7A"/>
    <w:rsid w:val="00C75A5F"/>
    <w:rsid w:val="00C75FA3"/>
    <w:rsid w:val="00C80304"/>
    <w:rsid w:val="00C80B4F"/>
    <w:rsid w:val="00C8154D"/>
    <w:rsid w:val="00C822B0"/>
    <w:rsid w:val="00C82C9F"/>
    <w:rsid w:val="00C833C5"/>
    <w:rsid w:val="00C83DA3"/>
    <w:rsid w:val="00C849D5"/>
    <w:rsid w:val="00C853DA"/>
    <w:rsid w:val="00C85659"/>
    <w:rsid w:val="00C85BA8"/>
    <w:rsid w:val="00C86348"/>
    <w:rsid w:val="00C86FFF"/>
    <w:rsid w:val="00C87478"/>
    <w:rsid w:val="00C91EAB"/>
    <w:rsid w:val="00C92239"/>
    <w:rsid w:val="00C924BA"/>
    <w:rsid w:val="00C92F7B"/>
    <w:rsid w:val="00C94B1B"/>
    <w:rsid w:val="00C9616A"/>
    <w:rsid w:val="00C96C1C"/>
    <w:rsid w:val="00C96C5C"/>
    <w:rsid w:val="00CA0DDB"/>
    <w:rsid w:val="00CA1B9D"/>
    <w:rsid w:val="00CA1E2C"/>
    <w:rsid w:val="00CA2896"/>
    <w:rsid w:val="00CA44E5"/>
    <w:rsid w:val="00CA497A"/>
    <w:rsid w:val="00CA5DB3"/>
    <w:rsid w:val="00CA64EE"/>
    <w:rsid w:val="00CA7490"/>
    <w:rsid w:val="00CB0AF8"/>
    <w:rsid w:val="00CB0E15"/>
    <w:rsid w:val="00CB20B0"/>
    <w:rsid w:val="00CB2398"/>
    <w:rsid w:val="00CB246A"/>
    <w:rsid w:val="00CB2CDD"/>
    <w:rsid w:val="00CB2FF5"/>
    <w:rsid w:val="00CB3075"/>
    <w:rsid w:val="00CB3083"/>
    <w:rsid w:val="00CB39DD"/>
    <w:rsid w:val="00CB4B3C"/>
    <w:rsid w:val="00CB6051"/>
    <w:rsid w:val="00CB6454"/>
    <w:rsid w:val="00CB6B73"/>
    <w:rsid w:val="00CB7008"/>
    <w:rsid w:val="00CB701D"/>
    <w:rsid w:val="00CB74C7"/>
    <w:rsid w:val="00CB76C9"/>
    <w:rsid w:val="00CC045B"/>
    <w:rsid w:val="00CC07CC"/>
    <w:rsid w:val="00CC08E2"/>
    <w:rsid w:val="00CC11C3"/>
    <w:rsid w:val="00CC24A4"/>
    <w:rsid w:val="00CC3432"/>
    <w:rsid w:val="00CC432A"/>
    <w:rsid w:val="00CC49C8"/>
    <w:rsid w:val="00CC4B94"/>
    <w:rsid w:val="00CC4FBA"/>
    <w:rsid w:val="00CC5C86"/>
    <w:rsid w:val="00CC69CD"/>
    <w:rsid w:val="00CC786B"/>
    <w:rsid w:val="00CD0161"/>
    <w:rsid w:val="00CD129F"/>
    <w:rsid w:val="00CD1665"/>
    <w:rsid w:val="00CD1B0C"/>
    <w:rsid w:val="00CD1C0C"/>
    <w:rsid w:val="00CD3534"/>
    <w:rsid w:val="00CD4313"/>
    <w:rsid w:val="00CD55B0"/>
    <w:rsid w:val="00CD6AA2"/>
    <w:rsid w:val="00CD6FFB"/>
    <w:rsid w:val="00CD7083"/>
    <w:rsid w:val="00CD7B22"/>
    <w:rsid w:val="00CE1E7F"/>
    <w:rsid w:val="00CE348E"/>
    <w:rsid w:val="00CE5476"/>
    <w:rsid w:val="00CE5991"/>
    <w:rsid w:val="00CE5CB7"/>
    <w:rsid w:val="00CE6128"/>
    <w:rsid w:val="00CE640D"/>
    <w:rsid w:val="00CE75BD"/>
    <w:rsid w:val="00CF0153"/>
    <w:rsid w:val="00CF078B"/>
    <w:rsid w:val="00CF0A41"/>
    <w:rsid w:val="00CF1EFE"/>
    <w:rsid w:val="00CF39C2"/>
    <w:rsid w:val="00CF3F19"/>
    <w:rsid w:val="00CF4152"/>
    <w:rsid w:val="00CF4335"/>
    <w:rsid w:val="00CF4DD8"/>
    <w:rsid w:val="00CF71C3"/>
    <w:rsid w:val="00CF7F5A"/>
    <w:rsid w:val="00D00BA0"/>
    <w:rsid w:val="00D0113A"/>
    <w:rsid w:val="00D015EA"/>
    <w:rsid w:val="00D01AB6"/>
    <w:rsid w:val="00D01F90"/>
    <w:rsid w:val="00D02A83"/>
    <w:rsid w:val="00D04B40"/>
    <w:rsid w:val="00D05522"/>
    <w:rsid w:val="00D079D6"/>
    <w:rsid w:val="00D10589"/>
    <w:rsid w:val="00D11260"/>
    <w:rsid w:val="00D12A5B"/>
    <w:rsid w:val="00D1379D"/>
    <w:rsid w:val="00D143B5"/>
    <w:rsid w:val="00D15520"/>
    <w:rsid w:val="00D16662"/>
    <w:rsid w:val="00D169D3"/>
    <w:rsid w:val="00D1729A"/>
    <w:rsid w:val="00D179CA"/>
    <w:rsid w:val="00D208C4"/>
    <w:rsid w:val="00D213FB"/>
    <w:rsid w:val="00D2254A"/>
    <w:rsid w:val="00D22FE9"/>
    <w:rsid w:val="00D23885"/>
    <w:rsid w:val="00D242EB"/>
    <w:rsid w:val="00D24BAD"/>
    <w:rsid w:val="00D250BC"/>
    <w:rsid w:val="00D2553E"/>
    <w:rsid w:val="00D25BE4"/>
    <w:rsid w:val="00D26538"/>
    <w:rsid w:val="00D26BC0"/>
    <w:rsid w:val="00D26D6F"/>
    <w:rsid w:val="00D26F36"/>
    <w:rsid w:val="00D27DFF"/>
    <w:rsid w:val="00D30C12"/>
    <w:rsid w:val="00D31173"/>
    <w:rsid w:val="00D312F0"/>
    <w:rsid w:val="00D314BD"/>
    <w:rsid w:val="00D31A24"/>
    <w:rsid w:val="00D31ECA"/>
    <w:rsid w:val="00D32C3F"/>
    <w:rsid w:val="00D35727"/>
    <w:rsid w:val="00D35BC0"/>
    <w:rsid w:val="00D35DF6"/>
    <w:rsid w:val="00D35F22"/>
    <w:rsid w:val="00D362F4"/>
    <w:rsid w:val="00D37C15"/>
    <w:rsid w:val="00D41283"/>
    <w:rsid w:val="00D41C53"/>
    <w:rsid w:val="00D42433"/>
    <w:rsid w:val="00D42717"/>
    <w:rsid w:val="00D42D70"/>
    <w:rsid w:val="00D4344E"/>
    <w:rsid w:val="00D43BC4"/>
    <w:rsid w:val="00D446AC"/>
    <w:rsid w:val="00D4488D"/>
    <w:rsid w:val="00D449B9"/>
    <w:rsid w:val="00D44C77"/>
    <w:rsid w:val="00D452A9"/>
    <w:rsid w:val="00D45BEC"/>
    <w:rsid w:val="00D464C2"/>
    <w:rsid w:val="00D4712B"/>
    <w:rsid w:val="00D47EB0"/>
    <w:rsid w:val="00D50196"/>
    <w:rsid w:val="00D50776"/>
    <w:rsid w:val="00D50DC2"/>
    <w:rsid w:val="00D50DE7"/>
    <w:rsid w:val="00D531C8"/>
    <w:rsid w:val="00D53E56"/>
    <w:rsid w:val="00D54073"/>
    <w:rsid w:val="00D579F8"/>
    <w:rsid w:val="00D611CE"/>
    <w:rsid w:val="00D61B0C"/>
    <w:rsid w:val="00D620F0"/>
    <w:rsid w:val="00D62B52"/>
    <w:rsid w:val="00D62D28"/>
    <w:rsid w:val="00D655AD"/>
    <w:rsid w:val="00D65B78"/>
    <w:rsid w:val="00D6609E"/>
    <w:rsid w:val="00D666FF"/>
    <w:rsid w:val="00D673C2"/>
    <w:rsid w:val="00D673F8"/>
    <w:rsid w:val="00D712E4"/>
    <w:rsid w:val="00D72941"/>
    <w:rsid w:val="00D72EC9"/>
    <w:rsid w:val="00D738D1"/>
    <w:rsid w:val="00D73B32"/>
    <w:rsid w:val="00D73CC5"/>
    <w:rsid w:val="00D73E75"/>
    <w:rsid w:val="00D73E99"/>
    <w:rsid w:val="00D74BF7"/>
    <w:rsid w:val="00D76C25"/>
    <w:rsid w:val="00D771ED"/>
    <w:rsid w:val="00D810D6"/>
    <w:rsid w:val="00D813BE"/>
    <w:rsid w:val="00D82766"/>
    <w:rsid w:val="00D827EA"/>
    <w:rsid w:val="00D82824"/>
    <w:rsid w:val="00D835B9"/>
    <w:rsid w:val="00D838B6"/>
    <w:rsid w:val="00D83A9F"/>
    <w:rsid w:val="00D845CC"/>
    <w:rsid w:val="00D85094"/>
    <w:rsid w:val="00D86AAF"/>
    <w:rsid w:val="00D875F6"/>
    <w:rsid w:val="00D87680"/>
    <w:rsid w:val="00D91388"/>
    <w:rsid w:val="00D92857"/>
    <w:rsid w:val="00D929E6"/>
    <w:rsid w:val="00D9308E"/>
    <w:rsid w:val="00D9344C"/>
    <w:rsid w:val="00D94C94"/>
    <w:rsid w:val="00D9683F"/>
    <w:rsid w:val="00D9687B"/>
    <w:rsid w:val="00D96AA9"/>
    <w:rsid w:val="00D970A3"/>
    <w:rsid w:val="00D977CE"/>
    <w:rsid w:val="00D9785C"/>
    <w:rsid w:val="00D97C07"/>
    <w:rsid w:val="00D97F42"/>
    <w:rsid w:val="00DA024C"/>
    <w:rsid w:val="00DA0BB0"/>
    <w:rsid w:val="00DA111A"/>
    <w:rsid w:val="00DA1AF5"/>
    <w:rsid w:val="00DA1D0F"/>
    <w:rsid w:val="00DA3041"/>
    <w:rsid w:val="00DA416B"/>
    <w:rsid w:val="00DA41F3"/>
    <w:rsid w:val="00DA458B"/>
    <w:rsid w:val="00DA4C1F"/>
    <w:rsid w:val="00DA4EE8"/>
    <w:rsid w:val="00DA5190"/>
    <w:rsid w:val="00DA60A4"/>
    <w:rsid w:val="00DB006F"/>
    <w:rsid w:val="00DB109C"/>
    <w:rsid w:val="00DB12F7"/>
    <w:rsid w:val="00DB19EF"/>
    <w:rsid w:val="00DB244C"/>
    <w:rsid w:val="00DB2933"/>
    <w:rsid w:val="00DB2C77"/>
    <w:rsid w:val="00DB56CB"/>
    <w:rsid w:val="00DB604D"/>
    <w:rsid w:val="00DB6AFE"/>
    <w:rsid w:val="00DB6B2F"/>
    <w:rsid w:val="00DB6E72"/>
    <w:rsid w:val="00DB77D6"/>
    <w:rsid w:val="00DB7AC6"/>
    <w:rsid w:val="00DC0254"/>
    <w:rsid w:val="00DC078C"/>
    <w:rsid w:val="00DC144D"/>
    <w:rsid w:val="00DC3553"/>
    <w:rsid w:val="00DC38EF"/>
    <w:rsid w:val="00DC3A04"/>
    <w:rsid w:val="00DC55FB"/>
    <w:rsid w:val="00DC6525"/>
    <w:rsid w:val="00DC66E3"/>
    <w:rsid w:val="00DC68C5"/>
    <w:rsid w:val="00DD0DAF"/>
    <w:rsid w:val="00DD21A8"/>
    <w:rsid w:val="00DD2DD8"/>
    <w:rsid w:val="00DD2EA3"/>
    <w:rsid w:val="00DD3545"/>
    <w:rsid w:val="00DD3ACE"/>
    <w:rsid w:val="00DD40F6"/>
    <w:rsid w:val="00DD42AF"/>
    <w:rsid w:val="00DD56BA"/>
    <w:rsid w:val="00DD58B5"/>
    <w:rsid w:val="00DD58FA"/>
    <w:rsid w:val="00DD64C3"/>
    <w:rsid w:val="00DE01A5"/>
    <w:rsid w:val="00DE0BE4"/>
    <w:rsid w:val="00DE25EE"/>
    <w:rsid w:val="00DE2D0C"/>
    <w:rsid w:val="00DE32C5"/>
    <w:rsid w:val="00DE3521"/>
    <w:rsid w:val="00DE368E"/>
    <w:rsid w:val="00DE3A0C"/>
    <w:rsid w:val="00DE620D"/>
    <w:rsid w:val="00DE6A94"/>
    <w:rsid w:val="00DE6C76"/>
    <w:rsid w:val="00DF05FA"/>
    <w:rsid w:val="00DF0980"/>
    <w:rsid w:val="00DF0A29"/>
    <w:rsid w:val="00DF0B50"/>
    <w:rsid w:val="00DF1DBE"/>
    <w:rsid w:val="00DF1F7E"/>
    <w:rsid w:val="00DF2206"/>
    <w:rsid w:val="00DF23DE"/>
    <w:rsid w:val="00DF28D0"/>
    <w:rsid w:val="00DF299E"/>
    <w:rsid w:val="00DF3438"/>
    <w:rsid w:val="00DF3FC1"/>
    <w:rsid w:val="00DF46E9"/>
    <w:rsid w:val="00DF4969"/>
    <w:rsid w:val="00DF4ADC"/>
    <w:rsid w:val="00DF4EE8"/>
    <w:rsid w:val="00DF5045"/>
    <w:rsid w:val="00DF527D"/>
    <w:rsid w:val="00DF5514"/>
    <w:rsid w:val="00DF60A7"/>
    <w:rsid w:val="00DF77CC"/>
    <w:rsid w:val="00DF7AD6"/>
    <w:rsid w:val="00DF7FF0"/>
    <w:rsid w:val="00E01792"/>
    <w:rsid w:val="00E03331"/>
    <w:rsid w:val="00E03EA1"/>
    <w:rsid w:val="00E04BAA"/>
    <w:rsid w:val="00E0610B"/>
    <w:rsid w:val="00E067A8"/>
    <w:rsid w:val="00E06950"/>
    <w:rsid w:val="00E06F88"/>
    <w:rsid w:val="00E07132"/>
    <w:rsid w:val="00E07838"/>
    <w:rsid w:val="00E07C0D"/>
    <w:rsid w:val="00E10F91"/>
    <w:rsid w:val="00E11EEF"/>
    <w:rsid w:val="00E1247D"/>
    <w:rsid w:val="00E1283C"/>
    <w:rsid w:val="00E12C8D"/>
    <w:rsid w:val="00E12D99"/>
    <w:rsid w:val="00E13114"/>
    <w:rsid w:val="00E149B4"/>
    <w:rsid w:val="00E15E58"/>
    <w:rsid w:val="00E1629E"/>
    <w:rsid w:val="00E16FEA"/>
    <w:rsid w:val="00E17BF8"/>
    <w:rsid w:val="00E2009D"/>
    <w:rsid w:val="00E203BF"/>
    <w:rsid w:val="00E2076E"/>
    <w:rsid w:val="00E20E90"/>
    <w:rsid w:val="00E215C1"/>
    <w:rsid w:val="00E21736"/>
    <w:rsid w:val="00E219ED"/>
    <w:rsid w:val="00E229C6"/>
    <w:rsid w:val="00E240E8"/>
    <w:rsid w:val="00E248C9"/>
    <w:rsid w:val="00E261CB"/>
    <w:rsid w:val="00E27156"/>
    <w:rsid w:val="00E3194F"/>
    <w:rsid w:val="00E31D6B"/>
    <w:rsid w:val="00E32191"/>
    <w:rsid w:val="00E322CF"/>
    <w:rsid w:val="00E3467B"/>
    <w:rsid w:val="00E34B79"/>
    <w:rsid w:val="00E34C6A"/>
    <w:rsid w:val="00E35296"/>
    <w:rsid w:val="00E3537B"/>
    <w:rsid w:val="00E357C3"/>
    <w:rsid w:val="00E35B4F"/>
    <w:rsid w:val="00E35CFF"/>
    <w:rsid w:val="00E3691E"/>
    <w:rsid w:val="00E36C45"/>
    <w:rsid w:val="00E3731A"/>
    <w:rsid w:val="00E37644"/>
    <w:rsid w:val="00E37E69"/>
    <w:rsid w:val="00E41C81"/>
    <w:rsid w:val="00E43329"/>
    <w:rsid w:val="00E44166"/>
    <w:rsid w:val="00E44D42"/>
    <w:rsid w:val="00E45890"/>
    <w:rsid w:val="00E45CC5"/>
    <w:rsid w:val="00E45F41"/>
    <w:rsid w:val="00E464EC"/>
    <w:rsid w:val="00E46798"/>
    <w:rsid w:val="00E46E2B"/>
    <w:rsid w:val="00E46E4A"/>
    <w:rsid w:val="00E47AA2"/>
    <w:rsid w:val="00E47B1C"/>
    <w:rsid w:val="00E47F96"/>
    <w:rsid w:val="00E47FD9"/>
    <w:rsid w:val="00E50FA7"/>
    <w:rsid w:val="00E51214"/>
    <w:rsid w:val="00E517AD"/>
    <w:rsid w:val="00E51C41"/>
    <w:rsid w:val="00E51D8D"/>
    <w:rsid w:val="00E52677"/>
    <w:rsid w:val="00E535B2"/>
    <w:rsid w:val="00E5361D"/>
    <w:rsid w:val="00E5392C"/>
    <w:rsid w:val="00E540BA"/>
    <w:rsid w:val="00E547B8"/>
    <w:rsid w:val="00E55094"/>
    <w:rsid w:val="00E55577"/>
    <w:rsid w:val="00E555BB"/>
    <w:rsid w:val="00E57C86"/>
    <w:rsid w:val="00E60187"/>
    <w:rsid w:val="00E60D92"/>
    <w:rsid w:val="00E623D0"/>
    <w:rsid w:val="00E6281A"/>
    <w:rsid w:val="00E6337B"/>
    <w:rsid w:val="00E648E8"/>
    <w:rsid w:val="00E64D1C"/>
    <w:rsid w:val="00E66332"/>
    <w:rsid w:val="00E67B13"/>
    <w:rsid w:val="00E67D06"/>
    <w:rsid w:val="00E67DC2"/>
    <w:rsid w:val="00E702EC"/>
    <w:rsid w:val="00E7082D"/>
    <w:rsid w:val="00E7192E"/>
    <w:rsid w:val="00E71A5D"/>
    <w:rsid w:val="00E72AE9"/>
    <w:rsid w:val="00E72C0A"/>
    <w:rsid w:val="00E731DD"/>
    <w:rsid w:val="00E74059"/>
    <w:rsid w:val="00E7495F"/>
    <w:rsid w:val="00E74A67"/>
    <w:rsid w:val="00E74AB2"/>
    <w:rsid w:val="00E74ACC"/>
    <w:rsid w:val="00E75185"/>
    <w:rsid w:val="00E76BC5"/>
    <w:rsid w:val="00E77B82"/>
    <w:rsid w:val="00E80144"/>
    <w:rsid w:val="00E80FCE"/>
    <w:rsid w:val="00E81926"/>
    <w:rsid w:val="00E82BAA"/>
    <w:rsid w:val="00E82FF0"/>
    <w:rsid w:val="00E8301A"/>
    <w:rsid w:val="00E8312F"/>
    <w:rsid w:val="00E83D76"/>
    <w:rsid w:val="00E844AE"/>
    <w:rsid w:val="00E86F5E"/>
    <w:rsid w:val="00E9186E"/>
    <w:rsid w:val="00E9188B"/>
    <w:rsid w:val="00E91A35"/>
    <w:rsid w:val="00E91D5E"/>
    <w:rsid w:val="00E92031"/>
    <w:rsid w:val="00E92041"/>
    <w:rsid w:val="00E925D9"/>
    <w:rsid w:val="00E926DF"/>
    <w:rsid w:val="00E93A66"/>
    <w:rsid w:val="00E9422B"/>
    <w:rsid w:val="00E94F6C"/>
    <w:rsid w:val="00E96E0D"/>
    <w:rsid w:val="00EA0333"/>
    <w:rsid w:val="00EA087D"/>
    <w:rsid w:val="00EA1438"/>
    <w:rsid w:val="00EA144E"/>
    <w:rsid w:val="00EA3E53"/>
    <w:rsid w:val="00EA4DF4"/>
    <w:rsid w:val="00EA5055"/>
    <w:rsid w:val="00EA58C0"/>
    <w:rsid w:val="00EA5F0E"/>
    <w:rsid w:val="00EA6246"/>
    <w:rsid w:val="00EA626C"/>
    <w:rsid w:val="00EA6CE4"/>
    <w:rsid w:val="00EA74B6"/>
    <w:rsid w:val="00EB0556"/>
    <w:rsid w:val="00EB412D"/>
    <w:rsid w:val="00EB4E0B"/>
    <w:rsid w:val="00EB5756"/>
    <w:rsid w:val="00EB697C"/>
    <w:rsid w:val="00EB6EF2"/>
    <w:rsid w:val="00EC0B23"/>
    <w:rsid w:val="00EC2FD0"/>
    <w:rsid w:val="00EC3313"/>
    <w:rsid w:val="00EC3FF2"/>
    <w:rsid w:val="00EC449D"/>
    <w:rsid w:val="00EC51C0"/>
    <w:rsid w:val="00EC5AE6"/>
    <w:rsid w:val="00EC697B"/>
    <w:rsid w:val="00ED0693"/>
    <w:rsid w:val="00ED1393"/>
    <w:rsid w:val="00ED260B"/>
    <w:rsid w:val="00ED2BC1"/>
    <w:rsid w:val="00ED3FEB"/>
    <w:rsid w:val="00ED4613"/>
    <w:rsid w:val="00ED4E75"/>
    <w:rsid w:val="00ED5630"/>
    <w:rsid w:val="00ED5E66"/>
    <w:rsid w:val="00ED602C"/>
    <w:rsid w:val="00ED64BA"/>
    <w:rsid w:val="00ED67E4"/>
    <w:rsid w:val="00ED6DD0"/>
    <w:rsid w:val="00ED7473"/>
    <w:rsid w:val="00ED77FF"/>
    <w:rsid w:val="00EE2B85"/>
    <w:rsid w:val="00EE354D"/>
    <w:rsid w:val="00EE4197"/>
    <w:rsid w:val="00EE5C35"/>
    <w:rsid w:val="00EE6CF9"/>
    <w:rsid w:val="00EE73A8"/>
    <w:rsid w:val="00EF0D0C"/>
    <w:rsid w:val="00EF188D"/>
    <w:rsid w:val="00EF2098"/>
    <w:rsid w:val="00EF3737"/>
    <w:rsid w:val="00EF3D35"/>
    <w:rsid w:val="00EF58E9"/>
    <w:rsid w:val="00F0094F"/>
    <w:rsid w:val="00F0135D"/>
    <w:rsid w:val="00F01C2B"/>
    <w:rsid w:val="00F038DE"/>
    <w:rsid w:val="00F03E1C"/>
    <w:rsid w:val="00F048F3"/>
    <w:rsid w:val="00F06A71"/>
    <w:rsid w:val="00F06FB0"/>
    <w:rsid w:val="00F07138"/>
    <w:rsid w:val="00F07B6D"/>
    <w:rsid w:val="00F07DA7"/>
    <w:rsid w:val="00F10328"/>
    <w:rsid w:val="00F1130B"/>
    <w:rsid w:val="00F11BC1"/>
    <w:rsid w:val="00F13F2D"/>
    <w:rsid w:val="00F14B43"/>
    <w:rsid w:val="00F14D28"/>
    <w:rsid w:val="00F14D8A"/>
    <w:rsid w:val="00F156B3"/>
    <w:rsid w:val="00F158F9"/>
    <w:rsid w:val="00F15BEA"/>
    <w:rsid w:val="00F15C75"/>
    <w:rsid w:val="00F15E9F"/>
    <w:rsid w:val="00F176B0"/>
    <w:rsid w:val="00F17A7E"/>
    <w:rsid w:val="00F208C5"/>
    <w:rsid w:val="00F208CB"/>
    <w:rsid w:val="00F218A9"/>
    <w:rsid w:val="00F22408"/>
    <w:rsid w:val="00F22469"/>
    <w:rsid w:val="00F23167"/>
    <w:rsid w:val="00F23359"/>
    <w:rsid w:val="00F23E11"/>
    <w:rsid w:val="00F245F0"/>
    <w:rsid w:val="00F262AD"/>
    <w:rsid w:val="00F26C46"/>
    <w:rsid w:val="00F26EE5"/>
    <w:rsid w:val="00F2752A"/>
    <w:rsid w:val="00F27CA6"/>
    <w:rsid w:val="00F30010"/>
    <w:rsid w:val="00F3013E"/>
    <w:rsid w:val="00F31990"/>
    <w:rsid w:val="00F332CC"/>
    <w:rsid w:val="00F337F7"/>
    <w:rsid w:val="00F33D0A"/>
    <w:rsid w:val="00F34475"/>
    <w:rsid w:val="00F344C8"/>
    <w:rsid w:val="00F34F5B"/>
    <w:rsid w:val="00F3651F"/>
    <w:rsid w:val="00F36E0B"/>
    <w:rsid w:val="00F3740D"/>
    <w:rsid w:val="00F37681"/>
    <w:rsid w:val="00F379CE"/>
    <w:rsid w:val="00F37C2B"/>
    <w:rsid w:val="00F37CEF"/>
    <w:rsid w:val="00F40015"/>
    <w:rsid w:val="00F4151F"/>
    <w:rsid w:val="00F4198B"/>
    <w:rsid w:val="00F41BA1"/>
    <w:rsid w:val="00F41BA6"/>
    <w:rsid w:val="00F43008"/>
    <w:rsid w:val="00F43A89"/>
    <w:rsid w:val="00F44670"/>
    <w:rsid w:val="00F4524C"/>
    <w:rsid w:val="00F46BF6"/>
    <w:rsid w:val="00F46E66"/>
    <w:rsid w:val="00F50A43"/>
    <w:rsid w:val="00F52125"/>
    <w:rsid w:val="00F5243C"/>
    <w:rsid w:val="00F52776"/>
    <w:rsid w:val="00F53796"/>
    <w:rsid w:val="00F53EA0"/>
    <w:rsid w:val="00F5529E"/>
    <w:rsid w:val="00F55C1E"/>
    <w:rsid w:val="00F56603"/>
    <w:rsid w:val="00F577C0"/>
    <w:rsid w:val="00F57BE3"/>
    <w:rsid w:val="00F60282"/>
    <w:rsid w:val="00F60572"/>
    <w:rsid w:val="00F60C03"/>
    <w:rsid w:val="00F60EC6"/>
    <w:rsid w:val="00F60F6F"/>
    <w:rsid w:val="00F6140A"/>
    <w:rsid w:val="00F617A7"/>
    <w:rsid w:val="00F636B4"/>
    <w:rsid w:val="00F63DBD"/>
    <w:rsid w:val="00F63F3D"/>
    <w:rsid w:val="00F64892"/>
    <w:rsid w:val="00F6511A"/>
    <w:rsid w:val="00F65E64"/>
    <w:rsid w:val="00F66410"/>
    <w:rsid w:val="00F676B6"/>
    <w:rsid w:val="00F67B03"/>
    <w:rsid w:val="00F67EB9"/>
    <w:rsid w:val="00F70380"/>
    <w:rsid w:val="00F721DD"/>
    <w:rsid w:val="00F726FF"/>
    <w:rsid w:val="00F72EBE"/>
    <w:rsid w:val="00F73FC1"/>
    <w:rsid w:val="00F7575D"/>
    <w:rsid w:val="00F75D53"/>
    <w:rsid w:val="00F76081"/>
    <w:rsid w:val="00F764BD"/>
    <w:rsid w:val="00F76A3B"/>
    <w:rsid w:val="00F76AC6"/>
    <w:rsid w:val="00F7727E"/>
    <w:rsid w:val="00F80234"/>
    <w:rsid w:val="00F8080A"/>
    <w:rsid w:val="00F81D8E"/>
    <w:rsid w:val="00F82509"/>
    <w:rsid w:val="00F826DF"/>
    <w:rsid w:val="00F8466E"/>
    <w:rsid w:val="00F846EF"/>
    <w:rsid w:val="00F84FE9"/>
    <w:rsid w:val="00F85641"/>
    <w:rsid w:val="00F862AE"/>
    <w:rsid w:val="00F86331"/>
    <w:rsid w:val="00F87619"/>
    <w:rsid w:val="00F87F8A"/>
    <w:rsid w:val="00F90166"/>
    <w:rsid w:val="00F9161C"/>
    <w:rsid w:val="00F920D5"/>
    <w:rsid w:val="00F939F6"/>
    <w:rsid w:val="00F93FCB"/>
    <w:rsid w:val="00F94484"/>
    <w:rsid w:val="00F94738"/>
    <w:rsid w:val="00F957AD"/>
    <w:rsid w:val="00F95D59"/>
    <w:rsid w:val="00F97687"/>
    <w:rsid w:val="00FA130C"/>
    <w:rsid w:val="00FA3CDC"/>
    <w:rsid w:val="00FA4792"/>
    <w:rsid w:val="00FA48DB"/>
    <w:rsid w:val="00FA5A70"/>
    <w:rsid w:val="00FB0E4F"/>
    <w:rsid w:val="00FB1A9A"/>
    <w:rsid w:val="00FB2314"/>
    <w:rsid w:val="00FB2C8F"/>
    <w:rsid w:val="00FB40DE"/>
    <w:rsid w:val="00FB412E"/>
    <w:rsid w:val="00FB5523"/>
    <w:rsid w:val="00FB55BF"/>
    <w:rsid w:val="00FB55E4"/>
    <w:rsid w:val="00FB56DB"/>
    <w:rsid w:val="00FB59E9"/>
    <w:rsid w:val="00FB625D"/>
    <w:rsid w:val="00FB627D"/>
    <w:rsid w:val="00FB7406"/>
    <w:rsid w:val="00FB74DF"/>
    <w:rsid w:val="00FB7A14"/>
    <w:rsid w:val="00FB7D3F"/>
    <w:rsid w:val="00FC1460"/>
    <w:rsid w:val="00FC19AF"/>
    <w:rsid w:val="00FC3209"/>
    <w:rsid w:val="00FC373E"/>
    <w:rsid w:val="00FC3805"/>
    <w:rsid w:val="00FC404C"/>
    <w:rsid w:val="00FC4FAE"/>
    <w:rsid w:val="00FD0B6D"/>
    <w:rsid w:val="00FD0B90"/>
    <w:rsid w:val="00FD0CF8"/>
    <w:rsid w:val="00FD1094"/>
    <w:rsid w:val="00FD1B4F"/>
    <w:rsid w:val="00FD1D1D"/>
    <w:rsid w:val="00FD1F33"/>
    <w:rsid w:val="00FD2D75"/>
    <w:rsid w:val="00FD2E64"/>
    <w:rsid w:val="00FD326F"/>
    <w:rsid w:val="00FD3E11"/>
    <w:rsid w:val="00FD613C"/>
    <w:rsid w:val="00FD69C3"/>
    <w:rsid w:val="00FD6BDF"/>
    <w:rsid w:val="00FD7186"/>
    <w:rsid w:val="00FD7343"/>
    <w:rsid w:val="00FE16FF"/>
    <w:rsid w:val="00FE19DD"/>
    <w:rsid w:val="00FE245A"/>
    <w:rsid w:val="00FE2F6E"/>
    <w:rsid w:val="00FE40FF"/>
    <w:rsid w:val="00FE4E9F"/>
    <w:rsid w:val="00FE5125"/>
    <w:rsid w:val="00FE58B0"/>
    <w:rsid w:val="00FE5A33"/>
    <w:rsid w:val="00FE5DB8"/>
    <w:rsid w:val="00FE6B49"/>
    <w:rsid w:val="00FE73B7"/>
    <w:rsid w:val="00FE7478"/>
    <w:rsid w:val="00FF080D"/>
    <w:rsid w:val="00FF0CE4"/>
    <w:rsid w:val="00FF0FBC"/>
    <w:rsid w:val="00FF1F7C"/>
    <w:rsid w:val="00FF2CD0"/>
    <w:rsid w:val="00FF2FD5"/>
    <w:rsid w:val="00FF37D7"/>
    <w:rsid w:val="00FF4127"/>
    <w:rsid w:val="00FF4C8D"/>
    <w:rsid w:val="00FF50A7"/>
    <w:rsid w:val="00FF61F8"/>
    <w:rsid w:val="00FF6C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 w:type="character" w:customStyle="1" w:styleId="highlight">
    <w:name w:val="highlight"/>
    <w:basedOn w:val="Fontepargpadro"/>
    <w:rsid w:val="00694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 w:type="character" w:customStyle="1" w:styleId="highlight">
    <w:name w:val="highlight"/>
    <w:basedOn w:val="Fontepargpadro"/>
    <w:rsid w:val="0069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942">
      <w:bodyDiv w:val="1"/>
      <w:marLeft w:val="0"/>
      <w:marRight w:val="0"/>
      <w:marTop w:val="0"/>
      <w:marBottom w:val="0"/>
      <w:divBdr>
        <w:top w:val="none" w:sz="0" w:space="0" w:color="auto"/>
        <w:left w:val="none" w:sz="0" w:space="0" w:color="auto"/>
        <w:bottom w:val="none" w:sz="0" w:space="0" w:color="auto"/>
        <w:right w:val="none" w:sz="0" w:space="0" w:color="auto"/>
      </w:divBdr>
    </w:div>
    <w:div w:id="132717378">
      <w:bodyDiv w:val="1"/>
      <w:marLeft w:val="0"/>
      <w:marRight w:val="0"/>
      <w:marTop w:val="0"/>
      <w:marBottom w:val="0"/>
      <w:divBdr>
        <w:top w:val="none" w:sz="0" w:space="0" w:color="auto"/>
        <w:left w:val="none" w:sz="0" w:space="0" w:color="auto"/>
        <w:bottom w:val="none" w:sz="0" w:space="0" w:color="auto"/>
        <w:right w:val="none" w:sz="0" w:space="0" w:color="auto"/>
      </w:divBdr>
    </w:div>
    <w:div w:id="165093508">
      <w:bodyDiv w:val="1"/>
      <w:marLeft w:val="0"/>
      <w:marRight w:val="0"/>
      <w:marTop w:val="0"/>
      <w:marBottom w:val="0"/>
      <w:divBdr>
        <w:top w:val="none" w:sz="0" w:space="0" w:color="auto"/>
        <w:left w:val="none" w:sz="0" w:space="0" w:color="auto"/>
        <w:bottom w:val="none" w:sz="0" w:space="0" w:color="auto"/>
        <w:right w:val="none" w:sz="0" w:space="0" w:color="auto"/>
      </w:divBdr>
    </w:div>
    <w:div w:id="168058316">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57399206">
      <w:bodyDiv w:val="1"/>
      <w:marLeft w:val="0"/>
      <w:marRight w:val="0"/>
      <w:marTop w:val="0"/>
      <w:marBottom w:val="0"/>
      <w:divBdr>
        <w:top w:val="none" w:sz="0" w:space="0" w:color="auto"/>
        <w:left w:val="none" w:sz="0" w:space="0" w:color="auto"/>
        <w:bottom w:val="none" w:sz="0" w:space="0" w:color="auto"/>
        <w:right w:val="none" w:sz="0" w:space="0" w:color="auto"/>
      </w:divBdr>
    </w:div>
    <w:div w:id="1323120067">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34676360">
      <w:bodyDiv w:val="1"/>
      <w:marLeft w:val="0"/>
      <w:marRight w:val="0"/>
      <w:marTop w:val="0"/>
      <w:marBottom w:val="0"/>
      <w:divBdr>
        <w:top w:val="none" w:sz="0" w:space="0" w:color="auto"/>
        <w:left w:val="none" w:sz="0" w:space="0" w:color="auto"/>
        <w:bottom w:val="none" w:sz="0" w:space="0" w:color="auto"/>
        <w:right w:val="none" w:sz="0" w:space="0" w:color="auto"/>
      </w:divBdr>
      <w:divsChild>
        <w:div w:id="238755531">
          <w:marLeft w:val="0"/>
          <w:marRight w:val="0"/>
          <w:marTop w:val="0"/>
          <w:marBottom w:val="0"/>
          <w:divBdr>
            <w:top w:val="none" w:sz="0" w:space="0" w:color="auto"/>
            <w:left w:val="none" w:sz="0" w:space="0" w:color="auto"/>
            <w:bottom w:val="none" w:sz="0" w:space="0" w:color="auto"/>
            <w:right w:val="none" w:sz="0" w:space="0" w:color="auto"/>
          </w:divBdr>
        </w:div>
        <w:div w:id="1644774776">
          <w:marLeft w:val="0"/>
          <w:marRight w:val="0"/>
          <w:marTop w:val="0"/>
          <w:marBottom w:val="0"/>
          <w:divBdr>
            <w:top w:val="none" w:sz="0" w:space="0" w:color="auto"/>
            <w:left w:val="none" w:sz="0" w:space="0" w:color="auto"/>
            <w:bottom w:val="none" w:sz="0" w:space="0" w:color="auto"/>
            <w:right w:val="none" w:sz="0" w:space="0" w:color="auto"/>
          </w:divBdr>
        </w:div>
        <w:div w:id="905646301">
          <w:marLeft w:val="0"/>
          <w:marRight w:val="0"/>
          <w:marTop w:val="0"/>
          <w:marBottom w:val="0"/>
          <w:divBdr>
            <w:top w:val="none" w:sz="0" w:space="0" w:color="auto"/>
            <w:left w:val="none" w:sz="0" w:space="0" w:color="auto"/>
            <w:bottom w:val="none" w:sz="0" w:space="0" w:color="auto"/>
            <w:right w:val="none" w:sz="0" w:space="0" w:color="auto"/>
          </w:divBdr>
        </w:div>
        <w:div w:id="170730211">
          <w:marLeft w:val="0"/>
          <w:marRight w:val="0"/>
          <w:marTop w:val="0"/>
          <w:marBottom w:val="0"/>
          <w:divBdr>
            <w:top w:val="none" w:sz="0" w:space="0" w:color="auto"/>
            <w:left w:val="none" w:sz="0" w:space="0" w:color="auto"/>
            <w:bottom w:val="none" w:sz="0" w:space="0" w:color="auto"/>
            <w:right w:val="none" w:sz="0" w:space="0" w:color="auto"/>
          </w:divBdr>
        </w:div>
      </w:divsChild>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 w:id="1717268815">
      <w:bodyDiv w:val="1"/>
      <w:marLeft w:val="0"/>
      <w:marRight w:val="0"/>
      <w:marTop w:val="0"/>
      <w:marBottom w:val="0"/>
      <w:divBdr>
        <w:top w:val="none" w:sz="0" w:space="0" w:color="auto"/>
        <w:left w:val="none" w:sz="0" w:space="0" w:color="auto"/>
        <w:bottom w:val="none" w:sz="0" w:space="0" w:color="auto"/>
        <w:right w:val="none" w:sz="0" w:space="0" w:color="auto"/>
      </w:divBdr>
    </w:div>
    <w:div w:id="1869298173">
      <w:bodyDiv w:val="1"/>
      <w:marLeft w:val="0"/>
      <w:marRight w:val="0"/>
      <w:marTop w:val="0"/>
      <w:marBottom w:val="0"/>
      <w:divBdr>
        <w:top w:val="none" w:sz="0" w:space="0" w:color="auto"/>
        <w:left w:val="none" w:sz="0" w:space="0" w:color="auto"/>
        <w:bottom w:val="none" w:sz="0" w:space="0" w:color="auto"/>
        <w:right w:val="none" w:sz="0" w:space="0" w:color="auto"/>
      </w:divBdr>
    </w:div>
    <w:div w:id="19905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2@camarasantabarbara.sp.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santabarbara.sp.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citacao@camarasantabarbara.sp.gov.br" TargetMode="Externa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D4C9-705B-466F-9A96-0BDEDBEF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6281</TotalTime>
  <Pages>44</Pages>
  <Words>11253</Words>
  <Characters>67839</Characters>
  <Application>Microsoft Office Word</Application>
  <DocSecurity>0</DocSecurity>
  <Lines>565</Lines>
  <Paragraphs>157</Paragraphs>
  <ScaleCrop>false</ScaleCrop>
  <HeadingPairs>
    <vt:vector size="2" baseType="variant">
      <vt:variant>
        <vt:lpstr>Título</vt:lpstr>
      </vt:variant>
      <vt:variant>
        <vt:i4>1</vt:i4>
      </vt:variant>
    </vt:vector>
  </HeadingPairs>
  <TitlesOfParts>
    <vt:vector size="1" baseType="lpstr">
      <vt:lpstr>MANUTENÇÃO DE AR CONDICIONADO</vt:lpstr>
    </vt:vector>
  </TitlesOfParts>
  <Company/>
  <LinksUpToDate>false</LinksUpToDate>
  <CharactersWithSpaces>78935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MANUTENÇÃO DE AR CONDICIONADO</dc:title>
  <dc:subject>Manutenção de Ar Condicionado</dc:subject>
  <dc:creator>Fin12</dc:creator>
  <cp:lastModifiedBy>Sueli de Fátima Dellagracia Margato</cp:lastModifiedBy>
  <cp:revision>482</cp:revision>
  <cp:lastPrinted>2014-08-18T15:56:00Z</cp:lastPrinted>
  <dcterms:created xsi:type="dcterms:W3CDTF">2014-07-07T16:32:00Z</dcterms:created>
  <dcterms:modified xsi:type="dcterms:W3CDTF">2014-10-23T14:16:00Z</dcterms:modified>
</cp:coreProperties>
</file>