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800981" w:rsidRDefault="00A00960" w:rsidP="00151720">
      <w:pPr>
        <w:pStyle w:val="Ttulo4"/>
        <w:jc w:val="center"/>
        <w:rPr>
          <w:rFonts w:asciiTheme="minorHAnsi" w:hAnsiTheme="minorHAnsi" w:cs="Calibri"/>
          <w:color w:val="auto"/>
          <w:u w:val="single"/>
        </w:rPr>
      </w:pPr>
      <w:r w:rsidRPr="002D1890">
        <w:rPr>
          <w:rFonts w:asciiTheme="minorHAnsi" w:hAnsiTheme="minorHAnsi" w:cs="Calibri"/>
          <w:color w:val="auto"/>
          <w:u w:val="single"/>
        </w:rPr>
        <w:t>INSTRUMENTO CONVOCATÓRIO</w:t>
      </w:r>
    </w:p>
    <w:p w:rsidR="005F49FA" w:rsidRPr="00800981" w:rsidRDefault="005F49FA" w:rsidP="00151720">
      <w:pPr>
        <w:rPr>
          <w:rFonts w:asciiTheme="minorHAnsi" w:hAnsiTheme="minorHAnsi" w:cs="Calibri"/>
        </w:rPr>
      </w:pPr>
    </w:p>
    <w:p w:rsidR="005F49FA" w:rsidRPr="00800981" w:rsidRDefault="005F49FA" w:rsidP="00151720">
      <w:pPr>
        <w:pStyle w:val="Ttulo4"/>
        <w:rPr>
          <w:rFonts w:asciiTheme="minorHAnsi" w:hAnsiTheme="minorHAnsi" w:cs="Calibri"/>
          <w:color w:val="auto"/>
          <w:u w:val="single"/>
        </w:rPr>
      </w:pPr>
    </w:p>
    <w:p w:rsidR="005F49FA" w:rsidRPr="00800981" w:rsidRDefault="005F49FA" w:rsidP="00151720">
      <w:pPr>
        <w:pStyle w:val="Ttulo4"/>
        <w:rPr>
          <w:rFonts w:asciiTheme="minorHAnsi" w:hAnsiTheme="minorHAnsi" w:cs="Calibri"/>
          <w:color w:val="auto"/>
          <w:u w:val="single"/>
        </w:rPr>
      </w:pPr>
      <w:r w:rsidRPr="00717A76">
        <w:rPr>
          <w:rFonts w:asciiTheme="minorHAnsi" w:hAnsiTheme="minorHAnsi" w:cs="Calibri"/>
          <w:color w:val="auto"/>
          <w:u w:val="single"/>
        </w:rPr>
        <w:t>PREGÃO PRESENCIAL Nº</w:t>
      </w:r>
      <w:r w:rsidR="008B2196" w:rsidRPr="00717A76">
        <w:rPr>
          <w:rFonts w:asciiTheme="minorHAnsi" w:hAnsiTheme="minorHAnsi" w:cs="Calibri"/>
          <w:color w:val="auto"/>
          <w:u w:val="single"/>
        </w:rPr>
        <w:t xml:space="preserve"> 08</w:t>
      </w:r>
      <w:r w:rsidR="00EB5756" w:rsidRPr="00717A76">
        <w:rPr>
          <w:rFonts w:asciiTheme="minorHAnsi" w:hAnsiTheme="minorHAnsi" w:cs="Calibri"/>
          <w:color w:val="auto"/>
          <w:u w:val="single"/>
        </w:rPr>
        <w:t>/14</w:t>
      </w:r>
    </w:p>
    <w:p w:rsidR="005F49FA" w:rsidRPr="00800981" w:rsidRDefault="005F49FA" w:rsidP="00151720">
      <w:pPr>
        <w:pStyle w:val="Ttulo4"/>
        <w:rPr>
          <w:rFonts w:asciiTheme="minorHAnsi" w:hAnsiTheme="minorHAnsi" w:cs="Calibri"/>
          <w:color w:val="auto"/>
          <w:u w:val="single"/>
        </w:rPr>
      </w:pPr>
      <w:r w:rsidRPr="006C0EC7">
        <w:rPr>
          <w:rFonts w:asciiTheme="minorHAnsi" w:hAnsiTheme="minorHAnsi" w:cs="Calibri"/>
          <w:color w:val="auto"/>
          <w:u w:val="single"/>
        </w:rPr>
        <w:t>PROCESSO ADMINISTRATIVO Nº</w:t>
      </w:r>
      <w:r w:rsidR="00071368" w:rsidRPr="006C0EC7">
        <w:rPr>
          <w:rFonts w:asciiTheme="minorHAnsi" w:hAnsiTheme="minorHAnsi" w:cs="Calibri"/>
          <w:color w:val="auto"/>
          <w:u w:val="single"/>
        </w:rPr>
        <w:t xml:space="preserve"> </w:t>
      </w:r>
      <w:r w:rsidR="00BD046A" w:rsidRPr="006C0EC7">
        <w:rPr>
          <w:rFonts w:asciiTheme="minorHAnsi" w:hAnsiTheme="minorHAnsi" w:cs="Calibri"/>
          <w:color w:val="auto"/>
          <w:u w:val="single"/>
        </w:rPr>
        <w:t>4337</w:t>
      </w:r>
      <w:r w:rsidR="00EB5756" w:rsidRPr="006C0EC7">
        <w:rPr>
          <w:rFonts w:asciiTheme="minorHAnsi" w:hAnsiTheme="minorHAnsi" w:cs="Calibri"/>
          <w:color w:val="auto"/>
          <w:u w:val="single"/>
        </w:rPr>
        <w:t>/</w:t>
      </w:r>
      <w:r w:rsidR="008542DC" w:rsidRPr="006C0EC7">
        <w:rPr>
          <w:rFonts w:asciiTheme="minorHAnsi" w:hAnsiTheme="minorHAnsi" w:cs="Calibri"/>
          <w:color w:val="auto"/>
          <w:u w:val="single"/>
        </w:rPr>
        <w:t>14</w:t>
      </w:r>
    </w:p>
    <w:p w:rsidR="006C53BD" w:rsidRPr="00800981" w:rsidRDefault="00071368" w:rsidP="00151720">
      <w:pPr>
        <w:autoSpaceDE w:val="0"/>
        <w:autoSpaceDN w:val="0"/>
        <w:adjustRightInd w:val="0"/>
        <w:jc w:val="both"/>
        <w:rPr>
          <w:rFonts w:asciiTheme="minorHAnsi" w:hAnsiTheme="minorHAnsi" w:cs="Courier New"/>
          <w:b/>
          <w:u w:val="single"/>
        </w:rPr>
      </w:pPr>
      <w:r w:rsidRPr="00800981">
        <w:rPr>
          <w:rFonts w:asciiTheme="minorHAnsi" w:hAnsiTheme="minorHAnsi" w:cs="Calibri"/>
          <w:b/>
          <w:u w:val="single"/>
        </w:rPr>
        <w:t>OBJETO</w:t>
      </w:r>
      <w:r w:rsidR="005F49FA" w:rsidRPr="00800981">
        <w:rPr>
          <w:rFonts w:asciiTheme="minorHAnsi" w:hAnsiTheme="minorHAnsi" w:cs="Calibri"/>
          <w:b/>
        </w:rPr>
        <w:t>:</w:t>
      </w:r>
      <w:r w:rsidR="007472E3" w:rsidRPr="00800981">
        <w:rPr>
          <w:rFonts w:asciiTheme="minorHAnsi" w:hAnsiTheme="minorHAnsi" w:cs="Calibri"/>
          <w:b/>
        </w:rPr>
        <w:t xml:space="preserve"> </w:t>
      </w:r>
      <w:r w:rsidR="006C53BD" w:rsidRPr="00800981">
        <w:rPr>
          <w:rFonts w:asciiTheme="minorHAnsi" w:hAnsiTheme="minorHAnsi" w:cs="Courier New"/>
        </w:rPr>
        <w:t xml:space="preserve">Contratação de empresa </w:t>
      </w:r>
      <w:r w:rsidR="006C53BD" w:rsidRPr="00800981">
        <w:rPr>
          <w:rFonts w:asciiTheme="minorHAnsi" w:hAnsiTheme="minorHAnsi" w:cs="ArialMT"/>
        </w:rPr>
        <w:t xml:space="preserve">especializada na </w:t>
      </w:r>
      <w:r w:rsidR="006C53BD" w:rsidRPr="00800981">
        <w:rPr>
          <w:rFonts w:asciiTheme="minorHAnsi" w:hAnsiTheme="minorHAnsi" w:cs="Arial-BoldMT"/>
          <w:bCs/>
        </w:rPr>
        <w:t xml:space="preserve">prestação de serviço de telefonia móvel pessoal (SMP), tecnologia GSM, no sistema pós-pago, para a disponibilização de rede da operadora para a realização de chamadas telefônicas para </w:t>
      </w:r>
      <w:r w:rsidR="00064868" w:rsidRPr="00800981">
        <w:rPr>
          <w:rFonts w:asciiTheme="minorHAnsi" w:hAnsiTheme="minorHAnsi" w:cs="Arial-BoldMT"/>
          <w:bCs/>
        </w:rPr>
        <w:t>telefones móveis locais (VC1) e</w:t>
      </w:r>
      <w:r w:rsidR="006C53BD" w:rsidRPr="00800981">
        <w:rPr>
          <w:rFonts w:asciiTheme="minorHAnsi" w:hAnsiTheme="minorHAnsi" w:cs="Arial-BoldMT"/>
          <w:bCs/>
        </w:rPr>
        <w:t xml:space="preserve"> telefones móveis de longa distância dentro do Estado de São Paulo (VC2), com fornecimento de </w:t>
      </w:r>
      <w:r w:rsidR="006C53BD" w:rsidRPr="00840B2E">
        <w:rPr>
          <w:rFonts w:asciiTheme="minorHAnsi" w:hAnsiTheme="minorHAnsi" w:cs="Arial-BoldMT"/>
          <w:b/>
          <w:bCs/>
        </w:rPr>
        <w:t>12 (doze)</w:t>
      </w:r>
      <w:r w:rsidR="006C53BD" w:rsidRPr="00800981">
        <w:rPr>
          <w:rFonts w:asciiTheme="minorHAnsi" w:hAnsiTheme="minorHAnsi" w:cs="Arial-BoldMT"/>
          <w:bCs/>
        </w:rPr>
        <w:t xml:space="preserve"> chips GSM (SIMCARD) </w:t>
      </w:r>
      <w:r w:rsidR="006C53BD" w:rsidRPr="00984B7A">
        <w:rPr>
          <w:rFonts w:asciiTheme="minorHAnsi" w:hAnsiTheme="minorHAnsi" w:cs="Arial-BoldMT"/>
          <w:b/>
          <w:bCs/>
        </w:rPr>
        <w:t xml:space="preserve">em </w:t>
      </w:r>
      <w:r w:rsidR="00CC49C8" w:rsidRPr="00984B7A">
        <w:rPr>
          <w:rFonts w:asciiTheme="minorHAnsi" w:hAnsiTheme="minorHAnsi" w:cs="Arial-BoldMT"/>
          <w:b/>
          <w:bCs/>
        </w:rPr>
        <w:t xml:space="preserve">regime de </w:t>
      </w:r>
      <w:r w:rsidR="006C53BD" w:rsidRPr="00984B7A">
        <w:rPr>
          <w:rFonts w:asciiTheme="minorHAnsi" w:hAnsiTheme="minorHAnsi" w:cs="Arial-BoldMT"/>
          <w:b/>
          <w:bCs/>
        </w:rPr>
        <w:t>comodato</w:t>
      </w:r>
      <w:r w:rsidR="006C53BD" w:rsidRPr="00800981">
        <w:rPr>
          <w:rFonts w:asciiTheme="minorHAnsi" w:hAnsiTheme="minorHAnsi" w:cs="Arial-BoldMT"/>
          <w:bCs/>
        </w:rPr>
        <w:t xml:space="preserve"> para instalação em interfaces celulares </w:t>
      </w:r>
      <w:proofErr w:type="spellStart"/>
      <w:r w:rsidR="006C53BD" w:rsidRPr="00800981">
        <w:rPr>
          <w:rFonts w:asciiTheme="minorHAnsi" w:hAnsiTheme="minorHAnsi" w:cs="Arial-BoldMT"/>
          <w:bCs/>
        </w:rPr>
        <w:t>quadriband</w:t>
      </w:r>
      <w:proofErr w:type="spellEnd"/>
      <w:r w:rsidR="006C53BD" w:rsidRPr="00800981">
        <w:rPr>
          <w:rFonts w:asciiTheme="minorHAnsi" w:hAnsiTheme="minorHAnsi" w:cs="Arial-BoldMT"/>
          <w:bCs/>
        </w:rPr>
        <w:t xml:space="preserve"> marca/modelo </w:t>
      </w:r>
      <w:proofErr w:type="spellStart"/>
      <w:r w:rsidR="006C53BD" w:rsidRPr="00800981">
        <w:rPr>
          <w:rFonts w:asciiTheme="minorHAnsi" w:hAnsiTheme="minorHAnsi" w:cs="Courier New"/>
        </w:rPr>
        <w:t>Leucotron</w:t>
      </w:r>
      <w:proofErr w:type="spellEnd"/>
      <w:r w:rsidR="006C53BD" w:rsidRPr="00800981">
        <w:rPr>
          <w:rFonts w:asciiTheme="minorHAnsi" w:hAnsiTheme="minorHAnsi" w:cs="Courier New"/>
        </w:rPr>
        <w:t xml:space="preserve">  </w:t>
      </w:r>
      <w:proofErr w:type="spellStart"/>
      <w:proofErr w:type="gramStart"/>
      <w:r w:rsidR="006C53BD" w:rsidRPr="00800981">
        <w:rPr>
          <w:rFonts w:asciiTheme="minorHAnsi" w:hAnsiTheme="minorHAnsi" w:cs="Courier New"/>
        </w:rPr>
        <w:t>iCell</w:t>
      </w:r>
      <w:proofErr w:type="spellEnd"/>
      <w:proofErr w:type="gramEnd"/>
      <w:r w:rsidR="006C53BD" w:rsidRPr="00800981">
        <w:rPr>
          <w:rFonts w:asciiTheme="minorHAnsi" w:hAnsiTheme="minorHAnsi" w:cs="Courier New"/>
        </w:rPr>
        <w:t xml:space="preserve"> Light, </w:t>
      </w:r>
      <w:r w:rsidR="006C53BD" w:rsidRPr="00800981">
        <w:rPr>
          <w:rFonts w:asciiTheme="minorHAnsi" w:hAnsiTheme="minorHAnsi" w:cs="Arial-BoldMT"/>
          <w:bCs/>
        </w:rPr>
        <w:t>i</w:t>
      </w:r>
      <w:r w:rsidR="006C53BD" w:rsidRPr="00800981">
        <w:rPr>
          <w:rFonts w:asciiTheme="minorHAnsi" w:hAnsiTheme="minorHAnsi" w:cs="ArialMT"/>
        </w:rPr>
        <w:t>nterconectadas a central telef</w:t>
      </w:r>
      <w:r w:rsidR="006C53BD" w:rsidRPr="00800981">
        <w:rPr>
          <w:rFonts w:asciiTheme="minorHAnsi" w:hAnsiTheme="minorHAnsi" w:cs="ArialMT"/>
        </w:rPr>
        <w:t>ô</w:t>
      </w:r>
      <w:r w:rsidR="006C53BD" w:rsidRPr="00800981">
        <w:rPr>
          <w:rFonts w:asciiTheme="minorHAnsi" w:hAnsiTheme="minorHAnsi" w:cs="ArialMT"/>
        </w:rPr>
        <w:t xml:space="preserve">nica (PABX) </w:t>
      </w:r>
      <w:proofErr w:type="spellStart"/>
      <w:r w:rsidR="006C53BD" w:rsidRPr="00800981">
        <w:rPr>
          <w:rFonts w:asciiTheme="minorHAnsi" w:hAnsiTheme="minorHAnsi" w:cs="ArialMT"/>
        </w:rPr>
        <w:t>Leucotron</w:t>
      </w:r>
      <w:proofErr w:type="spellEnd"/>
      <w:r w:rsidR="006C53BD" w:rsidRPr="00800981">
        <w:rPr>
          <w:rFonts w:asciiTheme="minorHAnsi" w:hAnsiTheme="minorHAnsi" w:cs="ArialMT"/>
        </w:rPr>
        <w:t>, modelo Active IP LDS</w:t>
      </w:r>
      <w:r w:rsidR="006C53BD" w:rsidRPr="00800981">
        <w:rPr>
          <w:rFonts w:asciiTheme="minorHAnsi" w:hAnsiTheme="minorHAnsi" w:cs="Courier New"/>
        </w:rPr>
        <w:t xml:space="preserve"> da Câmara Municipal de Santa Bárbara d’Oeste</w:t>
      </w:r>
      <w:r w:rsidR="00A657C0" w:rsidRPr="00800981">
        <w:rPr>
          <w:rFonts w:asciiTheme="minorHAnsi" w:hAnsiTheme="minorHAnsi" w:cs="Courier New"/>
        </w:rPr>
        <w:t>, de acordo com o Termo de Referência e demais anexos deste edital</w:t>
      </w:r>
      <w:r w:rsidR="006C53BD" w:rsidRPr="00800981">
        <w:rPr>
          <w:rFonts w:asciiTheme="minorHAnsi" w:hAnsiTheme="minorHAnsi" w:cs="Courier New"/>
        </w:rPr>
        <w:t>.</w:t>
      </w:r>
    </w:p>
    <w:p w:rsidR="00EA087D" w:rsidRPr="00800981" w:rsidRDefault="00EA087D" w:rsidP="00151720">
      <w:pPr>
        <w:rPr>
          <w:rFonts w:asciiTheme="minorHAnsi" w:hAnsiTheme="minorHAnsi" w:cs="Calibri"/>
        </w:rPr>
      </w:pPr>
    </w:p>
    <w:p w:rsidR="00DB2933" w:rsidRPr="00800981" w:rsidRDefault="00DB2933" w:rsidP="00151720">
      <w:pPr>
        <w:jc w:val="both"/>
        <w:rPr>
          <w:rFonts w:asciiTheme="minorHAnsi" w:hAnsiTheme="minorHAnsi" w:cs="Calibri"/>
        </w:rPr>
      </w:pPr>
      <w:r w:rsidRPr="00800981">
        <w:rPr>
          <w:rFonts w:asciiTheme="minorHAnsi" w:hAnsiTheme="minorHAnsi" w:cs="Calibri"/>
          <w:b/>
        </w:rPr>
        <w:t xml:space="preserve">PREÂMBULO: </w:t>
      </w:r>
      <w:r w:rsidRPr="00800981">
        <w:rPr>
          <w:rFonts w:asciiTheme="minorHAnsi" w:hAnsiTheme="minorHAnsi" w:cs="Calibri"/>
        </w:rPr>
        <w:t>A Câmara Municipal de Santa Bárbara d’Oeste, de acordo com autorização constante do</w:t>
      </w:r>
      <w:r w:rsidR="00036BCB" w:rsidRPr="00800981">
        <w:rPr>
          <w:rFonts w:asciiTheme="minorHAnsi" w:hAnsiTheme="minorHAnsi" w:cs="Calibri"/>
        </w:rPr>
        <w:t xml:space="preserve"> P</w:t>
      </w:r>
      <w:r w:rsidR="00BD046A" w:rsidRPr="00800981">
        <w:rPr>
          <w:rFonts w:asciiTheme="minorHAnsi" w:hAnsiTheme="minorHAnsi" w:cs="Calibri"/>
        </w:rPr>
        <w:t xml:space="preserve">rocesso </w:t>
      </w:r>
      <w:r w:rsidR="00BD046A" w:rsidRPr="006C0EC7">
        <w:rPr>
          <w:rFonts w:asciiTheme="minorHAnsi" w:hAnsiTheme="minorHAnsi" w:cs="Calibri"/>
        </w:rPr>
        <w:t xml:space="preserve">Administrativo </w:t>
      </w:r>
      <w:r w:rsidR="00BD046A" w:rsidRPr="006C0EC7">
        <w:rPr>
          <w:rFonts w:asciiTheme="minorHAnsi" w:hAnsiTheme="minorHAnsi" w:cs="Calibri"/>
          <w:b/>
        </w:rPr>
        <w:t>nº 4337</w:t>
      </w:r>
      <w:r w:rsidRPr="006C0EC7">
        <w:rPr>
          <w:rFonts w:asciiTheme="minorHAnsi" w:hAnsiTheme="minorHAnsi" w:cs="Calibri"/>
          <w:b/>
        </w:rPr>
        <w:t>/1</w:t>
      </w:r>
      <w:r w:rsidR="00036BCB" w:rsidRPr="006C0EC7">
        <w:rPr>
          <w:rFonts w:asciiTheme="minorHAnsi" w:hAnsiTheme="minorHAnsi" w:cs="Calibri"/>
          <w:b/>
        </w:rPr>
        <w:t>4</w:t>
      </w:r>
      <w:r w:rsidRPr="006C0EC7">
        <w:rPr>
          <w:rFonts w:asciiTheme="minorHAnsi" w:hAnsiTheme="minorHAnsi" w:cs="Calibri"/>
        </w:rPr>
        <w:t>, torna</w:t>
      </w:r>
      <w:r w:rsidRPr="00800981">
        <w:rPr>
          <w:rFonts w:asciiTheme="minorHAnsi" w:hAnsiTheme="minorHAnsi" w:cs="Calibri"/>
        </w:rPr>
        <w:t xml:space="preserve"> público que se acha aberta a pr</w:t>
      </w:r>
      <w:r w:rsidRPr="00800981">
        <w:rPr>
          <w:rFonts w:asciiTheme="minorHAnsi" w:hAnsiTheme="minorHAnsi" w:cs="Calibri"/>
        </w:rPr>
        <w:t>e</w:t>
      </w:r>
      <w:r w:rsidRPr="00800981">
        <w:rPr>
          <w:rFonts w:asciiTheme="minorHAnsi" w:hAnsiTheme="minorHAnsi" w:cs="Calibri"/>
        </w:rPr>
        <w:t xml:space="preserve">sente licitação a ser </w:t>
      </w:r>
      <w:proofErr w:type="gramStart"/>
      <w:r w:rsidRPr="00800981">
        <w:rPr>
          <w:rFonts w:asciiTheme="minorHAnsi" w:hAnsiTheme="minorHAnsi" w:cs="Calibri"/>
        </w:rPr>
        <w:t>regida pelo procedimento de PREGÃO PRESENCIAL, tipo</w:t>
      </w:r>
      <w:proofErr w:type="gramEnd"/>
      <w:r w:rsidRPr="00800981">
        <w:rPr>
          <w:rFonts w:asciiTheme="minorHAnsi" w:hAnsiTheme="minorHAnsi" w:cs="Calibri"/>
        </w:rPr>
        <w:t xml:space="preserve"> </w:t>
      </w:r>
      <w:r w:rsidRPr="00800981">
        <w:rPr>
          <w:rFonts w:asciiTheme="minorHAnsi" w:hAnsiTheme="minorHAnsi" w:cs="Calibri"/>
          <w:u w:val="single"/>
        </w:rPr>
        <w:t>MENOR PREÇO</w:t>
      </w:r>
      <w:r w:rsidRPr="00800981">
        <w:rPr>
          <w:rFonts w:asciiTheme="minorHAnsi" w:hAnsiTheme="minorHAnsi" w:cs="Calibri"/>
        </w:rPr>
        <w:t>, o qual será processado em conformidade com a Lei Federal nº 10.520/02, Decreto Legislat</w:t>
      </w:r>
      <w:r w:rsidRPr="00800981">
        <w:rPr>
          <w:rFonts w:asciiTheme="minorHAnsi" w:hAnsiTheme="minorHAnsi" w:cs="Calibri"/>
        </w:rPr>
        <w:t>i</w:t>
      </w:r>
      <w:r w:rsidRPr="00800981">
        <w:rPr>
          <w:rFonts w:asciiTheme="minorHAnsi" w:hAnsiTheme="minorHAnsi" w:cs="Calibri"/>
        </w:rPr>
        <w:t>vo Municipal nº 05/07, Lei Complementar Federal nº 123/06 e, subsidiariamente, com a Lei Federal nº 8.666/93, com suas modificações posteriores, e em conformidade com as cond</w:t>
      </w:r>
      <w:r w:rsidRPr="00800981">
        <w:rPr>
          <w:rFonts w:asciiTheme="minorHAnsi" w:hAnsiTheme="minorHAnsi" w:cs="Calibri"/>
        </w:rPr>
        <w:t>i</w:t>
      </w:r>
      <w:r w:rsidRPr="00800981">
        <w:rPr>
          <w:rFonts w:asciiTheme="minorHAnsi" w:hAnsiTheme="minorHAnsi" w:cs="Calibri"/>
        </w:rPr>
        <w:t>ções estabelecidas neste Edital e seus Anexos.</w:t>
      </w:r>
    </w:p>
    <w:p w:rsidR="00DB2933" w:rsidRPr="00800981" w:rsidRDefault="00DB2933" w:rsidP="00151720">
      <w:pPr>
        <w:jc w:val="both"/>
        <w:rPr>
          <w:rFonts w:asciiTheme="minorHAnsi" w:hAnsiTheme="minorHAnsi" w:cs="Calibri"/>
        </w:rPr>
      </w:pPr>
    </w:p>
    <w:p w:rsidR="005F49FA" w:rsidRDefault="005F49FA" w:rsidP="00151720">
      <w:pPr>
        <w:ind w:right="43"/>
        <w:rPr>
          <w:rStyle w:val="TtuloChar"/>
        </w:rPr>
      </w:pPr>
      <w:r w:rsidRPr="00DA1B48">
        <w:rPr>
          <w:rFonts w:asciiTheme="minorHAnsi" w:hAnsiTheme="minorHAnsi" w:cs="Calibri"/>
          <w:b/>
          <w:strike/>
          <w:u w:val="single"/>
        </w:rPr>
        <w:t>DATA DA REALIZAÇÃO</w:t>
      </w:r>
      <w:r w:rsidR="00C74102" w:rsidRPr="00DA1B48">
        <w:rPr>
          <w:rFonts w:asciiTheme="minorHAnsi" w:hAnsiTheme="minorHAnsi" w:cs="Calibri"/>
          <w:b/>
          <w:strike/>
          <w:u w:val="single"/>
        </w:rPr>
        <w:t>:</w:t>
      </w:r>
      <w:r w:rsidR="00EB5756" w:rsidRPr="00DA1B48">
        <w:rPr>
          <w:rFonts w:asciiTheme="minorHAnsi" w:hAnsiTheme="minorHAnsi" w:cs="Calibri"/>
          <w:strike/>
        </w:rPr>
        <w:t xml:space="preserve"> </w:t>
      </w:r>
      <w:r w:rsidR="00840B2E" w:rsidRPr="00DA1B48">
        <w:rPr>
          <w:rFonts w:asciiTheme="minorHAnsi" w:hAnsiTheme="minorHAnsi" w:cs="Calibri"/>
          <w:b/>
          <w:strike/>
        </w:rPr>
        <w:t>27</w:t>
      </w:r>
      <w:r w:rsidR="005A1E9A" w:rsidRPr="00DA1B48">
        <w:rPr>
          <w:rFonts w:asciiTheme="minorHAnsi" w:hAnsiTheme="minorHAnsi" w:cs="Calibri"/>
          <w:b/>
          <w:strike/>
        </w:rPr>
        <w:t xml:space="preserve"> de</w:t>
      </w:r>
      <w:r w:rsidR="00840B2E" w:rsidRPr="00DA1B48">
        <w:rPr>
          <w:rFonts w:asciiTheme="minorHAnsi" w:hAnsiTheme="minorHAnsi" w:cs="Calibri"/>
          <w:b/>
          <w:strike/>
        </w:rPr>
        <w:t xml:space="preserve"> agosto </w:t>
      </w:r>
      <w:r w:rsidR="00071368" w:rsidRPr="00DA1B48">
        <w:rPr>
          <w:rFonts w:asciiTheme="minorHAnsi" w:hAnsiTheme="minorHAnsi" w:cs="Calibri"/>
          <w:b/>
          <w:strike/>
        </w:rPr>
        <w:t>de 2</w:t>
      </w:r>
      <w:r w:rsidR="00EB5756" w:rsidRPr="00DA1B48">
        <w:rPr>
          <w:rFonts w:asciiTheme="minorHAnsi" w:hAnsiTheme="minorHAnsi" w:cs="Calibri"/>
          <w:b/>
          <w:strike/>
        </w:rPr>
        <w:t>014</w:t>
      </w:r>
      <w:r w:rsidR="00134E28" w:rsidRPr="00DA1B48">
        <w:rPr>
          <w:rFonts w:asciiTheme="minorHAnsi" w:hAnsiTheme="minorHAnsi" w:cs="Calibri"/>
          <w:b/>
          <w:strike/>
        </w:rPr>
        <w:t>.</w:t>
      </w:r>
      <w:r w:rsidR="00DA1B48" w:rsidRPr="00DA1B48">
        <w:rPr>
          <w:rStyle w:val="TtuloChar"/>
        </w:rPr>
        <w:t xml:space="preserve"> </w:t>
      </w:r>
      <w:r w:rsidR="00DA1B48" w:rsidRPr="000F4D0A">
        <w:rPr>
          <w:rStyle w:val="TtuloChar"/>
        </w:rPr>
        <w:t xml:space="preserve">(Exclusão dada pelo Edital de </w:t>
      </w:r>
      <w:proofErr w:type="spellStart"/>
      <w:r w:rsidR="00DA1B48" w:rsidRPr="000F4D0A">
        <w:rPr>
          <w:rStyle w:val="TtuloChar"/>
        </w:rPr>
        <w:t>Rerratific</w:t>
      </w:r>
      <w:r w:rsidR="00DA1B48" w:rsidRPr="000F4D0A">
        <w:rPr>
          <w:rStyle w:val="TtuloChar"/>
        </w:rPr>
        <w:t>a</w:t>
      </w:r>
      <w:r w:rsidR="00DA1B48" w:rsidRPr="000F4D0A">
        <w:rPr>
          <w:rStyle w:val="TtuloChar"/>
        </w:rPr>
        <w:t>ção</w:t>
      </w:r>
      <w:proofErr w:type="spellEnd"/>
      <w:r w:rsidR="00DA1B48" w:rsidRPr="000F4D0A">
        <w:rPr>
          <w:rStyle w:val="TtuloChar"/>
        </w:rPr>
        <w:t xml:space="preserve"> n.º 01/14)</w:t>
      </w:r>
    </w:p>
    <w:p w:rsidR="00DA1B48" w:rsidRDefault="00DA1B48" w:rsidP="00DA1B48">
      <w:pPr>
        <w:ind w:right="43"/>
        <w:rPr>
          <w:rStyle w:val="TtuloChar"/>
        </w:rPr>
      </w:pPr>
      <w:r w:rsidRPr="00DA1B48">
        <w:rPr>
          <w:rFonts w:asciiTheme="minorHAnsi" w:hAnsiTheme="minorHAnsi" w:cs="Calibri"/>
          <w:b/>
          <w:u w:val="single"/>
        </w:rPr>
        <w:t>DATA DA REALIZAÇÃO:</w:t>
      </w:r>
      <w:r w:rsidRPr="00DA1B48">
        <w:rPr>
          <w:rFonts w:asciiTheme="minorHAnsi" w:hAnsiTheme="minorHAnsi" w:cs="Calibri"/>
        </w:rPr>
        <w:t xml:space="preserve"> </w:t>
      </w:r>
      <w:r w:rsidR="006E312F" w:rsidRPr="006E312F">
        <w:rPr>
          <w:rFonts w:asciiTheme="minorHAnsi" w:hAnsiTheme="minorHAnsi" w:cs="Calibri"/>
          <w:b/>
        </w:rPr>
        <w:t>11</w:t>
      </w:r>
      <w:r w:rsidRPr="006E312F">
        <w:rPr>
          <w:rFonts w:asciiTheme="minorHAnsi" w:hAnsiTheme="minorHAnsi" w:cs="Calibri"/>
          <w:b/>
        </w:rPr>
        <w:t xml:space="preserve"> </w:t>
      </w:r>
      <w:r w:rsidRPr="00DA1B48">
        <w:rPr>
          <w:rFonts w:asciiTheme="minorHAnsi" w:hAnsiTheme="minorHAnsi" w:cs="Calibri"/>
          <w:b/>
        </w:rPr>
        <w:t xml:space="preserve">de </w:t>
      </w:r>
      <w:r>
        <w:rPr>
          <w:rFonts w:asciiTheme="minorHAnsi" w:hAnsiTheme="minorHAnsi" w:cs="Calibri"/>
          <w:b/>
        </w:rPr>
        <w:t>setembro d</w:t>
      </w:r>
      <w:r w:rsidRPr="00DA1B48">
        <w:rPr>
          <w:rFonts w:asciiTheme="minorHAnsi" w:hAnsiTheme="minorHAnsi" w:cs="Calibri"/>
          <w:b/>
        </w:rPr>
        <w:t>e 2014.</w:t>
      </w:r>
      <w:r w:rsidRPr="00DA1B48">
        <w:rPr>
          <w:rStyle w:val="TtuloChar"/>
        </w:rPr>
        <w:t xml:space="preserve"> </w:t>
      </w:r>
      <w:r w:rsidRPr="000F4D0A">
        <w:rPr>
          <w:rStyle w:val="TtuloChar"/>
        </w:rPr>
        <w:t>(</w:t>
      </w:r>
      <w:r>
        <w:rPr>
          <w:rStyle w:val="TtuloChar"/>
        </w:rPr>
        <w:t>In</w:t>
      </w:r>
      <w:r w:rsidRPr="000F4D0A">
        <w:rPr>
          <w:rStyle w:val="TtuloChar"/>
        </w:rPr>
        <w:t xml:space="preserve">clusão dada pelo Edital de </w:t>
      </w:r>
      <w:proofErr w:type="spellStart"/>
      <w:r w:rsidRPr="000F4D0A">
        <w:rPr>
          <w:rStyle w:val="TtuloChar"/>
        </w:rPr>
        <w:t>Rerratif</w:t>
      </w:r>
      <w:r w:rsidRPr="000F4D0A">
        <w:rPr>
          <w:rStyle w:val="TtuloChar"/>
        </w:rPr>
        <w:t>i</w:t>
      </w:r>
      <w:r w:rsidRPr="000F4D0A">
        <w:rPr>
          <w:rStyle w:val="TtuloChar"/>
        </w:rPr>
        <w:t>cação</w:t>
      </w:r>
      <w:proofErr w:type="spellEnd"/>
      <w:r w:rsidRPr="000F4D0A">
        <w:rPr>
          <w:rStyle w:val="TtuloChar"/>
        </w:rPr>
        <w:t xml:space="preserve"> n.º 01/14)</w:t>
      </w:r>
    </w:p>
    <w:p w:rsidR="005F49FA" w:rsidRPr="00800981" w:rsidRDefault="005F49FA" w:rsidP="00151720">
      <w:pPr>
        <w:ind w:right="43"/>
        <w:rPr>
          <w:rFonts w:asciiTheme="minorHAnsi" w:hAnsiTheme="minorHAnsi" w:cs="Calibri"/>
          <w:b/>
        </w:rPr>
      </w:pPr>
    </w:p>
    <w:p w:rsidR="005F49FA" w:rsidRPr="00800981" w:rsidRDefault="00C74102" w:rsidP="00151720">
      <w:pPr>
        <w:ind w:right="43"/>
        <w:rPr>
          <w:rFonts w:asciiTheme="minorHAnsi" w:hAnsiTheme="minorHAnsi" w:cs="Calibri"/>
        </w:rPr>
      </w:pPr>
      <w:r w:rsidRPr="00800981">
        <w:rPr>
          <w:rFonts w:asciiTheme="minorHAnsi" w:hAnsiTheme="minorHAnsi" w:cs="Calibri"/>
          <w:b/>
          <w:u w:val="single"/>
        </w:rPr>
        <w:t>H</w:t>
      </w:r>
      <w:r w:rsidR="005F49FA" w:rsidRPr="00800981">
        <w:rPr>
          <w:rFonts w:asciiTheme="minorHAnsi" w:hAnsiTheme="minorHAnsi" w:cs="Calibri"/>
          <w:b/>
          <w:u w:val="single"/>
        </w:rPr>
        <w:t>ORÁRIO DE INÍCIO DA SESSÃO</w:t>
      </w:r>
      <w:r w:rsidRPr="00800981">
        <w:rPr>
          <w:rFonts w:asciiTheme="minorHAnsi" w:hAnsiTheme="minorHAnsi" w:cs="Calibri"/>
          <w:b/>
        </w:rPr>
        <w:t xml:space="preserve">: </w:t>
      </w:r>
      <w:proofErr w:type="gramStart"/>
      <w:r w:rsidR="00322D9C" w:rsidRPr="00A00C5F">
        <w:rPr>
          <w:rFonts w:asciiTheme="minorHAnsi" w:hAnsiTheme="minorHAnsi" w:cs="Calibri"/>
          <w:b/>
        </w:rPr>
        <w:t>13</w:t>
      </w:r>
      <w:r w:rsidR="00BA3D00" w:rsidRPr="00A00C5F">
        <w:rPr>
          <w:rFonts w:asciiTheme="minorHAnsi" w:hAnsiTheme="minorHAnsi" w:cs="Calibri"/>
          <w:b/>
        </w:rPr>
        <w:t>:</w:t>
      </w:r>
      <w:r w:rsidR="00676F2B" w:rsidRPr="00A00C5F">
        <w:rPr>
          <w:rFonts w:asciiTheme="minorHAnsi" w:hAnsiTheme="minorHAnsi" w:cs="Calibri"/>
          <w:b/>
        </w:rPr>
        <w:t>00</w:t>
      </w:r>
      <w:proofErr w:type="gramEnd"/>
      <w:r w:rsidR="00BA3D00" w:rsidRPr="00A00C5F">
        <w:rPr>
          <w:rFonts w:asciiTheme="minorHAnsi" w:hAnsiTheme="minorHAnsi" w:cs="Calibri"/>
          <w:b/>
        </w:rPr>
        <w:t xml:space="preserve"> h</w:t>
      </w:r>
      <w:r w:rsidR="00A00C5F" w:rsidRPr="00A00C5F">
        <w:rPr>
          <w:rFonts w:asciiTheme="minorHAnsi" w:hAnsiTheme="minorHAnsi" w:cs="Calibri"/>
          <w:b/>
        </w:rPr>
        <w:t>oras</w:t>
      </w:r>
      <w:r w:rsidR="00BA3D00" w:rsidRPr="00800981">
        <w:rPr>
          <w:rFonts w:asciiTheme="minorHAnsi" w:hAnsiTheme="minorHAnsi" w:cs="Calibri"/>
        </w:rPr>
        <w:t xml:space="preserve"> ( horário de Brasília</w:t>
      </w:r>
      <w:r w:rsidR="006F17BA" w:rsidRPr="00800981">
        <w:rPr>
          <w:rFonts w:asciiTheme="minorHAnsi" w:hAnsiTheme="minorHAnsi" w:cs="Calibri"/>
        </w:rPr>
        <w:t>-DF</w:t>
      </w:r>
      <w:r w:rsidRPr="00800981">
        <w:rPr>
          <w:rFonts w:asciiTheme="minorHAnsi" w:hAnsiTheme="minorHAnsi" w:cs="Calibri"/>
        </w:rPr>
        <w:t>)</w:t>
      </w:r>
    </w:p>
    <w:p w:rsidR="005F49FA" w:rsidRPr="00800981" w:rsidRDefault="005F49FA" w:rsidP="00151720">
      <w:pPr>
        <w:ind w:right="43"/>
        <w:rPr>
          <w:rFonts w:asciiTheme="minorHAnsi" w:hAnsiTheme="minorHAnsi" w:cs="Calibri"/>
          <w:b/>
        </w:rPr>
      </w:pPr>
    </w:p>
    <w:p w:rsidR="005F49FA" w:rsidRPr="00800981" w:rsidRDefault="005F49FA" w:rsidP="00151720">
      <w:pPr>
        <w:ind w:right="43"/>
        <w:jc w:val="both"/>
        <w:rPr>
          <w:rFonts w:asciiTheme="minorHAnsi" w:hAnsiTheme="minorHAnsi" w:cs="Calibri"/>
          <w:b/>
          <w:u w:val="single"/>
        </w:rPr>
      </w:pPr>
      <w:r w:rsidRPr="00800981">
        <w:rPr>
          <w:rFonts w:asciiTheme="minorHAnsi" w:hAnsiTheme="minorHAnsi" w:cs="Calibri"/>
          <w:b/>
          <w:u w:val="single"/>
        </w:rPr>
        <w:t>LOCAL DA REALIZAÇÃO DA SESSÃO</w:t>
      </w:r>
    </w:p>
    <w:p w:rsidR="00C74102" w:rsidRPr="00800981" w:rsidRDefault="00C74102" w:rsidP="00151720">
      <w:pPr>
        <w:ind w:right="43"/>
        <w:jc w:val="both"/>
        <w:rPr>
          <w:rFonts w:asciiTheme="minorHAnsi" w:hAnsiTheme="minorHAnsi" w:cs="Calibri"/>
          <w:b/>
        </w:rPr>
      </w:pPr>
    </w:p>
    <w:p w:rsidR="005F49FA" w:rsidRPr="00800981" w:rsidRDefault="008D0401" w:rsidP="00151720">
      <w:pPr>
        <w:rPr>
          <w:rFonts w:asciiTheme="minorHAnsi" w:hAnsiTheme="minorHAnsi" w:cs="Calibri"/>
        </w:rPr>
      </w:pPr>
      <w:r w:rsidRPr="00800981">
        <w:rPr>
          <w:rFonts w:asciiTheme="minorHAnsi" w:hAnsiTheme="minorHAnsi" w:cs="Calibri"/>
          <w:b/>
        </w:rPr>
        <w:t xml:space="preserve">a) </w:t>
      </w:r>
      <w:proofErr w:type="gramStart"/>
      <w:r w:rsidR="005F49FA" w:rsidRPr="00800981">
        <w:rPr>
          <w:rFonts w:asciiTheme="minorHAnsi" w:hAnsiTheme="minorHAnsi" w:cs="Calibri"/>
        </w:rPr>
        <w:t>Sala de reuniões licitatórias</w:t>
      </w:r>
      <w:r w:rsidR="00CB6454" w:rsidRPr="00800981">
        <w:rPr>
          <w:rFonts w:asciiTheme="minorHAnsi" w:hAnsiTheme="minorHAnsi" w:cs="Calibri"/>
        </w:rPr>
        <w:t xml:space="preserve"> ou Plenário</w:t>
      </w:r>
      <w:r w:rsidR="005F49FA" w:rsidRPr="00800981">
        <w:rPr>
          <w:rFonts w:asciiTheme="minorHAnsi" w:hAnsiTheme="minorHAnsi" w:cs="Calibri"/>
        </w:rPr>
        <w:t xml:space="preserve"> da Câmara Municipal</w:t>
      </w:r>
      <w:r w:rsidR="00635926" w:rsidRPr="00800981">
        <w:rPr>
          <w:rFonts w:asciiTheme="minorHAnsi" w:hAnsiTheme="minorHAnsi" w:cs="Calibri"/>
        </w:rPr>
        <w:t xml:space="preserve"> de Santa Bárbara d’Oeste</w:t>
      </w:r>
      <w:r w:rsidR="008D5D62" w:rsidRPr="00800981">
        <w:rPr>
          <w:rFonts w:asciiTheme="minorHAnsi" w:hAnsiTheme="minorHAnsi" w:cs="Calibri"/>
        </w:rPr>
        <w:t>, situada na</w:t>
      </w:r>
      <w:r w:rsidR="005F49FA" w:rsidRPr="00800981">
        <w:rPr>
          <w:rFonts w:asciiTheme="minorHAnsi" w:hAnsiTheme="minorHAnsi" w:cs="Calibri"/>
        </w:rPr>
        <w:t xml:space="preserve"> Rodovia SP 306</w:t>
      </w:r>
      <w:proofErr w:type="gramEnd"/>
      <w:r w:rsidR="005F49FA" w:rsidRPr="00800981">
        <w:rPr>
          <w:rFonts w:asciiTheme="minorHAnsi" w:hAnsiTheme="minorHAnsi" w:cs="Calibri"/>
        </w:rPr>
        <w:t xml:space="preserve"> nº 1001, Bairro Jar</w:t>
      </w:r>
      <w:r w:rsidR="00C74102" w:rsidRPr="00800981">
        <w:rPr>
          <w:rFonts w:asciiTheme="minorHAnsi" w:hAnsiTheme="minorHAnsi" w:cs="Calibri"/>
        </w:rPr>
        <w:t>dim Primavera.</w:t>
      </w:r>
    </w:p>
    <w:p w:rsidR="00C74102" w:rsidRPr="00800981" w:rsidRDefault="00C74102" w:rsidP="00151720">
      <w:pPr>
        <w:ind w:right="43"/>
        <w:jc w:val="both"/>
        <w:rPr>
          <w:rFonts w:asciiTheme="minorHAnsi" w:hAnsiTheme="minorHAnsi" w:cs="Calibri"/>
        </w:rPr>
      </w:pPr>
    </w:p>
    <w:p w:rsidR="005F49FA" w:rsidRPr="00800981" w:rsidRDefault="00C74102" w:rsidP="00151720">
      <w:pPr>
        <w:ind w:right="43"/>
        <w:jc w:val="both"/>
        <w:rPr>
          <w:rFonts w:asciiTheme="minorHAnsi" w:hAnsiTheme="minorHAnsi" w:cs="Calibri"/>
        </w:rPr>
      </w:pPr>
      <w:r w:rsidRPr="00800981">
        <w:rPr>
          <w:rFonts w:asciiTheme="minorHAnsi" w:hAnsiTheme="minorHAnsi" w:cs="Calibri"/>
          <w:b/>
        </w:rPr>
        <w:t>b)</w:t>
      </w:r>
      <w:r w:rsidR="00357123" w:rsidRPr="00800981">
        <w:rPr>
          <w:rFonts w:asciiTheme="minorHAnsi" w:hAnsiTheme="minorHAnsi" w:cs="Calibri"/>
          <w:b/>
        </w:rPr>
        <w:t xml:space="preserve"> </w:t>
      </w:r>
      <w:r w:rsidR="005F49FA" w:rsidRPr="00800981">
        <w:rPr>
          <w:rFonts w:asciiTheme="minorHAnsi" w:hAnsiTheme="minorHAnsi" w:cs="Calibri"/>
        </w:rPr>
        <w:t>A sessão será conduzida pelo</w:t>
      </w:r>
      <w:r w:rsidR="00B25D82" w:rsidRPr="00800981">
        <w:rPr>
          <w:rFonts w:asciiTheme="minorHAnsi" w:hAnsiTheme="minorHAnsi" w:cs="Calibri"/>
        </w:rPr>
        <w:t xml:space="preserve"> (a)</w:t>
      </w:r>
      <w:r w:rsidR="005F49FA" w:rsidRPr="00800981">
        <w:rPr>
          <w:rFonts w:asciiTheme="minorHAnsi" w:hAnsiTheme="minorHAnsi" w:cs="Calibri"/>
        </w:rPr>
        <w:t xml:space="preserve"> Pregoeiro</w:t>
      </w:r>
      <w:r w:rsidR="00B25D82" w:rsidRPr="00800981">
        <w:rPr>
          <w:rFonts w:asciiTheme="minorHAnsi" w:hAnsiTheme="minorHAnsi" w:cs="Calibri"/>
        </w:rPr>
        <w:t xml:space="preserve"> (a)</w:t>
      </w:r>
      <w:r w:rsidR="005F49FA" w:rsidRPr="00800981">
        <w:rPr>
          <w:rFonts w:asciiTheme="minorHAnsi" w:hAnsiTheme="minorHAnsi" w:cs="Calibri"/>
        </w:rPr>
        <w:t>, com o auxílio da Equipe de Apoio, desi</w:t>
      </w:r>
      <w:r w:rsidR="005F49FA" w:rsidRPr="00800981">
        <w:rPr>
          <w:rFonts w:asciiTheme="minorHAnsi" w:hAnsiTheme="minorHAnsi" w:cs="Calibri"/>
        </w:rPr>
        <w:t>g</w:t>
      </w:r>
      <w:r w:rsidR="005F49FA" w:rsidRPr="00800981">
        <w:rPr>
          <w:rFonts w:asciiTheme="minorHAnsi" w:hAnsiTheme="minorHAnsi" w:cs="Calibri"/>
        </w:rPr>
        <w:t xml:space="preserve">nados nos autos do respectivo processo licitatório. </w:t>
      </w:r>
    </w:p>
    <w:p w:rsidR="00C74102" w:rsidRPr="00800981" w:rsidRDefault="00C74102" w:rsidP="00151720">
      <w:pPr>
        <w:ind w:right="43"/>
        <w:jc w:val="both"/>
        <w:rPr>
          <w:rFonts w:asciiTheme="minorHAnsi" w:hAnsiTheme="minorHAnsi" w:cs="Calibri"/>
        </w:rPr>
      </w:pPr>
    </w:p>
    <w:p w:rsidR="005F49FA" w:rsidRPr="00800981" w:rsidRDefault="00C74102" w:rsidP="00151720">
      <w:pPr>
        <w:ind w:right="43"/>
        <w:jc w:val="both"/>
        <w:rPr>
          <w:rFonts w:asciiTheme="minorHAnsi" w:hAnsiTheme="minorHAnsi" w:cs="Calibri"/>
        </w:rPr>
      </w:pPr>
      <w:r w:rsidRPr="00800981">
        <w:rPr>
          <w:rFonts w:asciiTheme="minorHAnsi" w:hAnsiTheme="minorHAnsi" w:cs="Calibri"/>
          <w:b/>
        </w:rPr>
        <w:t>c)</w:t>
      </w:r>
      <w:r w:rsidR="00357123" w:rsidRPr="00800981">
        <w:rPr>
          <w:rFonts w:asciiTheme="minorHAnsi" w:hAnsiTheme="minorHAnsi" w:cs="Calibri"/>
          <w:b/>
        </w:rPr>
        <w:t xml:space="preserve"> </w:t>
      </w:r>
      <w:r w:rsidR="005F49FA" w:rsidRPr="00800981">
        <w:rPr>
          <w:rFonts w:asciiTheme="minorHAnsi" w:hAnsiTheme="minorHAnsi" w:cs="Calibri"/>
        </w:rPr>
        <w:t>Os envelopes contendo a proposta e os documentos de habilitação serão recebidos na sessão de processamento logo após o credenciamento dos interessados.</w:t>
      </w:r>
    </w:p>
    <w:p w:rsidR="00322D9C" w:rsidRPr="00800981" w:rsidRDefault="00322D9C" w:rsidP="00151720">
      <w:pPr>
        <w:ind w:right="43"/>
        <w:rPr>
          <w:rFonts w:asciiTheme="minorHAnsi" w:hAnsiTheme="minorHAnsi" w:cs="Calibri"/>
          <w:b/>
          <w:color w:val="231F20"/>
        </w:rPr>
      </w:pPr>
    </w:p>
    <w:p w:rsidR="00322D9C" w:rsidRPr="00800981" w:rsidRDefault="00322D9C" w:rsidP="00151720">
      <w:pPr>
        <w:ind w:right="43"/>
        <w:rPr>
          <w:rFonts w:asciiTheme="minorHAnsi" w:hAnsiTheme="minorHAnsi" w:cs="Calibri"/>
        </w:rPr>
      </w:pPr>
      <w:r w:rsidRPr="00800981">
        <w:rPr>
          <w:rFonts w:asciiTheme="minorHAnsi" w:hAnsiTheme="minorHAnsi" w:cs="Calibri"/>
          <w:b/>
          <w:color w:val="231F20"/>
        </w:rPr>
        <w:t>d)</w:t>
      </w:r>
      <w:r w:rsidR="00D27DFF" w:rsidRPr="00800981">
        <w:rPr>
          <w:rFonts w:asciiTheme="minorHAnsi" w:hAnsiTheme="minorHAnsi" w:cs="Calibri"/>
          <w:color w:val="231F20"/>
        </w:rPr>
        <w:t xml:space="preserve"> Ocorrendo Ponto Facultativo</w:t>
      </w:r>
      <w:r w:rsidRPr="00800981">
        <w:rPr>
          <w:rFonts w:asciiTheme="minorHAnsi" w:hAnsiTheme="minorHAnsi" w:cs="Calibri"/>
          <w:color w:val="231F20"/>
        </w:rPr>
        <w:t xml:space="preserve"> ou outro fato superveniente</w:t>
      </w:r>
      <w:r w:rsidR="00D27DFF" w:rsidRPr="00800981">
        <w:rPr>
          <w:rFonts w:asciiTheme="minorHAnsi" w:hAnsiTheme="minorHAnsi" w:cs="Calibri"/>
          <w:color w:val="231F20"/>
        </w:rPr>
        <w:t>,</w:t>
      </w:r>
      <w:r w:rsidRPr="00800981">
        <w:rPr>
          <w:rFonts w:asciiTheme="minorHAnsi" w:hAnsiTheme="minorHAnsi" w:cs="Calibri"/>
          <w:color w:val="231F20"/>
        </w:rPr>
        <w:t xml:space="preserve"> de caráter público, que impeça a realização do evento na data acima marcada, a licitação ficará automaticamente adiada </w:t>
      </w:r>
      <w:r w:rsidRPr="00800981">
        <w:rPr>
          <w:rFonts w:asciiTheme="minorHAnsi" w:hAnsiTheme="minorHAnsi" w:cs="Calibri"/>
          <w:color w:val="231F20"/>
        </w:rPr>
        <w:lastRenderedPageBreak/>
        <w:t>para o mesmo horário do primeiro dia útil subsequente, independentemente de nova c</w:t>
      </w:r>
      <w:r w:rsidRPr="00800981">
        <w:rPr>
          <w:rFonts w:asciiTheme="minorHAnsi" w:hAnsiTheme="minorHAnsi" w:cs="Calibri"/>
          <w:color w:val="231F20"/>
        </w:rPr>
        <w:t>o</w:t>
      </w:r>
      <w:r w:rsidRPr="00800981">
        <w:rPr>
          <w:rFonts w:asciiTheme="minorHAnsi" w:hAnsiTheme="minorHAnsi" w:cs="Calibri"/>
          <w:color w:val="231F20"/>
        </w:rPr>
        <w:t>municação.</w:t>
      </w:r>
    </w:p>
    <w:p w:rsidR="008B2196" w:rsidRDefault="008B2196"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b/>
        </w:rPr>
      </w:pPr>
      <w:r w:rsidRPr="00800981">
        <w:rPr>
          <w:rFonts w:asciiTheme="minorHAnsi" w:hAnsiTheme="minorHAnsi" w:cs="Calibri"/>
          <w:b/>
          <w:u w:val="single"/>
        </w:rPr>
        <w:t>ESCLARECIMENTOS</w:t>
      </w:r>
    </w:p>
    <w:p w:rsidR="00C74102" w:rsidRPr="00800981" w:rsidRDefault="00C74102" w:rsidP="00151720">
      <w:pPr>
        <w:jc w:val="both"/>
        <w:rPr>
          <w:rFonts w:asciiTheme="minorHAnsi" w:hAnsiTheme="minorHAnsi" w:cs="Calibri"/>
        </w:rPr>
      </w:pPr>
    </w:p>
    <w:p w:rsidR="005F49FA" w:rsidRPr="00800981" w:rsidRDefault="005F49FA" w:rsidP="00151720">
      <w:pPr>
        <w:numPr>
          <w:ilvl w:val="0"/>
          <w:numId w:val="13"/>
        </w:numPr>
        <w:ind w:left="0" w:firstLine="349"/>
        <w:jc w:val="both"/>
        <w:rPr>
          <w:rFonts w:asciiTheme="minorHAnsi" w:hAnsiTheme="minorHAnsi" w:cs="Calibri"/>
        </w:rPr>
      </w:pPr>
      <w:r w:rsidRPr="00800981">
        <w:rPr>
          <w:rFonts w:asciiTheme="minorHAnsi" w:hAnsiTheme="minorHAnsi" w:cs="Calibri"/>
        </w:rPr>
        <w:t>Os esclarecimentos referentes a esta licitação deverão ser solicitados, exclusivame</w:t>
      </w:r>
      <w:r w:rsidRPr="00800981">
        <w:rPr>
          <w:rFonts w:asciiTheme="minorHAnsi" w:hAnsiTheme="minorHAnsi" w:cs="Calibri"/>
        </w:rPr>
        <w:t>n</w:t>
      </w:r>
      <w:r w:rsidRPr="00800981">
        <w:rPr>
          <w:rFonts w:asciiTheme="minorHAnsi" w:hAnsiTheme="minorHAnsi" w:cs="Calibri"/>
        </w:rPr>
        <w:t xml:space="preserve">te, por e-mail, fac-símile ou por escrito através de carta, enviada via Correio em Sedex e com Aviso de Recebimento-AR </w:t>
      </w:r>
      <w:proofErr w:type="gramStart"/>
      <w:r w:rsidRPr="00800981">
        <w:rPr>
          <w:rFonts w:asciiTheme="minorHAnsi" w:hAnsiTheme="minorHAnsi" w:cs="Calibri"/>
        </w:rPr>
        <w:t>ou entregue no Protocolo da Câmara, e dirigidos ao</w:t>
      </w:r>
      <w:r w:rsidR="00B25D82" w:rsidRPr="00800981">
        <w:rPr>
          <w:rFonts w:asciiTheme="minorHAnsi" w:hAnsiTheme="minorHAnsi" w:cs="Calibri"/>
        </w:rPr>
        <w:t xml:space="preserve"> (à)</w:t>
      </w:r>
      <w:r w:rsidR="00382810" w:rsidRPr="00800981">
        <w:rPr>
          <w:rFonts w:asciiTheme="minorHAnsi" w:hAnsiTheme="minorHAnsi" w:cs="Calibri"/>
        </w:rPr>
        <w:t xml:space="preserve"> Subscritor</w:t>
      </w:r>
      <w:r w:rsidR="00B25D82" w:rsidRPr="00800981">
        <w:rPr>
          <w:rFonts w:asciiTheme="minorHAnsi" w:hAnsiTheme="minorHAnsi" w:cs="Calibri"/>
        </w:rPr>
        <w:t xml:space="preserve"> (a)</w:t>
      </w:r>
      <w:r w:rsidRPr="00800981">
        <w:rPr>
          <w:rFonts w:asciiTheme="minorHAnsi" w:hAnsiTheme="minorHAnsi" w:cs="Calibri"/>
        </w:rPr>
        <w:t xml:space="preserve"> nos endereços</w:t>
      </w:r>
      <w:proofErr w:type="gramEnd"/>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numPr>
          <w:ilvl w:val="0"/>
          <w:numId w:val="1"/>
        </w:numPr>
        <w:jc w:val="both"/>
        <w:rPr>
          <w:rFonts w:asciiTheme="minorHAnsi" w:hAnsiTheme="minorHAnsi" w:cs="Calibri"/>
        </w:rPr>
      </w:pPr>
      <w:r w:rsidRPr="00800981">
        <w:rPr>
          <w:rFonts w:asciiTheme="minorHAnsi" w:hAnsiTheme="minorHAnsi" w:cs="Calibri"/>
          <w:u w:val="single"/>
        </w:rPr>
        <w:t>Postal e Protocolo</w:t>
      </w:r>
      <w:r w:rsidRPr="00800981">
        <w:rPr>
          <w:rFonts w:asciiTheme="minorHAnsi" w:hAnsiTheme="minorHAnsi" w:cs="Calibri"/>
        </w:rPr>
        <w:t xml:space="preserve">: Rodovia SP 306 nº 1001, Bairro Jardim Primavera, Santa Bárbara d’Oeste/SP, CEP 13450-901. </w:t>
      </w:r>
    </w:p>
    <w:p w:rsidR="005F49FA" w:rsidRPr="00800981" w:rsidRDefault="005F49FA" w:rsidP="00151720">
      <w:pPr>
        <w:numPr>
          <w:ilvl w:val="0"/>
          <w:numId w:val="1"/>
        </w:numPr>
        <w:jc w:val="both"/>
        <w:rPr>
          <w:rFonts w:asciiTheme="minorHAnsi" w:hAnsiTheme="minorHAnsi" w:cs="Calibri"/>
        </w:rPr>
      </w:pPr>
      <w:r w:rsidRPr="00800981">
        <w:rPr>
          <w:rFonts w:asciiTheme="minorHAnsi" w:hAnsiTheme="minorHAnsi" w:cs="Calibri"/>
          <w:u w:val="single"/>
        </w:rPr>
        <w:t>Eletrônico</w:t>
      </w:r>
      <w:r w:rsidRPr="00800981">
        <w:rPr>
          <w:rFonts w:asciiTheme="minorHAnsi" w:hAnsiTheme="minorHAnsi" w:cs="Calibri"/>
        </w:rPr>
        <w:t xml:space="preserve">: </w:t>
      </w:r>
      <w:hyperlink r:id="rId9" w:history="1">
        <w:r w:rsidR="00B27AB8" w:rsidRPr="00800981">
          <w:rPr>
            <w:rStyle w:val="Hyperlink"/>
            <w:rFonts w:asciiTheme="minorHAnsi" w:hAnsiTheme="minorHAnsi" w:cs="Calibri"/>
            <w:color w:val="auto"/>
          </w:rPr>
          <w:t>compras2@camarasantabarbara.sp.gov.br</w:t>
        </w:r>
      </w:hyperlink>
      <w:r w:rsidRPr="00800981">
        <w:rPr>
          <w:rFonts w:asciiTheme="minorHAnsi" w:hAnsiTheme="minorHAnsi" w:cs="Calibri"/>
        </w:rPr>
        <w:t xml:space="preserve">. </w:t>
      </w:r>
    </w:p>
    <w:p w:rsidR="00D50DE7" w:rsidRPr="00800981" w:rsidRDefault="00357123" w:rsidP="00151720">
      <w:pPr>
        <w:ind w:left="1080"/>
        <w:jc w:val="both"/>
        <w:rPr>
          <w:rFonts w:asciiTheme="minorHAnsi" w:hAnsiTheme="minorHAnsi" w:cs="Calibri"/>
          <w:u w:val="single"/>
        </w:rPr>
      </w:pPr>
      <w:r w:rsidRPr="00800981">
        <w:rPr>
          <w:rFonts w:asciiTheme="minorHAnsi" w:hAnsiTheme="minorHAnsi"/>
        </w:rPr>
        <w:tab/>
      </w:r>
      <w:hyperlink r:id="rId10" w:history="1">
        <w:r w:rsidR="00857F3C" w:rsidRPr="00800981">
          <w:rPr>
            <w:rStyle w:val="Hyperlink"/>
            <w:rFonts w:asciiTheme="minorHAnsi" w:hAnsiTheme="minorHAnsi" w:cs="Calibri"/>
            <w:color w:val="auto"/>
          </w:rPr>
          <w:t>licitacao@camarasantabarbara.sp.gov.br</w:t>
        </w:r>
      </w:hyperlink>
    </w:p>
    <w:p w:rsidR="005F49FA" w:rsidRPr="00800981" w:rsidRDefault="0000635D" w:rsidP="00151720">
      <w:pPr>
        <w:numPr>
          <w:ilvl w:val="0"/>
          <w:numId w:val="2"/>
        </w:numPr>
        <w:jc w:val="both"/>
        <w:rPr>
          <w:rFonts w:asciiTheme="minorHAnsi" w:hAnsiTheme="minorHAnsi" w:cs="Calibri"/>
        </w:rPr>
      </w:pPr>
      <w:r w:rsidRPr="00800981">
        <w:rPr>
          <w:rFonts w:asciiTheme="minorHAnsi" w:hAnsiTheme="minorHAnsi" w:cs="Calibri"/>
          <w:u w:val="single"/>
        </w:rPr>
        <w:t>Fac-símile</w:t>
      </w:r>
      <w:r w:rsidR="005F49FA" w:rsidRPr="00800981">
        <w:rPr>
          <w:rFonts w:asciiTheme="minorHAnsi" w:hAnsiTheme="minorHAnsi" w:cs="Calibri"/>
        </w:rPr>
        <w:t xml:space="preserve">: (19) 3459-8900. </w:t>
      </w:r>
    </w:p>
    <w:p w:rsidR="00B26B46" w:rsidRPr="00800981" w:rsidRDefault="00B26B46" w:rsidP="00151720">
      <w:pPr>
        <w:ind w:left="1440"/>
        <w:jc w:val="both"/>
        <w:rPr>
          <w:rFonts w:asciiTheme="minorHAnsi" w:hAnsiTheme="minorHAnsi" w:cs="Calibri"/>
        </w:rPr>
      </w:pPr>
    </w:p>
    <w:p w:rsidR="00B26B46" w:rsidRPr="00E0610B" w:rsidRDefault="00B26B46" w:rsidP="00151720">
      <w:pPr>
        <w:numPr>
          <w:ilvl w:val="0"/>
          <w:numId w:val="13"/>
        </w:numPr>
        <w:autoSpaceDE w:val="0"/>
        <w:autoSpaceDN w:val="0"/>
        <w:adjustRightInd w:val="0"/>
        <w:rPr>
          <w:rFonts w:asciiTheme="minorHAnsi" w:hAnsiTheme="minorHAnsi" w:cs="Calibri"/>
        </w:rPr>
      </w:pPr>
      <w:r w:rsidRPr="00E0610B">
        <w:rPr>
          <w:rFonts w:asciiTheme="minorHAnsi" w:hAnsiTheme="minorHAnsi" w:cs="Calibri"/>
        </w:rPr>
        <w:t>Os esclarecimentos serão divulgado</w:t>
      </w:r>
      <w:r w:rsidR="008D5D62" w:rsidRPr="00E0610B">
        <w:rPr>
          <w:rFonts w:asciiTheme="minorHAnsi" w:hAnsiTheme="minorHAnsi" w:cs="Calibri"/>
        </w:rPr>
        <w:t>s</w:t>
      </w:r>
      <w:r w:rsidRPr="00E0610B">
        <w:rPr>
          <w:rFonts w:asciiTheme="minorHAnsi" w:hAnsiTheme="minorHAnsi" w:cs="Calibri"/>
        </w:rPr>
        <w:t xml:space="preserve"> mediante publicação de notas na página web, no</w:t>
      </w:r>
      <w:r w:rsidR="00E0610B">
        <w:rPr>
          <w:rFonts w:asciiTheme="minorHAnsi" w:hAnsiTheme="minorHAnsi" w:cs="Calibri"/>
        </w:rPr>
        <w:t xml:space="preserve"> </w:t>
      </w:r>
      <w:r w:rsidRPr="00E0610B">
        <w:rPr>
          <w:rFonts w:asciiTheme="minorHAnsi" w:hAnsiTheme="minorHAnsi" w:cs="Calibri"/>
        </w:rPr>
        <w:t>endereço www.camarasantabarbara.sp.gov.br, opção “L</w:t>
      </w:r>
      <w:r w:rsidR="00283E2F" w:rsidRPr="00E0610B">
        <w:rPr>
          <w:rFonts w:asciiTheme="minorHAnsi" w:hAnsiTheme="minorHAnsi" w:cs="Calibri"/>
        </w:rPr>
        <w:t>icitações”, ficando as</w:t>
      </w:r>
      <w:proofErr w:type="gramStart"/>
      <w:r w:rsidR="00283E2F" w:rsidRPr="00E0610B">
        <w:rPr>
          <w:rFonts w:asciiTheme="minorHAnsi" w:hAnsiTheme="minorHAnsi" w:cs="Calibri"/>
        </w:rPr>
        <w:t xml:space="preserve">  </w:t>
      </w:r>
      <w:proofErr w:type="gramEnd"/>
      <w:r w:rsidR="00283E2F" w:rsidRPr="00E0610B">
        <w:rPr>
          <w:rFonts w:asciiTheme="minorHAnsi" w:hAnsiTheme="minorHAnsi" w:cs="Calibri"/>
        </w:rPr>
        <w:t>lic</w:t>
      </w:r>
      <w:r w:rsidR="00283E2F" w:rsidRPr="00E0610B">
        <w:rPr>
          <w:rFonts w:asciiTheme="minorHAnsi" w:hAnsiTheme="minorHAnsi" w:cs="Calibri"/>
        </w:rPr>
        <w:t>i</w:t>
      </w:r>
      <w:r w:rsidR="00283E2F" w:rsidRPr="00E0610B">
        <w:rPr>
          <w:rFonts w:asciiTheme="minorHAnsi" w:hAnsiTheme="minorHAnsi" w:cs="Calibri"/>
        </w:rPr>
        <w:t>tantes int</w:t>
      </w:r>
      <w:r w:rsidR="00D27DFF" w:rsidRPr="00E0610B">
        <w:rPr>
          <w:rFonts w:asciiTheme="minorHAnsi" w:hAnsiTheme="minorHAnsi" w:cs="Calibri"/>
        </w:rPr>
        <w:t>e</w:t>
      </w:r>
      <w:r w:rsidRPr="00E0610B">
        <w:rPr>
          <w:rFonts w:asciiTheme="minorHAnsi" w:hAnsiTheme="minorHAnsi" w:cs="Calibri"/>
        </w:rPr>
        <w:t>ressadas</w:t>
      </w:r>
      <w:r w:rsidR="00B25D82" w:rsidRPr="00E0610B">
        <w:rPr>
          <w:rFonts w:asciiTheme="minorHAnsi" w:hAnsiTheme="minorHAnsi" w:cs="Calibri"/>
        </w:rPr>
        <w:t xml:space="preserve"> </w:t>
      </w:r>
      <w:r w:rsidRPr="00E0610B">
        <w:rPr>
          <w:rFonts w:asciiTheme="minorHAnsi" w:hAnsiTheme="minorHAnsi" w:cs="Calibri"/>
          <w:b/>
          <w:bCs/>
        </w:rPr>
        <w:t xml:space="preserve">obrigadas </w:t>
      </w:r>
      <w:r w:rsidRPr="00E0610B">
        <w:rPr>
          <w:rFonts w:asciiTheme="minorHAnsi" w:hAnsiTheme="minorHAnsi" w:cs="Calibri"/>
        </w:rPr>
        <w:t>a acessá-la para a obtenção das informações  prest</w:t>
      </w:r>
      <w:r w:rsidRPr="00E0610B">
        <w:rPr>
          <w:rFonts w:asciiTheme="minorHAnsi" w:hAnsiTheme="minorHAnsi" w:cs="Calibri"/>
        </w:rPr>
        <w:t>a</w:t>
      </w:r>
      <w:r w:rsidRPr="00E0610B">
        <w:rPr>
          <w:rFonts w:asciiTheme="minorHAnsi" w:hAnsiTheme="minorHAnsi" w:cs="Calibri"/>
        </w:rPr>
        <w:t>das pelo</w:t>
      </w:r>
      <w:r w:rsidR="00B25D82" w:rsidRPr="00E0610B">
        <w:rPr>
          <w:rFonts w:asciiTheme="minorHAnsi" w:hAnsiTheme="minorHAnsi" w:cs="Calibri"/>
        </w:rPr>
        <w:t xml:space="preserve"> (a)</w:t>
      </w:r>
      <w:r w:rsidRPr="00E0610B">
        <w:rPr>
          <w:rFonts w:asciiTheme="minorHAnsi" w:hAnsiTheme="minorHAnsi" w:cs="Calibri"/>
        </w:rPr>
        <w:t xml:space="preserve"> </w:t>
      </w:r>
      <w:r w:rsidR="00382810" w:rsidRPr="00E0610B">
        <w:rPr>
          <w:rFonts w:asciiTheme="minorHAnsi" w:hAnsiTheme="minorHAnsi" w:cs="Calibri"/>
        </w:rPr>
        <w:t>Subscritor</w:t>
      </w:r>
      <w:r w:rsidR="00B25D82" w:rsidRPr="00E0610B">
        <w:rPr>
          <w:rFonts w:asciiTheme="minorHAnsi" w:hAnsiTheme="minorHAnsi" w:cs="Calibri"/>
        </w:rPr>
        <w:t xml:space="preserve"> (a)</w:t>
      </w:r>
      <w:r w:rsidRPr="00E0610B">
        <w:rPr>
          <w:rFonts w:asciiTheme="minorHAnsi" w:hAnsiTheme="minorHAnsi" w:cs="Calibri"/>
        </w:rPr>
        <w:t>.</w:t>
      </w:r>
    </w:p>
    <w:p w:rsidR="005F49FA" w:rsidRPr="00800981" w:rsidRDefault="005F49FA" w:rsidP="00151720">
      <w:pPr>
        <w:pStyle w:val="Ttulo4"/>
        <w:rPr>
          <w:rFonts w:asciiTheme="minorHAnsi" w:hAnsiTheme="minorHAnsi" w:cs="Calibri"/>
          <w:color w:val="auto"/>
        </w:rPr>
      </w:pPr>
    </w:p>
    <w:p w:rsidR="005F49FA" w:rsidRPr="00800981" w:rsidRDefault="005F49FA" w:rsidP="00151720">
      <w:pPr>
        <w:pStyle w:val="Ttulo1"/>
        <w:numPr>
          <w:ilvl w:val="0"/>
          <w:numId w:val="13"/>
        </w:numPr>
        <w:rPr>
          <w:rFonts w:asciiTheme="minorHAnsi" w:hAnsiTheme="minorHAnsi" w:cs="Calibri"/>
          <w:b w:val="0"/>
        </w:rPr>
      </w:pPr>
      <w:r w:rsidRPr="00800981">
        <w:rPr>
          <w:rFonts w:asciiTheme="minorHAnsi" w:hAnsiTheme="minorHAnsi" w:cs="Calibri"/>
          <w:b w:val="0"/>
        </w:rPr>
        <w:t>Fazem parte integrante deste edital os seguintes anexos:</w:t>
      </w:r>
    </w:p>
    <w:p w:rsidR="005F49FA" w:rsidRPr="00800981" w:rsidRDefault="005F49FA" w:rsidP="00151720">
      <w:pPr>
        <w:tabs>
          <w:tab w:val="left" w:pos="360"/>
        </w:tabs>
        <w:rPr>
          <w:rFonts w:asciiTheme="minorHAnsi" w:hAnsiTheme="minorHAnsi" w:cs="Calibri"/>
        </w:rPr>
      </w:pPr>
    </w:p>
    <w:p w:rsidR="008549CA" w:rsidRPr="00800981" w:rsidRDefault="00E57C86" w:rsidP="00151720">
      <w:pPr>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Anexo 1</w:t>
      </w:r>
      <w:r w:rsidR="005F49FA" w:rsidRPr="00800981">
        <w:rPr>
          <w:rFonts w:asciiTheme="minorHAnsi" w:hAnsiTheme="minorHAnsi" w:cs="Calibri"/>
        </w:rPr>
        <w:t xml:space="preserve"> </w:t>
      </w:r>
      <w:r w:rsidR="00D27DFF" w:rsidRPr="00800981">
        <w:rPr>
          <w:rFonts w:asciiTheme="minorHAnsi" w:hAnsiTheme="minorHAnsi" w:cs="Calibri"/>
        </w:rPr>
        <w:t>-</w:t>
      </w:r>
      <w:r w:rsidR="005F49FA" w:rsidRPr="00800981">
        <w:rPr>
          <w:rFonts w:asciiTheme="minorHAnsi" w:hAnsiTheme="minorHAnsi" w:cs="Calibri"/>
        </w:rPr>
        <w:t xml:space="preserve"> </w:t>
      </w:r>
      <w:r w:rsidR="008549CA" w:rsidRPr="00800981">
        <w:rPr>
          <w:rFonts w:asciiTheme="minorHAnsi" w:hAnsiTheme="minorHAnsi" w:cs="Calibri"/>
        </w:rPr>
        <w:t>Recibo de Retirada de Edital</w:t>
      </w:r>
      <w:r w:rsidR="009C70CD" w:rsidRPr="00800981">
        <w:rPr>
          <w:rFonts w:asciiTheme="minorHAnsi" w:hAnsiTheme="minorHAnsi" w:cs="Calibri"/>
        </w:rPr>
        <w:t>;</w:t>
      </w:r>
    </w:p>
    <w:p w:rsidR="005F49FA" w:rsidRPr="00800981" w:rsidRDefault="008549CA" w:rsidP="00151720">
      <w:pPr>
        <w:ind w:left="180"/>
        <w:rPr>
          <w:rFonts w:asciiTheme="minorHAnsi" w:hAnsiTheme="minorHAnsi" w:cs="Calibri"/>
        </w:rPr>
      </w:pPr>
      <w:r w:rsidRPr="00800981">
        <w:rPr>
          <w:rFonts w:asciiTheme="minorHAnsi" w:hAnsiTheme="minorHAnsi" w:cs="Calibri"/>
        </w:rPr>
        <w:t xml:space="preserve">- </w:t>
      </w:r>
      <w:r w:rsidRPr="00800981">
        <w:rPr>
          <w:rFonts w:asciiTheme="minorHAnsi" w:hAnsiTheme="minorHAnsi" w:cs="Calibri"/>
          <w:b/>
        </w:rPr>
        <w:t>Anexo 2</w:t>
      </w:r>
      <w:r w:rsidRPr="00800981">
        <w:rPr>
          <w:rFonts w:asciiTheme="minorHAnsi" w:hAnsiTheme="minorHAnsi" w:cs="Calibri"/>
        </w:rPr>
        <w:t xml:space="preserve"> - </w:t>
      </w:r>
      <w:r w:rsidR="005F49FA" w:rsidRPr="00800981">
        <w:rPr>
          <w:rFonts w:asciiTheme="minorHAnsi" w:hAnsiTheme="minorHAnsi" w:cs="Calibri"/>
        </w:rPr>
        <w:t>Termo de Referência;</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8549CA" w:rsidRPr="00800981">
        <w:rPr>
          <w:rFonts w:asciiTheme="minorHAnsi" w:hAnsiTheme="minorHAnsi" w:cs="Calibri"/>
          <w:b/>
        </w:rPr>
        <w:t>Anexo 3</w:t>
      </w:r>
      <w:r w:rsidR="005F49FA" w:rsidRPr="00800981">
        <w:rPr>
          <w:rFonts w:asciiTheme="minorHAnsi" w:hAnsiTheme="minorHAnsi" w:cs="Calibri"/>
        </w:rPr>
        <w:t xml:space="preserve"> - Modelo de Proposta de Preços;</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8549CA" w:rsidRPr="00800981">
        <w:rPr>
          <w:rFonts w:asciiTheme="minorHAnsi" w:hAnsiTheme="minorHAnsi" w:cs="Calibri"/>
          <w:b/>
        </w:rPr>
        <w:t>Anexo 4</w:t>
      </w:r>
      <w:r w:rsidR="005F49FA" w:rsidRPr="00800981">
        <w:rPr>
          <w:rFonts w:asciiTheme="minorHAnsi" w:hAnsiTheme="minorHAnsi" w:cs="Calibri"/>
        </w:rPr>
        <w:t xml:space="preserve"> </w:t>
      </w:r>
      <w:r w:rsidR="00D27DFF" w:rsidRPr="00800981">
        <w:rPr>
          <w:rFonts w:asciiTheme="minorHAnsi" w:hAnsiTheme="minorHAnsi" w:cs="Calibri"/>
        </w:rPr>
        <w:t>-</w:t>
      </w:r>
      <w:r w:rsidR="005F49FA" w:rsidRPr="00800981">
        <w:rPr>
          <w:rFonts w:asciiTheme="minorHAnsi" w:hAnsiTheme="minorHAnsi" w:cs="Calibri"/>
        </w:rPr>
        <w:t xml:space="preserve"> Modelo de </w:t>
      </w:r>
      <w:r w:rsidR="00680EF3" w:rsidRPr="00800981">
        <w:rPr>
          <w:rFonts w:asciiTheme="minorHAnsi" w:hAnsiTheme="minorHAnsi" w:cs="Calibri"/>
        </w:rPr>
        <w:t>Declaração</w:t>
      </w:r>
      <w:r w:rsidR="005F49FA" w:rsidRPr="00800981">
        <w:rPr>
          <w:rFonts w:asciiTheme="minorHAnsi" w:hAnsiTheme="minorHAnsi" w:cs="Calibri"/>
        </w:rPr>
        <w:t xml:space="preserve"> de Regularidade perante o Ministério do Trabalho;</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5</w:t>
      </w:r>
      <w:r w:rsidR="005F49FA" w:rsidRPr="00800981">
        <w:rPr>
          <w:rFonts w:asciiTheme="minorHAnsi" w:hAnsiTheme="minorHAnsi" w:cs="Calibri"/>
        </w:rPr>
        <w:t xml:space="preserve"> - Modelo de Declaração de Satisfação dos Requisitos de Habilitação;</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6</w:t>
      </w:r>
      <w:r w:rsidR="005F49FA" w:rsidRPr="00800981">
        <w:rPr>
          <w:rFonts w:asciiTheme="minorHAnsi" w:hAnsiTheme="minorHAnsi" w:cs="Calibri"/>
        </w:rPr>
        <w:t xml:space="preserve"> - Modelo de Declaração de Micro Empresa ou Empresa de Pequeno Porte;</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7</w:t>
      </w:r>
      <w:r w:rsidR="005F49FA" w:rsidRPr="00800981">
        <w:rPr>
          <w:rFonts w:asciiTheme="minorHAnsi" w:hAnsiTheme="minorHAnsi" w:cs="Calibri"/>
        </w:rPr>
        <w:t xml:space="preserve"> </w:t>
      </w:r>
      <w:r w:rsidR="00D27DFF" w:rsidRPr="00800981">
        <w:rPr>
          <w:rFonts w:asciiTheme="minorHAnsi" w:hAnsiTheme="minorHAnsi" w:cs="Calibri"/>
        </w:rPr>
        <w:t>-</w:t>
      </w:r>
      <w:r w:rsidR="005F49FA" w:rsidRPr="00800981">
        <w:rPr>
          <w:rFonts w:asciiTheme="minorHAnsi" w:hAnsiTheme="minorHAnsi" w:cs="Calibri"/>
        </w:rPr>
        <w:t xml:space="preserve"> </w:t>
      </w:r>
      <w:r w:rsidR="00E51214" w:rsidRPr="00800981">
        <w:rPr>
          <w:rFonts w:asciiTheme="minorHAnsi" w:hAnsiTheme="minorHAnsi" w:cs="Calibri"/>
        </w:rPr>
        <w:t>Ficha Cadastral</w:t>
      </w:r>
      <w:r w:rsidR="005F49FA" w:rsidRPr="00800981">
        <w:rPr>
          <w:rFonts w:asciiTheme="minorHAnsi" w:hAnsiTheme="minorHAnsi" w:cs="Calibri"/>
        </w:rPr>
        <w:t>;</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8</w:t>
      </w:r>
      <w:r w:rsidR="005F49FA" w:rsidRPr="00800981">
        <w:rPr>
          <w:rFonts w:asciiTheme="minorHAnsi" w:hAnsiTheme="minorHAnsi" w:cs="Calibri"/>
        </w:rPr>
        <w:t xml:space="preserve"> - Modelo de Credenciamento do Representante;</w:t>
      </w:r>
    </w:p>
    <w:p w:rsidR="005F49FA" w:rsidRPr="00800981" w:rsidRDefault="00E57C86" w:rsidP="00151720">
      <w:pPr>
        <w:ind w:left="180"/>
        <w:rPr>
          <w:rFonts w:asciiTheme="minorHAnsi" w:hAnsiTheme="minorHAnsi" w:cs="Calibri"/>
        </w:rPr>
      </w:pPr>
      <w:r w:rsidRPr="00800981">
        <w:rPr>
          <w:rFonts w:asciiTheme="minorHAnsi" w:hAnsiTheme="minorHAnsi" w:cs="Calibri"/>
        </w:rPr>
        <w:t xml:space="preserve">- </w:t>
      </w:r>
      <w:r w:rsidR="008549CA" w:rsidRPr="00800981">
        <w:rPr>
          <w:rFonts w:asciiTheme="minorHAnsi" w:hAnsiTheme="minorHAnsi" w:cs="Calibri"/>
          <w:b/>
        </w:rPr>
        <w:t>Anexo 9</w:t>
      </w:r>
      <w:r w:rsidR="007A60BA" w:rsidRPr="00800981">
        <w:rPr>
          <w:rFonts w:asciiTheme="minorHAnsi" w:hAnsiTheme="minorHAnsi" w:cs="Calibri"/>
        </w:rPr>
        <w:t xml:space="preserve"> </w:t>
      </w:r>
      <w:r w:rsidR="00D27DFF" w:rsidRPr="00800981">
        <w:rPr>
          <w:rFonts w:asciiTheme="minorHAnsi" w:hAnsiTheme="minorHAnsi" w:cs="Calibri"/>
        </w:rPr>
        <w:t>-</w:t>
      </w:r>
      <w:r w:rsidR="007A60BA" w:rsidRPr="00800981">
        <w:rPr>
          <w:rFonts w:asciiTheme="minorHAnsi" w:hAnsiTheme="minorHAnsi" w:cs="Calibri"/>
        </w:rPr>
        <w:t xml:space="preserve"> Modelo do Contrato.</w:t>
      </w:r>
    </w:p>
    <w:p w:rsidR="00F17A7E" w:rsidRPr="00800981" w:rsidRDefault="00F17A7E"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b/>
          <w:u w:val="single"/>
        </w:rPr>
      </w:pPr>
      <w:r w:rsidRPr="00800981">
        <w:rPr>
          <w:rFonts w:asciiTheme="minorHAnsi" w:hAnsiTheme="minorHAnsi" w:cs="Calibri"/>
          <w:b/>
          <w:u w:val="single"/>
        </w:rPr>
        <w:t>1. CONSIDERAÇÃO INICIAL</w:t>
      </w:r>
    </w:p>
    <w:p w:rsidR="005F49FA" w:rsidRPr="00800981" w:rsidRDefault="005F49FA"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1.1.</w:t>
      </w:r>
      <w:r w:rsidRPr="00800981">
        <w:rPr>
          <w:rFonts w:asciiTheme="minorHAnsi" w:hAnsiTheme="minorHAnsi" w:cs="Calibri"/>
        </w:rPr>
        <w:t xml:space="preserve"> O objeto contratado em decorrência da presente licitação poderá sofrer, nas mesmas condições, acréscimos ou supressões em suas quantidades iniciais, nos termos do artigo 65, § 1 º, da Lei Federal 8666/93.</w:t>
      </w:r>
    </w:p>
    <w:p w:rsidR="00646473" w:rsidRPr="00800981" w:rsidRDefault="00646473"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2. DAS CONDIÇÕES DE PARTICIPAÇÃO</w:t>
      </w:r>
    </w:p>
    <w:p w:rsidR="008D0401" w:rsidRPr="00800981" w:rsidRDefault="008D0401"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2.1.</w:t>
      </w:r>
      <w:r w:rsidRPr="00800981">
        <w:rPr>
          <w:rFonts w:asciiTheme="minorHAnsi" w:hAnsiTheme="minorHAnsi" w:cs="Calibri"/>
        </w:rPr>
        <w:t xml:space="preserve"> Poderão participar da presente licitação os interessados que atenderem a todas as ex</w:t>
      </w:r>
      <w:r w:rsidRPr="00800981">
        <w:rPr>
          <w:rFonts w:asciiTheme="minorHAnsi" w:hAnsiTheme="minorHAnsi" w:cs="Calibri"/>
        </w:rPr>
        <w:t>i</w:t>
      </w:r>
      <w:r w:rsidRPr="00800981">
        <w:rPr>
          <w:rFonts w:asciiTheme="minorHAnsi" w:hAnsiTheme="minorHAnsi" w:cs="Calibri"/>
        </w:rPr>
        <w:t xml:space="preserve">gências constantes deste Edital e seus Anexos. </w:t>
      </w:r>
    </w:p>
    <w:p w:rsidR="005F49FA" w:rsidRPr="00800981" w:rsidRDefault="005F49FA" w:rsidP="00151720">
      <w:pPr>
        <w:jc w:val="both"/>
        <w:rPr>
          <w:rFonts w:asciiTheme="minorHAnsi" w:hAnsiTheme="minorHAnsi" w:cs="Calibri"/>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2.2.</w:t>
      </w:r>
      <w:r w:rsidRPr="00800981">
        <w:rPr>
          <w:rFonts w:asciiTheme="minorHAnsi" w:hAnsiTheme="minorHAnsi" w:cs="Calibri"/>
          <w:color w:val="auto"/>
        </w:rPr>
        <w:t xml:space="preserve"> Para participar deste procedimento licitatório, deverão ser atendidas as condições aba</w:t>
      </w:r>
      <w:r w:rsidRPr="00800981">
        <w:rPr>
          <w:rFonts w:asciiTheme="minorHAnsi" w:hAnsiTheme="minorHAnsi" w:cs="Calibri"/>
          <w:color w:val="auto"/>
        </w:rPr>
        <w:t>i</w:t>
      </w:r>
      <w:r w:rsidRPr="00800981">
        <w:rPr>
          <w:rFonts w:asciiTheme="minorHAnsi" w:hAnsiTheme="minorHAnsi" w:cs="Calibri"/>
          <w:color w:val="auto"/>
        </w:rPr>
        <w:t>xo relacionadas, sendo que o não atendimento de qualquer das condições, independent</w:t>
      </w:r>
      <w:r w:rsidRPr="00800981">
        <w:rPr>
          <w:rFonts w:asciiTheme="minorHAnsi" w:hAnsiTheme="minorHAnsi" w:cs="Calibri"/>
          <w:color w:val="auto"/>
        </w:rPr>
        <w:t>e</w:t>
      </w:r>
      <w:r w:rsidRPr="00800981">
        <w:rPr>
          <w:rFonts w:asciiTheme="minorHAnsi" w:hAnsiTheme="minorHAnsi" w:cs="Calibri"/>
          <w:color w:val="auto"/>
        </w:rPr>
        <w:t xml:space="preserve">mente de sua magnitude, implicará a inabilitação do licitante ou a desclassificação de sua proposta. </w:t>
      </w:r>
    </w:p>
    <w:p w:rsidR="008D0401" w:rsidRPr="00800981" w:rsidRDefault="008D0401" w:rsidP="00151720">
      <w:pPr>
        <w:pStyle w:val="Corpodetexto"/>
        <w:rPr>
          <w:rFonts w:asciiTheme="minorHAnsi" w:hAnsiTheme="minorHAnsi" w:cs="Calibri"/>
          <w:color w:val="auto"/>
        </w:rPr>
      </w:pPr>
    </w:p>
    <w:p w:rsidR="00857F3C" w:rsidRPr="00800981" w:rsidRDefault="005F49FA" w:rsidP="00151720">
      <w:pPr>
        <w:jc w:val="both"/>
        <w:rPr>
          <w:rFonts w:asciiTheme="minorHAnsi" w:hAnsiTheme="minorHAnsi" w:cs="Calibri"/>
        </w:rPr>
      </w:pPr>
      <w:r w:rsidRPr="00800981">
        <w:rPr>
          <w:rFonts w:asciiTheme="minorHAnsi" w:hAnsiTheme="minorHAnsi" w:cs="Calibri"/>
          <w:b/>
        </w:rPr>
        <w:t>2.3</w:t>
      </w:r>
      <w:r w:rsidRPr="00800981">
        <w:rPr>
          <w:rFonts w:asciiTheme="minorHAnsi" w:hAnsiTheme="minorHAnsi" w:cs="Calibri"/>
        </w:rPr>
        <w:t>. Não poderão participar deste pregão os interessados que</w:t>
      </w:r>
      <w:r w:rsidR="00857F3C" w:rsidRPr="00800981">
        <w:rPr>
          <w:rFonts w:asciiTheme="minorHAnsi" w:hAnsiTheme="minorHAnsi" w:cs="Calibri"/>
        </w:rPr>
        <w:t>:</w:t>
      </w:r>
    </w:p>
    <w:p w:rsidR="007E2D06" w:rsidRPr="00800981"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2.3.1.</w:t>
      </w:r>
      <w:r>
        <w:rPr>
          <w:rFonts w:asciiTheme="minorHAnsi" w:hAnsiTheme="minorHAnsi" w:cs="Calibri"/>
        </w:rPr>
        <w:t xml:space="preserve"> </w:t>
      </w:r>
      <w:proofErr w:type="gramStart"/>
      <w:r w:rsidR="007E2D06" w:rsidRPr="00800981">
        <w:rPr>
          <w:rFonts w:asciiTheme="minorHAnsi" w:hAnsiTheme="minorHAnsi" w:cs="Calibri"/>
        </w:rPr>
        <w:t>Encontrem-se</w:t>
      </w:r>
      <w:proofErr w:type="gramEnd"/>
      <w:r w:rsidR="007E2D06" w:rsidRPr="00800981">
        <w:rPr>
          <w:rFonts w:asciiTheme="minorHAnsi" w:hAnsiTheme="minorHAnsi" w:cs="Calibri"/>
        </w:rPr>
        <w:t xml:space="preserve"> em processo de dissolução, recuperação judicial, recuperação extrajudicial, falência, concordata, fusão, cisão, ou incorporação;</w:t>
      </w:r>
    </w:p>
    <w:p w:rsidR="007E2D06" w:rsidRPr="00F87F8A" w:rsidRDefault="007E2D06" w:rsidP="00151720">
      <w:pPr>
        <w:autoSpaceDE w:val="0"/>
        <w:autoSpaceDN w:val="0"/>
        <w:adjustRightInd w:val="0"/>
        <w:ind w:right="45" w:firstLine="709"/>
        <w:jc w:val="both"/>
        <w:rPr>
          <w:rFonts w:asciiTheme="minorHAnsi" w:hAnsiTheme="minorHAnsi" w:cs="Calibri"/>
        </w:rPr>
      </w:pPr>
    </w:p>
    <w:p w:rsidR="007E2D06"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2.3.2.</w:t>
      </w:r>
      <w:r w:rsidRPr="00F87F8A">
        <w:rPr>
          <w:rFonts w:asciiTheme="minorHAnsi" w:hAnsiTheme="minorHAnsi" w:cs="Calibri"/>
        </w:rPr>
        <w:t xml:space="preserve"> </w:t>
      </w:r>
      <w:r w:rsidR="007E2D06" w:rsidRPr="00F87F8A">
        <w:rPr>
          <w:rFonts w:asciiTheme="minorHAnsi" w:hAnsiTheme="minorHAnsi" w:cs="Calibri"/>
        </w:rPr>
        <w:t xml:space="preserve">Estejam cumprindo </w:t>
      </w:r>
      <w:proofErr w:type="gramStart"/>
      <w:r w:rsidR="007E2D06" w:rsidRPr="00F87F8A">
        <w:rPr>
          <w:rFonts w:asciiTheme="minorHAnsi" w:hAnsiTheme="minorHAnsi" w:cs="Calibri"/>
        </w:rPr>
        <w:t>suspensão temporária de participação em licitação, ou i</w:t>
      </w:r>
      <w:r w:rsidR="007E2D06" w:rsidRPr="00F87F8A">
        <w:rPr>
          <w:rFonts w:asciiTheme="minorHAnsi" w:hAnsiTheme="minorHAnsi" w:cs="Calibri"/>
        </w:rPr>
        <w:t>m</w:t>
      </w:r>
      <w:r w:rsidR="007E2D06" w:rsidRPr="00F87F8A">
        <w:rPr>
          <w:rFonts w:asciiTheme="minorHAnsi" w:hAnsiTheme="minorHAnsi" w:cs="Calibri"/>
        </w:rPr>
        <w:t>pedidos de contratar com a Câmara, durante o prazo da sanção aplicada</w:t>
      </w:r>
      <w:proofErr w:type="gramEnd"/>
      <w:r w:rsidR="007E2D06" w:rsidRPr="00F87F8A">
        <w:rPr>
          <w:rFonts w:asciiTheme="minorHAnsi" w:hAnsiTheme="minorHAnsi" w:cs="Calibri"/>
        </w:rPr>
        <w:t>;</w:t>
      </w:r>
    </w:p>
    <w:p w:rsidR="007E2D06" w:rsidRPr="00F87F8A" w:rsidRDefault="007E2D06" w:rsidP="00151720">
      <w:pPr>
        <w:autoSpaceDE w:val="0"/>
        <w:autoSpaceDN w:val="0"/>
        <w:adjustRightInd w:val="0"/>
        <w:ind w:right="45" w:firstLine="709"/>
        <w:jc w:val="both"/>
        <w:rPr>
          <w:rFonts w:asciiTheme="minorHAnsi" w:hAnsiTheme="minorHAnsi" w:cs="Calibri"/>
        </w:rPr>
      </w:pPr>
    </w:p>
    <w:p w:rsidR="007E2D06"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2.3.3.</w:t>
      </w:r>
      <w:r w:rsidRPr="00F87F8A">
        <w:rPr>
          <w:rFonts w:asciiTheme="minorHAnsi" w:hAnsiTheme="minorHAnsi" w:cs="Calibri"/>
        </w:rPr>
        <w:t xml:space="preserve"> </w:t>
      </w:r>
      <w:r w:rsidR="007E2D06" w:rsidRPr="00F87F8A">
        <w:rPr>
          <w:rFonts w:asciiTheme="minorHAnsi" w:hAnsiTheme="minorHAnsi" w:cs="Calibri"/>
        </w:rPr>
        <w:t>Tenham sido declaradas inidôneas para licitar ou contratar com a Administr</w:t>
      </w:r>
      <w:r w:rsidR="007E2D06" w:rsidRPr="00F87F8A">
        <w:rPr>
          <w:rFonts w:asciiTheme="minorHAnsi" w:hAnsiTheme="minorHAnsi" w:cs="Calibri"/>
        </w:rPr>
        <w:t>a</w:t>
      </w:r>
      <w:r w:rsidR="007E2D06" w:rsidRPr="00F87F8A">
        <w:rPr>
          <w:rFonts w:asciiTheme="minorHAnsi" w:hAnsiTheme="minorHAnsi" w:cs="Calibri"/>
        </w:rPr>
        <w:t>ção Pública, enquanto perdurarem os motivos determinantes da punição ou até que seja promovida sua reabilitação;</w:t>
      </w:r>
    </w:p>
    <w:p w:rsidR="007E2D06" w:rsidRPr="00F87F8A" w:rsidRDefault="007E2D06" w:rsidP="00151720">
      <w:pPr>
        <w:autoSpaceDE w:val="0"/>
        <w:autoSpaceDN w:val="0"/>
        <w:adjustRightInd w:val="0"/>
        <w:ind w:right="45" w:firstLine="709"/>
        <w:jc w:val="both"/>
        <w:rPr>
          <w:rFonts w:asciiTheme="minorHAnsi" w:hAnsiTheme="minorHAnsi" w:cs="Calibri"/>
        </w:rPr>
      </w:pPr>
    </w:p>
    <w:p w:rsidR="001A476F"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 xml:space="preserve">2.3.4. </w:t>
      </w:r>
      <w:r w:rsidR="007E2D06" w:rsidRPr="00F87F8A">
        <w:rPr>
          <w:rFonts w:asciiTheme="minorHAnsi" w:hAnsiTheme="minorHAnsi" w:cs="Calibri"/>
        </w:rPr>
        <w:t>Sejam sociedades estrangeiras não autorizadas a funcionar no País;</w:t>
      </w:r>
    </w:p>
    <w:p w:rsidR="001A476F" w:rsidRPr="00F87F8A" w:rsidRDefault="001A476F" w:rsidP="00151720">
      <w:pPr>
        <w:autoSpaceDE w:val="0"/>
        <w:autoSpaceDN w:val="0"/>
        <w:adjustRightInd w:val="0"/>
        <w:ind w:right="45" w:firstLine="709"/>
        <w:jc w:val="both"/>
        <w:rPr>
          <w:rFonts w:asciiTheme="minorHAnsi" w:hAnsiTheme="minorHAnsi" w:cs="Calibri"/>
        </w:rPr>
      </w:pPr>
    </w:p>
    <w:p w:rsidR="007E2D06"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2.3.5.</w:t>
      </w:r>
      <w:r w:rsidRPr="00F87F8A">
        <w:rPr>
          <w:rFonts w:asciiTheme="minorHAnsi" w:hAnsiTheme="minorHAnsi" w:cs="Calibri"/>
        </w:rPr>
        <w:t xml:space="preserve"> </w:t>
      </w:r>
      <w:r w:rsidR="001A476F" w:rsidRPr="00F87F8A">
        <w:rPr>
          <w:rFonts w:asciiTheme="minorHAnsi" w:hAnsiTheme="minorHAnsi" w:cs="Calibri"/>
        </w:rPr>
        <w:t>Sejam integrantes de um mesmo grupo econômico, assim entendidas aquelas que tenham diretores, sócios ou representantes legais comuns, ou que utilizem recursos materiais, tecnológicos ou humanos em comum, exceto se demonstrado que não agem r</w:t>
      </w:r>
      <w:r w:rsidR="001A476F" w:rsidRPr="00F87F8A">
        <w:rPr>
          <w:rFonts w:asciiTheme="minorHAnsi" w:hAnsiTheme="minorHAnsi" w:cs="Calibri"/>
        </w:rPr>
        <w:t>e</w:t>
      </w:r>
      <w:r w:rsidR="001A476F" w:rsidRPr="00F87F8A">
        <w:rPr>
          <w:rFonts w:asciiTheme="minorHAnsi" w:hAnsiTheme="minorHAnsi" w:cs="Calibri"/>
        </w:rPr>
        <w:t>presentando interesse econômico em comum;</w:t>
      </w:r>
    </w:p>
    <w:p w:rsidR="001A476F" w:rsidRPr="00800981" w:rsidRDefault="001A476F" w:rsidP="00151720">
      <w:pPr>
        <w:pStyle w:val="PargrafodaLista"/>
        <w:spacing w:after="0" w:line="240" w:lineRule="auto"/>
        <w:ind w:left="0" w:right="45"/>
        <w:jc w:val="both"/>
        <w:rPr>
          <w:rFonts w:asciiTheme="minorHAnsi" w:hAnsiTheme="minorHAnsi" w:cs="Calibri"/>
          <w:sz w:val="24"/>
          <w:szCs w:val="24"/>
        </w:rPr>
      </w:pPr>
    </w:p>
    <w:p w:rsidR="001A476F" w:rsidRPr="00800981" w:rsidRDefault="00F87F8A" w:rsidP="00151720">
      <w:pPr>
        <w:autoSpaceDE w:val="0"/>
        <w:autoSpaceDN w:val="0"/>
        <w:adjustRightInd w:val="0"/>
        <w:ind w:left="708" w:right="45"/>
        <w:jc w:val="both"/>
        <w:rPr>
          <w:rFonts w:asciiTheme="minorHAnsi" w:hAnsiTheme="minorHAnsi" w:cs="Calibri"/>
        </w:rPr>
      </w:pPr>
      <w:r w:rsidRPr="00F87F8A">
        <w:rPr>
          <w:rFonts w:asciiTheme="minorHAnsi" w:hAnsiTheme="minorHAnsi" w:cs="Calibri"/>
          <w:b/>
        </w:rPr>
        <w:t>2.3.</w:t>
      </w:r>
      <w:r>
        <w:rPr>
          <w:rFonts w:asciiTheme="minorHAnsi" w:hAnsiTheme="minorHAnsi" w:cs="Calibri"/>
          <w:b/>
        </w:rPr>
        <w:t>6</w:t>
      </w:r>
      <w:r w:rsidRPr="00F87F8A">
        <w:rPr>
          <w:rFonts w:asciiTheme="minorHAnsi" w:hAnsiTheme="minorHAnsi" w:cs="Calibri"/>
          <w:b/>
        </w:rPr>
        <w:t>.</w:t>
      </w:r>
      <w:r>
        <w:rPr>
          <w:rFonts w:asciiTheme="minorHAnsi" w:hAnsiTheme="minorHAnsi" w:cs="Calibri"/>
        </w:rPr>
        <w:t xml:space="preserve"> </w:t>
      </w:r>
      <w:r w:rsidR="001A476F" w:rsidRPr="00800981">
        <w:rPr>
          <w:rFonts w:asciiTheme="minorHAnsi" w:hAnsiTheme="minorHAnsi" w:cs="Calibri"/>
        </w:rPr>
        <w:t>Sejam empresários cujo estatuto ou contrato social não inclua o objeto deste Pregão.</w:t>
      </w:r>
    </w:p>
    <w:p w:rsidR="007E2D06" w:rsidRPr="00800981" w:rsidRDefault="007E2D06"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2.4.</w:t>
      </w:r>
      <w:r w:rsidRPr="00800981">
        <w:rPr>
          <w:rFonts w:asciiTheme="minorHAnsi" w:hAnsiTheme="minorHAnsi" w:cs="Calibri"/>
        </w:rPr>
        <w:t xml:space="preserve"> A simples participação neste certame implica em aceitação de todas as condições est</w:t>
      </w:r>
      <w:r w:rsidRPr="00800981">
        <w:rPr>
          <w:rFonts w:asciiTheme="minorHAnsi" w:hAnsiTheme="minorHAnsi" w:cs="Calibri"/>
        </w:rPr>
        <w:t>a</w:t>
      </w:r>
      <w:r w:rsidRPr="00800981">
        <w:rPr>
          <w:rFonts w:asciiTheme="minorHAnsi" w:hAnsiTheme="minorHAnsi" w:cs="Calibri"/>
        </w:rPr>
        <w:t xml:space="preserve">belecidas neste instrumento convocatório. </w:t>
      </w:r>
    </w:p>
    <w:p w:rsidR="00E215C1" w:rsidRPr="00800981" w:rsidRDefault="00E215C1" w:rsidP="00151720">
      <w:pPr>
        <w:jc w:val="both"/>
        <w:rPr>
          <w:rFonts w:asciiTheme="minorHAnsi" w:hAnsiTheme="minorHAnsi" w:cs="Calibri"/>
        </w:rPr>
      </w:pPr>
    </w:p>
    <w:p w:rsidR="008452E0" w:rsidRPr="00800981" w:rsidRDefault="008452E0" w:rsidP="00151720">
      <w:pPr>
        <w:jc w:val="both"/>
        <w:rPr>
          <w:rFonts w:asciiTheme="minorHAnsi" w:hAnsiTheme="minorHAnsi" w:cs="Calibri"/>
        </w:rPr>
      </w:pPr>
      <w:r w:rsidRPr="00800981">
        <w:rPr>
          <w:rFonts w:asciiTheme="minorHAnsi" w:hAnsiTheme="minorHAnsi" w:cs="Calibri"/>
          <w:b/>
        </w:rPr>
        <w:t>2.5.</w:t>
      </w:r>
      <w:r w:rsidR="00FA5A70" w:rsidRPr="00800981">
        <w:rPr>
          <w:rFonts w:asciiTheme="minorHAnsi" w:hAnsiTheme="minorHAnsi" w:cs="Calibri"/>
          <w:b/>
        </w:rPr>
        <w:t xml:space="preserve"> </w:t>
      </w:r>
      <w:r w:rsidRPr="00800981">
        <w:rPr>
          <w:rFonts w:asciiTheme="minorHAnsi" w:hAnsiTheme="minorHAnsi" w:cs="Calibri"/>
        </w:rPr>
        <w:t>Os interessados em par</w:t>
      </w:r>
      <w:r w:rsidR="00FA5A70" w:rsidRPr="00800981">
        <w:rPr>
          <w:rFonts w:asciiTheme="minorHAnsi" w:hAnsiTheme="minorHAnsi" w:cs="Calibri"/>
        </w:rPr>
        <w:t xml:space="preserve">ticipar desta licitação </w:t>
      </w:r>
      <w:r w:rsidR="00FA5A70" w:rsidRPr="00800981">
        <w:rPr>
          <w:rFonts w:asciiTheme="minorHAnsi" w:hAnsiTheme="minorHAnsi" w:cs="Calibri"/>
          <w:b/>
          <w:u w:val="single"/>
        </w:rPr>
        <w:t>poderão</w:t>
      </w:r>
      <w:r w:rsidRPr="00800981">
        <w:rPr>
          <w:rFonts w:asciiTheme="minorHAnsi" w:hAnsiTheme="minorHAnsi" w:cs="Calibri"/>
        </w:rPr>
        <w:t xml:space="preserve"> efetuar vis</w:t>
      </w:r>
      <w:r w:rsidR="00FA5A70" w:rsidRPr="00800981">
        <w:rPr>
          <w:rFonts w:asciiTheme="minorHAnsi" w:hAnsiTheme="minorHAnsi" w:cs="Calibri"/>
        </w:rPr>
        <w:t>ita a</w:t>
      </w:r>
      <w:r w:rsidRPr="00800981">
        <w:rPr>
          <w:rFonts w:asciiTheme="minorHAnsi" w:hAnsiTheme="minorHAnsi" w:cs="Calibri"/>
        </w:rPr>
        <w:t>o lo</w:t>
      </w:r>
      <w:r w:rsidR="00FA5A70" w:rsidRPr="00800981">
        <w:rPr>
          <w:rFonts w:asciiTheme="minorHAnsi" w:hAnsiTheme="minorHAnsi" w:cs="Calibri"/>
        </w:rPr>
        <w:t>cal</w:t>
      </w:r>
      <w:r w:rsidRPr="00800981">
        <w:rPr>
          <w:rFonts w:asciiTheme="minorHAnsi" w:hAnsiTheme="minorHAnsi" w:cs="Calibri"/>
        </w:rPr>
        <w:t xml:space="preserve"> </w:t>
      </w:r>
      <w:r w:rsidR="007607A4" w:rsidRPr="00800981">
        <w:rPr>
          <w:rFonts w:asciiTheme="minorHAnsi" w:hAnsiTheme="minorHAnsi" w:cs="Calibri"/>
        </w:rPr>
        <w:t xml:space="preserve">onde </w:t>
      </w:r>
      <w:r w:rsidR="00765197" w:rsidRPr="00800981">
        <w:rPr>
          <w:rFonts w:asciiTheme="minorHAnsi" w:hAnsiTheme="minorHAnsi" w:cs="Calibri"/>
        </w:rPr>
        <w:t>se</w:t>
      </w:r>
      <w:r w:rsidR="00FA5A70" w:rsidRPr="00800981">
        <w:rPr>
          <w:rFonts w:asciiTheme="minorHAnsi" w:hAnsiTheme="minorHAnsi" w:cs="Calibri"/>
        </w:rPr>
        <w:t>rá executado o serviço</w:t>
      </w:r>
      <w:r w:rsidRPr="00800981">
        <w:rPr>
          <w:rFonts w:asciiTheme="minorHAnsi" w:hAnsiTheme="minorHAnsi" w:cs="Calibri"/>
        </w:rPr>
        <w:t xml:space="preserve">, para inteirarem-se </w:t>
      </w:r>
      <w:r w:rsidR="00D827EA" w:rsidRPr="00800981">
        <w:rPr>
          <w:rFonts w:asciiTheme="minorHAnsi" w:hAnsiTheme="minorHAnsi" w:cs="Calibri"/>
        </w:rPr>
        <w:t xml:space="preserve">das condições e grau de dificuldade existente e </w:t>
      </w:r>
      <w:r w:rsidRPr="00800981">
        <w:rPr>
          <w:rFonts w:asciiTheme="minorHAnsi" w:hAnsiTheme="minorHAnsi" w:cs="Calibri"/>
        </w:rPr>
        <w:t>de todos os aspectos referentes à execução</w:t>
      </w:r>
      <w:r w:rsidR="00FA5A70" w:rsidRPr="00800981">
        <w:rPr>
          <w:rFonts w:asciiTheme="minorHAnsi" w:hAnsiTheme="minorHAnsi" w:cs="Calibri"/>
        </w:rPr>
        <w:t xml:space="preserve">. </w:t>
      </w:r>
    </w:p>
    <w:p w:rsidR="00FA5A70" w:rsidRPr="00800981" w:rsidRDefault="00FA5A70" w:rsidP="00151720">
      <w:pPr>
        <w:jc w:val="both"/>
        <w:rPr>
          <w:rFonts w:asciiTheme="minorHAnsi" w:hAnsiTheme="minorHAnsi" w:cs="Calibri"/>
        </w:rPr>
      </w:pPr>
    </w:p>
    <w:p w:rsidR="008452E0" w:rsidRPr="00800981" w:rsidRDefault="00FA5A70" w:rsidP="00151720">
      <w:pPr>
        <w:ind w:firstLine="708"/>
        <w:jc w:val="both"/>
        <w:rPr>
          <w:rFonts w:asciiTheme="minorHAnsi" w:hAnsiTheme="minorHAnsi" w:cs="Calibri"/>
        </w:rPr>
      </w:pPr>
      <w:r w:rsidRPr="00800981">
        <w:rPr>
          <w:rFonts w:asciiTheme="minorHAnsi" w:hAnsiTheme="minorHAnsi" w:cs="Calibri"/>
          <w:b/>
        </w:rPr>
        <w:t>2.5.1</w:t>
      </w:r>
      <w:r w:rsidR="008452E0" w:rsidRPr="00800981">
        <w:rPr>
          <w:rFonts w:asciiTheme="minorHAnsi" w:hAnsiTheme="minorHAnsi" w:cs="Calibri"/>
          <w:b/>
        </w:rPr>
        <w:t xml:space="preserve">. </w:t>
      </w:r>
      <w:r w:rsidR="008452E0" w:rsidRPr="00800981">
        <w:rPr>
          <w:rFonts w:asciiTheme="minorHAnsi" w:hAnsiTheme="minorHAnsi" w:cs="Calibri"/>
        </w:rPr>
        <w:t xml:space="preserve">A visita deverá ser agendada com </w:t>
      </w:r>
      <w:r w:rsidR="008452E0" w:rsidRPr="008B2196">
        <w:rPr>
          <w:rFonts w:asciiTheme="minorHAnsi" w:hAnsiTheme="minorHAnsi" w:cs="Calibri"/>
          <w:b/>
        </w:rPr>
        <w:t xml:space="preserve">24 </w:t>
      </w:r>
      <w:r w:rsidR="008452E0" w:rsidRPr="00800981">
        <w:rPr>
          <w:rFonts w:asciiTheme="minorHAnsi" w:hAnsiTheme="minorHAnsi" w:cs="Calibri"/>
        </w:rPr>
        <w:t>(vinte e quatro) horas d</w:t>
      </w:r>
      <w:r w:rsidR="002E4EDA" w:rsidRPr="00800981">
        <w:rPr>
          <w:rFonts w:asciiTheme="minorHAnsi" w:hAnsiTheme="minorHAnsi" w:cs="Calibri"/>
        </w:rPr>
        <w:t>e ant</w:t>
      </w:r>
      <w:r w:rsidRPr="00800981">
        <w:rPr>
          <w:rFonts w:asciiTheme="minorHAnsi" w:hAnsiTheme="minorHAnsi" w:cs="Calibri"/>
        </w:rPr>
        <w:t>ecedência junto ao</w:t>
      </w:r>
      <w:r w:rsidR="008452E0" w:rsidRPr="00800981">
        <w:rPr>
          <w:rFonts w:asciiTheme="minorHAnsi" w:hAnsiTheme="minorHAnsi" w:cs="Calibri"/>
        </w:rPr>
        <w:t xml:space="preserve"> Setor de Manutenção e Conservação Predial, pelo telefone (19) 3459-8900, no h</w:t>
      </w:r>
      <w:r w:rsidR="008452E0" w:rsidRPr="00800981">
        <w:rPr>
          <w:rFonts w:asciiTheme="minorHAnsi" w:hAnsiTheme="minorHAnsi" w:cs="Calibri"/>
        </w:rPr>
        <w:t>o</w:t>
      </w:r>
      <w:r w:rsidR="008452E0" w:rsidRPr="00800981">
        <w:rPr>
          <w:rFonts w:asciiTheme="minorHAnsi" w:hAnsiTheme="minorHAnsi" w:cs="Calibri"/>
        </w:rPr>
        <w:t>rário de expediente.</w:t>
      </w:r>
    </w:p>
    <w:p w:rsidR="008452E0" w:rsidRPr="00800981" w:rsidRDefault="008452E0" w:rsidP="00151720">
      <w:pPr>
        <w:ind w:firstLine="708"/>
        <w:jc w:val="both"/>
        <w:rPr>
          <w:rFonts w:asciiTheme="minorHAnsi" w:hAnsiTheme="minorHAnsi" w:cs="Calibri"/>
        </w:rPr>
      </w:pPr>
    </w:p>
    <w:p w:rsidR="008452E0" w:rsidRPr="00800981" w:rsidRDefault="00FA5A70" w:rsidP="00151720">
      <w:pPr>
        <w:ind w:firstLine="708"/>
        <w:jc w:val="both"/>
        <w:rPr>
          <w:rFonts w:asciiTheme="minorHAnsi" w:hAnsiTheme="minorHAnsi" w:cs="Calibri"/>
        </w:rPr>
      </w:pPr>
      <w:r w:rsidRPr="00800981">
        <w:rPr>
          <w:rFonts w:asciiTheme="minorHAnsi" w:hAnsiTheme="minorHAnsi" w:cs="Calibri"/>
          <w:b/>
        </w:rPr>
        <w:t>2.5.2</w:t>
      </w:r>
      <w:r w:rsidR="008452E0" w:rsidRPr="00800981">
        <w:rPr>
          <w:rFonts w:asciiTheme="minorHAnsi" w:hAnsiTheme="minorHAnsi" w:cs="Calibri"/>
          <w:b/>
        </w:rPr>
        <w:t xml:space="preserve">. </w:t>
      </w:r>
      <w:r w:rsidR="008452E0" w:rsidRPr="00800981">
        <w:rPr>
          <w:rFonts w:asciiTheme="minorHAnsi" w:hAnsiTheme="minorHAnsi" w:cs="Calibri"/>
        </w:rPr>
        <w:t xml:space="preserve">A visita </w:t>
      </w:r>
      <w:r w:rsidR="007B02B5" w:rsidRPr="00800981">
        <w:rPr>
          <w:rFonts w:asciiTheme="minorHAnsi" w:hAnsiTheme="minorHAnsi" w:cs="Calibri"/>
        </w:rPr>
        <w:t>poderá</w:t>
      </w:r>
      <w:r w:rsidR="008452E0" w:rsidRPr="00800981">
        <w:rPr>
          <w:rFonts w:asciiTheme="minorHAnsi" w:hAnsiTheme="minorHAnsi" w:cs="Calibri"/>
        </w:rPr>
        <w:t xml:space="preserve"> ser feita até o último dia útil anterior à data de entrega e abe</w:t>
      </w:r>
      <w:r w:rsidR="008452E0" w:rsidRPr="00800981">
        <w:rPr>
          <w:rFonts w:asciiTheme="minorHAnsi" w:hAnsiTheme="minorHAnsi" w:cs="Calibri"/>
        </w:rPr>
        <w:t>r</w:t>
      </w:r>
      <w:r w:rsidR="008452E0" w:rsidRPr="00800981">
        <w:rPr>
          <w:rFonts w:asciiTheme="minorHAnsi" w:hAnsiTheme="minorHAnsi" w:cs="Calibri"/>
        </w:rPr>
        <w:t>tura dos envelopes contendo as propostas.</w:t>
      </w:r>
    </w:p>
    <w:p w:rsidR="00F87F8A" w:rsidRDefault="00F87F8A" w:rsidP="00151720">
      <w:pPr>
        <w:jc w:val="both"/>
        <w:rPr>
          <w:rFonts w:asciiTheme="minorHAnsi" w:hAnsiTheme="minorHAnsi" w:cs="Calibri"/>
        </w:rPr>
      </w:pPr>
    </w:p>
    <w:p w:rsidR="008C46B2" w:rsidRPr="00800981" w:rsidRDefault="008C46B2"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lastRenderedPageBreak/>
        <w:t xml:space="preserve">3. DO CREDENCIAMENTO </w:t>
      </w: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3.1. </w:t>
      </w:r>
      <w:r w:rsidRPr="00800981">
        <w:rPr>
          <w:rFonts w:asciiTheme="minorHAnsi" w:hAnsiTheme="minorHAnsi" w:cs="Calibri"/>
        </w:rPr>
        <w:t>Por ocasião da fase de credenciamento dos licitantes, deverá ser apresentado o que se segue:</w:t>
      </w:r>
    </w:p>
    <w:p w:rsidR="005F49FA" w:rsidRPr="00800981" w:rsidRDefault="005F49FA" w:rsidP="00151720">
      <w:pPr>
        <w:jc w:val="both"/>
        <w:rPr>
          <w:rFonts w:asciiTheme="minorHAnsi" w:hAnsiTheme="minorHAnsi" w:cs="Calibri"/>
        </w:rPr>
      </w:pPr>
    </w:p>
    <w:p w:rsidR="005F49FA" w:rsidRPr="00800981" w:rsidRDefault="005F49FA" w:rsidP="00151720">
      <w:pPr>
        <w:ind w:firstLine="709"/>
        <w:jc w:val="both"/>
        <w:rPr>
          <w:rFonts w:asciiTheme="minorHAnsi" w:hAnsiTheme="minorHAnsi" w:cs="Calibri"/>
          <w:b/>
        </w:rPr>
      </w:pPr>
      <w:r w:rsidRPr="00800981">
        <w:rPr>
          <w:rFonts w:asciiTheme="minorHAnsi" w:hAnsiTheme="minorHAnsi" w:cs="Calibri"/>
          <w:b/>
        </w:rPr>
        <w:t xml:space="preserve">3.1.1. </w:t>
      </w:r>
      <w:r w:rsidRPr="00800981">
        <w:rPr>
          <w:rFonts w:asciiTheme="minorHAnsi" w:hAnsiTheme="minorHAnsi" w:cs="Calibri"/>
          <w:b/>
          <w:u w:val="single"/>
        </w:rPr>
        <w:t>Quanto aos Representantes</w:t>
      </w:r>
      <w:r w:rsidRPr="00800981">
        <w:rPr>
          <w:rFonts w:asciiTheme="minorHAnsi" w:hAnsiTheme="minorHAnsi" w:cs="Calibri"/>
          <w:b/>
        </w:rPr>
        <w:t>:</w:t>
      </w:r>
    </w:p>
    <w:p w:rsidR="00BE69F6" w:rsidRPr="00800981" w:rsidRDefault="00BE69F6"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3.1.1.1. </w:t>
      </w:r>
      <w:r w:rsidRPr="00800981">
        <w:rPr>
          <w:rFonts w:asciiTheme="minorHAnsi" w:hAnsiTheme="minorHAnsi" w:cs="Calibri"/>
        </w:rPr>
        <w:t xml:space="preserve">Tratando-se de </w:t>
      </w:r>
      <w:r w:rsidRPr="00800981">
        <w:rPr>
          <w:rFonts w:asciiTheme="minorHAnsi" w:hAnsiTheme="minorHAnsi" w:cs="Calibri"/>
          <w:b/>
        </w:rPr>
        <w:t xml:space="preserve">representante legal </w:t>
      </w:r>
      <w:r w:rsidRPr="00800981">
        <w:rPr>
          <w:rFonts w:asciiTheme="minorHAnsi" w:hAnsiTheme="minorHAnsi" w:cs="Calibri"/>
        </w:rPr>
        <w:t>(sócio, proprietário, dirigente ou assemelhado), instrumento constitutivo da empresa registrado na Junta Comercial, ou tr</w:t>
      </w:r>
      <w:r w:rsidRPr="00800981">
        <w:rPr>
          <w:rFonts w:asciiTheme="minorHAnsi" w:hAnsiTheme="minorHAnsi" w:cs="Calibri"/>
        </w:rPr>
        <w:t>a</w:t>
      </w:r>
      <w:r w:rsidRPr="00800981">
        <w:rPr>
          <w:rFonts w:asciiTheme="minorHAnsi" w:hAnsiTheme="minorHAnsi" w:cs="Calibri"/>
        </w:rPr>
        <w:t>tando-se de sociedade simples, o ato constitutivo registrado no Cartório de Registro Civil de Pessoas Jurídicas, no qual estejam expressos seus poderes para exercer direito e assumir obrigações em</w:t>
      </w:r>
      <w:r w:rsidR="0044402A" w:rsidRPr="00800981">
        <w:rPr>
          <w:rFonts w:asciiTheme="minorHAnsi" w:hAnsiTheme="minorHAnsi" w:cs="Calibri"/>
        </w:rPr>
        <w:t xml:space="preserve"> decorrência de tal investidura.</w:t>
      </w:r>
    </w:p>
    <w:p w:rsidR="005F49FA" w:rsidRPr="00800981" w:rsidRDefault="00DD2EA3" w:rsidP="00151720">
      <w:pPr>
        <w:jc w:val="both"/>
        <w:rPr>
          <w:rFonts w:asciiTheme="minorHAnsi" w:hAnsiTheme="minorHAnsi" w:cs="Calibri"/>
        </w:rPr>
      </w:pP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b/>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 xml:space="preserve">3.1.1.2. </w:t>
      </w:r>
      <w:r w:rsidRPr="00800981">
        <w:rPr>
          <w:rFonts w:asciiTheme="minorHAnsi" w:hAnsiTheme="minorHAnsi" w:cs="Calibri"/>
        </w:rPr>
        <w:t xml:space="preserve">Tratando-se de </w:t>
      </w:r>
      <w:r w:rsidRPr="00800981">
        <w:rPr>
          <w:rFonts w:asciiTheme="minorHAnsi" w:hAnsiTheme="minorHAnsi" w:cs="Calibri"/>
          <w:b/>
        </w:rPr>
        <w:t>Procurador</w:t>
      </w:r>
      <w:r w:rsidRPr="00800981">
        <w:rPr>
          <w:rFonts w:asciiTheme="minorHAnsi" w:hAnsiTheme="minorHAnsi" w:cs="Calibri"/>
        </w:rPr>
        <w:t>, instrumento público de procuração</w:t>
      </w:r>
      <w:r w:rsidRPr="00800981">
        <w:rPr>
          <w:rFonts w:asciiTheme="minorHAnsi" w:hAnsiTheme="minorHAnsi" w:cs="Calibri"/>
          <w:b/>
        </w:rPr>
        <w:t xml:space="preserve"> ou</w:t>
      </w:r>
      <w:r w:rsidR="006C7D6E">
        <w:rPr>
          <w:rFonts w:asciiTheme="minorHAnsi" w:hAnsiTheme="minorHAnsi" w:cs="Calibri"/>
          <w:b/>
        </w:rPr>
        <w:t xml:space="preserve"> </w:t>
      </w:r>
      <w:r w:rsidRPr="00800981">
        <w:rPr>
          <w:rFonts w:asciiTheme="minorHAnsi" w:hAnsiTheme="minorHAnsi" w:cs="Calibri"/>
        </w:rPr>
        <w:t xml:space="preserve">instrumento particular com </w:t>
      </w:r>
      <w:r w:rsidRPr="006C7D6E">
        <w:rPr>
          <w:rFonts w:asciiTheme="minorHAnsi" w:hAnsiTheme="minorHAnsi" w:cs="Calibri"/>
          <w:b/>
        </w:rPr>
        <w:t>firma reconhecida</w:t>
      </w:r>
      <w:r w:rsidRPr="00800981">
        <w:rPr>
          <w:rFonts w:asciiTheme="minorHAnsi" w:hAnsiTheme="minorHAnsi" w:cs="Calibri"/>
        </w:rPr>
        <w:t xml:space="preserve"> do representante legal que o assina </w:t>
      </w:r>
      <w:r w:rsidRPr="00800981">
        <w:rPr>
          <w:rFonts w:asciiTheme="minorHAnsi" w:hAnsiTheme="minorHAnsi" w:cs="Calibri"/>
          <w:b/>
        </w:rPr>
        <w:t xml:space="preserve">(modelo no anexo </w:t>
      </w:r>
      <w:proofErr w:type="gramStart"/>
      <w:r w:rsidR="008D4EC4" w:rsidRPr="00800981">
        <w:rPr>
          <w:rFonts w:asciiTheme="minorHAnsi" w:hAnsiTheme="minorHAnsi" w:cs="Calibri"/>
          <w:b/>
        </w:rPr>
        <w:t>8</w:t>
      </w:r>
      <w:proofErr w:type="gramEnd"/>
      <w:r w:rsidRPr="00800981">
        <w:rPr>
          <w:rFonts w:asciiTheme="minorHAnsi" w:hAnsiTheme="minorHAnsi" w:cs="Calibri"/>
          <w:b/>
        </w:rPr>
        <w:t xml:space="preserve"> deste edital)</w:t>
      </w:r>
      <w:r w:rsidRPr="00800981">
        <w:rPr>
          <w:rFonts w:asciiTheme="minorHAnsi" w:hAnsiTheme="minorHAnsi" w:cs="Calibri"/>
        </w:rPr>
        <w:t>, do qual constem poderes específicos para formular ofertas e la</w:t>
      </w:r>
      <w:r w:rsidRPr="00800981">
        <w:rPr>
          <w:rFonts w:asciiTheme="minorHAnsi" w:hAnsiTheme="minorHAnsi" w:cs="Calibri"/>
        </w:rPr>
        <w:t>n</w:t>
      </w:r>
      <w:r w:rsidRPr="00800981">
        <w:rPr>
          <w:rFonts w:asciiTheme="minorHAnsi" w:hAnsiTheme="minorHAnsi" w:cs="Calibri"/>
        </w:rPr>
        <w:t>ces, negociar preço, interpor recursos e desistir de sua interposição, bem como praticar t</w:t>
      </w:r>
      <w:r w:rsidRPr="00800981">
        <w:rPr>
          <w:rFonts w:asciiTheme="minorHAnsi" w:hAnsiTheme="minorHAnsi" w:cs="Calibri"/>
        </w:rPr>
        <w:t>o</w:t>
      </w:r>
      <w:r w:rsidRPr="00800981">
        <w:rPr>
          <w:rFonts w:asciiTheme="minorHAnsi" w:hAnsiTheme="minorHAnsi" w:cs="Calibri"/>
        </w:rPr>
        <w:t>dos os demais atos pertinentes ao certame.  No caso de instrumento particular, o procur</w:t>
      </w:r>
      <w:r w:rsidRPr="00800981">
        <w:rPr>
          <w:rFonts w:asciiTheme="minorHAnsi" w:hAnsiTheme="minorHAnsi" w:cs="Calibri"/>
        </w:rPr>
        <w:t>a</w:t>
      </w:r>
      <w:r w:rsidRPr="00800981">
        <w:rPr>
          <w:rFonts w:asciiTheme="minorHAnsi" w:hAnsiTheme="minorHAnsi" w:cs="Calibri"/>
        </w:rPr>
        <w:t xml:space="preserve">dor deverá apresentar </w:t>
      </w:r>
      <w:r w:rsidRPr="006C7D6E">
        <w:rPr>
          <w:rFonts w:asciiTheme="minorHAnsi" w:hAnsiTheme="minorHAnsi" w:cs="Calibri"/>
          <w:b/>
        </w:rPr>
        <w:t>instrumento constitutivo</w:t>
      </w:r>
      <w:r w:rsidRPr="00800981">
        <w:rPr>
          <w:rFonts w:asciiTheme="minorHAnsi" w:hAnsiTheme="minorHAnsi" w:cs="Calibri"/>
        </w:rPr>
        <w:t xml:space="preserve"> da empresa na forma estipulada no item </w:t>
      </w:r>
      <w:r w:rsidRPr="00800981">
        <w:rPr>
          <w:rFonts w:asciiTheme="minorHAnsi" w:hAnsiTheme="minorHAnsi" w:cs="Calibri"/>
          <w:b/>
        </w:rPr>
        <w:t>3.1.1.1.</w:t>
      </w:r>
      <w:r w:rsidR="0044402A" w:rsidRPr="00800981">
        <w:rPr>
          <w:rFonts w:asciiTheme="minorHAnsi" w:hAnsiTheme="minorHAnsi" w:cs="Calibri"/>
          <w:b/>
        </w:rPr>
        <w:t>.</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3.1.1.3. </w:t>
      </w:r>
      <w:r w:rsidRPr="00800981">
        <w:rPr>
          <w:rFonts w:asciiTheme="minorHAnsi" w:hAnsiTheme="minorHAnsi" w:cs="Calibri"/>
        </w:rPr>
        <w:t>O representante (legal ou procurador) da empresa interessada deverá identificar-se exibindo documento oficial que contenha foto (RG, CNH).</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3.1.1.4. </w:t>
      </w:r>
      <w:r w:rsidRPr="00800981">
        <w:rPr>
          <w:rFonts w:asciiTheme="minorHAnsi" w:hAnsiTheme="minorHAnsi" w:cs="Calibri"/>
        </w:rPr>
        <w:t xml:space="preserve">O licitante que não contar com </w:t>
      </w:r>
      <w:r w:rsidRPr="00800981">
        <w:rPr>
          <w:rFonts w:asciiTheme="minorHAnsi" w:hAnsiTheme="minorHAnsi" w:cs="Calibri"/>
          <w:b/>
        </w:rPr>
        <w:t>representante</w:t>
      </w:r>
      <w:r w:rsidRPr="00800981">
        <w:rPr>
          <w:rFonts w:asciiTheme="minorHAnsi" w:hAnsiTheme="minorHAnsi" w:cs="Calibri"/>
        </w:rPr>
        <w:t xml:space="preserve"> presente na se</w:t>
      </w:r>
      <w:r w:rsidR="000A0FDA" w:rsidRPr="00800981">
        <w:rPr>
          <w:rFonts w:asciiTheme="minorHAnsi" w:hAnsiTheme="minorHAnsi" w:cs="Calibri"/>
        </w:rPr>
        <w:t>ss</w:t>
      </w:r>
      <w:r w:rsidRPr="00800981">
        <w:rPr>
          <w:rFonts w:asciiTheme="minorHAnsi" w:hAnsiTheme="minorHAnsi" w:cs="Calibri"/>
        </w:rPr>
        <w:t>ão ou, ainda que presente, não puder praticar atos em seu nome por conta de apresentação de documentação defeituosa, ficará impedido de participar da fase de lances verbais, de neg</w:t>
      </w:r>
      <w:r w:rsidRPr="00800981">
        <w:rPr>
          <w:rFonts w:asciiTheme="minorHAnsi" w:hAnsiTheme="minorHAnsi" w:cs="Calibri"/>
        </w:rPr>
        <w:t>o</w:t>
      </w:r>
      <w:r w:rsidRPr="00800981">
        <w:rPr>
          <w:rFonts w:asciiTheme="minorHAnsi" w:hAnsiTheme="minorHAnsi" w:cs="Calibri"/>
        </w:rPr>
        <w:t>ciar preços, de declarar a intenção de interpor ou de renunciar ao direito de interpor recu</w:t>
      </w:r>
      <w:r w:rsidRPr="00800981">
        <w:rPr>
          <w:rFonts w:asciiTheme="minorHAnsi" w:hAnsiTheme="minorHAnsi" w:cs="Calibri"/>
        </w:rPr>
        <w:t>r</w:t>
      </w:r>
      <w:r w:rsidRPr="00800981">
        <w:rPr>
          <w:rFonts w:asciiTheme="minorHAnsi" w:hAnsiTheme="minorHAnsi" w:cs="Calibri"/>
        </w:rPr>
        <w:t>so, ficando mantido, portanto, o preço apresentado na proposta escrita, que há de ser co</w:t>
      </w:r>
      <w:r w:rsidRPr="00800981">
        <w:rPr>
          <w:rFonts w:asciiTheme="minorHAnsi" w:hAnsiTheme="minorHAnsi" w:cs="Calibri"/>
        </w:rPr>
        <w:t>n</w:t>
      </w:r>
      <w:r w:rsidRPr="00800981">
        <w:rPr>
          <w:rFonts w:asciiTheme="minorHAnsi" w:hAnsiTheme="minorHAnsi" w:cs="Calibri"/>
        </w:rPr>
        <w:t>siderada para efeito de ordenação das propostas e apuração do menor preço.</w:t>
      </w:r>
    </w:p>
    <w:p w:rsidR="00B244CA" w:rsidRPr="00800981" w:rsidRDefault="00B244CA" w:rsidP="00151720">
      <w:pPr>
        <w:jc w:val="both"/>
        <w:rPr>
          <w:rFonts w:asciiTheme="minorHAnsi" w:hAnsiTheme="minorHAnsi" w:cs="Calibri"/>
        </w:rPr>
      </w:pPr>
    </w:p>
    <w:p w:rsidR="00B244CA" w:rsidRPr="00800981" w:rsidRDefault="00B244CA" w:rsidP="00151720">
      <w:pPr>
        <w:ind w:left="1418"/>
        <w:rPr>
          <w:rFonts w:asciiTheme="minorHAnsi" w:hAnsiTheme="minorHAnsi" w:cs="Calibri"/>
        </w:rPr>
      </w:pPr>
      <w:r w:rsidRPr="00800981">
        <w:rPr>
          <w:rFonts w:asciiTheme="minorHAnsi" w:hAnsiTheme="minorHAnsi" w:cs="Calibri"/>
          <w:b/>
        </w:rPr>
        <w:t xml:space="preserve">3.1.1.5. </w:t>
      </w:r>
      <w:r w:rsidRPr="00800981">
        <w:rPr>
          <w:rFonts w:asciiTheme="minorHAnsi" w:hAnsiTheme="minorHAnsi" w:cs="Calibri"/>
        </w:rPr>
        <w:t xml:space="preserve">Apresentar a </w:t>
      </w:r>
      <w:r w:rsidRPr="00800981">
        <w:rPr>
          <w:rFonts w:asciiTheme="minorHAnsi" w:hAnsiTheme="minorHAnsi" w:cs="Calibri"/>
          <w:b/>
        </w:rPr>
        <w:t>Ficha Cadastral</w:t>
      </w:r>
      <w:r w:rsidRPr="00800981">
        <w:rPr>
          <w:rFonts w:asciiTheme="minorHAnsi" w:hAnsiTheme="minorHAnsi" w:cs="Calibri"/>
        </w:rPr>
        <w:t xml:space="preserve"> </w:t>
      </w:r>
      <w:r w:rsidR="008D4EC4" w:rsidRPr="00800981">
        <w:rPr>
          <w:rFonts w:asciiTheme="minorHAnsi" w:hAnsiTheme="minorHAnsi" w:cs="Calibri"/>
          <w:b/>
        </w:rPr>
        <w:t xml:space="preserve">(modelo Anexo </w:t>
      </w:r>
      <w:proofErr w:type="gramStart"/>
      <w:r w:rsidR="008D4EC4" w:rsidRPr="00800981">
        <w:rPr>
          <w:rFonts w:asciiTheme="minorHAnsi" w:hAnsiTheme="minorHAnsi" w:cs="Calibri"/>
          <w:b/>
        </w:rPr>
        <w:t>7</w:t>
      </w:r>
      <w:proofErr w:type="gramEnd"/>
      <w:r w:rsidRPr="00800981">
        <w:rPr>
          <w:rFonts w:asciiTheme="minorHAnsi" w:hAnsiTheme="minorHAnsi" w:cs="Calibri"/>
          <w:b/>
        </w:rPr>
        <w:t xml:space="preserve"> deste edital).</w:t>
      </w:r>
    </w:p>
    <w:p w:rsidR="00B244CA" w:rsidRPr="00800981" w:rsidRDefault="00B244CA" w:rsidP="00151720">
      <w:pPr>
        <w:jc w:val="both"/>
        <w:rPr>
          <w:rFonts w:asciiTheme="minorHAnsi" w:hAnsiTheme="minorHAnsi" w:cs="Calibri"/>
        </w:rPr>
      </w:pPr>
    </w:p>
    <w:p w:rsidR="005F49FA" w:rsidRPr="00800981" w:rsidRDefault="005F49FA" w:rsidP="00151720">
      <w:pPr>
        <w:ind w:firstLine="709"/>
        <w:jc w:val="both"/>
        <w:rPr>
          <w:rFonts w:asciiTheme="minorHAnsi" w:hAnsiTheme="minorHAnsi" w:cs="Calibri"/>
          <w:b/>
        </w:rPr>
      </w:pPr>
      <w:r w:rsidRPr="00800981">
        <w:rPr>
          <w:rFonts w:asciiTheme="minorHAnsi" w:hAnsiTheme="minorHAnsi" w:cs="Calibri"/>
          <w:b/>
        </w:rPr>
        <w:t xml:space="preserve">3.1.2. </w:t>
      </w:r>
      <w:r w:rsidRPr="00800981">
        <w:rPr>
          <w:rFonts w:asciiTheme="minorHAnsi" w:hAnsiTheme="minorHAnsi" w:cs="Calibri"/>
          <w:b/>
          <w:u w:val="single"/>
        </w:rPr>
        <w:t>Quanto ao Pleno Atendimento aos Requisitos de Habilitação</w:t>
      </w:r>
      <w:r w:rsidRPr="00800981">
        <w:rPr>
          <w:rFonts w:asciiTheme="minorHAnsi" w:hAnsiTheme="minorHAnsi" w:cs="Calibri"/>
          <w:b/>
        </w:rPr>
        <w:t>:</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3.1.2.1. Declaração de pleno atendimento aos requisitos de habilitação </w:t>
      </w:r>
      <w:r w:rsidRPr="00800981">
        <w:rPr>
          <w:rFonts w:asciiTheme="minorHAnsi" w:hAnsiTheme="minorHAnsi" w:cs="Calibri"/>
        </w:rPr>
        <w:t xml:space="preserve">e inexistência de qualquer fato impeditivo à participação, que deverá ser feita de acordo com o modelo estabelecido no </w:t>
      </w:r>
      <w:r w:rsidRPr="00800981">
        <w:rPr>
          <w:rFonts w:asciiTheme="minorHAnsi" w:hAnsiTheme="minorHAnsi" w:cs="Calibri"/>
          <w:b/>
        </w:rPr>
        <w:t xml:space="preserve">Anexo </w:t>
      </w:r>
      <w:proofErr w:type="gramStart"/>
      <w:r w:rsidR="008D4EC4" w:rsidRPr="00800981">
        <w:rPr>
          <w:rFonts w:asciiTheme="minorHAnsi" w:hAnsiTheme="minorHAnsi" w:cs="Calibri"/>
          <w:b/>
        </w:rPr>
        <w:t>5</w:t>
      </w:r>
      <w:proofErr w:type="gramEnd"/>
      <w:r w:rsidR="00885EED" w:rsidRPr="00800981">
        <w:rPr>
          <w:rFonts w:asciiTheme="minorHAnsi" w:hAnsiTheme="minorHAnsi" w:cs="Calibri"/>
          <w:b/>
        </w:rPr>
        <w:t xml:space="preserve"> </w:t>
      </w:r>
      <w:r w:rsidRPr="00800981">
        <w:rPr>
          <w:rFonts w:asciiTheme="minorHAnsi" w:hAnsiTheme="minorHAnsi" w:cs="Calibri"/>
        </w:rPr>
        <w:t xml:space="preserve">deste Edital, e apresentada </w:t>
      </w:r>
      <w:r w:rsidRPr="00800981">
        <w:rPr>
          <w:rFonts w:asciiTheme="minorHAnsi" w:hAnsiTheme="minorHAnsi" w:cs="Calibri"/>
          <w:b/>
        </w:rPr>
        <w:t>FORA</w:t>
      </w:r>
      <w:r w:rsidRPr="00800981">
        <w:rPr>
          <w:rFonts w:asciiTheme="minorHAnsi" w:hAnsiTheme="minorHAnsi" w:cs="Calibri"/>
        </w:rPr>
        <w:t xml:space="preserve"> dos Envelopes nº 1 (proposta) e nº 2 (habilitação).</w:t>
      </w:r>
    </w:p>
    <w:p w:rsidR="005F49FA" w:rsidRDefault="005F49FA"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5F49FA" w:rsidRPr="00800981" w:rsidRDefault="005F49FA" w:rsidP="00151720">
      <w:pPr>
        <w:ind w:firstLine="709"/>
        <w:jc w:val="both"/>
        <w:rPr>
          <w:rFonts w:asciiTheme="minorHAnsi" w:hAnsiTheme="minorHAnsi" w:cs="Calibri"/>
        </w:rPr>
      </w:pPr>
      <w:r w:rsidRPr="00800981">
        <w:rPr>
          <w:rFonts w:asciiTheme="minorHAnsi" w:hAnsiTheme="minorHAnsi" w:cs="Calibri"/>
          <w:b/>
        </w:rPr>
        <w:lastRenderedPageBreak/>
        <w:t xml:space="preserve">3.1.3. </w:t>
      </w:r>
      <w:r w:rsidRPr="00800981">
        <w:rPr>
          <w:rFonts w:asciiTheme="minorHAnsi" w:hAnsiTheme="minorHAnsi" w:cs="Calibri"/>
          <w:b/>
          <w:u w:val="single"/>
        </w:rPr>
        <w:t xml:space="preserve">Quanto às </w:t>
      </w:r>
      <w:r w:rsidR="00E623D0" w:rsidRPr="00800981">
        <w:rPr>
          <w:rFonts w:asciiTheme="minorHAnsi" w:hAnsiTheme="minorHAnsi" w:cs="Calibri"/>
          <w:b/>
          <w:u w:val="single"/>
        </w:rPr>
        <w:t>M</w:t>
      </w:r>
      <w:r w:rsidRPr="00800981">
        <w:rPr>
          <w:rFonts w:asciiTheme="minorHAnsi" w:hAnsiTheme="minorHAnsi" w:cs="Calibri"/>
          <w:b/>
          <w:u w:val="single"/>
        </w:rPr>
        <w:t xml:space="preserve">icroempresas e </w:t>
      </w:r>
      <w:r w:rsidR="00E623D0" w:rsidRPr="00800981">
        <w:rPr>
          <w:rFonts w:asciiTheme="minorHAnsi" w:hAnsiTheme="minorHAnsi" w:cs="Calibri"/>
          <w:b/>
          <w:u w:val="single"/>
        </w:rPr>
        <w:t>E</w:t>
      </w:r>
      <w:r w:rsidRPr="00800981">
        <w:rPr>
          <w:rFonts w:asciiTheme="minorHAnsi" w:hAnsiTheme="minorHAnsi" w:cs="Calibri"/>
          <w:b/>
          <w:u w:val="single"/>
        </w:rPr>
        <w:t xml:space="preserve">mpresas de </w:t>
      </w:r>
      <w:r w:rsidR="00E623D0" w:rsidRPr="00800981">
        <w:rPr>
          <w:rFonts w:asciiTheme="minorHAnsi" w:hAnsiTheme="minorHAnsi" w:cs="Calibri"/>
          <w:b/>
          <w:u w:val="single"/>
        </w:rPr>
        <w:t>P</w:t>
      </w:r>
      <w:r w:rsidRPr="00800981">
        <w:rPr>
          <w:rFonts w:asciiTheme="minorHAnsi" w:hAnsiTheme="minorHAnsi" w:cs="Calibri"/>
          <w:b/>
          <w:u w:val="single"/>
        </w:rPr>
        <w:t xml:space="preserve">equeno </w:t>
      </w:r>
      <w:r w:rsidR="00E623D0" w:rsidRPr="00800981">
        <w:rPr>
          <w:rFonts w:asciiTheme="minorHAnsi" w:hAnsiTheme="minorHAnsi" w:cs="Calibri"/>
          <w:b/>
          <w:u w:val="single"/>
        </w:rPr>
        <w:t>P</w:t>
      </w:r>
      <w:r w:rsidRPr="00800981">
        <w:rPr>
          <w:rFonts w:asciiTheme="minorHAnsi" w:hAnsiTheme="minorHAnsi" w:cs="Calibri"/>
          <w:b/>
          <w:u w:val="single"/>
        </w:rPr>
        <w:t>orte</w:t>
      </w:r>
      <w:r w:rsidRPr="00800981">
        <w:rPr>
          <w:rFonts w:asciiTheme="minorHAnsi" w:hAnsiTheme="minorHAnsi" w:cs="Calibri"/>
        </w:rPr>
        <w:t>:</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3.1.3.1. Declaração de microempresa ou empresa de pequeno porte</w:t>
      </w:r>
      <w:r w:rsidRPr="00800981">
        <w:rPr>
          <w:rFonts w:asciiTheme="minorHAnsi" w:hAnsiTheme="minorHAnsi" w:cs="Calibri"/>
        </w:rPr>
        <w:t xml:space="preserve"> visando ao exercício da preferência prevista na Lei Complementar nº 123/06, que deverá ser feita de acordo com o </w:t>
      </w:r>
      <w:r w:rsidRPr="00800981">
        <w:rPr>
          <w:rFonts w:asciiTheme="minorHAnsi" w:hAnsiTheme="minorHAnsi" w:cs="Calibri"/>
          <w:b/>
        </w:rPr>
        <w:t>modelo estabelecido no</w:t>
      </w:r>
      <w:r w:rsidR="00B244CA" w:rsidRPr="00800981">
        <w:rPr>
          <w:rFonts w:asciiTheme="minorHAnsi" w:hAnsiTheme="minorHAnsi" w:cs="Calibri"/>
          <w:b/>
        </w:rPr>
        <w:t xml:space="preserve"> </w:t>
      </w:r>
      <w:r w:rsidRPr="00800981">
        <w:rPr>
          <w:rFonts w:asciiTheme="minorHAnsi" w:hAnsiTheme="minorHAnsi" w:cs="Calibri"/>
          <w:b/>
        </w:rPr>
        <w:t xml:space="preserve">Anexo </w:t>
      </w:r>
      <w:proofErr w:type="gramStart"/>
      <w:r w:rsidR="008D4EC4" w:rsidRPr="00800981">
        <w:rPr>
          <w:rFonts w:asciiTheme="minorHAnsi" w:hAnsiTheme="minorHAnsi" w:cs="Calibri"/>
          <w:b/>
        </w:rPr>
        <w:t>6</w:t>
      </w:r>
      <w:proofErr w:type="gramEnd"/>
      <w:r w:rsidR="008D4EC4" w:rsidRPr="00800981">
        <w:rPr>
          <w:rFonts w:asciiTheme="minorHAnsi" w:hAnsiTheme="minorHAnsi" w:cs="Calibri"/>
          <w:b/>
        </w:rPr>
        <w:t xml:space="preserve"> </w:t>
      </w:r>
      <w:r w:rsidRPr="00800981">
        <w:rPr>
          <w:rFonts w:asciiTheme="minorHAnsi" w:hAnsiTheme="minorHAnsi" w:cs="Calibri"/>
        </w:rPr>
        <w:t xml:space="preserve">deste Edital e apresentada </w:t>
      </w:r>
      <w:r w:rsidRPr="00800981">
        <w:rPr>
          <w:rFonts w:asciiTheme="minorHAnsi" w:hAnsiTheme="minorHAnsi" w:cs="Calibri"/>
          <w:b/>
        </w:rPr>
        <w:t xml:space="preserve">FORA </w:t>
      </w:r>
      <w:r w:rsidRPr="00800981">
        <w:rPr>
          <w:rFonts w:asciiTheme="minorHAnsi" w:hAnsiTheme="minorHAnsi" w:cs="Calibri"/>
        </w:rPr>
        <w:t>dos Env</w:t>
      </w:r>
      <w:r w:rsidRPr="00800981">
        <w:rPr>
          <w:rFonts w:asciiTheme="minorHAnsi" w:hAnsiTheme="minorHAnsi" w:cs="Calibri"/>
        </w:rPr>
        <w:t>e</w:t>
      </w:r>
      <w:r w:rsidRPr="00800981">
        <w:rPr>
          <w:rFonts w:asciiTheme="minorHAnsi" w:hAnsiTheme="minorHAnsi" w:cs="Calibri"/>
        </w:rPr>
        <w:t xml:space="preserve">lopes </w:t>
      </w:r>
      <w:r w:rsidRPr="008B2196">
        <w:rPr>
          <w:rFonts w:asciiTheme="minorHAnsi" w:hAnsiTheme="minorHAnsi" w:cs="Calibri"/>
          <w:b/>
        </w:rPr>
        <w:t>nº 1</w:t>
      </w:r>
      <w:r w:rsidRPr="00800981">
        <w:rPr>
          <w:rFonts w:asciiTheme="minorHAnsi" w:hAnsiTheme="minorHAnsi" w:cs="Calibri"/>
        </w:rPr>
        <w:t xml:space="preserve"> (proposta) e </w:t>
      </w:r>
      <w:r w:rsidRPr="008B2196">
        <w:rPr>
          <w:rFonts w:asciiTheme="minorHAnsi" w:hAnsiTheme="minorHAnsi" w:cs="Calibri"/>
          <w:b/>
        </w:rPr>
        <w:t>nº 2</w:t>
      </w:r>
      <w:r w:rsidRPr="00800981">
        <w:rPr>
          <w:rFonts w:asciiTheme="minorHAnsi" w:hAnsiTheme="minorHAnsi" w:cs="Calibri"/>
        </w:rPr>
        <w:t xml:space="preserve"> (habilitação).</w:t>
      </w:r>
    </w:p>
    <w:p w:rsidR="005F49FA" w:rsidRPr="00800981" w:rsidRDefault="005F49FA" w:rsidP="00151720">
      <w:pPr>
        <w:jc w:val="both"/>
        <w:rPr>
          <w:rFonts w:asciiTheme="minorHAnsi" w:hAnsiTheme="minorHAnsi" w:cs="Calibri"/>
        </w:rPr>
      </w:pPr>
    </w:p>
    <w:p w:rsidR="00E21736" w:rsidRPr="00800981" w:rsidRDefault="005F49FA" w:rsidP="00151720">
      <w:pPr>
        <w:pStyle w:val="texto1"/>
        <w:spacing w:before="60" w:after="60" w:line="240" w:lineRule="auto"/>
        <w:rPr>
          <w:rFonts w:asciiTheme="minorHAnsi" w:hAnsiTheme="minorHAnsi" w:cs="Calibri"/>
          <w:sz w:val="24"/>
          <w:szCs w:val="24"/>
        </w:rPr>
      </w:pPr>
      <w:r w:rsidRPr="00800981">
        <w:rPr>
          <w:rFonts w:asciiTheme="minorHAnsi" w:hAnsiTheme="minorHAnsi" w:cs="Calibri"/>
          <w:b/>
          <w:sz w:val="24"/>
          <w:szCs w:val="24"/>
        </w:rPr>
        <w:t>3.2</w:t>
      </w:r>
      <w:r w:rsidR="00756382" w:rsidRPr="00800981">
        <w:rPr>
          <w:rFonts w:asciiTheme="minorHAnsi" w:hAnsiTheme="minorHAnsi" w:cs="Calibri"/>
          <w:b/>
          <w:sz w:val="24"/>
          <w:szCs w:val="24"/>
        </w:rPr>
        <w:t xml:space="preserve">. </w:t>
      </w:r>
      <w:r w:rsidR="00E21736" w:rsidRPr="00800981">
        <w:rPr>
          <w:rFonts w:asciiTheme="minorHAnsi" w:hAnsiTheme="minorHAnsi" w:cs="Calibri"/>
          <w:sz w:val="24"/>
          <w:szCs w:val="24"/>
        </w:rPr>
        <w:t>O credenciamento terá in</w:t>
      </w:r>
      <w:r w:rsidR="00756382" w:rsidRPr="00800981">
        <w:rPr>
          <w:rFonts w:asciiTheme="minorHAnsi" w:hAnsiTheme="minorHAnsi" w:cs="Calibri"/>
          <w:sz w:val="24"/>
          <w:szCs w:val="24"/>
        </w:rPr>
        <w:t>í</w:t>
      </w:r>
      <w:r w:rsidR="00E21736" w:rsidRPr="00800981">
        <w:rPr>
          <w:rFonts w:asciiTheme="minorHAnsi" w:hAnsiTheme="minorHAnsi" w:cs="Calibri"/>
          <w:sz w:val="24"/>
          <w:szCs w:val="24"/>
        </w:rPr>
        <w:t xml:space="preserve">cio às </w:t>
      </w:r>
      <w:r w:rsidR="00520942" w:rsidRPr="006C7D6E">
        <w:rPr>
          <w:rFonts w:asciiTheme="minorHAnsi" w:hAnsiTheme="minorHAnsi" w:cs="Calibri"/>
          <w:b/>
          <w:sz w:val="24"/>
          <w:szCs w:val="24"/>
        </w:rPr>
        <w:t>13</w:t>
      </w:r>
      <w:r w:rsidR="00E21736" w:rsidRPr="006C7D6E">
        <w:rPr>
          <w:rFonts w:asciiTheme="minorHAnsi" w:hAnsiTheme="minorHAnsi" w:cs="Calibri"/>
          <w:b/>
          <w:sz w:val="24"/>
          <w:szCs w:val="24"/>
        </w:rPr>
        <w:t xml:space="preserve"> horas</w:t>
      </w:r>
      <w:r w:rsidR="00E21736" w:rsidRPr="00800981">
        <w:rPr>
          <w:rFonts w:asciiTheme="minorHAnsi" w:hAnsiTheme="minorHAnsi" w:cs="Calibri"/>
          <w:sz w:val="24"/>
          <w:szCs w:val="24"/>
        </w:rPr>
        <w:t xml:space="preserve">, cujo término acontecerá após credenciar o último interessado. Enquanto a equipe de apoio ainda estiver credenciando, poderá ser admitido à </w:t>
      </w:r>
      <w:proofErr w:type="gramStart"/>
      <w:r w:rsidR="00E21736" w:rsidRPr="00800981">
        <w:rPr>
          <w:rFonts w:asciiTheme="minorHAnsi" w:hAnsiTheme="minorHAnsi" w:cs="Calibri"/>
          <w:sz w:val="24"/>
          <w:szCs w:val="24"/>
        </w:rPr>
        <w:t>sessão novos credenciados</w:t>
      </w:r>
      <w:proofErr w:type="gramEnd"/>
      <w:r w:rsidR="00E21736" w:rsidRPr="00800981">
        <w:rPr>
          <w:rFonts w:asciiTheme="minorHAnsi" w:hAnsiTheme="minorHAnsi" w:cs="Calibri"/>
          <w:sz w:val="24"/>
          <w:szCs w:val="24"/>
        </w:rPr>
        <w:t>.</w:t>
      </w:r>
    </w:p>
    <w:p w:rsidR="00E21736" w:rsidRPr="00800981" w:rsidRDefault="00E21736" w:rsidP="00151720">
      <w:pPr>
        <w:pStyle w:val="texto1"/>
        <w:spacing w:before="60" w:after="60" w:line="240" w:lineRule="auto"/>
        <w:rPr>
          <w:rFonts w:asciiTheme="minorHAnsi" w:hAnsiTheme="minorHAnsi" w:cs="Calibri"/>
          <w:sz w:val="24"/>
          <w:szCs w:val="24"/>
        </w:rPr>
      </w:pPr>
    </w:p>
    <w:p w:rsidR="00E21736" w:rsidRPr="00800981" w:rsidRDefault="00E21736" w:rsidP="00151720">
      <w:pPr>
        <w:ind w:firstLine="709"/>
        <w:jc w:val="both"/>
        <w:rPr>
          <w:rFonts w:asciiTheme="minorHAnsi" w:hAnsiTheme="minorHAnsi" w:cs="Calibri"/>
        </w:rPr>
      </w:pPr>
      <w:r w:rsidRPr="00800981">
        <w:rPr>
          <w:rFonts w:asciiTheme="minorHAnsi" w:hAnsiTheme="minorHAnsi" w:cs="Calibri"/>
          <w:b/>
        </w:rPr>
        <w:t>3.2.1</w:t>
      </w:r>
      <w:r w:rsidRPr="00800981">
        <w:rPr>
          <w:rFonts w:asciiTheme="minorHAnsi" w:hAnsiTheme="minorHAnsi" w:cs="Calibri"/>
        </w:rPr>
        <w:t>. Encerrada a fase de credenciamento pelo</w:t>
      </w:r>
      <w:r w:rsidR="002B1D23" w:rsidRPr="00800981">
        <w:rPr>
          <w:rFonts w:asciiTheme="minorHAnsi" w:hAnsiTheme="minorHAnsi" w:cs="Calibri"/>
        </w:rPr>
        <w:t xml:space="preserve"> (a)</w:t>
      </w:r>
      <w:r w:rsidRPr="00800981">
        <w:rPr>
          <w:rFonts w:asciiTheme="minorHAnsi" w:hAnsiTheme="minorHAnsi" w:cs="Calibri"/>
        </w:rPr>
        <w:t xml:space="preserve"> Pregoeiro</w:t>
      </w:r>
      <w:r w:rsidR="002B1D23" w:rsidRPr="00800981">
        <w:rPr>
          <w:rFonts w:asciiTheme="minorHAnsi" w:hAnsiTheme="minorHAnsi" w:cs="Calibri"/>
        </w:rPr>
        <w:t xml:space="preserve"> (a)</w:t>
      </w:r>
      <w:r w:rsidRPr="00800981">
        <w:rPr>
          <w:rFonts w:asciiTheme="minorHAnsi" w:hAnsiTheme="minorHAnsi" w:cs="Calibri"/>
        </w:rPr>
        <w:t>, não serão admit</w:t>
      </w:r>
      <w:r w:rsidRPr="00800981">
        <w:rPr>
          <w:rFonts w:asciiTheme="minorHAnsi" w:hAnsiTheme="minorHAnsi" w:cs="Calibri"/>
        </w:rPr>
        <w:t>i</w:t>
      </w:r>
      <w:r w:rsidRPr="00800981">
        <w:rPr>
          <w:rFonts w:asciiTheme="minorHAnsi" w:hAnsiTheme="minorHAnsi" w:cs="Calibri"/>
        </w:rPr>
        <w:t>dos credenciamentos de eventuais licitantes retardatários.</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3.3. </w:t>
      </w:r>
      <w:r w:rsidRPr="00800981">
        <w:rPr>
          <w:rFonts w:asciiTheme="minorHAnsi" w:hAnsiTheme="minorHAnsi" w:cs="Calibri"/>
        </w:rPr>
        <w:t>Cada licitante credenciará apenas um representante, que será o único admitido a inte</w:t>
      </w:r>
      <w:r w:rsidRPr="00800981">
        <w:rPr>
          <w:rFonts w:asciiTheme="minorHAnsi" w:hAnsiTheme="minorHAnsi" w:cs="Calibri"/>
        </w:rPr>
        <w:t>r</w:t>
      </w:r>
      <w:r w:rsidRPr="00800981">
        <w:rPr>
          <w:rFonts w:asciiTheme="minorHAnsi" w:hAnsiTheme="minorHAnsi" w:cs="Calibri"/>
        </w:rPr>
        <w:t xml:space="preserve">vir nas fases do procedimento licitatório e a responder, para todos os atos e efeitos previstos neste Edital, por sua representada. </w:t>
      </w:r>
    </w:p>
    <w:p w:rsidR="00A11EB2" w:rsidRPr="00800981" w:rsidRDefault="00A11EB2"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4. DA FORMA DE APRESENTAÇÃO DOS ENVELOPES</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4.1.</w:t>
      </w:r>
      <w:r w:rsidRPr="00800981">
        <w:rPr>
          <w:rFonts w:asciiTheme="minorHAnsi" w:hAnsiTheme="minorHAnsi" w:cs="Calibri"/>
        </w:rPr>
        <w:t xml:space="preserve"> A proposta e os documentos de habilitação deverão ser </w:t>
      </w:r>
      <w:proofErr w:type="gramStart"/>
      <w:r w:rsidRPr="00800981">
        <w:rPr>
          <w:rFonts w:asciiTheme="minorHAnsi" w:hAnsiTheme="minorHAnsi" w:cs="Calibri"/>
        </w:rPr>
        <w:t xml:space="preserve">entregues ao </w:t>
      </w:r>
      <w:r w:rsidR="00C2788D" w:rsidRPr="00800981">
        <w:rPr>
          <w:rFonts w:asciiTheme="minorHAnsi" w:hAnsiTheme="minorHAnsi" w:cs="Calibri"/>
        </w:rPr>
        <w:t xml:space="preserve">(à) </w:t>
      </w:r>
      <w:r w:rsidRPr="00800981">
        <w:rPr>
          <w:rFonts w:asciiTheme="minorHAnsi" w:hAnsiTheme="minorHAnsi" w:cs="Calibri"/>
        </w:rPr>
        <w:t>Pregoeiro</w:t>
      </w:r>
      <w:r w:rsidR="00C2788D" w:rsidRPr="00800981">
        <w:rPr>
          <w:rFonts w:asciiTheme="minorHAnsi" w:hAnsiTheme="minorHAnsi" w:cs="Calibri"/>
        </w:rPr>
        <w:t xml:space="preserve"> (a)</w:t>
      </w:r>
      <w:r w:rsidRPr="00800981">
        <w:rPr>
          <w:rFonts w:asciiTheme="minorHAnsi" w:hAnsiTheme="minorHAnsi" w:cs="Calibri"/>
        </w:rPr>
        <w:t xml:space="preserve"> em envelopes fechados e indevassáveis, no endereço indicado para realização do proced</w:t>
      </w:r>
      <w:r w:rsidRPr="00800981">
        <w:rPr>
          <w:rFonts w:asciiTheme="minorHAnsi" w:hAnsiTheme="minorHAnsi" w:cs="Calibri"/>
        </w:rPr>
        <w:t>i</w:t>
      </w:r>
      <w:r w:rsidRPr="00800981">
        <w:rPr>
          <w:rFonts w:asciiTheme="minorHAnsi" w:hAnsiTheme="minorHAnsi" w:cs="Calibri"/>
        </w:rPr>
        <w:t>mento</w:t>
      </w:r>
      <w:r w:rsidR="00C247A7" w:rsidRPr="00800981">
        <w:rPr>
          <w:rFonts w:asciiTheme="minorHAnsi" w:hAnsiTheme="minorHAnsi" w:cs="Calibri"/>
        </w:rPr>
        <w:t xml:space="preserve">, </w:t>
      </w:r>
      <w:r w:rsidRPr="00800981">
        <w:rPr>
          <w:rFonts w:asciiTheme="minorHAnsi" w:hAnsiTheme="minorHAnsi" w:cs="Calibri"/>
        </w:rPr>
        <w:t>preâmbulo</w:t>
      </w:r>
      <w:proofErr w:type="gramEnd"/>
      <w:r w:rsidRPr="00800981">
        <w:rPr>
          <w:rFonts w:asciiTheme="minorHAnsi" w:hAnsiTheme="minorHAnsi" w:cs="Calibri"/>
        </w:rPr>
        <w:t xml:space="preserve"> deste instrumento convocatório, nos horários e data retro indicados para seus recebimentos, contendo exteriormente a identificação desta licitação e o endereç</w:t>
      </w:r>
      <w:r w:rsidRPr="00800981">
        <w:rPr>
          <w:rFonts w:asciiTheme="minorHAnsi" w:hAnsiTheme="minorHAnsi" w:cs="Calibri"/>
        </w:rPr>
        <w:t>a</w:t>
      </w:r>
      <w:r w:rsidRPr="00800981">
        <w:rPr>
          <w:rFonts w:asciiTheme="minorHAnsi" w:hAnsiTheme="minorHAnsi" w:cs="Calibri"/>
        </w:rPr>
        <w:t xml:space="preserve">mento, como segue: </w:t>
      </w:r>
    </w:p>
    <w:p w:rsidR="007134C5" w:rsidRPr="00800981" w:rsidRDefault="007134C5" w:rsidP="00151720">
      <w:pPr>
        <w:jc w:val="both"/>
        <w:rPr>
          <w:rFonts w:asciiTheme="minorHAnsi" w:hAnsiTheme="minorHAnsi" w:cs="Calibri"/>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3E3841" w:rsidRPr="00800981" w:rsidTr="006F3DF0">
        <w:tc>
          <w:tcPr>
            <w:tcW w:w="4395" w:type="dxa"/>
          </w:tcPr>
          <w:p w:rsidR="003E3841" w:rsidRPr="00717A76" w:rsidRDefault="003E3841" w:rsidP="00151720">
            <w:pPr>
              <w:jc w:val="center"/>
              <w:rPr>
                <w:rFonts w:asciiTheme="minorHAnsi" w:hAnsiTheme="minorHAnsi" w:cs="Calibri"/>
              </w:rPr>
            </w:pPr>
            <w:r w:rsidRPr="00717A76">
              <w:rPr>
                <w:rFonts w:asciiTheme="minorHAnsi" w:hAnsiTheme="minorHAnsi" w:cs="Calibri"/>
              </w:rPr>
              <w:t xml:space="preserve">Câmara Municipal de </w:t>
            </w:r>
            <w:proofErr w:type="gramStart"/>
            <w:r w:rsidRPr="00717A76">
              <w:rPr>
                <w:rFonts w:asciiTheme="minorHAnsi" w:hAnsiTheme="minorHAnsi" w:cs="Calibri"/>
              </w:rPr>
              <w:t>S</w:t>
            </w:r>
            <w:r w:rsidR="00960EF8" w:rsidRPr="00717A76">
              <w:rPr>
                <w:rFonts w:asciiTheme="minorHAnsi" w:hAnsiTheme="minorHAnsi" w:cs="Calibri"/>
              </w:rPr>
              <w:t>ta.</w:t>
            </w:r>
            <w:proofErr w:type="gramEnd"/>
            <w:r w:rsidR="008B2196" w:rsidRPr="00717A76">
              <w:rPr>
                <w:rFonts w:asciiTheme="minorHAnsi" w:hAnsiTheme="minorHAnsi" w:cs="Calibri"/>
              </w:rPr>
              <w:t xml:space="preserve"> </w:t>
            </w:r>
            <w:r w:rsidRPr="00717A76">
              <w:rPr>
                <w:rFonts w:asciiTheme="minorHAnsi" w:hAnsiTheme="minorHAnsi" w:cs="Calibri"/>
              </w:rPr>
              <w:t>Bárbara d’Oeste</w:t>
            </w:r>
          </w:p>
          <w:p w:rsidR="003E3841" w:rsidRPr="00717A76" w:rsidRDefault="00D771ED" w:rsidP="00151720">
            <w:pPr>
              <w:jc w:val="center"/>
              <w:rPr>
                <w:rFonts w:asciiTheme="minorHAnsi" w:hAnsiTheme="minorHAnsi" w:cs="Calibri"/>
              </w:rPr>
            </w:pPr>
            <w:r w:rsidRPr="00717A76">
              <w:rPr>
                <w:rFonts w:asciiTheme="minorHAnsi" w:hAnsiTheme="minorHAnsi" w:cs="Calibri"/>
              </w:rPr>
              <w:t xml:space="preserve">Pregão Presencial </w:t>
            </w:r>
            <w:r w:rsidRPr="00717A76">
              <w:rPr>
                <w:rFonts w:asciiTheme="minorHAnsi" w:hAnsiTheme="minorHAnsi" w:cs="Calibri"/>
                <w:b/>
              </w:rPr>
              <w:t xml:space="preserve">nº </w:t>
            </w:r>
            <w:r w:rsidR="008B2196" w:rsidRPr="00717A76">
              <w:rPr>
                <w:rFonts w:asciiTheme="minorHAnsi" w:hAnsiTheme="minorHAnsi" w:cs="Calibri"/>
                <w:b/>
              </w:rPr>
              <w:t>08</w:t>
            </w:r>
            <w:r w:rsidR="003E3841" w:rsidRPr="00717A76">
              <w:rPr>
                <w:rFonts w:asciiTheme="minorHAnsi" w:hAnsiTheme="minorHAnsi" w:cs="Calibri"/>
                <w:b/>
              </w:rPr>
              <w:t>/</w:t>
            </w:r>
            <w:r w:rsidRPr="00717A76">
              <w:rPr>
                <w:rFonts w:asciiTheme="minorHAnsi" w:hAnsiTheme="minorHAnsi" w:cs="Calibri"/>
                <w:b/>
              </w:rPr>
              <w:t>14</w:t>
            </w:r>
          </w:p>
          <w:p w:rsidR="003E3841" w:rsidRPr="00717A76" w:rsidRDefault="003E3841" w:rsidP="00151720">
            <w:pPr>
              <w:jc w:val="center"/>
              <w:rPr>
                <w:rFonts w:asciiTheme="minorHAnsi" w:hAnsiTheme="minorHAnsi" w:cs="Calibri"/>
                <w:b/>
              </w:rPr>
            </w:pPr>
            <w:r w:rsidRPr="00717A76">
              <w:rPr>
                <w:rFonts w:asciiTheme="minorHAnsi" w:hAnsiTheme="minorHAnsi" w:cs="Calibri"/>
                <w:b/>
              </w:rPr>
              <w:t>Envelope nº 1 – Proposta</w:t>
            </w:r>
          </w:p>
          <w:p w:rsidR="003E3841" w:rsidRPr="00717A76" w:rsidRDefault="003E3841" w:rsidP="00151720">
            <w:pPr>
              <w:jc w:val="center"/>
              <w:rPr>
                <w:rFonts w:asciiTheme="minorHAnsi" w:hAnsiTheme="minorHAnsi" w:cs="Calibri"/>
              </w:rPr>
            </w:pPr>
            <w:r w:rsidRPr="00717A76">
              <w:rPr>
                <w:rFonts w:asciiTheme="minorHAnsi" w:hAnsiTheme="minorHAnsi" w:cs="Calibri"/>
              </w:rPr>
              <w:t>(Razão Social da Empresa)</w:t>
            </w:r>
          </w:p>
        </w:tc>
        <w:tc>
          <w:tcPr>
            <w:tcW w:w="4394" w:type="dxa"/>
          </w:tcPr>
          <w:p w:rsidR="003E3841" w:rsidRPr="00717A76" w:rsidRDefault="003E3841" w:rsidP="00151720">
            <w:pPr>
              <w:jc w:val="center"/>
              <w:rPr>
                <w:rFonts w:asciiTheme="minorHAnsi" w:hAnsiTheme="minorHAnsi" w:cs="Calibri"/>
              </w:rPr>
            </w:pPr>
            <w:r w:rsidRPr="00717A76">
              <w:rPr>
                <w:rFonts w:asciiTheme="minorHAnsi" w:hAnsiTheme="minorHAnsi" w:cs="Calibri"/>
              </w:rPr>
              <w:t xml:space="preserve">Câmara Municipal de </w:t>
            </w:r>
            <w:proofErr w:type="gramStart"/>
            <w:r w:rsidRPr="00717A76">
              <w:rPr>
                <w:rFonts w:asciiTheme="minorHAnsi" w:hAnsiTheme="minorHAnsi" w:cs="Calibri"/>
              </w:rPr>
              <w:t>S</w:t>
            </w:r>
            <w:r w:rsidR="00960EF8" w:rsidRPr="00717A76">
              <w:rPr>
                <w:rFonts w:asciiTheme="minorHAnsi" w:hAnsiTheme="minorHAnsi" w:cs="Calibri"/>
              </w:rPr>
              <w:t>ta.</w:t>
            </w:r>
            <w:proofErr w:type="gramEnd"/>
            <w:r w:rsidR="008B2196" w:rsidRPr="00717A76">
              <w:rPr>
                <w:rFonts w:asciiTheme="minorHAnsi" w:hAnsiTheme="minorHAnsi" w:cs="Calibri"/>
              </w:rPr>
              <w:t xml:space="preserve"> </w:t>
            </w:r>
            <w:r w:rsidRPr="00717A76">
              <w:rPr>
                <w:rFonts w:asciiTheme="minorHAnsi" w:hAnsiTheme="minorHAnsi" w:cs="Calibri"/>
              </w:rPr>
              <w:t>Bárbara d’Oeste</w:t>
            </w:r>
          </w:p>
          <w:p w:rsidR="003E3841" w:rsidRPr="00717A76" w:rsidRDefault="00D41C53" w:rsidP="00151720">
            <w:pPr>
              <w:jc w:val="center"/>
              <w:rPr>
                <w:rFonts w:asciiTheme="minorHAnsi" w:hAnsiTheme="minorHAnsi" w:cs="Calibri"/>
              </w:rPr>
            </w:pPr>
            <w:r w:rsidRPr="00717A76">
              <w:rPr>
                <w:rFonts w:asciiTheme="minorHAnsi" w:hAnsiTheme="minorHAnsi" w:cs="Calibri"/>
              </w:rPr>
              <w:t xml:space="preserve">Pregão Presencial </w:t>
            </w:r>
            <w:r w:rsidRPr="00717A76">
              <w:rPr>
                <w:rFonts w:asciiTheme="minorHAnsi" w:hAnsiTheme="minorHAnsi" w:cs="Calibri"/>
                <w:b/>
              </w:rPr>
              <w:t>nº</w:t>
            </w:r>
            <w:r w:rsidR="00D771ED" w:rsidRPr="00717A76">
              <w:rPr>
                <w:rFonts w:asciiTheme="minorHAnsi" w:hAnsiTheme="minorHAnsi" w:cs="Calibri"/>
                <w:b/>
              </w:rPr>
              <w:t xml:space="preserve"> </w:t>
            </w:r>
            <w:r w:rsidR="008B2196" w:rsidRPr="00717A76">
              <w:rPr>
                <w:rFonts w:asciiTheme="minorHAnsi" w:hAnsiTheme="minorHAnsi" w:cs="Calibri"/>
                <w:b/>
              </w:rPr>
              <w:t>08</w:t>
            </w:r>
            <w:r w:rsidR="003E3841" w:rsidRPr="00717A76">
              <w:rPr>
                <w:rFonts w:asciiTheme="minorHAnsi" w:hAnsiTheme="minorHAnsi" w:cs="Calibri"/>
                <w:b/>
              </w:rPr>
              <w:t>/</w:t>
            </w:r>
            <w:r w:rsidR="00765197" w:rsidRPr="00717A76">
              <w:rPr>
                <w:rFonts w:asciiTheme="minorHAnsi" w:hAnsiTheme="minorHAnsi" w:cs="Calibri"/>
                <w:b/>
              </w:rPr>
              <w:t>1</w:t>
            </w:r>
            <w:r w:rsidR="00D771ED" w:rsidRPr="00717A76">
              <w:rPr>
                <w:rFonts w:asciiTheme="minorHAnsi" w:hAnsiTheme="minorHAnsi" w:cs="Calibri"/>
                <w:b/>
              </w:rPr>
              <w:t>4</w:t>
            </w:r>
          </w:p>
          <w:p w:rsidR="003E3841" w:rsidRPr="00717A76" w:rsidRDefault="00636E2E" w:rsidP="00151720">
            <w:pPr>
              <w:ind w:left="708" w:hanging="708"/>
              <w:jc w:val="center"/>
              <w:rPr>
                <w:rFonts w:asciiTheme="minorHAnsi" w:hAnsiTheme="minorHAnsi" w:cs="Calibri"/>
                <w:b/>
              </w:rPr>
            </w:pPr>
            <w:r w:rsidRPr="00717A76">
              <w:rPr>
                <w:rFonts w:asciiTheme="minorHAnsi" w:hAnsiTheme="minorHAnsi" w:cs="Calibri"/>
                <w:b/>
              </w:rPr>
              <w:t>Envelope nº 2 – Habilitação</w:t>
            </w:r>
          </w:p>
          <w:p w:rsidR="003E3841" w:rsidRPr="00800981" w:rsidRDefault="003E3841" w:rsidP="00151720">
            <w:pPr>
              <w:jc w:val="center"/>
              <w:rPr>
                <w:rFonts w:asciiTheme="minorHAnsi" w:hAnsiTheme="minorHAnsi" w:cs="Calibri"/>
              </w:rPr>
            </w:pPr>
            <w:r w:rsidRPr="00717A76">
              <w:rPr>
                <w:rFonts w:asciiTheme="minorHAnsi" w:hAnsiTheme="minorHAnsi" w:cs="Calibri"/>
              </w:rPr>
              <w:t>(Razão Social da Empresa)</w:t>
            </w:r>
          </w:p>
        </w:tc>
      </w:tr>
    </w:tbl>
    <w:p w:rsidR="003E3841" w:rsidRPr="00800981" w:rsidRDefault="003E3841"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4.2</w:t>
      </w:r>
      <w:r w:rsidRPr="00800981">
        <w:rPr>
          <w:rFonts w:asciiTheme="minorHAnsi" w:hAnsiTheme="minorHAnsi" w:cs="Calibri"/>
        </w:rPr>
        <w:t>. Os documentos necessários à participação na presente licitação poderão ser apresent</w:t>
      </w:r>
      <w:r w:rsidRPr="00800981">
        <w:rPr>
          <w:rFonts w:asciiTheme="minorHAnsi" w:hAnsiTheme="minorHAnsi" w:cs="Calibri"/>
        </w:rPr>
        <w:t>a</w:t>
      </w:r>
      <w:r w:rsidRPr="00800981">
        <w:rPr>
          <w:rFonts w:asciiTheme="minorHAnsi" w:hAnsiTheme="minorHAnsi" w:cs="Calibri"/>
        </w:rPr>
        <w:t xml:space="preserve">dos em via original, por qualquer processo de cópia autenticada em Cartório competente ou por funcionário da Câmara, ou por meio de publicação em órgão de imprensa oficial.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4.3.</w:t>
      </w:r>
      <w:r w:rsidRPr="00800981">
        <w:rPr>
          <w:rFonts w:asciiTheme="minorHAnsi" w:hAnsiTheme="minorHAnsi" w:cs="Calibri"/>
        </w:rPr>
        <w:t xml:space="preserve"> A autenticação</w:t>
      </w:r>
      <w:r w:rsidR="00C8154D">
        <w:rPr>
          <w:rFonts w:asciiTheme="minorHAnsi" w:hAnsiTheme="minorHAnsi" w:cs="Calibri"/>
        </w:rPr>
        <w:t>,</w:t>
      </w:r>
      <w:r w:rsidRPr="00800981">
        <w:rPr>
          <w:rFonts w:asciiTheme="minorHAnsi" w:hAnsiTheme="minorHAnsi" w:cs="Calibri"/>
        </w:rPr>
        <w:t xml:space="preserve"> quando feita por servidor</w:t>
      </w:r>
      <w:r w:rsidR="00C8154D">
        <w:rPr>
          <w:rFonts w:asciiTheme="minorHAnsi" w:hAnsiTheme="minorHAnsi" w:cs="Calibri"/>
        </w:rPr>
        <w:t>,</w:t>
      </w:r>
      <w:r w:rsidRPr="00800981">
        <w:rPr>
          <w:rFonts w:asciiTheme="minorHAnsi" w:hAnsiTheme="minorHAnsi" w:cs="Calibri"/>
        </w:rPr>
        <w:t xml:space="preserve"> será efetuada em sessão pública.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4.4.</w:t>
      </w:r>
      <w:r w:rsidRPr="00800981">
        <w:rPr>
          <w:rFonts w:asciiTheme="minorHAnsi" w:hAnsiTheme="minorHAnsi" w:cs="Calibri"/>
        </w:rPr>
        <w:t xml:space="preserve"> Não serão aceitos documentos apresentados por meio de fitas, discos magnéticos, fi</w:t>
      </w:r>
      <w:r w:rsidRPr="00800981">
        <w:rPr>
          <w:rFonts w:asciiTheme="minorHAnsi" w:hAnsiTheme="minorHAnsi" w:cs="Calibri"/>
        </w:rPr>
        <w:t>l</w:t>
      </w:r>
      <w:r w:rsidRPr="00800981">
        <w:rPr>
          <w:rFonts w:asciiTheme="minorHAnsi" w:hAnsiTheme="minorHAnsi" w:cs="Calibri"/>
        </w:rPr>
        <w:t xml:space="preserve">mes ou cópias em fac-símile, mesmo autenticadas. </w:t>
      </w:r>
    </w:p>
    <w:p w:rsidR="00CF71C3" w:rsidRDefault="00CF71C3" w:rsidP="00151720">
      <w:pPr>
        <w:jc w:val="both"/>
        <w:rPr>
          <w:rFonts w:asciiTheme="minorHAnsi" w:hAnsiTheme="minorHAnsi" w:cs="Calibri"/>
        </w:rPr>
      </w:pPr>
    </w:p>
    <w:p w:rsidR="008C46B2" w:rsidRPr="00800981" w:rsidRDefault="008C46B2"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lastRenderedPageBreak/>
        <w:t>4.5.</w:t>
      </w:r>
      <w:r w:rsidRPr="00800981">
        <w:rPr>
          <w:rFonts w:asciiTheme="minorHAnsi" w:hAnsiTheme="minorHAnsi" w:cs="Calibri"/>
        </w:rPr>
        <w:t xml:space="preserve"> Quando a entrega dos envelopes </w:t>
      </w:r>
      <w:r w:rsidR="00756382" w:rsidRPr="00800981">
        <w:rPr>
          <w:rFonts w:asciiTheme="minorHAnsi" w:hAnsiTheme="minorHAnsi" w:cs="Calibri"/>
        </w:rPr>
        <w:t xml:space="preserve">for feita pessoalmente, esta </w:t>
      </w:r>
      <w:r w:rsidRPr="00800981">
        <w:rPr>
          <w:rFonts w:asciiTheme="minorHAnsi" w:hAnsiTheme="minorHAnsi" w:cs="Calibri"/>
        </w:rPr>
        <w:t>deverá ser realizada no dia e hora indicados no preâmbulo deste edital, cabendo ao interessado credenciar-se med</w:t>
      </w:r>
      <w:r w:rsidRPr="00800981">
        <w:rPr>
          <w:rFonts w:asciiTheme="minorHAnsi" w:hAnsiTheme="minorHAnsi" w:cs="Calibri"/>
        </w:rPr>
        <w:t>i</w:t>
      </w:r>
      <w:r w:rsidRPr="00800981">
        <w:rPr>
          <w:rFonts w:asciiTheme="minorHAnsi" w:hAnsiTheme="minorHAnsi" w:cs="Calibri"/>
        </w:rPr>
        <w:t xml:space="preserve">ante a apresentação e entrega ao </w:t>
      </w:r>
      <w:r w:rsidR="000A6234" w:rsidRPr="00800981">
        <w:rPr>
          <w:rFonts w:asciiTheme="minorHAnsi" w:hAnsiTheme="minorHAnsi" w:cs="Calibri"/>
        </w:rPr>
        <w:t xml:space="preserve">(à) </w:t>
      </w:r>
      <w:r w:rsidRPr="00800981">
        <w:rPr>
          <w:rFonts w:asciiTheme="minorHAnsi" w:hAnsiTheme="minorHAnsi" w:cs="Calibri"/>
        </w:rPr>
        <w:t>Pregoeiro</w:t>
      </w:r>
      <w:r w:rsidR="000A6234" w:rsidRPr="00800981">
        <w:rPr>
          <w:rFonts w:asciiTheme="minorHAnsi" w:hAnsiTheme="minorHAnsi" w:cs="Calibri"/>
        </w:rPr>
        <w:t xml:space="preserve"> (a)</w:t>
      </w:r>
      <w:r w:rsidRPr="00800981">
        <w:rPr>
          <w:rFonts w:asciiTheme="minorHAnsi" w:hAnsiTheme="minorHAnsi" w:cs="Calibri"/>
        </w:rPr>
        <w:t>, antes da entrega dos envelopes de pr</w:t>
      </w:r>
      <w:r w:rsidRPr="00800981">
        <w:rPr>
          <w:rFonts w:asciiTheme="minorHAnsi" w:hAnsiTheme="minorHAnsi" w:cs="Calibri"/>
        </w:rPr>
        <w:t>o</w:t>
      </w:r>
      <w:r w:rsidRPr="00800981">
        <w:rPr>
          <w:rFonts w:asciiTheme="minorHAnsi" w:hAnsiTheme="minorHAnsi" w:cs="Calibri"/>
        </w:rPr>
        <w:t xml:space="preserve">posta comercial e documentação de habilitação, competente carta que deverá acompanhar os documentos para credenciamento previsto no </w:t>
      </w:r>
      <w:r w:rsidRPr="00800981">
        <w:rPr>
          <w:rFonts w:asciiTheme="minorHAnsi" w:hAnsiTheme="minorHAnsi" w:cs="Calibri"/>
          <w:b/>
        </w:rPr>
        <w:t xml:space="preserve">item </w:t>
      </w:r>
      <w:proofErr w:type="gramStart"/>
      <w:r w:rsidRPr="00800981">
        <w:rPr>
          <w:rFonts w:asciiTheme="minorHAnsi" w:hAnsiTheme="minorHAnsi" w:cs="Calibri"/>
          <w:b/>
        </w:rPr>
        <w:t>3</w:t>
      </w:r>
      <w:proofErr w:type="gramEnd"/>
      <w:r w:rsidRPr="00800981">
        <w:rPr>
          <w:rFonts w:asciiTheme="minorHAnsi" w:hAnsiTheme="minorHAnsi" w:cs="Calibri"/>
        </w:rPr>
        <w:t>, devidamente assinada por repr</w:t>
      </w:r>
      <w:r w:rsidRPr="00800981">
        <w:rPr>
          <w:rFonts w:asciiTheme="minorHAnsi" w:hAnsiTheme="minorHAnsi" w:cs="Calibri"/>
        </w:rPr>
        <w:t>e</w:t>
      </w:r>
      <w:r w:rsidRPr="00800981">
        <w:rPr>
          <w:rFonts w:asciiTheme="minorHAnsi" w:hAnsiTheme="minorHAnsi" w:cs="Calibri"/>
        </w:rPr>
        <w:t xml:space="preserve">sentante legal do licitante, contendo nome, número de sua cédula de identidade RG, seu cargo, endereço comercial, telefone, e-mail e número de fac-símile, estes dois últimos se existentes. </w:t>
      </w:r>
    </w:p>
    <w:p w:rsidR="005F49FA" w:rsidRPr="00800981" w:rsidRDefault="005F49FA"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5. DA PROPOSTA </w:t>
      </w:r>
      <w:r w:rsidR="00523757" w:rsidRPr="00800981">
        <w:rPr>
          <w:rFonts w:asciiTheme="minorHAnsi" w:hAnsiTheme="minorHAnsi" w:cs="Calibri"/>
          <w:u w:val="single"/>
        </w:rPr>
        <w:t xml:space="preserve">DE PREÇO </w:t>
      </w:r>
      <w:r w:rsidRPr="00800981">
        <w:rPr>
          <w:rFonts w:asciiTheme="minorHAnsi" w:hAnsiTheme="minorHAnsi" w:cs="Calibri"/>
          <w:u w:val="single"/>
        </w:rPr>
        <w:t>(ENVELOPE Nº 1)</w:t>
      </w:r>
      <w:r w:rsidR="00CB246A" w:rsidRPr="00800981">
        <w:rPr>
          <w:rFonts w:asciiTheme="minorHAnsi" w:hAnsiTheme="minorHAnsi" w:cs="Calibri"/>
          <w:u w:val="single"/>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5.1.</w:t>
      </w:r>
      <w:r w:rsidRPr="00800981">
        <w:rPr>
          <w:rFonts w:asciiTheme="minorHAnsi" w:hAnsiTheme="minorHAnsi" w:cs="Calibri"/>
        </w:rPr>
        <w:t xml:space="preserve"> O envelope nº 1 - relativo à Proposta Comercial, deverá conter a oferta inicial da licita</w:t>
      </w:r>
      <w:r w:rsidRPr="00800981">
        <w:rPr>
          <w:rFonts w:asciiTheme="minorHAnsi" w:hAnsiTheme="minorHAnsi" w:cs="Calibri"/>
        </w:rPr>
        <w:t>n</w:t>
      </w:r>
      <w:r w:rsidRPr="00800981">
        <w:rPr>
          <w:rFonts w:asciiTheme="minorHAnsi" w:hAnsiTheme="minorHAnsi" w:cs="Calibri"/>
        </w:rPr>
        <w:t xml:space="preserve">te, de forma que atenda aos seguintes requisitos: </w:t>
      </w:r>
    </w:p>
    <w:p w:rsidR="005F49FA" w:rsidRPr="00800981" w:rsidRDefault="005F49FA" w:rsidP="00151720">
      <w:pPr>
        <w:jc w:val="both"/>
        <w:rPr>
          <w:rFonts w:asciiTheme="minorHAnsi" w:hAnsiTheme="minorHAnsi" w:cs="Calibri"/>
        </w:rPr>
      </w:pPr>
    </w:p>
    <w:p w:rsidR="00D1729A" w:rsidRPr="00800981" w:rsidRDefault="00C8154D" w:rsidP="00151720">
      <w:pPr>
        <w:ind w:firstLine="709"/>
        <w:jc w:val="both"/>
        <w:rPr>
          <w:rFonts w:asciiTheme="minorHAnsi" w:hAnsiTheme="minorHAnsi" w:cs="Calibri"/>
        </w:rPr>
      </w:pPr>
      <w:r w:rsidRPr="00C8154D">
        <w:rPr>
          <w:rFonts w:asciiTheme="minorHAnsi" w:hAnsiTheme="minorHAnsi" w:cs="Calibri"/>
          <w:b/>
        </w:rPr>
        <w:t>5.1.1.</w:t>
      </w:r>
      <w:r>
        <w:rPr>
          <w:rFonts w:asciiTheme="minorHAnsi" w:hAnsiTheme="minorHAnsi" w:cs="Calibri"/>
        </w:rPr>
        <w:t xml:space="preserve"> </w:t>
      </w:r>
      <w:r w:rsidR="000C6E59" w:rsidRPr="00800981">
        <w:rPr>
          <w:rFonts w:asciiTheme="minorHAnsi" w:hAnsiTheme="minorHAnsi" w:cs="Calibri"/>
        </w:rPr>
        <w:t>Seja</w:t>
      </w:r>
      <w:r w:rsidR="00D1729A" w:rsidRPr="00800981">
        <w:rPr>
          <w:rFonts w:asciiTheme="minorHAnsi" w:hAnsiTheme="minorHAnsi" w:cs="Calibri"/>
        </w:rPr>
        <w:t xml:space="preserve"> apresentada datilografada, impressa ou preenchida a mão de forma leg</w:t>
      </w:r>
      <w:r w:rsidR="00D1729A" w:rsidRPr="00800981">
        <w:rPr>
          <w:rFonts w:asciiTheme="minorHAnsi" w:hAnsiTheme="minorHAnsi" w:cs="Calibri"/>
        </w:rPr>
        <w:t>í</w:t>
      </w:r>
      <w:r w:rsidR="00D1729A" w:rsidRPr="00800981">
        <w:rPr>
          <w:rFonts w:asciiTheme="minorHAnsi" w:hAnsiTheme="minorHAnsi" w:cs="Calibri"/>
        </w:rPr>
        <w:t>vel, em língua portuguesa, salvo quanto a expressões técnicas de uso corrente, sem eme</w:t>
      </w:r>
      <w:r w:rsidR="00D1729A" w:rsidRPr="00800981">
        <w:rPr>
          <w:rFonts w:asciiTheme="minorHAnsi" w:hAnsiTheme="minorHAnsi" w:cs="Calibri"/>
        </w:rPr>
        <w:t>n</w:t>
      </w:r>
      <w:r w:rsidR="00D1729A" w:rsidRPr="00800981">
        <w:rPr>
          <w:rFonts w:asciiTheme="minorHAnsi" w:hAnsiTheme="minorHAnsi" w:cs="Calibri"/>
        </w:rPr>
        <w:t>das, rasuras, borrões ou entrelinhas, sem cotações alternativas, datada e assinada pelo r</w:t>
      </w:r>
      <w:r w:rsidR="00D1729A" w:rsidRPr="00800981">
        <w:rPr>
          <w:rFonts w:asciiTheme="minorHAnsi" w:hAnsiTheme="minorHAnsi" w:cs="Calibri"/>
        </w:rPr>
        <w:t>e</w:t>
      </w:r>
      <w:r w:rsidR="00D1729A" w:rsidRPr="00800981">
        <w:rPr>
          <w:rFonts w:asciiTheme="minorHAnsi" w:hAnsiTheme="minorHAnsi" w:cs="Calibri"/>
        </w:rPr>
        <w:t xml:space="preserve">presentante legal do licitante ou procurador; </w:t>
      </w:r>
    </w:p>
    <w:p w:rsidR="005F49FA" w:rsidRPr="00800981" w:rsidRDefault="005F49FA" w:rsidP="00151720">
      <w:pPr>
        <w:ind w:firstLine="709"/>
        <w:jc w:val="both"/>
        <w:rPr>
          <w:rFonts w:asciiTheme="minorHAnsi" w:hAnsiTheme="minorHAnsi" w:cs="Calibri"/>
        </w:rPr>
      </w:pPr>
    </w:p>
    <w:p w:rsidR="005F49FA"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2</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Tenha</w:t>
      </w:r>
      <w:r w:rsidR="005F49FA" w:rsidRPr="00800981">
        <w:rPr>
          <w:rFonts w:asciiTheme="minorHAnsi" w:hAnsiTheme="minorHAnsi" w:cs="Calibri"/>
        </w:rPr>
        <w:t xml:space="preserve"> incluído na oferta apresentada todos os custos necessários para a ex</w:t>
      </w:r>
      <w:r w:rsidR="005F49FA" w:rsidRPr="00800981">
        <w:rPr>
          <w:rFonts w:asciiTheme="minorHAnsi" w:hAnsiTheme="minorHAnsi" w:cs="Calibri"/>
        </w:rPr>
        <w:t>e</w:t>
      </w:r>
      <w:r w:rsidR="005F49FA" w:rsidRPr="00800981">
        <w:rPr>
          <w:rFonts w:asciiTheme="minorHAnsi" w:hAnsiTheme="minorHAnsi" w:cs="Calibri"/>
        </w:rPr>
        <w:t>cução do objeto licitado, bem como todos os impostos, encargos trabalhistas, previdenci</w:t>
      </w:r>
      <w:r w:rsidR="005F49FA" w:rsidRPr="00800981">
        <w:rPr>
          <w:rFonts w:asciiTheme="minorHAnsi" w:hAnsiTheme="minorHAnsi" w:cs="Calibri"/>
        </w:rPr>
        <w:t>á</w:t>
      </w:r>
      <w:r w:rsidR="005F49FA" w:rsidRPr="00800981">
        <w:rPr>
          <w:rFonts w:asciiTheme="minorHAnsi" w:hAnsiTheme="minorHAnsi" w:cs="Calibri"/>
        </w:rPr>
        <w:t xml:space="preserve">rios, fiscais, comerciais, taxas, fretes, seguros e qualquer outro que incida ou venha a incidir sobre o mesmo; </w:t>
      </w:r>
    </w:p>
    <w:p w:rsidR="005F49FA" w:rsidRPr="00800981" w:rsidRDefault="005F49FA" w:rsidP="00151720">
      <w:pPr>
        <w:ind w:firstLine="709"/>
        <w:jc w:val="both"/>
        <w:rPr>
          <w:rFonts w:asciiTheme="minorHAnsi" w:hAnsiTheme="minorHAnsi" w:cs="Calibri"/>
        </w:rPr>
      </w:pPr>
    </w:p>
    <w:p w:rsidR="001861E0"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3</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Cotação</w:t>
      </w:r>
      <w:r w:rsidR="00676C1F" w:rsidRPr="00800981">
        <w:rPr>
          <w:rFonts w:asciiTheme="minorHAnsi" w:hAnsiTheme="minorHAnsi" w:cs="Calibri"/>
        </w:rPr>
        <w:t xml:space="preserve"> de preços em moeda corrente nacional, expressos em algarismos</w:t>
      </w:r>
      <w:r w:rsidR="001861E0" w:rsidRPr="00800981">
        <w:rPr>
          <w:rFonts w:asciiTheme="minorHAnsi" w:hAnsiTheme="minorHAnsi" w:cs="Calibri"/>
        </w:rPr>
        <w:t xml:space="preserve">; </w:t>
      </w:r>
    </w:p>
    <w:p w:rsidR="00E47F96" w:rsidRPr="00800981" w:rsidRDefault="00CA1E2C" w:rsidP="00151720">
      <w:pPr>
        <w:ind w:firstLine="709"/>
        <w:jc w:val="both"/>
        <w:rPr>
          <w:rFonts w:asciiTheme="minorHAnsi" w:hAnsiTheme="minorHAnsi" w:cs="Calibri"/>
        </w:rPr>
      </w:pPr>
      <w:r w:rsidRPr="00800981">
        <w:rPr>
          <w:rFonts w:asciiTheme="minorHAnsi" w:hAnsiTheme="minorHAnsi" w:cs="Calibri"/>
        </w:rPr>
        <w:tab/>
      </w:r>
    </w:p>
    <w:p w:rsidR="00DF4EE8"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4</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Preços</w:t>
      </w:r>
      <w:r w:rsidR="00DF4EE8" w:rsidRPr="00800981">
        <w:rPr>
          <w:rFonts w:asciiTheme="minorHAnsi" w:hAnsiTheme="minorHAnsi" w:cs="Calibri"/>
        </w:rPr>
        <w:t xml:space="preserve">, cotados conforme </w:t>
      </w:r>
      <w:r w:rsidR="000C6A0A" w:rsidRPr="008B2196">
        <w:rPr>
          <w:rFonts w:asciiTheme="minorHAnsi" w:hAnsiTheme="minorHAnsi" w:cs="Calibri"/>
          <w:b/>
        </w:rPr>
        <w:t>M</w:t>
      </w:r>
      <w:r w:rsidR="00DF4EE8" w:rsidRPr="008B2196">
        <w:rPr>
          <w:rFonts w:asciiTheme="minorHAnsi" w:hAnsiTheme="minorHAnsi" w:cs="Calibri"/>
          <w:b/>
        </w:rPr>
        <w:t xml:space="preserve">odelo de Proposta de Preços – Anexo </w:t>
      </w:r>
      <w:proofErr w:type="gramStart"/>
      <w:r w:rsidR="008D4EC4" w:rsidRPr="008B2196">
        <w:rPr>
          <w:rFonts w:asciiTheme="minorHAnsi" w:hAnsiTheme="minorHAnsi" w:cs="Calibri"/>
          <w:b/>
        </w:rPr>
        <w:t>3</w:t>
      </w:r>
      <w:proofErr w:type="gramEnd"/>
      <w:r w:rsidR="00DF4EE8" w:rsidRPr="00800981">
        <w:rPr>
          <w:rFonts w:asciiTheme="minorHAnsi" w:hAnsiTheme="minorHAnsi" w:cs="Calibri"/>
        </w:rPr>
        <w:t xml:space="preserve"> deste ed</w:t>
      </w:r>
      <w:r w:rsidR="00DF4EE8" w:rsidRPr="00800981">
        <w:rPr>
          <w:rFonts w:asciiTheme="minorHAnsi" w:hAnsiTheme="minorHAnsi" w:cs="Calibri"/>
        </w:rPr>
        <w:t>i</w:t>
      </w:r>
      <w:r w:rsidR="00DF4EE8" w:rsidRPr="00800981">
        <w:rPr>
          <w:rFonts w:asciiTheme="minorHAnsi" w:hAnsiTheme="minorHAnsi" w:cs="Calibri"/>
        </w:rPr>
        <w:t>tal;</w:t>
      </w:r>
    </w:p>
    <w:p w:rsidR="00DF4EE8" w:rsidRPr="00800981" w:rsidRDefault="00DF4EE8" w:rsidP="00151720">
      <w:pPr>
        <w:ind w:firstLine="709"/>
        <w:jc w:val="both"/>
        <w:rPr>
          <w:rFonts w:asciiTheme="minorHAnsi" w:hAnsiTheme="minorHAnsi" w:cs="Calibri"/>
        </w:rPr>
      </w:pPr>
    </w:p>
    <w:p w:rsidR="00E47F96"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5</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Oferta</w:t>
      </w:r>
      <w:r w:rsidR="00E47F96" w:rsidRPr="00800981">
        <w:rPr>
          <w:rFonts w:asciiTheme="minorHAnsi" w:hAnsiTheme="minorHAnsi" w:cs="Calibri"/>
        </w:rPr>
        <w:t xml:space="preserve"> firme e precisa, sem alternativas de preços ou qualquer outra condição que induza o julgamento a ter mais de um resultado.</w:t>
      </w:r>
    </w:p>
    <w:p w:rsidR="00E47F96" w:rsidRPr="00800981" w:rsidRDefault="00E47F96" w:rsidP="00151720">
      <w:pPr>
        <w:jc w:val="both"/>
        <w:rPr>
          <w:rFonts w:asciiTheme="minorHAnsi" w:hAnsiTheme="minorHAnsi" w:cs="Calibri"/>
        </w:rPr>
      </w:pPr>
    </w:p>
    <w:p w:rsidR="00E47F96" w:rsidRPr="00800981" w:rsidRDefault="00E47F96" w:rsidP="00151720">
      <w:pPr>
        <w:jc w:val="both"/>
        <w:rPr>
          <w:rFonts w:asciiTheme="minorHAnsi" w:hAnsiTheme="minorHAnsi" w:cs="Calibri"/>
        </w:rPr>
      </w:pPr>
      <w:r w:rsidRPr="00800981">
        <w:rPr>
          <w:rFonts w:asciiTheme="minorHAnsi" w:hAnsiTheme="minorHAnsi" w:cs="Calibri"/>
          <w:b/>
        </w:rPr>
        <w:t>5.2.</w:t>
      </w:r>
      <w:r w:rsidRPr="00800981">
        <w:rPr>
          <w:rFonts w:asciiTheme="minorHAnsi" w:hAnsiTheme="minorHAnsi" w:cs="Calibri"/>
        </w:rPr>
        <w:t xml:space="preserve"> Ocorrendo eventual discordância entre o preço expresso ou em algarismo, prevalecerá o primeiro.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5.3.</w:t>
      </w:r>
      <w:r w:rsidRPr="00800981">
        <w:rPr>
          <w:rFonts w:asciiTheme="minorHAnsi" w:hAnsiTheme="minorHAnsi" w:cs="Calibri"/>
        </w:rPr>
        <w:t xml:space="preserve"> As ofertas serão de exclusiva responsabilidade da licitante, não lhe assistindo o direito de pleitear qualquer alteração d</w:t>
      </w:r>
      <w:r w:rsidR="000C6E59">
        <w:rPr>
          <w:rFonts w:asciiTheme="minorHAnsi" w:hAnsiTheme="minorHAnsi" w:cs="Calibri"/>
        </w:rPr>
        <w:t>as mesmas,</w:t>
      </w:r>
      <w:r w:rsidRPr="00800981">
        <w:rPr>
          <w:rFonts w:asciiTheme="minorHAnsi" w:hAnsiTheme="minorHAnsi" w:cs="Calibri"/>
        </w:rPr>
        <w:t xml:space="preserve"> </w:t>
      </w:r>
      <w:proofErr w:type="gramStart"/>
      <w:r w:rsidRPr="00800981">
        <w:rPr>
          <w:rFonts w:asciiTheme="minorHAnsi" w:hAnsiTheme="minorHAnsi" w:cs="Calibri"/>
        </w:rPr>
        <w:t>sob alegação</w:t>
      </w:r>
      <w:proofErr w:type="gramEnd"/>
      <w:r w:rsidRPr="00800981">
        <w:rPr>
          <w:rFonts w:asciiTheme="minorHAnsi" w:hAnsiTheme="minorHAnsi" w:cs="Calibri"/>
        </w:rPr>
        <w:t xml:space="preserve"> de erro, omissão ou qualquer o</w:t>
      </w:r>
      <w:r w:rsidRPr="00800981">
        <w:rPr>
          <w:rFonts w:asciiTheme="minorHAnsi" w:hAnsiTheme="minorHAnsi" w:cs="Calibri"/>
        </w:rPr>
        <w:t>u</w:t>
      </w:r>
      <w:r w:rsidRPr="00800981">
        <w:rPr>
          <w:rFonts w:asciiTheme="minorHAnsi" w:hAnsiTheme="minorHAnsi" w:cs="Calibri"/>
        </w:rPr>
        <w:t xml:space="preserve">tro pretexto.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5.4.</w:t>
      </w:r>
      <w:r w:rsidRPr="00800981">
        <w:rPr>
          <w:rFonts w:asciiTheme="minorHAnsi" w:hAnsiTheme="minorHAnsi" w:cs="Calibri"/>
        </w:rPr>
        <w:t xml:space="preserve"> Eventuais erros aritméticos poderão ser corrigidos de plano pelo </w:t>
      </w:r>
      <w:r w:rsidR="00762588" w:rsidRPr="00800981">
        <w:rPr>
          <w:rFonts w:asciiTheme="minorHAnsi" w:hAnsiTheme="minorHAnsi" w:cs="Calibri"/>
        </w:rPr>
        <w:t xml:space="preserve">(a) </w:t>
      </w:r>
      <w:r w:rsidRPr="00800981">
        <w:rPr>
          <w:rFonts w:asciiTheme="minorHAnsi" w:hAnsiTheme="minorHAnsi" w:cs="Calibri"/>
        </w:rPr>
        <w:t>Pregoeiro</w:t>
      </w:r>
      <w:r w:rsidR="00762588" w:rsidRPr="00800981">
        <w:rPr>
          <w:rFonts w:asciiTheme="minorHAnsi" w:hAnsiTheme="minorHAnsi" w:cs="Calibri"/>
        </w:rPr>
        <w:t xml:space="preserve"> (a)</w:t>
      </w:r>
      <w:r w:rsidRPr="00800981">
        <w:rPr>
          <w:rFonts w:asciiTheme="minorHAnsi" w:hAnsiTheme="minorHAnsi" w:cs="Calibri"/>
        </w:rPr>
        <w:t xml:space="preserve">. </w:t>
      </w:r>
    </w:p>
    <w:p w:rsidR="005F49FA" w:rsidRDefault="008C46B2" w:rsidP="008C46B2">
      <w:pPr>
        <w:tabs>
          <w:tab w:val="left" w:pos="1046"/>
        </w:tabs>
        <w:jc w:val="both"/>
        <w:rPr>
          <w:rFonts w:asciiTheme="minorHAnsi" w:hAnsiTheme="minorHAnsi" w:cs="Calibri"/>
        </w:rPr>
      </w:pPr>
      <w:r>
        <w:rPr>
          <w:rFonts w:asciiTheme="minorHAnsi" w:hAnsiTheme="minorHAnsi" w:cs="Calibri"/>
        </w:rPr>
        <w:tab/>
      </w:r>
    </w:p>
    <w:p w:rsidR="008C46B2" w:rsidRPr="00800981" w:rsidRDefault="008C46B2" w:rsidP="008C46B2">
      <w:pPr>
        <w:tabs>
          <w:tab w:val="left" w:pos="1046"/>
        </w:tabs>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lastRenderedPageBreak/>
        <w:t>5.5.</w:t>
      </w:r>
      <w:r w:rsidRPr="00800981">
        <w:rPr>
          <w:rFonts w:asciiTheme="minorHAnsi" w:hAnsiTheme="minorHAnsi" w:cs="Calibri"/>
        </w:rPr>
        <w:t xml:space="preserve"> Qualquer tributo, custo e despesa </w:t>
      </w:r>
      <w:proofErr w:type="gramStart"/>
      <w:r w:rsidRPr="00800981">
        <w:rPr>
          <w:rFonts w:asciiTheme="minorHAnsi" w:hAnsiTheme="minorHAnsi" w:cs="Calibri"/>
        </w:rPr>
        <w:t>direta ou indireta omitido da proposta ou incorret</w:t>
      </w:r>
      <w:r w:rsidRPr="00800981">
        <w:rPr>
          <w:rFonts w:asciiTheme="minorHAnsi" w:hAnsiTheme="minorHAnsi" w:cs="Calibri"/>
        </w:rPr>
        <w:t>a</w:t>
      </w:r>
      <w:r w:rsidR="000C6E59">
        <w:rPr>
          <w:rFonts w:asciiTheme="minorHAnsi" w:hAnsiTheme="minorHAnsi" w:cs="Calibri"/>
        </w:rPr>
        <w:t>mente cotado</w:t>
      </w:r>
      <w:proofErr w:type="gramEnd"/>
      <w:r w:rsidRPr="00800981">
        <w:rPr>
          <w:rFonts w:asciiTheme="minorHAnsi" w:hAnsiTheme="minorHAnsi" w:cs="Calibri"/>
        </w:rPr>
        <w:t xml:space="preserve"> será considerado como incluso no preço, não sendo considerados pleitos de acréscimos, a esse ou a qualquer título, devendo o objeto desta licitação ser prestado à C</w:t>
      </w:r>
      <w:r w:rsidRPr="00800981">
        <w:rPr>
          <w:rFonts w:asciiTheme="minorHAnsi" w:hAnsiTheme="minorHAnsi" w:cs="Calibri"/>
        </w:rPr>
        <w:t>â</w:t>
      </w:r>
      <w:r w:rsidRPr="00800981">
        <w:rPr>
          <w:rFonts w:asciiTheme="minorHAnsi" w:hAnsiTheme="minorHAnsi" w:cs="Calibri"/>
        </w:rPr>
        <w:t xml:space="preserve">mara sem ônus adicionais. </w:t>
      </w:r>
    </w:p>
    <w:p w:rsidR="005F49FA" w:rsidRPr="00800981" w:rsidRDefault="005F49FA" w:rsidP="00151720">
      <w:pPr>
        <w:jc w:val="both"/>
        <w:rPr>
          <w:rFonts w:asciiTheme="minorHAnsi" w:hAnsiTheme="minorHAnsi" w:cs="Calibri"/>
        </w:rPr>
      </w:pPr>
    </w:p>
    <w:p w:rsidR="000C7828" w:rsidRPr="00800981" w:rsidRDefault="005F49FA" w:rsidP="00151720">
      <w:pPr>
        <w:jc w:val="both"/>
        <w:rPr>
          <w:rFonts w:asciiTheme="minorHAnsi" w:hAnsiTheme="minorHAnsi" w:cs="Calibri"/>
        </w:rPr>
      </w:pPr>
      <w:r w:rsidRPr="00800981">
        <w:rPr>
          <w:rFonts w:asciiTheme="minorHAnsi" w:hAnsiTheme="minorHAnsi" w:cs="Calibri"/>
          <w:b/>
        </w:rPr>
        <w:t>5.6.</w:t>
      </w:r>
      <w:r w:rsidR="00FB7A14" w:rsidRPr="00800981">
        <w:rPr>
          <w:rFonts w:asciiTheme="minorHAnsi" w:hAnsiTheme="minorHAnsi" w:cs="Calibri"/>
          <w:b/>
        </w:rPr>
        <w:t xml:space="preserve"> </w:t>
      </w:r>
      <w:r w:rsidRPr="00800981">
        <w:rPr>
          <w:rFonts w:asciiTheme="minorHAnsi" w:hAnsiTheme="minorHAnsi" w:cs="Calibri"/>
          <w:b/>
          <w:u w:val="single"/>
        </w:rPr>
        <w:t>Serão desclassificadas as propostas</w:t>
      </w:r>
      <w:r w:rsidRPr="00800981">
        <w:rPr>
          <w:rFonts w:asciiTheme="minorHAnsi" w:hAnsiTheme="minorHAnsi" w:cs="Calibri"/>
        </w:rPr>
        <w:t xml:space="preserve"> que não atenderem às exigências do presente Edital e seus Anexos, sejam omissas ou apresentem irregularidades ou defeitos capazes de dificu</w:t>
      </w:r>
      <w:r w:rsidRPr="00800981">
        <w:rPr>
          <w:rFonts w:asciiTheme="minorHAnsi" w:hAnsiTheme="minorHAnsi" w:cs="Calibri"/>
        </w:rPr>
        <w:t>l</w:t>
      </w:r>
      <w:r w:rsidRPr="00800981">
        <w:rPr>
          <w:rFonts w:asciiTheme="minorHAnsi" w:hAnsiTheme="minorHAnsi" w:cs="Calibri"/>
        </w:rPr>
        <w:t>tar o julgamento</w:t>
      </w:r>
      <w:r w:rsidR="00664800" w:rsidRPr="00800981">
        <w:rPr>
          <w:rFonts w:asciiTheme="minorHAnsi" w:hAnsiTheme="minorHAnsi" w:cs="Calibri"/>
        </w:rPr>
        <w:t>.</w:t>
      </w:r>
      <w:r w:rsidR="000C7828" w:rsidRPr="00800981">
        <w:rPr>
          <w:rFonts w:asciiTheme="minorHAnsi" w:hAnsiTheme="minorHAnsi" w:cs="Calibri"/>
        </w:rPr>
        <w:t xml:space="preserve"> </w:t>
      </w:r>
    </w:p>
    <w:p w:rsidR="005F49FA" w:rsidRPr="00800981" w:rsidRDefault="005F49FA" w:rsidP="00151720">
      <w:pPr>
        <w:autoSpaceDE w:val="0"/>
        <w:autoSpaceDN w:val="0"/>
        <w:adjustRightInd w:val="0"/>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5.7.</w:t>
      </w:r>
      <w:r w:rsidRPr="00800981">
        <w:rPr>
          <w:rFonts w:asciiTheme="minorHAnsi" w:hAnsiTheme="minorHAnsi" w:cs="Calibri"/>
        </w:rPr>
        <w:t xml:space="preserve"> A apresentação da proposta implicará na plena aceitação, por parte do proponente, das condições estabelecidas neste Edital e seus Anexos.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5.8. </w:t>
      </w:r>
      <w:r w:rsidRPr="00800981">
        <w:rPr>
          <w:rFonts w:asciiTheme="minorHAnsi" w:hAnsiTheme="minorHAnsi" w:cs="Calibri"/>
        </w:rPr>
        <w:t xml:space="preserve">A cotação deverá abranger o total do objeto licitado, caso contrário </w:t>
      </w:r>
      <w:proofErr w:type="gramStart"/>
      <w:r w:rsidRPr="00800981">
        <w:rPr>
          <w:rFonts w:asciiTheme="minorHAnsi" w:hAnsiTheme="minorHAnsi" w:cs="Calibri"/>
        </w:rPr>
        <w:t>a</w:t>
      </w:r>
      <w:proofErr w:type="gramEnd"/>
      <w:r w:rsidRPr="00800981">
        <w:rPr>
          <w:rFonts w:asciiTheme="minorHAnsi" w:hAnsiTheme="minorHAnsi" w:cs="Calibri"/>
        </w:rPr>
        <w:t xml:space="preserve"> proposta será desclassificada.</w:t>
      </w:r>
    </w:p>
    <w:p w:rsidR="00AD2B79" w:rsidRPr="00800981" w:rsidRDefault="00AD2B79" w:rsidP="00151720">
      <w:pPr>
        <w:jc w:val="both"/>
        <w:rPr>
          <w:rFonts w:asciiTheme="minorHAnsi" w:hAnsiTheme="minorHAnsi" w:cs="Calibri"/>
        </w:rPr>
      </w:pPr>
    </w:p>
    <w:p w:rsidR="00AD2B79" w:rsidRPr="00800981" w:rsidRDefault="00AD2B79" w:rsidP="00151720">
      <w:pPr>
        <w:jc w:val="both"/>
        <w:rPr>
          <w:rFonts w:asciiTheme="minorHAnsi" w:hAnsiTheme="minorHAnsi" w:cs="Calibri"/>
          <w:b/>
        </w:rPr>
      </w:pPr>
      <w:r w:rsidRPr="00800981">
        <w:rPr>
          <w:rFonts w:asciiTheme="minorHAnsi" w:hAnsiTheme="minorHAnsi" w:cs="Calibri"/>
          <w:b/>
        </w:rPr>
        <w:t xml:space="preserve">5.9. </w:t>
      </w:r>
      <w:r w:rsidRPr="00800981">
        <w:rPr>
          <w:rFonts w:asciiTheme="minorHAnsi" w:hAnsiTheme="minorHAnsi" w:cs="Calibri"/>
        </w:rPr>
        <w:t xml:space="preserve">O prazo de validade das propostas será de </w:t>
      </w:r>
      <w:r w:rsidRPr="00A5503F">
        <w:rPr>
          <w:rFonts w:asciiTheme="minorHAnsi" w:hAnsiTheme="minorHAnsi" w:cs="Calibri"/>
          <w:b/>
        </w:rPr>
        <w:t>60 (sessenta) dias</w:t>
      </w:r>
      <w:r w:rsidRPr="00800981">
        <w:rPr>
          <w:rFonts w:asciiTheme="minorHAnsi" w:hAnsiTheme="minorHAnsi" w:cs="Calibri"/>
        </w:rPr>
        <w:t>.</w:t>
      </w:r>
    </w:p>
    <w:p w:rsidR="00955BFF" w:rsidRPr="00800981" w:rsidRDefault="00955BFF"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6. DO ENVELOPE DE HABILITAÇÃO (ENVELOPE Nº 2)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6.1.</w:t>
      </w:r>
      <w:r w:rsidRPr="00800981">
        <w:rPr>
          <w:rFonts w:asciiTheme="minorHAnsi" w:hAnsiTheme="minorHAnsi" w:cs="Calibri"/>
        </w:rPr>
        <w:t xml:space="preserve"> O envelope de habilitação deverá conter a seguinte documentação, referente à habilit</w:t>
      </w:r>
      <w:r w:rsidRPr="00800981">
        <w:rPr>
          <w:rFonts w:asciiTheme="minorHAnsi" w:hAnsiTheme="minorHAnsi" w:cs="Calibri"/>
        </w:rPr>
        <w:t>a</w:t>
      </w:r>
      <w:r w:rsidR="00C04CE4" w:rsidRPr="00800981">
        <w:rPr>
          <w:rFonts w:asciiTheme="minorHAnsi" w:hAnsiTheme="minorHAnsi" w:cs="Calibri"/>
        </w:rPr>
        <w:t>ção jurídica, à fiscal</w:t>
      </w:r>
      <w:r w:rsidR="003B6379" w:rsidRPr="00800981">
        <w:rPr>
          <w:rFonts w:asciiTheme="minorHAnsi" w:hAnsiTheme="minorHAnsi" w:cs="Calibri"/>
        </w:rPr>
        <w:t xml:space="preserve"> e trabalhista</w:t>
      </w:r>
      <w:r w:rsidR="00C04CE4" w:rsidRPr="00800981">
        <w:rPr>
          <w:rFonts w:asciiTheme="minorHAnsi" w:hAnsiTheme="minorHAnsi" w:cs="Calibri"/>
        </w:rPr>
        <w:t xml:space="preserve">, à técnica, à </w:t>
      </w:r>
      <w:r w:rsidRPr="00800981">
        <w:rPr>
          <w:rFonts w:asciiTheme="minorHAnsi" w:hAnsiTheme="minorHAnsi" w:cs="Calibri"/>
        </w:rPr>
        <w:t>econômico-financeira</w:t>
      </w:r>
      <w:r w:rsidR="00C04CE4" w:rsidRPr="00800981">
        <w:rPr>
          <w:rFonts w:asciiTheme="minorHAnsi" w:hAnsiTheme="minorHAnsi" w:cs="Calibri"/>
        </w:rPr>
        <w:t xml:space="preserve"> e à documentação co</w:t>
      </w:r>
      <w:r w:rsidR="00C04CE4" w:rsidRPr="00800981">
        <w:rPr>
          <w:rFonts w:asciiTheme="minorHAnsi" w:hAnsiTheme="minorHAnsi" w:cs="Calibri"/>
        </w:rPr>
        <w:t>m</w:t>
      </w:r>
      <w:r w:rsidR="00C04CE4" w:rsidRPr="00800981">
        <w:rPr>
          <w:rFonts w:asciiTheme="minorHAnsi" w:hAnsiTheme="minorHAnsi" w:cs="Calibri"/>
        </w:rPr>
        <w:t>plementar</w:t>
      </w:r>
      <w:r w:rsidRPr="00800981">
        <w:rPr>
          <w:rFonts w:asciiTheme="minorHAnsi" w:hAnsiTheme="minorHAnsi" w:cs="Calibri"/>
        </w:rPr>
        <w:t xml:space="preserve">: </w:t>
      </w:r>
    </w:p>
    <w:p w:rsidR="005F49FA" w:rsidRPr="00800981" w:rsidRDefault="005F49FA" w:rsidP="00151720">
      <w:pPr>
        <w:tabs>
          <w:tab w:val="left" w:pos="567"/>
          <w:tab w:val="left" w:pos="1080"/>
          <w:tab w:val="left" w:pos="1134"/>
        </w:tabs>
        <w:jc w:val="both"/>
        <w:rPr>
          <w:rFonts w:asciiTheme="minorHAnsi" w:hAnsiTheme="minorHAnsi" w:cs="Calibri"/>
          <w:b/>
        </w:rPr>
      </w:pPr>
    </w:p>
    <w:p w:rsidR="007843A2" w:rsidRPr="00800981" w:rsidRDefault="007F047B" w:rsidP="00151720">
      <w:pPr>
        <w:ind w:firstLine="709"/>
        <w:jc w:val="both"/>
        <w:rPr>
          <w:rFonts w:asciiTheme="minorHAnsi" w:hAnsiTheme="minorHAnsi" w:cs="Calibri"/>
        </w:rPr>
      </w:pPr>
      <w:r w:rsidRPr="00800981">
        <w:rPr>
          <w:rFonts w:asciiTheme="minorHAnsi" w:hAnsiTheme="minorHAnsi" w:cs="Calibri"/>
          <w:b/>
        </w:rPr>
        <w:t>6</w:t>
      </w:r>
      <w:r w:rsidR="005F49FA" w:rsidRPr="00800981">
        <w:rPr>
          <w:rFonts w:asciiTheme="minorHAnsi" w:hAnsiTheme="minorHAnsi" w:cs="Calibri"/>
          <w:b/>
        </w:rPr>
        <w:t xml:space="preserve">.1.1. </w:t>
      </w:r>
      <w:r w:rsidR="005F49FA" w:rsidRPr="00800981">
        <w:rPr>
          <w:rFonts w:asciiTheme="minorHAnsi" w:hAnsiTheme="minorHAnsi" w:cs="Calibri"/>
          <w:b/>
          <w:u w:val="single"/>
        </w:rPr>
        <w:t xml:space="preserve">Documentação </w:t>
      </w:r>
      <w:r w:rsidR="00C54BAE" w:rsidRPr="00800981">
        <w:rPr>
          <w:rFonts w:asciiTheme="minorHAnsi" w:hAnsiTheme="minorHAnsi" w:cs="Calibri"/>
          <w:b/>
          <w:u w:val="single"/>
        </w:rPr>
        <w:t>C</w:t>
      </w:r>
      <w:r w:rsidR="005F49FA" w:rsidRPr="00800981">
        <w:rPr>
          <w:rFonts w:asciiTheme="minorHAnsi" w:hAnsiTheme="minorHAnsi" w:cs="Calibri"/>
          <w:b/>
          <w:u w:val="single"/>
        </w:rPr>
        <w:t>omprobatória de Habilitação Jurídica</w:t>
      </w:r>
      <w:r w:rsidR="005F49FA" w:rsidRPr="00800981">
        <w:rPr>
          <w:rFonts w:asciiTheme="minorHAnsi" w:hAnsiTheme="minorHAnsi" w:cs="Calibri"/>
          <w:b/>
        </w:rPr>
        <w:t>:</w:t>
      </w:r>
      <w:r w:rsidR="005F49FA" w:rsidRPr="00800981">
        <w:rPr>
          <w:rFonts w:asciiTheme="minorHAnsi" w:hAnsiTheme="minorHAnsi" w:cs="Calibri"/>
        </w:rPr>
        <w:cr/>
      </w:r>
      <w:r w:rsidR="005F49FA" w:rsidRPr="00800981">
        <w:rPr>
          <w:rFonts w:asciiTheme="minorHAnsi" w:hAnsiTheme="minorHAnsi" w:cs="Calibri"/>
        </w:rPr>
        <w:cr/>
      </w:r>
      <w:r w:rsidR="005F49FA"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6.1.1.1.</w:t>
      </w:r>
      <w:r w:rsidR="005F49FA" w:rsidRPr="00800981">
        <w:rPr>
          <w:rFonts w:asciiTheme="minorHAnsi" w:hAnsiTheme="minorHAnsi" w:cs="Calibri"/>
        </w:rPr>
        <w:t xml:space="preserve"> </w:t>
      </w:r>
      <w:r w:rsidR="009B0493" w:rsidRPr="00800981">
        <w:rPr>
          <w:rFonts w:asciiTheme="minorHAnsi" w:hAnsiTheme="minorHAnsi" w:cs="Calibri"/>
        </w:rPr>
        <w:t>Registro na Junta Comercial, no caso de empresário individual (ME ou EPP) ou Empresa Individual de Responsabilidade Limitada (EIRELI).</w:t>
      </w:r>
      <w:r w:rsidR="009B0493" w:rsidRPr="00800981">
        <w:rPr>
          <w:rFonts w:asciiTheme="minorHAnsi" w:hAnsiTheme="minorHAnsi" w:cs="Calibri"/>
        </w:rPr>
        <w:cr/>
      </w:r>
    </w:p>
    <w:p w:rsidR="00C83DA3" w:rsidRPr="00800981" w:rsidRDefault="005F49FA" w:rsidP="00151720">
      <w:pPr>
        <w:tabs>
          <w:tab w:val="left" w:pos="540"/>
          <w:tab w:val="left" w:pos="1418"/>
        </w:tabs>
        <w:jc w:val="both"/>
        <w:rPr>
          <w:rFonts w:asciiTheme="minorHAnsi" w:hAnsiTheme="minorHAnsi" w:cs="Calibri"/>
          <w:b/>
        </w:rPr>
      </w:pPr>
      <w:r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6.1.1.2.</w:t>
      </w:r>
      <w:r w:rsidRPr="00800981">
        <w:rPr>
          <w:rFonts w:asciiTheme="minorHAnsi" w:hAnsiTheme="minorHAnsi" w:cs="Calibri"/>
        </w:rPr>
        <w:t xml:space="preserve"> Ato constitutivo, estatuto ou contrato social em vigor, devidament</w:t>
      </w:r>
      <w:r w:rsidR="009B0493" w:rsidRPr="00800981">
        <w:rPr>
          <w:rFonts w:asciiTheme="minorHAnsi" w:hAnsiTheme="minorHAnsi" w:cs="Calibri"/>
        </w:rPr>
        <w:t>e registrado,</w:t>
      </w:r>
      <w:r w:rsidRPr="00800981">
        <w:rPr>
          <w:rFonts w:asciiTheme="minorHAnsi" w:hAnsiTheme="minorHAnsi" w:cs="Calibri"/>
        </w:rPr>
        <w:t xml:space="preserve"> tratando</w:t>
      </w:r>
      <w:r w:rsidR="00045ED1">
        <w:rPr>
          <w:rFonts w:asciiTheme="minorHAnsi" w:hAnsiTheme="minorHAnsi" w:cs="Calibri"/>
        </w:rPr>
        <w:t>-</w:t>
      </w:r>
      <w:r w:rsidR="009B0493" w:rsidRPr="00800981">
        <w:rPr>
          <w:rFonts w:asciiTheme="minorHAnsi" w:hAnsiTheme="minorHAnsi" w:cs="Calibri"/>
        </w:rPr>
        <w:t>se de sociedade empresária.</w:t>
      </w:r>
      <w:r w:rsidRPr="00800981">
        <w:rPr>
          <w:rFonts w:asciiTheme="minorHAnsi" w:hAnsiTheme="minorHAnsi" w:cs="Calibri"/>
        </w:rPr>
        <w:cr/>
      </w:r>
      <w:r w:rsidR="0094257C" w:rsidRPr="00800981">
        <w:rPr>
          <w:rFonts w:asciiTheme="minorHAnsi" w:hAnsiTheme="minorHAnsi" w:cs="Calibri"/>
        </w:rPr>
        <w:tab/>
      </w:r>
      <w:r w:rsidR="0094257C" w:rsidRPr="00800981">
        <w:rPr>
          <w:rFonts w:asciiTheme="minorHAnsi" w:hAnsiTheme="minorHAnsi" w:cs="Calibri"/>
        </w:rPr>
        <w:tab/>
      </w:r>
    </w:p>
    <w:p w:rsidR="009B0493" w:rsidRPr="00800981" w:rsidRDefault="00060054" w:rsidP="00151720">
      <w:pPr>
        <w:tabs>
          <w:tab w:val="left" w:pos="540"/>
          <w:tab w:val="left" w:pos="1418"/>
        </w:tabs>
        <w:jc w:val="both"/>
        <w:rPr>
          <w:rFonts w:asciiTheme="minorHAnsi" w:hAnsiTheme="minorHAnsi" w:cs="Calibri"/>
        </w:rPr>
      </w:pPr>
      <w:r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6.1.1.3.</w:t>
      </w:r>
      <w:r w:rsidR="005F49FA" w:rsidRPr="00800981">
        <w:rPr>
          <w:rFonts w:asciiTheme="minorHAnsi" w:hAnsiTheme="minorHAnsi" w:cs="Calibri"/>
        </w:rPr>
        <w:t xml:space="preserve"> </w:t>
      </w:r>
      <w:r w:rsidR="009B0493" w:rsidRPr="00800981">
        <w:rPr>
          <w:rFonts w:asciiTheme="minorHAnsi" w:hAnsiTheme="minorHAnsi" w:cs="Calibri"/>
        </w:rPr>
        <w:t>Documentos de eleição ou designação dos atuais administradores, tratando</w:t>
      </w:r>
      <w:r w:rsidR="00045ED1">
        <w:rPr>
          <w:rFonts w:asciiTheme="minorHAnsi" w:hAnsiTheme="minorHAnsi" w:cs="Calibri"/>
        </w:rPr>
        <w:t>-</w:t>
      </w:r>
      <w:r w:rsidR="009B0493" w:rsidRPr="00800981">
        <w:rPr>
          <w:rFonts w:asciiTheme="minorHAnsi" w:hAnsiTheme="minorHAnsi" w:cs="Calibri"/>
        </w:rPr>
        <w:t>se de sociedade por ações.</w:t>
      </w:r>
    </w:p>
    <w:p w:rsidR="008E6167" w:rsidRPr="00800981" w:rsidRDefault="008E6167" w:rsidP="00151720">
      <w:pPr>
        <w:tabs>
          <w:tab w:val="left" w:pos="540"/>
          <w:tab w:val="left" w:pos="1418"/>
        </w:tabs>
        <w:jc w:val="both"/>
        <w:rPr>
          <w:rFonts w:asciiTheme="minorHAnsi" w:hAnsiTheme="minorHAnsi" w:cs="Calibri"/>
        </w:rPr>
      </w:pPr>
    </w:p>
    <w:p w:rsidR="007843A2" w:rsidRPr="00800981" w:rsidRDefault="009B0493" w:rsidP="00151720">
      <w:pPr>
        <w:tabs>
          <w:tab w:val="left" w:pos="540"/>
          <w:tab w:val="left" w:pos="1418"/>
        </w:tabs>
        <w:jc w:val="both"/>
        <w:rPr>
          <w:rFonts w:asciiTheme="minorHAnsi" w:hAnsiTheme="minorHAnsi" w:cs="Calibri"/>
        </w:rPr>
      </w:pPr>
      <w:r w:rsidRPr="00800981">
        <w:rPr>
          <w:rFonts w:asciiTheme="minorHAnsi" w:hAnsiTheme="minorHAnsi" w:cs="Calibri"/>
        </w:rPr>
        <w:t xml:space="preserve">                             </w:t>
      </w:r>
      <w:r w:rsidRPr="00800981">
        <w:rPr>
          <w:rFonts w:asciiTheme="minorHAnsi" w:hAnsiTheme="minorHAnsi" w:cs="Calibri"/>
          <w:b/>
        </w:rPr>
        <w:t>6.1.1.4.</w:t>
      </w:r>
      <w:r w:rsidRPr="00800981">
        <w:rPr>
          <w:rFonts w:asciiTheme="minorHAnsi" w:hAnsiTheme="minorHAnsi" w:cs="Calibri"/>
        </w:rPr>
        <w:t xml:space="preserve"> </w:t>
      </w:r>
      <w:r w:rsidR="008E6167" w:rsidRPr="00800981">
        <w:rPr>
          <w:rFonts w:asciiTheme="minorHAnsi" w:hAnsiTheme="minorHAnsi" w:cs="Calibri"/>
        </w:rPr>
        <w:t>A</w:t>
      </w:r>
      <w:r w:rsidR="005F49FA" w:rsidRPr="00800981">
        <w:rPr>
          <w:rFonts w:asciiTheme="minorHAnsi" w:hAnsiTheme="minorHAnsi" w:cs="Calibri"/>
        </w:rPr>
        <w:t>to constitutivo</w:t>
      </w:r>
      <w:r w:rsidR="008E6167" w:rsidRPr="00800981">
        <w:rPr>
          <w:rFonts w:asciiTheme="minorHAnsi" w:hAnsiTheme="minorHAnsi" w:cs="Calibri"/>
        </w:rPr>
        <w:t xml:space="preserve"> devidamente registrado no Registro Civil de Pessoas Jurídicas, tratando</w:t>
      </w:r>
      <w:r w:rsidR="00045ED1">
        <w:rPr>
          <w:rFonts w:asciiTheme="minorHAnsi" w:hAnsiTheme="minorHAnsi" w:cs="Calibri"/>
        </w:rPr>
        <w:t>-</w:t>
      </w:r>
      <w:r w:rsidR="008E6167" w:rsidRPr="00800981">
        <w:rPr>
          <w:rFonts w:asciiTheme="minorHAnsi" w:hAnsiTheme="minorHAnsi" w:cs="Calibri"/>
        </w:rPr>
        <w:t xml:space="preserve">se de </w:t>
      </w:r>
      <w:r w:rsidR="005F49FA" w:rsidRPr="00800981">
        <w:rPr>
          <w:rFonts w:asciiTheme="minorHAnsi" w:hAnsiTheme="minorHAnsi" w:cs="Calibri"/>
        </w:rPr>
        <w:t>sociedade</w:t>
      </w:r>
      <w:r w:rsidR="008E6167" w:rsidRPr="00800981">
        <w:rPr>
          <w:rFonts w:asciiTheme="minorHAnsi" w:hAnsiTheme="minorHAnsi" w:cs="Calibri"/>
        </w:rPr>
        <w:t xml:space="preserve"> não empresária</w:t>
      </w:r>
      <w:r w:rsidR="005F49FA" w:rsidRPr="00800981">
        <w:rPr>
          <w:rFonts w:asciiTheme="minorHAnsi" w:hAnsiTheme="minorHAnsi" w:cs="Calibri"/>
        </w:rPr>
        <w:t>, acompanha</w:t>
      </w:r>
      <w:r w:rsidR="008E6167" w:rsidRPr="00800981">
        <w:rPr>
          <w:rFonts w:asciiTheme="minorHAnsi" w:hAnsiTheme="minorHAnsi" w:cs="Calibri"/>
        </w:rPr>
        <w:t>do</w:t>
      </w:r>
      <w:r w:rsidR="005F49FA" w:rsidRPr="00800981">
        <w:rPr>
          <w:rFonts w:asciiTheme="minorHAnsi" w:hAnsiTheme="minorHAnsi" w:cs="Calibri"/>
        </w:rPr>
        <w:t xml:space="preserve"> de </w:t>
      </w:r>
      <w:r w:rsidR="009B35C5" w:rsidRPr="00800981">
        <w:rPr>
          <w:rFonts w:asciiTheme="minorHAnsi" w:hAnsiTheme="minorHAnsi" w:cs="Calibri"/>
        </w:rPr>
        <w:t>prova da diretoria em exercício.</w:t>
      </w:r>
    </w:p>
    <w:p w:rsidR="009B35C5" w:rsidRPr="00800981" w:rsidRDefault="009B35C5" w:rsidP="00151720">
      <w:pPr>
        <w:tabs>
          <w:tab w:val="left" w:pos="540"/>
          <w:tab w:val="left" w:pos="1418"/>
        </w:tabs>
        <w:jc w:val="both"/>
        <w:rPr>
          <w:rFonts w:asciiTheme="minorHAnsi" w:hAnsiTheme="minorHAnsi" w:cs="Calibri"/>
        </w:rPr>
      </w:pPr>
    </w:p>
    <w:p w:rsidR="00C83DA3" w:rsidRPr="00800981" w:rsidRDefault="005F49FA" w:rsidP="00151720">
      <w:pPr>
        <w:tabs>
          <w:tab w:val="left" w:pos="540"/>
          <w:tab w:val="left" w:pos="1418"/>
        </w:tabs>
        <w:jc w:val="both"/>
        <w:rPr>
          <w:rFonts w:asciiTheme="minorHAnsi" w:hAnsiTheme="minorHAnsi" w:cs="Calibri"/>
        </w:rPr>
      </w:pPr>
      <w:r w:rsidRPr="00800981">
        <w:rPr>
          <w:rFonts w:asciiTheme="minorHAnsi" w:hAnsiTheme="minorHAnsi" w:cs="Calibri"/>
        </w:rPr>
        <w:tab/>
      </w:r>
      <w:r w:rsidR="007843A2" w:rsidRPr="00800981">
        <w:rPr>
          <w:rFonts w:asciiTheme="minorHAnsi" w:hAnsiTheme="minorHAnsi" w:cs="Calibri"/>
        </w:rPr>
        <w:tab/>
      </w:r>
      <w:r w:rsidR="008E6167" w:rsidRPr="00800981">
        <w:rPr>
          <w:rFonts w:asciiTheme="minorHAnsi" w:hAnsiTheme="minorHAnsi" w:cs="Calibri"/>
          <w:b/>
        </w:rPr>
        <w:t>6.1.1.5</w:t>
      </w:r>
      <w:r w:rsidR="007843A2" w:rsidRPr="00800981">
        <w:rPr>
          <w:rFonts w:asciiTheme="minorHAnsi" w:hAnsiTheme="minorHAnsi" w:cs="Calibri"/>
          <w:b/>
        </w:rPr>
        <w:t>.</w:t>
      </w:r>
      <w:r w:rsidR="009B0493" w:rsidRPr="00800981">
        <w:rPr>
          <w:rFonts w:asciiTheme="minorHAnsi" w:hAnsiTheme="minorHAnsi" w:cs="Calibri"/>
        </w:rPr>
        <w:t xml:space="preserve"> Decreto de autorização, </w:t>
      </w:r>
      <w:r w:rsidRPr="00800981">
        <w:rPr>
          <w:rFonts w:asciiTheme="minorHAnsi" w:hAnsiTheme="minorHAnsi" w:cs="Calibri"/>
        </w:rPr>
        <w:t>tratando</w:t>
      </w:r>
      <w:r w:rsidR="00045ED1">
        <w:rPr>
          <w:rFonts w:asciiTheme="minorHAnsi" w:hAnsiTheme="minorHAnsi" w:cs="Calibri"/>
        </w:rPr>
        <w:t>-</w:t>
      </w:r>
      <w:r w:rsidR="009B0493" w:rsidRPr="00800981">
        <w:rPr>
          <w:rFonts w:asciiTheme="minorHAnsi" w:hAnsiTheme="minorHAnsi" w:cs="Calibri"/>
        </w:rPr>
        <w:t>se</w:t>
      </w:r>
      <w:r w:rsidRPr="00800981">
        <w:rPr>
          <w:rFonts w:asciiTheme="minorHAnsi" w:hAnsiTheme="minorHAnsi" w:cs="Calibri"/>
        </w:rPr>
        <w:t xml:space="preserve"> de empresa ou sociedade e</w:t>
      </w:r>
      <w:r w:rsidRPr="00800981">
        <w:rPr>
          <w:rFonts w:asciiTheme="minorHAnsi" w:hAnsiTheme="minorHAnsi" w:cs="Calibri"/>
        </w:rPr>
        <w:t>s</w:t>
      </w:r>
      <w:r w:rsidRPr="00800981">
        <w:rPr>
          <w:rFonts w:asciiTheme="minorHAnsi" w:hAnsiTheme="minorHAnsi" w:cs="Calibri"/>
        </w:rPr>
        <w:t>trangeira em funcionamento no País, e ato de registro ou autorização para funcionamento expedido pelo órgão competente, qua</w:t>
      </w:r>
      <w:r w:rsidR="009B35C5" w:rsidRPr="00800981">
        <w:rPr>
          <w:rFonts w:asciiTheme="minorHAnsi" w:hAnsiTheme="minorHAnsi" w:cs="Calibri"/>
        </w:rPr>
        <w:t>ndo a atividade assim o exigir.</w:t>
      </w:r>
    </w:p>
    <w:p w:rsidR="00C83DA3" w:rsidRPr="00800981" w:rsidRDefault="00C83DA3" w:rsidP="00151720">
      <w:pPr>
        <w:tabs>
          <w:tab w:val="left" w:pos="540"/>
          <w:tab w:val="left" w:pos="1418"/>
        </w:tabs>
        <w:jc w:val="both"/>
        <w:rPr>
          <w:rFonts w:asciiTheme="minorHAnsi" w:hAnsiTheme="minorHAnsi" w:cs="Calibri"/>
        </w:rPr>
      </w:pPr>
    </w:p>
    <w:p w:rsidR="005D15C9" w:rsidRDefault="00C83DA3" w:rsidP="00151720">
      <w:pPr>
        <w:tabs>
          <w:tab w:val="left" w:pos="540"/>
          <w:tab w:val="left" w:pos="1418"/>
        </w:tabs>
        <w:jc w:val="both"/>
        <w:rPr>
          <w:rFonts w:asciiTheme="minorHAnsi" w:hAnsiTheme="minorHAnsi" w:cs="Calibri"/>
        </w:rPr>
      </w:pPr>
      <w:r w:rsidRPr="00800981">
        <w:rPr>
          <w:rFonts w:asciiTheme="minorHAnsi" w:hAnsiTheme="minorHAnsi" w:cs="Calibri"/>
        </w:rPr>
        <w:lastRenderedPageBreak/>
        <w:tab/>
      </w:r>
      <w:r w:rsidRPr="00800981">
        <w:rPr>
          <w:rFonts w:asciiTheme="minorHAnsi" w:hAnsiTheme="minorHAnsi" w:cs="Calibri"/>
        </w:rPr>
        <w:tab/>
      </w:r>
      <w:r w:rsidR="008E6167" w:rsidRPr="00800981">
        <w:rPr>
          <w:rFonts w:asciiTheme="minorHAnsi" w:hAnsiTheme="minorHAnsi" w:cs="Calibri"/>
          <w:b/>
        </w:rPr>
        <w:t>6.1.1.6</w:t>
      </w:r>
      <w:r w:rsidRPr="00800981">
        <w:rPr>
          <w:rFonts w:asciiTheme="minorHAnsi" w:hAnsiTheme="minorHAnsi" w:cs="Calibri"/>
          <w:b/>
        </w:rPr>
        <w:t xml:space="preserve">. </w:t>
      </w:r>
      <w:r w:rsidRPr="00800981">
        <w:rPr>
          <w:rFonts w:asciiTheme="minorHAnsi" w:hAnsiTheme="minorHAnsi" w:cs="Calibri"/>
        </w:rPr>
        <w:t>Os documentos relacionados no subitem “</w:t>
      </w:r>
      <w:r w:rsidR="009B0493" w:rsidRPr="00800981">
        <w:rPr>
          <w:rFonts w:asciiTheme="minorHAnsi" w:hAnsiTheme="minorHAnsi" w:cs="Calibri"/>
          <w:b/>
        </w:rPr>
        <w:t>6.1.1.</w:t>
      </w:r>
      <w:r w:rsidRPr="00800981">
        <w:rPr>
          <w:rFonts w:asciiTheme="minorHAnsi" w:hAnsiTheme="minorHAnsi" w:cs="Calibri"/>
        </w:rPr>
        <w:t xml:space="preserve">” </w:t>
      </w:r>
      <w:r w:rsidRPr="00800981">
        <w:rPr>
          <w:rFonts w:asciiTheme="minorHAnsi" w:hAnsiTheme="minorHAnsi" w:cs="Calibri"/>
          <w:b/>
        </w:rPr>
        <w:t>não</w:t>
      </w:r>
      <w:r w:rsidRPr="00800981">
        <w:rPr>
          <w:rFonts w:asciiTheme="minorHAnsi" w:hAnsiTheme="minorHAnsi" w:cs="Calibri"/>
        </w:rPr>
        <w:t xml:space="preserve"> precisarão constar do </w:t>
      </w:r>
      <w:r w:rsidRPr="00800981">
        <w:rPr>
          <w:rFonts w:asciiTheme="minorHAnsi" w:hAnsiTheme="minorHAnsi" w:cs="Calibri"/>
          <w:b/>
        </w:rPr>
        <w:t xml:space="preserve">Envelope nº 2 – </w:t>
      </w:r>
      <w:proofErr w:type="gramStart"/>
      <w:r w:rsidRPr="00800981">
        <w:rPr>
          <w:rFonts w:asciiTheme="minorHAnsi" w:hAnsiTheme="minorHAnsi" w:cs="Calibri"/>
          <w:b/>
        </w:rPr>
        <w:t>Habilitação</w:t>
      </w:r>
      <w:r w:rsidRPr="00800981">
        <w:rPr>
          <w:rFonts w:asciiTheme="minorHAnsi" w:hAnsiTheme="minorHAnsi" w:cs="Calibri"/>
        </w:rPr>
        <w:t xml:space="preserve"> se tiverem sido</w:t>
      </w:r>
      <w:proofErr w:type="gramEnd"/>
      <w:r w:rsidRPr="00800981">
        <w:rPr>
          <w:rFonts w:asciiTheme="minorHAnsi" w:hAnsiTheme="minorHAnsi" w:cs="Calibri"/>
        </w:rPr>
        <w:t xml:space="preserve"> apresentados para o credenciamento neste Pregão.</w:t>
      </w:r>
      <w:r w:rsidR="005F49FA" w:rsidRPr="00800981">
        <w:rPr>
          <w:rFonts w:asciiTheme="minorHAnsi" w:hAnsiTheme="minorHAnsi" w:cs="Calibri"/>
        </w:rPr>
        <w:cr/>
      </w:r>
      <w:r w:rsidR="000659DD" w:rsidRPr="00800981">
        <w:rPr>
          <w:rFonts w:asciiTheme="minorHAnsi" w:hAnsiTheme="minorHAnsi" w:cs="Calibri"/>
        </w:rPr>
        <w:tab/>
      </w:r>
    </w:p>
    <w:p w:rsidR="007843A2" w:rsidRPr="00800981" w:rsidRDefault="007F047B" w:rsidP="005D15C9">
      <w:pPr>
        <w:tabs>
          <w:tab w:val="left" w:pos="540"/>
          <w:tab w:val="left" w:pos="1418"/>
        </w:tabs>
        <w:ind w:firstLine="709"/>
        <w:jc w:val="both"/>
        <w:rPr>
          <w:rFonts w:asciiTheme="minorHAnsi" w:hAnsiTheme="minorHAnsi" w:cs="Calibri"/>
        </w:rPr>
      </w:pPr>
      <w:r w:rsidRPr="00800981">
        <w:rPr>
          <w:rFonts w:asciiTheme="minorHAnsi" w:hAnsiTheme="minorHAnsi" w:cs="Calibri"/>
          <w:b/>
        </w:rPr>
        <w:t>6.1</w:t>
      </w:r>
      <w:r w:rsidR="005F49FA" w:rsidRPr="00800981">
        <w:rPr>
          <w:rFonts w:asciiTheme="minorHAnsi" w:hAnsiTheme="minorHAnsi" w:cs="Calibri"/>
          <w:b/>
        </w:rPr>
        <w:t>.2.</w:t>
      </w:r>
      <w:r w:rsidR="008B3BC9" w:rsidRPr="00800981">
        <w:rPr>
          <w:rFonts w:asciiTheme="minorHAnsi" w:hAnsiTheme="minorHAnsi" w:cs="Calibri"/>
          <w:b/>
        </w:rPr>
        <w:t xml:space="preserve"> </w:t>
      </w:r>
      <w:r w:rsidR="005F49FA" w:rsidRPr="00800981">
        <w:rPr>
          <w:rFonts w:asciiTheme="minorHAnsi" w:hAnsiTheme="minorHAnsi" w:cs="Calibri"/>
          <w:b/>
          <w:u w:val="single"/>
        </w:rPr>
        <w:t xml:space="preserve">Documentação </w:t>
      </w:r>
      <w:r w:rsidR="000109D0" w:rsidRPr="00800981">
        <w:rPr>
          <w:rFonts w:asciiTheme="minorHAnsi" w:hAnsiTheme="minorHAnsi" w:cs="Calibri"/>
          <w:b/>
          <w:u w:val="single"/>
        </w:rPr>
        <w:t>C</w:t>
      </w:r>
      <w:r w:rsidR="005F49FA" w:rsidRPr="00800981">
        <w:rPr>
          <w:rFonts w:asciiTheme="minorHAnsi" w:hAnsiTheme="minorHAnsi" w:cs="Calibri"/>
          <w:b/>
          <w:u w:val="single"/>
        </w:rPr>
        <w:t>omprobatória de Regularidade Fiscal</w:t>
      </w:r>
      <w:r w:rsidR="005F49FA" w:rsidRPr="00800981">
        <w:rPr>
          <w:rFonts w:asciiTheme="minorHAnsi" w:hAnsiTheme="minorHAnsi" w:cs="Calibri"/>
        </w:rPr>
        <w:t>:</w:t>
      </w:r>
      <w:r w:rsidR="005F49FA" w:rsidRPr="00800981">
        <w:rPr>
          <w:rFonts w:asciiTheme="minorHAnsi" w:hAnsiTheme="minorHAnsi" w:cs="Calibri"/>
        </w:rPr>
        <w:cr/>
      </w:r>
      <w:r w:rsidR="005F49FA" w:rsidRPr="00800981">
        <w:rPr>
          <w:rFonts w:asciiTheme="minorHAnsi" w:hAnsiTheme="minorHAnsi" w:cs="Calibri"/>
        </w:rPr>
        <w:cr/>
      </w:r>
      <w:r w:rsidR="007843A2"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6.1.2.1.</w:t>
      </w:r>
      <w:r w:rsidR="005F49FA" w:rsidRPr="00800981">
        <w:rPr>
          <w:rFonts w:asciiTheme="minorHAnsi" w:hAnsiTheme="minorHAnsi" w:cs="Calibri"/>
        </w:rPr>
        <w:t xml:space="preserve"> Prova de regularidade perante o Sistema de Seguridade Social - INSS mediante a apresentação da CND - Certidão Negativa de Débito </w:t>
      </w:r>
      <w:r w:rsidR="005F49FA" w:rsidRPr="00800981">
        <w:rPr>
          <w:rFonts w:asciiTheme="minorHAnsi" w:hAnsiTheme="minorHAnsi" w:cs="Calibri"/>
          <w:b/>
        </w:rPr>
        <w:t>ou</w:t>
      </w:r>
      <w:r w:rsidR="005F49FA" w:rsidRPr="00800981">
        <w:rPr>
          <w:rFonts w:asciiTheme="minorHAnsi" w:hAnsiTheme="minorHAnsi" w:cs="Calibri"/>
        </w:rPr>
        <w:t xml:space="preserve"> CPD-EN - Certidão Posit</w:t>
      </w:r>
      <w:r w:rsidR="005F49FA" w:rsidRPr="00800981">
        <w:rPr>
          <w:rFonts w:asciiTheme="minorHAnsi" w:hAnsiTheme="minorHAnsi" w:cs="Calibri"/>
        </w:rPr>
        <w:t>i</w:t>
      </w:r>
      <w:r w:rsidR="005F49FA" w:rsidRPr="00800981">
        <w:rPr>
          <w:rFonts w:asciiTheme="minorHAnsi" w:hAnsiTheme="minorHAnsi" w:cs="Calibri"/>
        </w:rPr>
        <w:t xml:space="preserve">va de </w:t>
      </w:r>
      <w:r w:rsidR="009B35C5" w:rsidRPr="00800981">
        <w:rPr>
          <w:rFonts w:asciiTheme="minorHAnsi" w:hAnsiTheme="minorHAnsi" w:cs="Calibri"/>
        </w:rPr>
        <w:t>Débito com Efeitos de Negativa.</w:t>
      </w:r>
    </w:p>
    <w:p w:rsidR="009B35C5" w:rsidRPr="00800981" w:rsidRDefault="000A1893" w:rsidP="00151720">
      <w:pPr>
        <w:tabs>
          <w:tab w:val="left" w:pos="709"/>
          <w:tab w:val="left" w:pos="1418"/>
        </w:tabs>
        <w:ind w:firstLine="709"/>
        <w:jc w:val="both"/>
        <w:rPr>
          <w:rFonts w:asciiTheme="minorHAnsi" w:hAnsiTheme="minorHAnsi" w:cs="Calibri"/>
        </w:rPr>
      </w:pPr>
      <w:r w:rsidRPr="00800981">
        <w:rPr>
          <w:rFonts w:asciiTheme="minorHAnsi" w:hAnsiTheme="minorHAnsi" w:cs="Calibri"/>
        </w:rPr>
        <w:tab/>
      </w:r>
    </w:p>
    <w:p w:rsidR="007843A2" w:rsidRPr="00800981" w:rsidRDefault="007843A2" w:rsidP="00151720">
      <w:pPr>
        <w:tabs>
          <w:tab w:val="left" w:pos="54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6.1.2.2.</w:t>
      </w:r>
      <w:r w:rsidR="005F49FA" w:rsidRPr="00800981">
        <w:rPr>
          <w:rFonts w:asciiTheme="minorHAnsi" w:hAnsiTheme="minorHAnsi" w:cs="Calibri"/>
        </w:rPr>
        <w:t xml:space="preserve"> Prova de regularidade perante o Fundo de Garantia por Tempo de Serviço - FGTS, por meio da apresentação do CRF - Cert</w:t>
      </w:r>
      <w:r w:rsidR="009B35C5" w:rsidRPr="00800981">
        <w:rPr>
          <w:rFonts w:asciiTheme="minorHAnsi" w:hAnsiTheme="minorHAnsi" w:cs="Calibri"/>
        </w:rPr>
        <w:t>ificado de Regularidade do FGTS.</w:t>
      </w:r>
      <w:r w:rsidR="005F49FA" w:rsidRPr="00800981">
        <w:rPr>
          <w:rFonts w:asciiTheme="minorHAnsi" w:hAnsiTheme="minorHAnsi" w:cs="Calibri"/>
        </w:rPr>
        <w:cr/>
      </w:r>
    </w:p>
    <w:p w:rsidR="005F49FA" w:rsidRPr="00800981" w:rsidRDefault="007843A2" w:rsidP="00151720">
      <w:pPr>
        <w:tabs>
          <w:tab w:val="left" w:pos="54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6.1.2.3.</w:t>
      </w:r>
      <w:r w:rsidR="00283E2F" w:rsidRPr="00800981">
        <w:rPr>
          <w:rFonts w:asciiTheme="minorHAnsi" w:hAnsiTheme="minorHAnsi" w:cs="Calibri"/>
          <w:b/>
        </w:rPr>
        <w:t xml:space="preserve"> </w:t>
      </w:r>
      <w:r w:rsidR="005F49FA" w:rsidRPr="00800981">
        <w:rPr>
          <w:rFonts w:asciiTheme="minorHAnsi" w:hAnsiTheme="minorHAnsi" w:cs="Calibri"/>
        </w:rPr>
        <w:t xml:space="preserve">Certidão Conjunta Negativa de Débitos </w:t>
      </w:r>
      <w:r w:rsidR="005F49FA" w:rsidRPr="00800981">
        <w:rPr>
          <w:rFonts w:asciiTheme="minorHAnsi" w:hAnsiTheme="minorHAnsi" w:cs="Calibri"/>
          <w:b/>
        </w:rPr>
        <w:t xml:space="preserve">ou </w:t>
      </w:r>
      <w:r w:rsidR="005F49FA" w:rsidRPr="00800981">
        <w:rPr>
          <w:rFonts w:asciiTheme="minorHAnsi" w:hAnsiTheme="minorHAnsi" w:cs="Calibri"/>
        </w:rPr>
        <w:t>Certidão Conjunta Positiva com Efeitos de Negativa, relativa a Tributos Federais e à Dívida Ativa da Un</w:t>
      </w:r>
      <w:r w:rsidR="009B35C5" w:rsidRPr="00800981">
        <w:rPr>
          <w:rFonts w:asciiTheme="minorHAnsi" w:hAnsiTheme="minorHAnsi" w:cs="Calibri"/>
        </w:rPr>
        <w:t>ião.</w:t>
      </w:r>
    </w:p>
    <w:p w:rsidR="007843A2" w:rsidRPr="00800981" w:rsidRDefault="007843A2" w:rsidP="00151720">
      <w:pPr>
        <w:tabs>
          <w:tab w:val="left" w:pos="540"/>
          <w:tab w:val="left" w:pos="1418"/>
        </w:tabs>
        <w:jc w:val="both"/>
        <w:rPr>
          <w:rFonts w:asciiTheme="minorHAnsi" w:hAnsiTheme="minorHAnsi" w:cs="Calibri"/>
        </w:rPr>
      </w:pPr>
    </w:p>
    <w:p w:rsidR="005F49FA" w:rsidRPr="00800981" w:rsidRDefault="005F49FA" w:rsidP="00151720">
      <w:pPr>
        <w:tabs>
          <w:tab w:val="left" w:pos="540"/>
          <w:tab w:val="left" w:pos="1134"/>
          <w:tab w:val="left" w:pos="1418"/>
        </w:tabs>
        <w:jc w:val="both"/>
        <w:rPr>
          <w:rFonts w:asciiTheme="minorHAnsi" w:hAnsiTheme="minorHAnsi" w:cs="Calibri"/>
        </w:rPr>
      </w:pPr>
      <w:r w:rsidRPr="00800981">
        <w:rPr>
          <w:rFonts w:asciiTheme="minorHAnsi" w:hAnsiTheme="minorHAnsi" w:cs="Calibri"/>
          <w:b/>
        </w:rPr>
        <w:tab/>
      </w:r>
      <w:r w:rsidR="007843A2" w:rsidRPr="00800981">
        <w:rPr>
          <w:rFonts w:asciiTheme="minorHAnsi" w:hAnsiTheme="minorHAnsi" w:cs="Calibri"/>
          <w:b/>
        </w:rPr>
        <w:tab/>
      </w:r>
      <w:r w:rsidR="007843A2" w:rsidRPr="00800981">
        <w:rPr>
          <w:rFonts w:asciiTheme="minorHAnsi" w:hAnsiTheme="minorHAnsi" w:cs="Calibri"/>
          <w:b/>
        </w:rPr>
        <w:tab/>
        <w:t>6.1.2.4.</w:t>
      </w:r>
      <w:r w:rsidRPr="00800981">
        <w:rPr>
          <w:rFonts w:asciiTheme="minorHAnsi" w:hAnsiTheme="minorHAnsi" w:cs="Calibri"/>
        </w:rPr>
        <w:t xml:space="preserve"> Certidão de regularidade de </w:t>
      </w:r>
      <w:r w:rsidR="002D0873" w:rsidRPr="00800981">
        <w:rPr>
          <w:rFonts w:asciiTheme="minorHAnsi" w:hAnsiTheme="minorHAnsi" w:cs="Calibri"/>
        </w:rPr>
        <w:t>débitos perante a Fazenda Estadual</w:t>
      </w:r>
      <w:r w:rsidR="0061262E" w:rsidRPr="00800981">
        <w:rPr>
          <w:rFonts w:asciiTheme="minorHAnsi" w:hAnsiTheme="minorHAnsi" w:cs="Calibri"/>
        </w:rPr>
        <w:t>, e</w:t>
      </w:r>
      <w:r w:rsidR="0061262E" w:rsidRPr="00800981">
        <w:rPr>
          <w:rFonts w:asciiTheme="minorHAnsi" w:hAnsiTheme="minorHAnsi" w:cs="Calibri"/>
        </w:rPr>
        <w:t>x</w:t>
      </w:r>
      <w:r w:rsidR="0061262E" w:rsidRPr="00800981">
        <w:rPr>
          <w:rFonts w:asciiTheme="minorHAnsi" w:hAnsiTheme="minorHAnsi" w:cs="Calibri"/>
        </w:rPr>
        <w:t xml:space="preserve">pedida pela Secretaria da Fazenda, </w:t>
      </w:r>
      <w:r w:rsidR="0061262E" w:rsidRPr="00800981">
        <w:rPr>
          <w:rFonts w:asciiTheme="minorHAnsi" w:hAnsiTheme="minorHAnsi" w:cs="Calibri"/>
          <w:b/>
        </w:rPr>
        <w:t xml:space="preserve">ou </w:t>
      </w:r>
      <w:r w:rsidR="0061262E" w:rsidRPr="00800981">
        <w:rPr>
          <w:rFonts w:asciiTheme="minorHAnsi" w:hAnsiTheme="minorHAnsi" w:cs="Calibri"/>
        </w:rPr>
        <w:t xml:space="preserve">Declaração de Isenção </w:t>
      </w:r>
      <w:r w:rsidR="0061262E" w:rsidRPr="00800981">
        <w:rPr>
          <w:rFonts w:asciiTheme="minorHAnsi" w:hAnsiTheme="minorHAnsi" w:cs="Calibri"/>
          <w:b/>
        </w:rPr>
        <w:t>ou</w:t>
      </w:r>
      <w:r w:rsidR="0061262E" w:rsidRPr="00800981">
        <w:rPr>
          <w:rFonts w:asciiTheme="minorHAnsi" w:hAnsiTheme="minorHAnsi" w:cs="Calibri"/>
        </w:rPr>
        <w:t xml:space="preserve"> de Não Incidência assinada pelo representante legal da</w:t>
      </w:r>
      <w:r w:rsidR="009B35C5" w:rsidRPr="00800981">
        <w:rPr>
          <w:rFonts w:asciiTheme="minorHAnsi" w:hAnsiTheme="minorHAnsi" w:cs="Calibri"/>
        </w:rPr>
        <w:t xml:space="preserve"> licitante, sob as penas da lei.</w:t>
      </w:r>
    </w:p>
    <w:p w:rsidR="007843A2" w:rsidRPr="00800981" w:rsidRDefault="007843A2" w:rsidP="00151720">
      <w:pPr>
        <w:tabs>
          <w:tab w:val="left" w:pos="540"/>
          <w:tab w:val="left" w:pos="1134"/>
          <w:tab w:val="left" w:pos="1418"/>
        </w:tabs>
        <w:jc w:val="both"/>
        <w:rPr>
          <w:rFonts w:asciiTheme="minorHAnsi" w:hAnsiTheme="minorHAnsi" w:cs="Calibri"/>
        </w:rPr>
      </w:pPr>
    </w:p>
    <w:p w:rsidR="00716206" w:rsidRPr="00800981" w:rsidRDefault="005F49FA" w:rsidP="00151720">
      <w:pPr>
        <w:tabs>
          <w:tab w:val="left" w:pos="540"/>
          <w:tab w:val="left" w:pos="1080"/>
          <w:tab w:val="left" w:pos="1418"/>
        </w:tabs>
        <w:jc w:val="both"/>
        <w:rPr>
          <w:rFonts w:asciiTheme="minorHAnsi" w:hAnsiTheme="minorHAnsi" w:cs="Calibri"/>
        </w:rPr>
      </w:pPr>
      <w:r w:rsidRPr="00800981">
        <w:rPr>
          <w:rFonts w:asciiTheme="minorHAnsi" w:hAnsiTheme="minorHAnsi" w:cs="Calibri"/>
          <w:b/>
        </w:rPr>
        <w:tab/>
      </w:r>
      <w:r w:rsidR="007843A2" w:rsidRPr="00800981">
        <w:rPr>
          <w:rFonts w:asciiTheme="minorHAnsi" w:hAnsiTheme="minorHAnsi" w:cs="Calibri"/>
          <w:b/>
        </w:rPr>
        <w:tab/>
      </w:r>
      <w:r w:rsidR="007843A2" w:rsidRPr="00800981">
        <w:rPr>
          <w:rFonts w:asciiTheme="minorHAnsi" w:hAnsiTheme="minorHAnsi" w:cs="Calibri"/>
          <w:b/>
        </w:rPr>
        <w:tab/>
        <w:t>6.1.2.5.</w:t>
      </w:r>
      <w:r w:rsidR="00283E2F" w:rsidRPr="00800981">
        <w:rPr>
          <w:rFonts w:asciiTheme="minorHAnsi" w:hAnsiTheme="minorHAnsi" w:cs="Calibri"/>
          <w:b/>
        </w:rPr>
        <w:t xml:space="preserve"> </w:t>
      </w:r>
      <w:r w:rsidRPr="00800981">
        <w:rPr>
          <w:rFonts w:asciiTheme="minorHAnsi" w:hAnsiTheme="minorHAnsi" w:cs="Calibri"/>
        </w:rPr>
        <w:t>Certidão de regularidade de débitos perante a Fazenda Municipal do domicílio ou sede do Licitante, ou ou</w:t>
      </w:r>
      <w:r w:rsidR="009B35C5" w:rsidRPr="00800981">
        <w:rPr>
          <w:rFonts w:asciiTheme="minorHAnsi" w:hAnsiTheme="minorHAnsi" w:cs="Calibri"/>
        </w:rPr>
        <w:t>tra equivalente na forma da lei.</w:t>
      </w:r>
      <w:r w:rsidRPr="00800981">
        <w:rPr>
          <w:rFonts w:asciiTheme="minorHAnsi" w:hAnsiTheme="minorHAnsi" w:cs="Calibri"/>
        </w:rPr>
        <w:cr/>
      </w:r>
    </w:p>
    <w:p w:rsidR="00D208C4" w:rsidRPr="00800981" w:rsidRDefault="00E52677" w:rsidP="00151720">
      <w:pPr>
        <w:tabs>
          <w:tab w:val="left" w:pos="540"/>
          <w:tab w:val="left" w:pos="108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6.1.2.6.</w:t>
      </w:r>
      <w:r w:rsidR="00283E2F" w:rsidRPr="00800981">
        <w:rPr>
          <w:rFonts w:asciiTheme="minorHAnsi" w:hAnsiTheme="minorHAnsi" w:cs="Calibri"/>
          <w:b/>
        </w:rPr>
        <w:t xml:space="preserve"> </w:t>
      </w:r>
      <w:r w:rsidR="00D208C4" w:rsidRPr="00800981">
        <w:rPr>
          <w:rFonts w:asciiTheme="minorHAnsi" w:hAnsiTheme="minorHAnsi" w:cs="Calibri"/>
        </w:rPr>
        <w:t>Prova de inexistência de débitos inadimplidos perante a Justiça do Trabalho, mediante a apresentação de certidão negativa, nos termos do Título VII-A da Co</w:t>
      </w:r>
      <w:r w:rsidR="00D208C4" w:rsidRPr="00800981">
        <w:rPr>
          <w:rFonts w:asciiTheme="minorHAnsi" w:hAnsiTheme="minorHAnsi" w:cs="Calibri"/>
        </w:rPr>
        <w:t>n</w:t>
      </w:r>
      <w:r w:rsidR="00D208C4" w:rsidRPr="00800981">
        <w:rPr>
          <w:rFonts w:asciiTheme="minorHAnsi" w:hAnsiTheme="minorHAnsi" w:cs="Calibri"/>
        </w:rPr>
        <w:t>solidação das Leis do Trabalho aprovada pelo Decreto-Lei nº 5.452, de 1º de maio de 1943</w:t>
      </w:r>
      <w:r w:rsidR="009B35C5" w:rsidRPr="00800981">
        <w:rPr>
          <w:rFonts w:asciiTheme="minorHAnsi" w:hAnsiTheme="minorHAnsi" w:cs="Calibri"/>
        </w:rPr>
        <w:t>.</w:t>
      </w:r>
    </w:p>
    <w:p w:rsidR="00D208C4" w:rsidRPr="00800981" w:rsidRDefault="00D208C4" w:rsidP="00151720">
      <w:pPr>
        <w:tabs>
          <w:tab w:val="left" w:pos="540"/>
          <w:tab w:val="left" w:pos="1080"/>
          <w:tab w:val="left" w:pos="1418"/>
        </w:tabs>
        <w:jc w:val="both"/>
        <w:rPr>
          <w:rFonts w:asciiTheme="minorHAnsi" w:hAnsiTheme="minorHAnsi" w:cs="Calibri"/>
        </w:rPr>
      </w:pPr>
    </w:p>
    <w:p w:rsidR="00CF078B" w:rsidRPr="00800981" w:rsidRDefault="00CF078B" w:rsidP="00151720">
      <w:pPr>
        <w:tabs>
          <w:tab w:val="left" w:pos="540"/>
          <w:tab w:val="left" w:pos="1080"/>
          <w:tab w:val="left" w:pos="1418"/>
        </w:tabs>
        <w:jc w:val="both"/>
        <w:rPr>
          <w:rFonts w:asciiTheme="minorHAnsi" w:hAnsiTheme="minorHAnsi" w:cs="Calibri"/>
          <w:b/>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rPr>
        <w:tab/>
      </w:r>
      <w:r w:rsidR="00E52677" w:rsidRPr="00800981">
        <w:rPr>
          <w:rFonts w:asciiTheme="minorHAnsi" w:hAnsiTheme="minorHAnsi" w:cs="Calibri"/>
          <w:b/>
        </w:rPr>
        <w:t>6.1.2.7</w:t>
      </w:r>
      <w:r w:rsidRPr="00800981">
        <w:rPr>
          <w:rFonts w:asciiTheme="minorHAnsi" w:hAnsiTheme="minorHAnsi" w:cs="Calibri"/>
          <w:b/>
        </w:rPr>
        <w:t xml:space="preserve">. </w:t>
      </w:r>
      <w:r w:rsidRPr="00800981">
        <w:rPr>
          <w:rFonts w:asciiTheme="minorHAnsi" w:hAnsiTheme="minorHAnsi" w:cs="Calibri"/>
        </w:rPr>
        <w:t>Prova de inscrição no Cadastro Nacional de Pessoa Jurídica (CNPJ)</w:t>
      </w:r>
      <w:r w:rsidR="009B35C5" w:rsidRPr="00800981">
        <w:rPr>
          <w:rFonts w:asciiTheme="minorHAnsi" w:hAnsiTheme="minorHAnsi" w:cs="Calibri"/>
        </w:rPr>
        <w:t>.</w:t>
      </w:r>
    </w:p>
    <w:p w:rsidR="00716206" w:rsidRPr="00800981" w:rsidRDefault="00716206" w:rsidP="00151720">
      <w:pPr>
        <w:tabs>
          <w:tab w:val="left" w:pos="540"/>
          <w:tab w:val="left" w:pos="1080"/>
          <w:tab w:val="left" w:pos="1418"/>
        </w:tabs>
        <w:jc w:val="both"/>
        <w:rPr>
          <w:rFonts w:asciiTheme="minorHAnsi" w:hAnsiTheme="minorHAnsi" w:cs="Calibri"/>
          <w:b/>
          <w:color w:val="FF0000"/>
        </w:rPr>
      </w:pPr>
    </w:p>
    <w:p w:rsidR="00CF078B" w:rsidRPr="00800981" w:rsidRDefault="00CF078B" w:rsidP="00151720">
      <w:pPr>
        <w:tabs>
          <w:tab w:val="left" w:pos="540"/>
          <w:tab w:val="left" w:pos="1080"/>
          <w:tab w:val="left" w:pos="1418"/>
        </w:tabs>
        <w:jc w:val="both"/>
        <w:rPr>
          <w:rFonts w:asciiTheme="minorHAnsi" w:hAnsiTheme="minorHAnsi" w:cs="Calibri"/>
        </w:rPr>
      </w:pPr>
      <w:r w:rsidRPr="00800981">
        <w:rPr>
          <w:rFonts w:asciiTheme="minorHAnsi" w:hAnsiTheme="minorHAnsi" w:cs="Calibri"/>
          <w:b/>
          <w:color w:val="FF0000"/>
        </w:rPr>
        <w:tab/>
      </w:r>
      <w:r w:rsidRPr="00800981">
        <w:rPr>
          <w:rFonts w:asciiTheme="minorHAnsi" w:hAnsiTheme="minorHAnsi" w:cs="Calibri"/>
          <w:b/>
        </w:rPr>
        <w:tab/>
      </w:r>
      <w:r w:rsidRPr="00800981">
        <w:rPr>
          <w:rFonts w:asciiTheme="minorHAnsi" w:hAnsiTheme="minorHAnsi" w:cs="Calibri"/>
          <w:b/>
        </w:rPr>
        <w:tab/>
        <w:t>6.</w:t>
      </w:r>
      <w:r w:rsidR="00E52677" w:rsidRPr="00800981">
        <w:rPr>
          <w:rFonts w:asciiTheme="minorHAnsi" w:hAnsiTheme="minorHAnsi" w:cs="Calibri"/>
          <w:b/>
        </w:rPr>
        <w:t>1.2.8</w:t>
      </w:r>
      <w:r w:rsidRPr="00800981">
        <w:rPr>
          <w:rFonts w:asciiTheme="minorHAnsi" w:hAnsiTheme="minorHAnsi" w:cs="Calibri"/>
          <w:b/>
        </w:rPr>
        <w:t xml:space="preserve">. </w:t>
      </w:r>
      <w:r w:rsidR="00120505" w:rsidRPr="00800981">
        <w:rPr>
          <w:rFonts w:asciiTheme="minorHAnsi" w:hAnsiTheme="minorHAnsi" w:cs="Arial"/>
        </w:rPr>
        <w:t>Prova de inscrição no cadastro de contribuintes estadual ou munic</w:t>
      </w:r>
      <w:r w:rsidR="00120505" w:rsidRPr="00800981">
        <w:rPr>
          <w:rFonts w:asciiTheme="minorHAnsi" w:hAnsiTheme="minorHAnsi" w:cs="Arial"/>
        </w:rPr>
        <w:t>i</w:t>
      </w:r>
      <w:r w:rsidR="00120505" w:rsidRPr="00800981">
        <w:rPr>
          <w:rFonts w:asciiTheme="minorHAnsi" w:hAnsiTheme="minorHAnsi" w:cs="Arial"/>
        </w:rPr>
        <w:t xml:space="preserve">pal, se </w:t>
      </w:r>
      <w:proofErr w:type="gramStart"/>
      <w:r w:rsidR="00120505" w:rsidRPr="00800981">
        <w:rPr>
          <w:rFonts w:asciiTheme="minorHAnsi" w:hAnsiTheme="minorHAnsi" w:cs="Arial"/>
        </w:rPr>
        <w:t>houver,</w:t>
      </w:r>
      <w:proofErr w:type="gramEnd"/>
      <w:r w:rsidR="00120505" w:rsidRPr="00800981">
        <w:rPr>
          <w:rFonts w:asciiTheme="minorHAnsi" w:hAnsiTheme="minorHAnsi" w:cs="Arial"/>
        </w:rPr>
        <w:t xml:space="preserve"> relativo ao domicílio ou sede do licitante, pertinente ao seu ramo de ativid</w:t>
      </w:r>
      <w:r w:rsidR="00120505" w:rsidRPr="00800981">
        <w:rPr>
          <w:rFonts w:asciiTheme="minorHAnsi" w:hAnsiTheme="minorHAnsi" w:cs="Arial"/>
        </w:rPr>
        <w:t>a</w:t>
      </w:r>
      <w:r w:rsidR="00120505" w:rsidRPr="00800981">
        <w:rPr>
          <w:rFonts w:asciiTheme="minorHAnsi" w:hAnsiTheme="minorHAnsi" w:cs="Arial"/>
        </w:rPr>
        <w:t>de e compatível com o objeto contratual</w:t>
      </w:r>
      <w:r w:rsidR="00120505" w:rsidRPr="00800981">
        <w:rPr>
          <w:rFonts w:asciiTheme="minorHAnsi" w:hAnsiTheme="minorHAnsi" w:cs="Calibri"/>
        </w:rPr>
        <w:t>.</w:t>
      </w:r>
    </w:p>
    <w:p w:rsidR="00E52677" w:rsidRPr="00800981" w:rsidRDefault="00E52677" w:rsidP="00151720">
      <w:pPr>
        <w:tabs>
          <w:tab w:val="left" w:pos="540"/>
          <w:tab w:val="left" w:pos="1080"/>
          <w:tab w:val="left" w:pos="1418"/>
        </w:tabs>
        <w:jc w:val="both"/>
        <w:rPr>
          <w:rFonts w:asciiTheme="minorHAnsi" w:hAnsiTheme="minorHAnsi" w:cs="Calibri"/>
          <w:color w:val="FF0000"/>
          <w:u w:val="single"/>
        </w:rPr>
      </w:pPr>
    </w:p>
    <w:p w:rsidR="005C29C4" w:rsidRPr="00800981" w:rsidRDefault="005F49FA" w:rsidP="00151720">
      <w:pPr>
        <w:tabs>
          <w:tab w:val="left" w:pos="709"/>
          <w:tab w:val="left" w:pos="1418"/>
        </w:tabs>
        <w:autoSpaceDE w:val="0"/>
        <w:autoSpaceDN w:val="0"/>
        <w:adjustRightInd w:val="0"/>
        <w:jc w:val="both"/>
        <w:rPr>
          <w:rFonts w:asciiTheme="minorHAnsi" w:hAnsiTheme="minorHAnsi" w:cs="Calibri"/>
        </w:rPr>
      </w:pPr>
      <w:r w:rsidRPr="00800981">
        <w:rPr>
          <w:rFonts w:asciiTheme="minorHAnsi" w:hAnsiTheme="minorHAnsi" w:cs="Calibri"/>
        </w:rPr>
        <w:tab/>
      </w:r>
      <w:r w:rsidR="007F047B" w:rsidRPr="00800981">
        <w:rPr>
          <w:rFonts w:asciiTheme="minorHAnsi" w:hAnsiTheme="minorHAnsi" w:cs="Calibri"/>
          <w:b/>
        </w:rPr>
        <w:t>6.1</w:t>
      </w:r>
      <w:r w:rsidRPr="00800981">
        <w:rPr>
          <w:rFonts w:asciiTheme="minorHAnsi" w:hAnsiTheme="minorHAnsi" w:cs="Calibri"/>
          <w:b/>
        </w:rPr>
        <w:t>.3.</w:t>
      </w:r>
      <w:r w:rsidR="00973E44">
        <w:rPr>
          <w:rFonts w:asciiTheme="minorHAnsi" w:hAnsiTheme="minorHAnsi" w:cs="Calibri"/>
          <w:b/>
        </w:rPr>
        <w:t xml:space="preserve"> </w:t>
      </w:r>
      <w:r w:rsidRPr="00800981">
        <w:rPr>
          <w:rFonts w:asciiTheme="minorHAnsi" w:hAnsiTheme="minorHAnsi" w:cs="Calibri"/>
          <w:b/>
          <w:u w:val="single"/>
        </w:rPr>
        <w:t>Docu</w:t>
      </w:r>
      <w:r w:rsidR="001A05FB" w:rsidRPr="00800981">
        <w:rPr>
          <w:rFonts w:asciiTheme="minorHAnsi" w:hAnsiTheme="minorHAnsi" w:cs="Calibri"/>
          <w:b/>
          <w:u w:val="single"/>
        </w:rPr>
        <w:t>mentação C</w:t>
      </w:r>
      <w:r w:rsidRPr="00800981">
        <w:rPr>
          <w:rFonts w:asciiTheme="minorHAnsi" w:hAnsiTheme="minorHAnsi" w:cs="Calibri"/>
          <w:b/>
          <w:u w:val="single"/>
        </w:rPr>
        <w:t>omprobatória de Qualificação Técnica</w:t>
      </w:r>
      <w:r w:rsidRPr="00800981">
        <w:rPr>
          <w:rFonts w:asciiTheme="minorHAnsi" w:hAnsiTheme="minorHAnsi" w:cs="Calibri"/>
          <w:u w:val="single"/>
        </w:rPr>
        <w:t>:</w:t>
      </w:r>
      <w:r w:rsidRPr="00800981">
        <w:rPr>
          <w:rFonts w:asciiTheme="minorHAnsi" w:hAnsiTheme="minorHAnsi" w:cs="Calibri"/>
          <w:u w:val="single"/>
        </w:rPr>
        <w:cr/>
      </w:r>
      <w:r w:rsidRPr="00800981">
        <w:rPr>
          <w:rFonts w:asciiTheme="minorHAnsi" w:hAnsiTheme="minorHAnsi" w:cs="Calibri"/>
          <w:b/>
        </w:rPr>
        <w:cr/>
      </w:r>
      <w:r w:rsidRPr="00800981">
        <w:rPr>
          <w:rFonts w:asciiTheme="minorHAnsi" w:hAnsiTheme="minorHAnsi" w:cs="Calibri"/>
          <w:b/>
        </w:rPr>
        <w:tab/>
      </w:r>
      <w:r w:rsidR="000074A3" w:rsidRPr="00800981">
        <w:rPr>
          <w:rFonts w:asciiTheme="minorHAnsi" w:hAnsiTheme="minorHAnsi" w:cs="Calibri"/>
          <w:b/>
        </w:rPr>
        <w:tab/>
        <w:t>6.1.3.1</w:t>
      </w:r>
      <w:r w:rsidR="00283E2F" w:rsidRPr="00800981">
        <w:rPr>
          <w:rFonts w:asciiTheme="minorHAnsi" w:hAnsiTheme="minorHAnsi" w:cs="Calibri"/>
          <w:b/>
        </w:rPr>
        <w:t xml:space="preserve">. </w:t>
      </w:r>
      <w:r w:rsidR="009C1FD0" w:rsidRPr="00800981">
        <w:rPr>
          <w:rFonts w:asciiTheme="minorHAnsi" w:hAnsiTheme="minorHAnsi" w:cs="Calibri"/>
          <w:bCs/>
        </w:rPr>
        <w:t>Atestado de capacidade técnica</w:t>
      </w:r>
      <w:r w:rsidR="009C1FD0" w:rsidRPr="00800981">
        <w:rPr>
          <w:rFonts w:asciiTheme="minorHAnsi" w:hAnsiTheme="minorHAnsi" w:cs="Calibri"/>
        </w:rPr>
        <w:t>, fornecido por pessoa jurídica de d</w:t>
      </w:r>
      <w:r w:rsidR="009C1FD0" w:rsidRPr="00800981">
        <w:rPr>
          <w:rFonts w:asciiTheme="minorHAnsi" w:hAnsiTheme="minorHAnsi" w:cs="Calibri"/>
        </w:rPr>
        <w:t>i</w:t>
      </w:r>
      <w:r w:rsidR="009C1FD0" w:rsidRPr="00800981">
        <w:rPr>
          <w:rFonts w:asciiTheme="minorHAnsi" w:hAnsiTheme="minorHAnsi" w:cs="Calibri"/>
        </w:rPr>
        <w:t>reito público ou privado, demonstrando aptidão para fornecimento do objeto desta licit</w:t>
      </w:r>
      <w:r w:rsidR="009C1FD0" w:rsidRPr="00800981">
        <w:rPr>
          <w:rFonts w:asciiTheme="minorHAnsi" w:hAnsiTheme="minorHAnsi" w:cs="Calibri"/>
        </w:rPr>
        <w:t>a</w:t>
      </w:r>
      <w:r w:rsidR="009C1FD0" w:rsidRPr="00800981">
        <w:rPr>
          <w:rFonts w:asciiTheme="minorHAnsi" w:hAnsiTheme="minorHAnsi" w:cs="Calibri"/>
        </w:rPr>
        <w:t>ção; o atestado deverá conter, no mínimo, a identificação do contratante, da contratada, descrição do produto e período do fornecimento.</w:t>
      </w:r>
    </w:p>
    <w:p w:rsidR="005F49FA" w:rsidRDefault="005F49FA" w:rsidP="00151720">
      <w:pPr>
        <w:tabs>
          <w:tab w:val="left" w:pos="540"/>
          <w:tab w:val="left" w:pos="1080"/>
        </w:tabs>
        <w:jc w:val="both"/>
        <w:rPr>
          <w:rFonts w:asciiTheme="minorHAnsi" w:hAnsiTheme="minorHAnsi" w:cs="Calibri"/>
          <w:b/>
        </w:rPr>
      </w:pPr>
    </w:p>
    <w:p w:rsidR="008C46B2" w:rsidRDefault="008C46B2" w:rsidP="00151720">
      <w:pPr>
        <w:tabs>
          <w:tab w:val="left" w:pos="540"/>
          <w:tab w:val="left" w:pos="1080"/>
        </w:tabs>
        <w:jc w:val="both"/>
        <w:rPr>
          <w:rFonts w:asciiTheme="minorHAnsi" w:hAnsiTheme="minorHAnsi" w:cs="Calibri"/>
          <w:b/>
        </w:rPr>
      </w:pPr>
    </w:p>
    <w:p w:rsidR="008C46B2" w:rsidRPr="00800981" w:rsidRDefault="008C46B2" w:rsidP="00151720">
      <w:pPr>
        <w:tabs>
          <w:tab w:val="left" w:pos="540"/>
          <w:tab w:val="left" w:pos="1080"/>
        </w:tabs>
        <w:jc w:val="both"/>
        <w:rPr>
          <w:rFonts w:asciiTheme="minorHAnsi" w:hAnsiTheme="minorHAnsi" w:cs="Calibri"/>
          <w:b/>
        </w:rPr>
      </w:pPr>
    </w:p>
    <w:p w:rsidR="005F49FA" w:rsidRPr="00800981" w:rsidRDefault="003B3D61" w:rsidP="00151720">
      <w:pPr>
        <w:tabs>
          <w:tab w:val="left" w:pos="709"/>
          <w:tab w:val="left" w:pos="1134"/>
        </w:tabs>
        <w:jc w:val="both"/>
        <w:rPr>
          <w:rFonts w:asciiTheme="minorHAnsi" w:hAnsiTheme="minorHAnsi" w:cs="Calibri"/>
        </w:rPr>
      </w:pPr>
      <w:r w:rsidRPr="00800981">
        <w:rPr>
          <w:rFonts w:asciiTheme="minorHAnsi" w:hAnsiTheme="minorHAnsi" w:cs="Calibri"/>
          <w:b/>
        </w:rPr>
        <w:lastRenderedPageBreak/>
        <w:tab/>
      </w:r>
      <w:r w:rsidR="007F047B" w:rsidRPr="00800981">
        <w:rPr>
          <w:rFonts w:asciiTheme="minorHAnsi" w:hAnsiTheme="minorHAnsi" w:cs="Calibri"/>
          <w:b/>
        </w:rPr>
        <w:t>6.1</w:t>
      </w:r>
      <w:r w:rsidR="005F49FA" w:rsidRPr="00800981">
        <w:rPr>
          <w:rFonts w:asciiTheme="minorHAnsi" w:hAnsiTheme="minorHAnsi" w:cs="Calibri"/>
          <w:b/>
        </w:rPr>
        <w:t xml:space="preserve">.4. </w:t>
      </w:r>
      <w:r w:rsidR="005F49FA" w:rsidRPr="00800981">
        <w:rPr>
          <w:rFonts w:asciiTheme="minorHAnsi" w:hAnsiTheme="minorHAnsi" w:cs="Calibri"/>
          <w:b/>
          <w:u w:val="single"/>
        </w:rPr>
        <w:t xml:space="preserve">Documentação </w:t>
      </w:r>
      <w:r w:rsidR="008B2DFF" w:rsidRPr="00800981">
        <w:rPr>
          <w:rFonts w:asciiTheme="minorHAnsi" w:hAnsiTheme="minorHAnsi" w:cs="Calibri"/>
          <w:b/>
          <w:u w:val="single"/>
        </w:rPr>
        <w:t>C</w:t>
      </w:r>
      <w:r w:rsidR="005F49FA" w:rsidRPr="00800981">
        <w:rPr>
          <w:rFonts w:asciiTheme="minorHAnsi" w:hAnsiTheme="minorHAnsi" w:cs="Calibri"/>
          <w:b/>
          <w:u w:val="single"/>
        </w:rPr>
        <w:t>omprobatória de Qualificação Econômico-Financeira</w:t>
      </w:r>
      <w:r w:rsidR="005F49FA" w:rsidRPr="00800981">
        <w:rPr>
          <w:rFonts w:asciiTheme="minorHAnsi" w:hAnsiTheme="minorHAnsi" w:cs="Calibri"/>
          <w:b/>
        </w:rPr>
        <w:t>:</w:t>
      </w:r>
      <w:r w:rsidR="005F49FA" w:rsidRPr="00800981">
        <w:rPr>
          <w:rFonts w:asciiTheme="minorHAnsi" w:hAnsiTheme="minorHAnsi" w:cs="Calibri"/>
          <w:b/>
        </w:rPr>
        <w:cr/>
      </w:r>
      <w:r w:rsidR="005F49FA" w:rsidRPr="00800981">
        <w:rPr>
          <w:rFonts w:asciiTheme="minorHAnsi" w:hAnsiTheme="minorHAnsi" w:cs="Calibri"/>
        </w:rPr>
        <w:cr/>
      </w:r>
      <w:r w:rsidR="005F49FA" w:rsidRPr="00800981">
        <w:rPr>
          <w:rFonts w:asciiTheme="minorHAnsi" w:hAnsiTheme="minorHAnsi" w:cs="Calibri"/>
        </w:rPr>
        <w:tab/>
      </w:r>
      <w:r w:rsidR="00C47A06" w:rsidRPr="00800981">
        <w:rPr>
          <w:rFonts w:asciiTheme="minorHAnsi" w:hAnsiTheme="minorHAnsi" w:cs="Calibri"/>
        </w:rPr>
        <w:tab/>
      </w:r>
      <w:r w:rsidR="00C47A06" w:rsidRPr="00800981">
        <w:rPr>
          <w:rFonts w:asciiTheme="minorHAnsi" w:hAnsiTheme="minorHAnsi" w:cs="Calibri"/>
        </w:rPr>
        <w:tab/>
      </w:r>
      <w:r w:rsidR="00C47A06" w:rsidRPr="00800981">
        <w:rPr>
          <w:rFonts w:asciiTheme="minorHAnsi" w:hAnsiTheme="minorHAnsi" w:cs="Calibri"/>
          <w:b/>
        </w:rPr>
        <w:t>6.1.4.1.</w:t>
      </w:r>
      <w:r w:rsidR="00283E2F" w:rsidRPr="00800981">
        <w:rPr>
          <w:rFonts w:asciiTheme="minorHAnsi" w:hAnsiTheme="minorHAnsi" w:cs="Calibri"/>
          <w:b/>
        </w:rPr>
        <w:t xml:space="preserve"> </w:t>
      </w:r>
      <w:r w:rsidR="005F49FA" w:rsidRPr="00800981">
        <w:rPr>
          <w:rFonts w:asciiTheme="minorHAnsi" w:hAnsiTheme="minorHAnsi" w:cs="Calibri"/>
        </w:rPr>
        <w:t xml:space="preserve">Certidão Negativa de Falência e </w:t>
      </w:r>
      <w:r w:rsidR="00EC449D" w:rsidRPr="00800981">
        <w:rPr>
          <w:rFonts w:asciiTheme="minorHAnsi" w:hAnsiTheme="minorHAnsi" w:cs="Calibri"/>
        </w:rPr>
        <w:t>Recuperação Judicial e Extrajudicial</w:t>
      </w:r>
      <w:r w:rsidR="005F49FA" w:rsidRPr="00800981">
        <w:rPr>
          <w:rFonts w:asciiTheme="minorHAnsi" w:hAnsiTheme="minorHAnsi" w:cs="Calibri"/>
        </w:rPr>
        <w:t>, expedida pelo Cartório Distribuidor da sede da Pes</w:t>
      </w:r>
      <w:r w:rsidR="0094152C" w:rsidRPr="00800981">
        <w:rPr>
          <w:rFonts w:asciiTheme="minorHAnsi" w:hAnsiTheme="minorHAnsi" w:cs="Calibri"/>
        </w:rPr>
        <w:t>soa Jurídica, em plena validade.</w:t>
      </w:r>
      <w:r w:rsidR="005F49FA" w:rsidRPr="00800981">
        <w:rPr>
          <w:rFonts w:asciiTheme="minorHAnsi" w:hAnsiTheme="minorHAnsi" w:cs="Calibri"/>
        </w:rPr>
        <w:cr/>
      </w:r>
    </w:p>
    <w:p w:rsidR="00A604FF" w:rsidRPr="00800981" w:rsidRDefault="00A604FF" w:rsidP="00151720">
      <w:pPr>
        <w:tabs>
          <w:tab w:val="left" w:pos="709"/>
        </w:tabs>
        <w:jc w:val="both"/>
        <w:rPr>
          <w:rFonts w:asciiTheme="minorHAnsi" w:hAnsiTheme="minorHAnsi" w:cs="Calibri"/>
        </w:rPr>
      </w:pPr>
      <w:r w:rsidRPr="00800981">
        <w:rPr>
          <w:rFonts w:asciiTheme="minorHAnsi" w:hAnsiTheme="minorHAnsi" w:cs="Calibri"/>
          <w:b/>
          <w:bCs/>
        </w:rPr>
        <w:tab/>
        <w:t>6.1.5.</w:t>
      </w:r>
      <w:r w:rsidR="00C04CE4" w:rsidRPr="00800981">
        <w:rPr>
          <w:rFonts w:asciiTheme="minorHAnsi" w:hAnsiTheme="minorHAnsi" w:cs="Calibri"/>
          <w:b/>
          <w:bCs/>
        </w:rPr>
        <w:t xml:space="preserve"> </w:t>
      </w:r>
      <w:r w:rsidRPr="00800981">
        <w:rPr>
          <w:rFonts w:asciiTheme="minorHAnsi" w:hAnsiTheme="minorHAnsi" w:cs="Calibri"/>
          <w:b/>
          <w:u w:val="single"/>
        </w:rPr>
        <w:t>Documentação Complementar</w:t>
      </w:r>
      <w:r w:rsidRPr="00800981">
        <w:rPr>
          <w:rFonts w:asciiTheme="minorHAnsi" w:hAnsiTheme="minorHAnsi" w:cs="Calibri"/>
          <w:b/>
        </w:rPr>
        <w:t>:</w:t>
      </w:r>
    </w:p>
    <w:p w:rsidR="00A604FF" w:rsidRPr="00800981" w:rsidRDefault="00A604FF" w:rsidP="00151720">
      <w:pPr>
        <w:tabs>
          <w:tab w:val="left" w:pos="540"/>
          <w:tab w:val="left" w:pos="1080"/>
        </w:tabs>
        <w:jc w:val="both"/>
        <w:rPr>
          <w:rFonts w:asciiTheme="minorHAnsi" w:hAnsiTheme="minorHAnsi" w:cs="Calibri"/>
        </w:rPr>
      </w:pPr>
    </w:p>
    <w:p w:rsidR="00A604FF" w:rsidRPr="00800981" w:rsidRDefault="00A604FF" w:rsidP="00151720">
      <w:pPr>
        <w:tabs>
          <w:tab w:val="left" w:pos="54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6.1.5.1.</w:t>
      </w:r>
      <w:r w:rsidRPr="00800981">
        <w:rPr>
          <w:rFonts w:asciiTheme="minorHAnsi" w:hAnsiTheme="minorHAnsi" w:cs="Calibri"/>
        </w:rPr>
        <w:t xml:space="preserve"> Declaração relativa ao cumprimento do disposto no inciso V do artigo 27 da Lei nº 8666, de 21/06/93, acrescido pela Lei nº 9854, de 21/10/99</w:t>
      </w:r>
      <w:r w:rsidRPr="00800981">
        <w:rPr>
          <w:rFonts w:asciiTheme="minorHAnsi" w:hAnsiTheme="minorHAnsi" w:cs="Calibri"/>
          <w:b/>
        </w:rPr>
        <w:t xml:space="preserve"> (modelo no Anexo </w:t>
      </w:r>
      <w:proofErr w:type="gramStart"/>
      <w:r w:rsidR="008D4EC4" w:rsidRPr="00800981">
        <w:rPr>
          <w:rFonts w:asciiTheme="minorHAnsi" w:hAnsiTheme="minorHAnsi" w:cs="Calibri"/>
          <w:b/>
        </w:rPr>
        <w:t>4</w:t>
      </w:r>
      <w:proofErr w:type="gramEnd"/>
      <w:r w:rsidRPr="00800981">
        <w:rPr>
          <w:rFonts w:asciiTheme="minorHAnsi" w:hAnsiTheme="minorHAnsi" w:cs="Calibri"/>
          <w:b/>
        </w:rPr>
        <w:t>)</w:t>
      </w:r>
      <w:r w:rsidR="009B35C5" w:rsidRPr="00800981">
        <w:rPr>
          <w:rFonts w:asciiTheme="minorHAnsi" w:hAnsiTheme="minorHAnsi" w:cs="Calibri"/>
        </w:rPr>
        <w:t>.</w:t>
      </w:r>
    </w:p>
    <w:p w:rsidR="00F85641" w:rsidRPr="00800981" w:rsidRDefault="00F85641" w:rsidP="00151720">
      <w:pPr>
        <w:tabs>
          <w:tab w:val="left" w:pos="540"/>
          <w:tab w:val="left" w:pos="1418"/>
        </w:tabs>
        <w:jc w:val="both"/>
        <w:rPr>
          <w:rFonts w:asciiTheme="minorHAnsi" w:hAnsiTheme="minorHAnsi" w:cs="Calibri"/>
        </w:rPr>
      </w:pPr>
    </w:p>
    <w:p w:rsidR="00F85641" w:rsidRPr="00800981" w:rsidRDefault="00F85641" w:rsidP="00151720">
      <w:pPr>
        <w:tabs>
          <w:tab w:val="left" w:pos="540"/>
          <w:tab w:val="left" w:pos="1418"/>
        </w:tabs>
        <w:jc w:val="both"/>
        <w:rPr>
          <w:rFonts w:asciiTheme="minorHAnsi" w:hAnsiTheme="minorHAnsi" w:cs="Calibri"/>
          <w:b/>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 xml:space="preserve">6.1.5.2. </w:t>
      </w:r>
      <w:r w:rsidRPr="00800981">
        <w:rPr>
          <w:rFonts w:asciiTheme="minorHAnsi" w:hAnsiTheme="minorHAnsi" w:cs="Calibri"/>
        </w:rPr>
        <w:t>Termo de Autorização, Contrato de Concessão ou documento equiv</w:t>
      </w:r>
      <w:r w:rsidRPr="00800981">
        <w:rPr>
          <w:rFonts w:asciiTheme="minorHAnsi" w:hAnsiTheme="minorHAnsi" w:cs="Calibri"/>
        </w:rPr>
        <w:t>a</w:t>
      </w:r>
      <w:r w:rsidRPr="00800981">
        <w:rPr>
          <w:rFonts w:asciiTheme="minorHAnsi" w:hAnsiTheme="minorHAnsi" w:cs="Calibri"/>
        </w:rPr>
        <w:t xml:space="preserve">lente para exploração do Serviço Móvel Pessoal, subscrito pela ANATEL. </w:t>
      </w:r>
    </w:p>
    <w:p w:rsidR="005F49FA" w:rsidRPr="00800981" w:rsidRDefault="00FF0FBC" w:rsidP="00151720">
      <w:pPr>
        <w:tabs>
          <w:tab w:val="left" w:pos="709"/>
          <w:tab w:val="left" w:pos="1134"/>
        </w:tabs>
        <w:jc w:val="both"/>
        <w:rPr>
          <w:rFonts w:asciiTheme="minorHAnsi" w:hAnsiTheme="minorHAnsi" w:cs="Calibri"/>
        </w:rPr>
      </w:pPr>
      <w:r w:rsidRPr="00800981">
        <w:rPr>
          <w:rFonts w:asciiTheme="minorHAnsi" w:hAnsiTheme="minorHAnsi" w:cs="Calibri"/>
        </w:rPr>
        <w:tab/>
      </w:r>
    </w:p>
    <w:p w:rsidR="005F49FA" w:rsidRPr="00800981" w:rsidRDefault="005F49FA" w:rsidP="00151720">
      <w:pPr>
        <w:jc w:val="both"/>
        <w:rPr>
          <w:rFonts w:asciiTheme="minorHAnsi" w:hAnsiTheme="minorHAnsi" w:cs="Calibri"/>
          <w:b/>
          <w:u w:val="single"/>
        </w:rPr>
      </w:pPr>
      <w:r w:rsidRPr="00800981">
        <w:rPr>
          <w:rFonts w:asciiTheme="minorHAnsi" w:hAnsiTheme="minorHAnsi" w:cs="Calibri"/>
          <w:b/>
          <w:u w:val="single"/>
        </w:rPr>
        <w:t>7. DAS DISPOSIÇÕES GERAIS SOBRE OS DOCUMENTOS DE HABILITAÇÃO</w:t>
      </w:r>
    </w:p>
    <w:p w:rsidR="005F49FA" w:rsidRPr="00800981" w:rsidRDefault="005F49FA"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7.1.</w:t>
      </w:r>
      <w:r w:rsidRPr="00800981">
        <w:rPr>
          <w:rFonts w:asciiTheme="minorHAnsi" w:hAnsiTheme="minorHAnsi" w:cs="Calibri"/>
        </w:rPr>
        <w:t xml:space="preserve"> Os documentos deverão ser apresentados no original, por qualquer processo de cópia autenticada por cartório competente, ou mesmo cópia simples, desde que acompanhada do original para que seja autenticada pelo</w:t>
      </w:r>
      <w:r w:rsidR="00A943B6" w:rsidRPr="00800981">
        <w:rPr>
          <w:rFonts w:asciiTheme="minorHAnsi" w:hAnsiTheme="minorHAnsi" w:cs="Calibri"/>
        </w:rPr>
        <w:t xml:space="preserve"> (a)</w:t>
      </w:r>
      <w:r w:rsidRPr="00800981">
        <w:rPr>
          <w:rFonts w:asciiTheme="minorHAnsi" w:hAnsiTheme="minorHAnsi" w:cs="Calibri"/>
        </w:rPr>
        <w:t xml:space="preserve"> Pregoeiro</w:t>
      </w:r>
      <w:r w:rsidR="00A943B6" w:rsidRPr="00800981">
        <w:rPr>
          <w:rFonts w:asciiTheme="minorHAnsi" w:hAnsiTheme="minorHAnsi" w:cs="Calibri"/>
        </w:rPr>
        <w:t xml:space="preserve"> (a)</w:t>
      </w:r>
      <w:r w:rsidRPr="00800981">
        <w:rPr>
          <w:rFonts w:asciiTheme="minorHAnsi" w:hAnsiTheme="minorHAnsi" w:cs="Calibri"/>
        </w:rPr>
        <w:t>, ou por um dos membros da Equipe de Apoio no ato de sua apresentação.</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b/>
        </w:rPr>
      </w:pPr>
      <w:r w:rsidRPr="00800981">
        <w:rPr>
          <w:rFonts w:asciiTheme="minorHAnsi" w:hAnsiTheme="minorHAnsi" w:cs="Calibri"/>
          <w:b/>
        </w:rPr>
        <w:t xml:space="preserve">7.2. </w:t>
      </w:r>
      <w:r w:rsidRPr="00800981">
        <w:rPr>
          <w:rFonts w:asciiTheme="minorHAnsi" w:hAnsiTheme="minorHAnsi" w:cs="Calibri"/>
        </w:rPr>
        <w:t>Não serão aceitos protocolos de entrega ou solicitação de documentos em substituição aos documentos ora exigidos, inclusive no que se refere às certidões.</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7.3. </w:t>
      </w:r>
      <w:r w:rsidRPr="00800981">
        <w:rPr>
          <w:rFonts w:asciiTheme="minorHAnsi" w:hAnsiTheme="minorHAnsi" w:cs="Calibri"/>
        </w:rPr>
        <w:t xml:space="preserve">Na hipótese de não constar prazo de validade nas certidões apresentadas, o </w:t>
      </w:r>
      <w:r w:rsidR="006B12C2" w:rsidRPr="00800981">
        <w:rPr>
          <w:rFonts w:asciiTheme="minorHAnsi" w:hAnsiTheme="minorHAnsi" w:cs="Calibri"/>
        </w:rPr>
        <w:t xml:space="preserve">(a) </w:t>
      </w:r>
      <w:r w:rsidRPr="00800981">
        <w:rPr>
          <w:rFonts w:asciiTheme="minorHAnsi" w:hAnsiTheme="minorHAnsi" w:cs="Calibri"/>
        </w:rPr>
        <w:t>Pregoe</w:t>
      </w:r>
      <w:r w:rsidRPr="00800981">
        <w:rPr>
          <w:rFonts w:asciiTheme="minorHAnsi" w:hAnsiTheme="minorHAnsi" w:cs="Calibri"/>
        </w:rPr>
        <w:t>i</w:t>
      </w:r>
      <w:r w:rsidRPr="00800981">
        <w:rPr>
          <w:rFonts w:asciiTheme="minorHAnsi" w:hAnsiTheme="minorHAnsi" w:cs="Calibri"/>
        </w:rPr>
        <w:t>ro</w:t>
      </w:r>
      <w:r w:rsidR="006B12C2" w:rsidRPr="00800981">
        <w:rPr>
          <w:rFonts w:asciiTheme="minorHAnsi" w:hAnsiTheme="minorHAnsi" w:cs="Calibri"/>
        </w:rPr>
        <w:t xml:space="preserve"> (a)</w:t>
      </w:r>
      <w:r w:rsidRPr="00800981">
        <w:rPr>
          <w:rFonts w:asciiTheme="minorHAnsi" w:hAnsiTheme="minorHAnsi" w:cs="Calibri"/>
        </w:rPr>
        <w:t xml:space="preserve"> aceitará como válidas as expedidas até </w:t>
      </w:r>
      <w:r w:rsidRPr="00AD6D74">
        <w:rPr>
          <w:rFonts w:asciiTheme="minorHAnsi" w:hAnsiTheme="minorHAnsi" w:cs="Calibri"/>
          <w:b/>
        </w:rPr>
        <w:t>90 (noventa)</w:t>
      </w:r>
      <w:r w:rsidRPr="00800981">
        <w:rPr>
          <w:rFonts w:asciiTheme="minorHAnsi" w:hAnsiTheme="minorHAnsi" w:cs="Calibri"/>
        </w:rPr>
        <w:t xml:space="preserve"> dias anteriores à data de sua apresentação.</w:t>
      </w:r>
    </w:p>
    <w:p w:rsidR="005F49FA" w:rsidRPr="00800981" w:rsidRDefault="005F49FA" w:rsidP="00151720">
      <w:pPr>
        <w:jc w:val="both"/>
        <w:rPr>
          <w:rFonts w:asciiTheme="minorHAnsi" w:hAnsiTheme="minorHAnsi" w:cs="Calibri"/>
          <w:b/>
        </w:rPr>
      </w:pPr>
    </w:p>
    <w:p w:rsidR="005F49FA" w:rsidRPr="00800981" w:rsidRDefault="005F49FA" w:rsidP="00151720">
      <w:pPr>
        <w:tabs>
          <w:tab w:val="left" w:pos="6840"/>
        </w:tabs>
        <w:jc w:val="both"/>
        <w:rPr>
          <w:rFonts w:asciiTheme="minorHAnsi" w:hAnsiTheme="minorHAnsi" w:cs="Calibri"/>
        </w:rPr>
      </w:pPr>
      <w:r w:rsidRPr="00800981">
        <w:rPr>
          <w:rFonts w:asciiTheme="minorHAnsi" w:hAnsiTheme="minorHAnsi" w:cs="Calibri"/>
          <w:b/>
        </w:rPr>
        <w:t xml:space="preserve">7.4. </w:t>
      </w:r>
      <w:r w:rsidRPr="00800981">
        <w:rPr>
          <w:rFonts w:asciiTheme="minorHAnsi" w:hAnsiTheme="minorHAnsi" w:cs="Calibri"/>
        </w:rPr>
        <w:t xml:space="preserve">Se a licitante for a </w:t>
      </w:r>
      <w:r w:rsidRPr="00800981">
        <w:rPr>
          <w:rFonts w:asciiTheme="minorHAnsi" w:hAnsiTheme="minorHAnsi" w:cs="Calibri"/>
          <w:b/>
        </w:rPr>
        <w:t>matriz</w:t>
      </w:r>
      <w:r w:rsidRPr="00800981">
        <w:rPr>
          <w:rFonts w:asciiTheme="minorHAnsi" w:hAnsiTheme="minorHAnsi" w:cs="Calibri"/>
        </w:rPr>
        <w:t xml:space="preserve">, todos os documentos deverão estar em nome da matriz e, se for a </w:t>
      </w:r>
      <w:r w:rsidRPr="00800981">
        <w:rPr>
          <w:rFonts w:asciiTheme="minorHAnsi" w:hAnsiTheme="minorHAnsi" w:cs="Calibri"/>
          <w:b/>
        </w:rPr>
        <w:t>filial</w:t>
      </w:r>
      <w:r w:rsidRPr="00800981">
        <w:rPr>
          <w:rFonts w:asciiTheme="minorHAnsi" w:hAnsiTheme="minorHAnsi" w:cs="Calibri"/>
        </w:rPr>
        <w:t xml:space="preserve">, todos os documentos deverão estar em nome da filial, exceto aqueles </w:t>
      </w:r>
      <w:r w:rsidR="00502F29" w:rsidRPr="00800981">
        <w:rPr>
          <w:rFonts w:asciiTheme="minorHAnsi" w:hAnsiTheme="minorHAnsi" w:cs="Calibri"/>
        </w:rPr>
        <w:t>docume</w:t>
      </w:r>
      <w:r w:rsidR="00502F29" w:rsidRPr="00800981">
        <w:rPr>
          <w:rFonts w:asciiTheme="minorHAnsi" w:hAnsiTheme="minorHAnsi" w:cs="Calibri"/>
        </w:rPr>
        <w:t>n</w:t>
      </w:r>
      <w:r w:rsidR="00502F29" w:rsidRPr="00800981">
        <w:rPr>
          <w:rFonts w:asciiTheme="minorHAnsi" w:hAnsiTheme="minorHAnsi" w:cs="Calibri"/>
        </w:rPr>
        <w:t xml:space="preserve">tos que cuja </w:t>
      </w:r>
      <w:r w:rsidR="009330D9" w:rsidRPr="00800981">
        <w:rPr>
          <w:rFonts w:asciiTheme="minorHAnsi" w:hAnsiTheme="minorHAnsi" w:cs="Calibri"/>
        </w:rPr>
        <w:t>validade</w:t>
      </w:r>
      <w:r w:rsidR="00502F29" w:rsidRPr="00800981">
        <w:rPr>
          <w:rFonts w:asciiTheme="minorHAnsi" w:hAnsiTheme="minorHAnsi" w:cs="Calibri"/>
        </w:rPr>
        <w:t xml:space="preserve"> seja</w:t>
      </w:r>
      <w:r w:rsidR="009330D9" w:rsidRPr="00800981">
        <w:rPr>
          <w:rFonts w:asciiTheme="minorHAnsi" w:hAnsiTheme="minorHAnsi" w:cs="Calibri"/>
        </w:rPr>
        <w:t xml:space="preserve"> conjunta por força da lei</w:t>
      </w:r>
      <w:r w:rsidRPr="00800981">
        <w:rPr>
          <w:rFonts w:asciiTheme="minorHAnsi" w:hAnsiTheme="minorHAnsi" w:cs="Calibri"/>
        </w:rPr>
        <w:t>.</w:t>
      </w:r>
      <w:r w:rsidR="00E52677" w:rsidRPr="00800981">
        <w:rPr>
          <w:rFonts w:asciiTheme="minorHAnsi" w:hAnsiTheme="minorHAnsi" w:cs="Calibri"/>
        </w:rPr>
        <w:t xml:space="preserve"> Caso a licitante (matriz) queira executar as contrata</w:t>
      </w:r>
      <w:r w:rsidR="00502F29" w:rsidRPr="00800981">
        <w:rPr>
          <w:rFonts w:asciiTheme="minorHAnsi" w:hAnsiTheme="minorHAnsi" w:cs="Calibri"/>
        </w:rPr>
        <w:t xml:space="preserve">ções por meio </w:t>
      </w:r>
      <w:r w:rsidR="00E52677" w:rsidRPr="00800981">
        <w:rPr>
          <w:rFonts w:asciiTheme="minorHAnsi" w:hAnsiTheme="minorHAnsi" w:cs="Calibri"/>
        </w:rPr>
        <w:t>de filial, deverá apresentar, também, os documentos previsto</w:t>
      </w:r>
      <w:r w:rsidR="003122DB" w:rsidRPr="00800981">
        <w:rPr>
          <w:rFonts w:asciiTheme="minorHAnsi" w:hAnsiTheme="minorHAnsi" w:cs="Calibri"/>
        </w:rPr>
        <w:t>s</w:t>
      </w:r>
      <w:r w:rsidR="00E52677" w:rsidRPr="00800981">
        <w:rPr>
          <w:rFonts w:asciiTheme="minorHAnsi" w:hAnsiTheme="minorHAnsi" w:cs="Calibri"/>
        </w:rPr>
        <w:t xml:space="preserve"> para habilitação desta, e vice-versa.</w:t>
      </w:r>
    </w:p>
    <w:p w:rsidR="005F49FA" w:rsidRPr="00800981" w:rsidRDefault="005F49FA" w:rsidP="00151720">
      <w:pPr>
        <w:tabs>
          <w:tab w:val="left" w:pos="6840"/>
        </w:tabs>
        <w:jc w:val="both"/>
        <w:rPr>
          <w:rFonts w:asciiTheme="minorHAnsi" w:hAnsiTheme="minorHAnsi" w:cs="Calibri"/>
          <w:b/>
          <w:color w:val="FF0000"/>
        </w:rPr>
      </w:pPr>
    </w:p>
    <w:p w:rsidR="005F49FA" w:rsidRPr="00800981" w:rsidRDefault="005F49FA" w:rsidP="00151720">
      <w:pPr>
        <w:tabs>
          <w:tab w:val="left" w:pos="6840"/>
        </w:tabs>
        <w:jc w:val="both"/>
        <w:rPr>
          <w:rFonts w:asciiTheme="minorHAnsi" w:hAnsiTheme="minorHAnsi" w:cs="Calibri"/>
        </w:rPr>
      </w:pPr>
      <w:r w:rsidRPr="00800981">
        <w:rPr>
          <w:rFonts w:asciiTheme="minorHAnsi" w:hAnsiTheme="minorHAnsi" w:cs="Calibri"/>
          <w:b/>
        </w:rPr>
        <w:t xml:space="preserve">7.5. </w:t>
      </w:r>
      <w:r w:rsidRPr="00800981">
        <w:rPr>
          <w:rFonts w:asciiTheme="minorHAnsi" w:hAnsiTheme="minorHAnsi" w:cs="Calibri"/>
        </w:rPr>
        <w:t>Se algum documento apresentar falha não sanável na sessão, acarretará a inabilitação do licitante.</w:t>
      </w:r>
    </w:p>
    <w:p w:rsidR="005F49FA" w:rsidRPr="00800981" w:rsidRDefault="005F49FA" w:rsidP="00151720">
      <w:pPr>
        <w:tabs>
          <w:tab w:val="left" w:pos="6840"/>
        </w:tabs>
        <w:jc w:val="both"/>
        <w:rPr>
          <w:rFonts w:asciiTheme="minorHAnsi" w:hAnsiTheme="minorHAnsi" w:cs="Calibri"/>
          <w:b/>
        </w:rPr>
      </w:pPr>
    </w:p>
    <w:p w:rsidR="005F49FA" w:rsidRPr="00800981" w:rsidRDefault="005F49FA" w:rsidP="00151720">
      <w:pPr>
        <w:tabs>
          <w:tab w:val="left" w:pos="6840"/>
        </w:tabs>
        <w:jc w:val="both"/>
        <w:rPr>
          <w:rFonts w:asciiTheme="minorHAnsi" w:hAnsiTheme="minorHAnsi" w:cs="Calibri"/>
        </w:rPr>
      </w:pPr>
      <w:r w:rsidRPr="00800981">
        <w:rPr>
          <w:rFonts w:asciiTheme="minorHAnsi" w:hAnsiTheme="minorHAnsi" w:cs="Calibri"/>
          <w:b/>
        </w:rPr>
        <w:t xml:space="preserve">7.6. </w:t>
      </w:r>
      <w:r w:rsidRPr="00800981">
        <w:rPr>
          <w:rFonts w:asciiTheme="minorHAnsi" w:hAnsiTheme="minorHAnsi" w:cs="Calibri"/>
        </w:rPr>
        <w:t>O</w:t>
      </w:r>
      <w:r w:rsidR="003C3F86" w:rsidRPr="00800981">
        <w:rPr>
          <w:rFonts w:asciiTheme="minorHAnsi" w:hAnsiTheme="minorHAnsi" w:cs="Calibri"/>
        </w:rPr>
        <w:t xml:space="preserve"> (a)</w:t>
      </w:r>
      <w:r w:rsidRPr="00800981">
        <w:rPr>
          <w:rFonts w:asciiTheme="minorHAnsi" w:hAnsiTheme="minorHAnsi" w:cs="Calibri"/>
        </w:rPr>
        <w:t xml:space="preserve"> Pregoeiro</w:t>
      </w:r>
      <w:r w:rsidR="00D977CE" w:rsidRPr="00800981">
        <w:rPr>
          <w:rFonts w:asciiTheme="minorHAnsi" w:hAnsiTheme="minorHAnsi" w:cs="Calibri"/>
        </w:rPr>
        <w:t xml:space="preserve"> (a)</w:t>
      </w:r>
      <w:r w:rsidR="00650BF9" w:rsidRPr="00800981">
        <w:rPr>
          <w:rFonts w:asciiTheme="minorHAnsi" w:hAnsiTheme="minorHAnsi" w:cs="Calibri"/>
        </w:rPr>
        <w:t xml:space="preserve"> </w:t>
      </w:r>
      <w:r w:rsidRPr="00800981">
        <w:rPr>
          <w:rFonts w:asciiTheme="minorHAnsi" w:hAnsiTheme="minorHAnsi" w:cs="Calibri"/>
        </w:rPr>
        <w:t xml:space="preserve">ou a Equipe de Apoio poderá diligenciar efetuando consulta direta nos </w:t>
      </w:r>
      <w:r w:rsidRPr="00800981">
        <w:rPr>
          <w:rFonts w:asciiTheme="minorHAnsi" w:hAnsiTheme="minorHAnsi" w:cs="Calibri"/>
          <w:i/>
        </w:rPr>
        <w:t>sites</w:t>
      </w:r>
      <w:r w:rsidRPr="00800981">
        <w:rPr>
          <w:rFonts w:asciiTheme="minorHAnsi" w:hAnsiTheme="minorHAnsi" w:cs="Calibri"/>
        </w:rPr>
        <w:t xml:space="preserve"> dos órgãos expedidores para verificar a veracidade de documentos obtidos por esse meio eletrônico, se for o caso.</w:t>
      </w:r>
    </w:p>
    <w:p w:rsidR="00FE5125" w:rsidRPr="00800981" w:rsidRDefault="00FE5125" w:rsidP="00151720">
      <w:pPr>
        <w:tabs>
          <w:tab w:val="left" w:pos="6840"/>
        </w:tabs>
        <w:jc w:val="both"/>
        <w:rPr>
          <w:rFonts w:asciiTheme="minorHAnsi" w:hAnsiTheme="minorHAnsi" w:cs="Calibri"/>
        </w:rPr>
      </w:pPr>
    </w:p>
    <w:p w:rsidR="00FE5125" w:rsidRPr="00800981" w:rsidRDefault="00FE5125" w:rsidP="00151720">
      <w:pPr>
        <w:tabs>
          <w:tab w:val="left" w:pos="709"/>
          <w:tab w:val="left" w:pos="1134"/>
        </w:tabs>
        <w:jc w:val="both"/>
        <w:rPr>
          <w:rFonts w:asciiTheme="minorHAnsi" w:hAnsiTheme="minorHAnsi" w:cs="Calibri"/>
        </w:rPr>
      </w:pPr>
      <w:r w:rsidRPr="00800981">
        <w:rPr>
          <w:rFonts w:asciiTheme="minorHAnsi" w:hAnsiTheme="minorHAnsi" w:cs="Calibri"/>
          <w:b/>
        </w:rPr>
        <w:lastRenderedPageBreak/>
        <w:t>7.7. As microempresas (ME) e empresas de pequeno porte (EPP)</w:t>
      </w:r>
      <w:r w:rsidRPr="00800981">
        <w:rPr>
          <w:rFonts w:asciiTheme="minorHAnsi" w:hAnsiTheme="minorHAnsi" w:cs="Calibri"/>
        </w:rPr>
        <w:t>, por ocasião da particip</w:t>
      </w:r>
      <w:r w:rsidRPr="00800981">
        <w:rPr>
          <w:rFonts w:asciiTheme="minorHAnsi" w:hAnsiTheme="minorHAnsi" w:cs="Calibri"/>
        </w:rPr>
        <w:t>a</w:t>
      </w:r>
      <w:r w:rsidRPr="00800981">
        <w:rPr>
          <w:rFonts w:asciiTheme="minorHAnsi" w:hAnsiTheme="minorHAnsi" w:cs="Calibri"/>
        </w:rPr>
        <w:t xml:space="preserve">ção neste certame, </w:t>
      </w:r>
      <w:r w:rsidRPr="00800981">
        <w:rPr>
          <w:rFonts w:asciiTheme="minorHAnsi" w:hAnsiTheme="minorHAnsi" w:cs="Calibri"/>
          <w:b/>
          <w:u w:val="single"/>
        </w:rPr>
        <w:t>deverão</w:t>
      </w:r>
      <w:r w:rsidRPr="00800981">
        <w:rPr>
          <w:rFonts w:asciiTheme="minorHAnsi" w:hAnsiTheme="minorHAnsi" w:cs="Calibri"/>
        </w:rPr>
        <w:t xml:space="preserve"> apresentar toda a documentação exigida para fins de compr</w:t>
      </w:r>
      <w:r w:rsidRPr="00800981">
        <w:rPr>
          <w:rFonts w:asciiTheme="minorHAnsi" w:hAnsiTheme="minorHAnsi" w:cs="Calibri"/>
        </w:rPr>
        <w:t>o</w:t>
      </w:r>
      <w:r w:rsidRPr="00800981">
        <w:rPr>
          <w:rFonts w:asciiTheme="minorHAnsi" w:hAnsiTheme="minorHAnsi" w:cs="Calibri"/>
        </w:rPr>
        <w:t>vação da regularidade fiscal, mesmo que esta apresente alguma restrição.</w:t>
      </w:r>
    </w:p>
    <w:p w:rsidR="00FE5125" w:rsidRPr="00800981" w:rsidRDefault="00FE5125" w:rsidP="00151720">
      <w:pPr>
        <w:tabs>
          <w:tab w:val="left" w:pos="1080"/>
        </w:tabs>
        <w:jc w:val="both"/>
        <w:rPr>
          <w:rFonts w:asciiTheme="minorHAnsi" w:hAnsiTheme="minorHAnsi" w:cs="Calibri"/>
          <w:b/>
        </w:rPr>
      </w:pPr>
    </w:p>
    <w:p w:rsidR="00FE5125" w:rsidRPr="00800981" w:rsidRDefault="00FE5125" w:rsidP="00151720">
      <w:pPr>
        <w:tabs>
          <w:tab w:val="left" w:pos="567"/>
          <w:tab w:val="left" w:pos="1134"/>
        </w:tabs>
        <w:jc w:val="both"/>
        <w:rPr>
          <w:rFonts w:asciiTheme="minorHAnsi" w:hAnsiTheme="minorHAnsi" w:cs="Calibri"/>
          <w:bCs/>
        </w:rPr>
      </w:pPr>
      <w:r w:rsidRPr="00800981">
        <w:rPr>
          <w:rFonts w:asciiTheme="minorHAnsi" w:hAnsiTheme="minorHAnsi" w:cs="Calibri"/>
          <w:b/>
        </w:rPr>
        <w:tab/>
        <w:t>7.7.1.</w:t>
      </w:r>
      <w:r w:rsidRPr="00800981">
        <w:rPr>
          <w:rFonts w:asciiTheme="minorHAnsi" w:hAnsiTheme="minorHAnsi" w:cs="Calibri"/>
        </w:rPr>
        <w:t xml:space="preserve"> Havendo alguma restrição na comprovação da </w:t>
      </w:r>
      <w:r w:rsidRPr="00800981">
        <w:rPr>
          <w:rFonts w:asciiTheme="minorHAnsi" w:hAnsiTheme="minorHAnsi" w:cs="Calibri"/>
          <w:u w:val="single"/>
        </w:rPr>
        <w:t>regularidade fiscal</w:t>
      </w:r>
      <w:r w:rsidRPr="00800981">
        <w:rPr>
          <w:rFonts w:asciiTheme="minorHAnsi" w:hAnsiTheme="minorHAnsi" w:cs="Calibri"/>
        </w:rPr>
        <w:t>, será asseg</w:t>
      </w:r>
      <w:r w:rsidRPr="00800981">
        <w:rPr>
          <w:rFonts w:asciiTheme="minorHAnsi" w:hAnsiTheme="minorHAnsi" w:cs="Calibri"/>
        </w:rPr>
        <w:t>u</w:t>
      </w:r>
      <w:r w:rsidRPr="00800981">
        <w:rPr>
          <w:rFonts w:asciiTheme="minorHAnsi" w:hAnsiTheme="minorHAnsi" w:cs="Calibri"/>
        </w:rPr>
        <w:t xml:space="preserve">rado o prazo de </w:t>
      </w:r>
      <w:r w:rsidRPr="00973E44">
        <w:rPr>
          <w:rFonts w:asciiTheme="minorHAnsi" w:hAnsiTheme="minorHAnsi" w:cs="Calibri"/>
          <w:b/>
        </w:rPr>
        <w:t>02 (dois) dias úteis</w:t>
      </w:r>
      <w:r w:rsidRPr="00800981">
        <w:rPr>
          <w:rFonts w:asciiTheme="minorHAnsi" w:hAnsiTheme="minorHAnsi" w:cs="Calibri"/>
        </w:rPr>
        <w:t>,</w:t>
      </w:r>
      <w:r w:rsidRPr="00800981">
        <w:rPr>
          <w:rFonts w:asciiTheme="minorHAnsi" w:hAnsiTheme="minorHAnsi" w:cs="Arial"/>
          <w:color w:val="000000"/>
        </w:rPr>
        <w:t xml:space="preserve"> cujo termo inicial corresponderá ao momento em que o proponente for declarado o vencedor do certame</w:t>
      </w:r>
      <w:r w:rsidRPr="00800981">
        <w:rPr>
          <w:rFonts w:asciiTheme="minorHAnsi" w:hAnsiTheme="minorHAnsi" w:cs="Calibri"/>
          <w:bCs/>
        </w:rPr>
        <w:t>, prorrogáveis por igual período, a critério do (a) Pregoeiro (a), para a regularização da documentação.</w:t>
      </w:r>
    </w:p>
    <w:p w:rsidR="00FE5125" w:rsidRPr="00800981" w:rsidRDefault="00FE5125" w:rsidP="00151720">
      <w:pPr>
        <w:tabs>
          <w:tab w:val="left" w:pos="567"/>
          <w:tab w:val="left" w:pos="1134"/>
        </w:tabs>
        <w:jc w:val="both"/>
        <w:rPr>
          <w:rFonts w:asciiTheme="minorHAnsi" w:hAnsiTheme="minorHAnsi" w:cs="Calibri"/>
          <w:bCs/>
        </w:rPr>
      </w:pPr>
    </w:p>
    <w:p w:rsidR="00FE5125" w:rsidRPr="00800981" w:rsidRDefault="001D0D86" w:rsidP="00151720">
      <w:pPr>
        <w:tabs>
          <w:tab w:val="left" w:pos="709"/>
        </w:tabs>
        <w:ind w:firstLine="709"/>
        <w:jc w:val="both"/>
        <w:rPr>
          <w:rFonts w:asciiTheme="minorHAnsi" w:hAnsiTheme="minorHAnsi" w:cs="Calibri"/>
          <w:bCs/>
        </w:rPr>
      </w:pPr>
      <w:r w:rsidRPr="00800981">
        <w:rPr>
          <w:rFonts w:asciiTheme="minorHAnsi" w:hAnsiTheme="minorHAnsi" w:cs="Calibri"/>
          <w:b/>
          <w:bCs/>
        </w:rPr>
        <w:t xml:space="preserve">           </w:t>
      </w:r>
      <w:r w:rsidR="00FE5125" w:rsidRPr="00800981">
        <w:rPr>
          <w:rFonts w:asciiTheme="minorHAnsi" w:hAnsiTheme="minorHAnsi" w:cs="Calibri"/>
          <w:b/>
          <w:bCs/>
        </w:rPr>
        <w:t>7.7.1.1.</w:t>
      </w:r>
      <w:r w:rsidR="00FE5125" w:rsidRPr="00800981">
        <w:rPr>
          <w:rFonts w:asciiTheme="minorHAnsi" w:hAnsiTheme="minorHAnsi" w:cs="Calibri"/>
          <w:bCs/>
        </w:rPr>
        <w:t xml:space="preserve"> </w:t>
      </w:r>
      <w:r w:rsidR="00FE5125" w:rsidRPr="00800981">
        <w:rPr>
          <w:rFonts w:asciiTheme="minorHAnsi" w:hAnsiTheme="minorHAnsi" w:cs="Calibri"/>
        </w:rPr>
        <w:t>A não regularização da documentação no prazo previsto implicará na decadência do direito à contratação, sem prejuízo das sanções previstas neste edital, proc</w:t>
      </w:r>
      <w:r w:rsidR="00FE5125" w:rsidRPr="00800981">
        <w:rPr>
          <w:rFonts w:asciiTheme="minorHAnsi" w:hAnsiTheme="minorHAnsi" w:cs="Calibri"/>
        </w:rPr>
        <w:t>e</w:t>
      </w:r>
      <w:r w:rsidR="00FE5125" w:rsidRPr="00800981">
        <w:rPr>
          <w:rFonts w:asciiTheme="minorHAnsi" w:hAnsiTheme="minorHAnsi" w:cs="Calibri"/>
        </w:rPr>
        <w:t>dendo-se a convocação dos licitantes para, em sessão pública, retomar os atos referentes ao procedimento licitatório, nos termos da legislação.</w:t>
      </w:r>
    </w:p>
    <w:p w:rsidR="00BF45DD" w:rsidRPr="00800981" w:rsidRDefault="00BF45DD" w:rsidP="00151720">
      <w:pPr>
        <w:tabs>
          <w:tab w:val="left" w:pos="6840"/>
        </w:tabs>
        <w:jc w:val="both"/>
        <w:rPr>
          <w:rFonts w:asciiTheme="minorHAnsi" w:hAnsiTheme="minorHAnsi" w:cs="Calibri"/>
          <w:b/>
        </w:rPr>
      </w:pPr>
    </w:p>
    <w:p w:rsidR="005F49FA" w:rsidRPr="00800981" w:rsidRDefault="005F49FA" w:rsidP="00151720">
      <w:pPr>
        <w:pStyle w:val="Ttulo1"/>
        <w:rPr>
          <w:rFonts w:asciiTheme="minorHAnsi" w:hAnsiTheme="minorHAnsi" w:cs="Calibri"/>
          <w:u w:val="single"/>
        </w:rPr>
      </w:pPr>
      <w:r w:rsidRPr="00133858">
        <w:rPr>
          <w:rFonts w:asciiTheme="minorHAnsi" w:hAnsiTheme="minorHAnsi" w:cs="Calibri"/>
          <w:u w:val="single"/>
        </w:rPr>
        <w:t>8. DA IMPUGNAÇÃO AO EDITAL</w:t>
      </w:r>
      <w:r w:rsidRPr="00800981">
        <w:rPr>
          <w:rFonts w:asciiTheme="minorHAnsi" w:hAnsiTheme="minorHAnsi" w:cs="Calibri"/>
          <w:u w:val="single"/>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8.1.</w:t>
      </w:r>
      <w:r w:rsidRPr="00800981">
        <w:rPr>
          <w:rFonts w:asciiTheme="minorHAnsi" w:hAnsiTheme="minorHAnsi" w:cs="Calibri"/>
          <w:color w:val="auto"/>
        </w:rPr>
        <w:t xml:space="preserve"> Até </w:t>
      </w:r>
      <w:r w:rsidR="00973E44" w:rsidRPr="00AD6D74">
        <w:rPr>
          <w:rFonts w:asciiTheme="minorHAnsi" w:hAnsiTheme="minorHAnsi" w:cs="Calibri"/>
          <w:b/>
          <w:color w:val="auto"/>
        </w:rPr>
        <w:t>0</w:t>
      </w:r>
      <w:r w:rsidRPr="00AD6D74">
        <w:rPr>
          <w:rFonts w:asciiTheme="minorHAnsi" w:hAnsiTheme="minorHAnsi" w:cs="Calibri"/>
          <w:b/>
          <w:color w:val="auto"/>
        </w:rPr>
        <w:t>2 (dois) dias úteis</w:t>
      </w:r>
      <w:r w:rsidRPr="00800981">
        <w:rPr>
          <w:rFonts w:asciiTheme="minorHAnsi" w:hAnsiTheme="minorHAnsi" w:cs="Calibri"/>
          <w:color w:val="auto"/>
        </w:rPr>
        <w:t xml:space="preserve"> anteriores à data fixada para recebimento das propostas, qua</w:t>
      </w:r>
      <w:r w:rsidRPr="00800981">
        <w:rPr>
          <w:rFonts w:asciiTheme="minorHAnsi" w:hAnsiTheme="minorHAnsi" w:cs="Calibri"/>
          <w:color w:val="auto"/>
        </w:rPr>
        <w:t>l</w:t>
      </w:r>
      <w:r w:rsidRPr="00800981">
        <w:rPr>
          <w:rFonts w:asciiTheme="minorHAnsi" w:hAnsiTheme="minorHAnsi" w:cs="Calibri"/>
          <w:color w:val="auto"/>
        </w:rPr>
        <w:t xml:space="preserve">quer pessoa poderá solicitar esclarecimentos, providências ou impugnar o ato convocatório do Pregão, cabendo à autoridade competente decidir em </w:t>
      </w:r>
      <w:r w:rsidRPr="00AD6D74">
        <w:rPr>
          <w:rFonts w:asciiTheme="minorHAnsi" w:hAnsiTheme="minorHAnsi" w:cs="Calibri"/>
          <w:b/>
          <w:color w:val="auto"/>
        </w:rPr>
        <w:t>24 (vinte e quatro) horas</w:t>
      </w:r>
      <w:r w:rsidRPr="00800981">
        <w:rPr>
          <w:rFonts w:asciiTheme="minorHAnsi" w:hAnsiTheme="minorHAnsi" w:cs="Calibri"/>
          <w:color w:val="auto"/>
        </w:rPr>
        <w:t xml:space="preserve">. </w:t>
      </w:r>
    </w:p>
    <w:p w:rsidR="00B17608" w:rsidRPr="00800981" w:rsidRDefault="00B17608" w:rsidP="00151720">
      <w:pPr>
        <w:autoSpaceDE w:val="0"/>
        <w:autoSpaceDN w:val="0"/>
        <w:adjustRightInd w:val="0"/>
        <w:ind w:firstLine="567"/>
        <w:rPr>
          <w:rFonts w:asciiTheme="minorHAnsi" w:hAnsiTheme="minorHAnsi" w:cs="Calibri"/>
          <w:b/>
          <w:bCs/>
        </w:rPr>
      </w:pPr>
    </w:p>
    <w:p w:rsidR="00B17608" w:rsidRPr="00800981" w:rsidRDefault="00B17608" w:rsidP="00151720">
      <w:pPr>
        <w:autoSpaceDE w:val="0"/>
        <w:autoSpaceDN w:val="0"/>
        <w:adjustRightInd w:val="0"/>
        <w:ind w:firstLine="567"/>
        <w:rPr>
          <w:rFonts w:asciiTheme="minorHAnsi" w:hAnsiTheme="minorHAnsi" w:cs="Calibri"/>
        </w:rPr>
      </w:pPr>
      <w:r w:rsidRPr="00800981">
        <w:rPr>
          <w:rFonts w:asciiTheme="minorHAnsi" w:hAnsiTheme="minorHAnsi" w:cs="Calibri"/>
          <w:b/>
          <w:bCs/>
        </w:rPr>
        <w:t xml:space="preserve">8.1.1. </w:t>
      </w:r>
      <w:r w:rsidRPr="00800981">
        <w:rPr>
          <w:rFonts w:asciiTheme="minorHAnsi" w:hAnsiTheme="minorHAnsi" w:cs="Calibri"/>
        </w:rPr>
        <w:t xml:space="preserve">Eventual impugnação deverá ser dirigida ao (à) subscritor (a) deste Edital e </w:t>
      </w:r>
      <w:r w:rsidRPr="00800981">
        <w:rPr>
          <w:rFonts w:asciiTheme="minorHAnsi" w:hAnsiTheme="minorHAnsi" w:cs="Calibri"/>
          <w:b/>
          <w:bCs/>
        </w:rPr>
        <w:t>pr</w:t>
      </w:r>
      <w:r w:rsidRPr="00800981">
        <w:rPr>
          <w:rFonts w:asciiTheme="minorHAnsi" w:hAnsiTheme="minorHAnsi" w:cs="Calibri"/>
          <w:b/>
          <w:bCs/>
        </w:rPr>
        <w:t>o</w:t>
      </w:r>
      <w:r w:rsidRPr="00800981">
        <w:rPr>
          <w:rFonts w:asciiTheme="minorHAnsi" w:hAnsiTheme="minorHAnsi" w:cs="Calibri"/>
          <w:b/>
          <w:bCs/>
        </w:rPr>
        <w:t xml:space="preserve">tocolada </w:t>
      </w:r>
      <w:r w:rsidRPr="00800981">
        <w:rPr>
          <w:rFonts w:asciiTheme="minorHAnsi" w:hAnsiTheme="minorHAnsi" w:cs="Calibri"/>
        </w:rPr>
        <w:t>na Diretoria Legislativa da Câmara Municipal.</w:t>
      </w:r>
    </w:p>
    <w:p w:rsidR="00B17608" w:rsidRPr="00800981" w:rsidRDefault="00B17608" w:rsidP="00151720">
      <w:pPr>
        <w:pStyle w:val="Corpodetexto"/>
        <w:rPr>
          <w:rFonts w:asciiTheme="minorHAnsi" w:hAnsiTheme="minorHAnsi" w:cs="Calibri"/>
          <w:color w:val="auto"/>
        </w:rPr>
      </w:pPr>
    </w:p>
    <w:p w:rsidR="00B17608" w:rsidRPr="00800981" w:rsidRDefault="00B17608" w:rsidP="00151720">
      <w:pPr>
        <w:pStyle w:val="Corpodetexto"/>
        <w:ind w:firstLine="567"/>
        <w:rPr>
          <w:rFonts w:asciiTheme="minorHAnsi" w:hAnsiTheme="minorHAnsi" w:cs="Calibri"/>
          <w:b/>
          <w:color w:val="auto"/>
        </w:rPr>
      </w:pPr>
      <w:r w:rsidRPr="00800981">
        <w:rPr>
          <w:rFonts w:asciiTheme="minorHAnsi" w:hAnsiTheme="minorHAnsi" w:cs="Calibri"/>
          <w:b/>
          <w:color w:val="auto"/>
        </w:rPr>
        <w:t xml:space="preserve">8.1.2. </w:t>
      </w:r>
      <w:r w:rsidRPr="00800981">
        <w:rPr>
          <w:rFonts w:asciiTheme="minorHAnsi" w:hAnsiTheme="minorHAnsi" w:cs="Calibri"/>
          <w:color w:val="auto"/>
        </w:rPr>
        <w:t>Não será admitida a impugnação do Edital via fac-símile ou e-mail.</w:t>
      </w:r>
    </w:p>
    <w:p w:rsidR="00B17608" w:rsidRPr="00800981" w:rsidRDefault="00B17608" w:rsidP="00151720">
      <w:pPr>
        <w:pStyle w:val="Corpodetexto"/>
        <w:rPr>
          <w:rFonts w:asciiTheme="minorHAnsi" w:hAnsiTheme="minorHAnsi" w:cs="Calibri"/>
          <w:color w:val="auto"/>
        </w:rPr>
      </w:pPr>
    </w:p>
    <w:p w:rsidR="00B17608" w:rsidRPr="00800981" w:rsidRDefault="00B17608" w:rsidP="00151720">
      <w:pPr>
        <w:jc w:val="both"/>
        <w:rPr>
          <w:rFonts w:asciiTheme="minorHAnsi" w:hAnsiTheme="minorHAnsi" w:cs="Calibri"/>
        </w:rPr>
      </w:pPr>
      <w:r w:rsidRPr="00800981">
        <w:rPr>
          <w:rFonts w:asciiTheme="minorHAnsi" w:hAnsiTheme="minorHAnsi" w:cs="Calibri"/>
          <w:b/>
        </w:rPr>
        <w:t>8.2.</w:t>
      </w:r>
      <w:r w:rsidRPr="00800981">
        <w:rPr>
          <w:rFonts w:asciiTheme="minorHAnsi" w:hAnsiTheme="minorHAnsi" w:cs="Calibri"/>
        </w:rPr>
        <w:t xml:space="preserve"> Caso seja acolhida a petição contra o instrumento convocatório, poderá ser designada nova data para a realização do certame, nos casos em que houver interferência na elabor</w:t>
      </w:r>
      <w:r w:rsidRPr="00800981">
        <w:rPr>
          <w:rFonts w:asciiTheme="minorHAnsi" w:hAnsiTheme="minorHAnsi" w:cs="Calibri"/>
        </w:rPr>
        <w:t>a</w:t>
      </w:r>
      <w:r w:rsidRPr="00800981">
        <w:rPr>
          <w:rFonts w:asciiTheme="minorHAnsi" w:hAnsiTheme="minorHAnsi" w:cs="Calibri"/>
        </w:rPr>
        <w:t xml:space="preserve">ção das propostas. </w:t>
      </w:r>
    </w:p>
    <w:p w:rsidR="00B17608" w:rsidRPr="00800981" w:rsidRDefault="00B17608" w:rsidP="00151720">
      <w:pPr>
        <w:jc w:val="both"/>
        <w:rPr>
          <w:rFonts w:asciiTheme="minorHAnsi" w:hAnsiTheme="minorHAnsi" w:cs="Calibri"/>
        </w:rPr>
      </w:pPr>
    </w:p>
    <w:p w:rsidR="00B17608" w:rsidRPr="00800981" w:rsidRDefault="00B17608" w:rsidP="00151720">
      <w:pPr>
        <w:jc w:val="both"/>
        <w:rPr>
          <w:rFonts w:asciiTheme="minorHAnsi" w:hAnsiTheme="minorHAnsi" w:cs="Calibri"/>
        </w:rPr>
      </w:pPr>
      <w:r w:rsidRPr="00800981">
        <w:rPr>
          <w:rFonts w:asciiTheme="minorHAnsi" w:hAnsiTheme="minorHAnsi" w:cs="Calibri"/>
          <w:b/>
        </w:rPr>
        <w:t>8.3.</w:t>
      </w:r>
      <w:r w:rsidRPr="00800981">
        <w:rPr>
          <w:rFonts w:asciiTheme="minorHAnsi" w:hAnsiTheme="minorHAnsi" w:cs="Calibri"/>
        </w:rPr>
        <w:t xml:space="preserve"> A solicitação de informação não motivará a prorrogação da data do início do certame licitatório. </w:t>
      </w:r>
    </w:p>
    <w:p w:rsidR="00CC432A" w:rsidRPr="00800981" w:rsidRDefault="00CC432A"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9. DO PROCEDIMENTO </w:t>
      </w:r>
      <w:r w:rsidR="003D2239" w:rsidRPr="00800981">
        <w:rPr>
          <w:rFonts w:asciiTheme="minorHAnsi" w:hAnsiTheme="minorHAnsi" w:cs="Calibri"/>
          <w:u w:val="single"/>
        </w:rPr>
        <w:t>LICITATÓRIO</w:t>
      </w:r>
    </w:p>
    <w:p w:rsidR="005F49FA" w:rsidRPr="00800981" w:rsidRDefault="005F49FA" w:rsidP="00151720">
      <w:pPr>
        <w:jc w:val="both"/>
        <w:rPr>
          <w:rFonts w:asciiTheme="minorHAnsi" w:hAnsiTheme="minorHAnsi" w:cs="Calibri"/>
        </w:rPr>
      </w:pPr>
    </w:p>
    <w:p w:rsidR="005D4971" w:rsidRPr="00800981" w:rsidRDefault="005F49FA" w:rsidP="00151720">
      <w:pPr>
        <w:jc w:val="both"/>
        <w:rPr>
          <w:rFonts w:asciiTheme="minorHAnsi" w:hAnsiTheme="minorHAnsi" w:cs="Calibri"/>
        </w:rPr>
      </w:pPr>
      <w:r w:rsidRPr="00800981">
        <w:rPr>
          <w:rFonts w:asciiTheme="minorHAnsi" w:hAnsiTheme="minorHAnsi" w:cs="Calibri"/>
          <w:b/>
        </w:rPr>
        <w:t>9.1.</w:t>
      </w:r>
      <w:r w:rsidRPr="00800981">
        <w:rPr>
          <w:rFonts w:asciiTheme="minorHAnsi" w:hAnsiTheme="minorHAnsi" w:cs="Calibri"/>
        </w:rPr>
        <w:t xml:space="preserve"> Aberta a sessão, serão entregues ao </w:t>
      </w:r>
      <w:r w:rsidR="00024032" w:rsidRPr="00800981">
        <w:rPr>
          <w:rFonts w:asciiTheme="minorHAnsi" w:hAnsiTheme="minorHAnsi" w:cs="Calibri"/>
        </w:rPr>
        <w:t xml:space="preserve">(à) </w:t>
      </w:r>
      <w:r w:rsidRPr="00800981">
        <w:rPr>
          <w:rFonts w:asciiTheme="minorHAnsi" w:hAnsiTheme="minorHAnsi" w:cs="Calibri"/>
        </w:rPr>
        <w:t xml:space="preserve">Pregoeiro </w:t>
      </w:r>
      <w:r w:rsidR="00024032" w:rsidRPr="00800981">
        <w:rPr>
          <w:rFonts w:asciiTheme="minorHAnsi" w:hAnsiTheme="minorHAnsi" w:cs="Calibri"/>
        </w:rPr>
        <w:t xml:space="preserve">(a) </w:t>
      </w:r>
      <w:r w:rsidRPr="00800981">
        <w:rPr>
          <w:rFonts w:asciiTheme="minorHAnsi" w:hAnsiTheme="minorHAnsi" w:cs="Calibri"/>
        </w:rPr>
        <w:t xml:space="preserve">pelos licitantes </w:t>
      </w:r>
      <w:r w:rsidR="005D4971" w:rsidRPr="00800981">
        <w:rPr>
          <w:rFonts w:asciiTheme="minorHAnsi" w:hAnsiTheme="minorHAnsi" w:cs="Calibri"/>
        </w:rPr>
        <w:t>o</w:t>
      </w:r>
      <w:r w:rsidR="00D242EB" w:rsidRPr="00800981">
        <w:rPr>
          <w:rFonts w:asciiTheme="minorHAnsi" w:hAnsiTheme="minorHAnsi" w:cs="Calibri"/>
        </w:rPr>
        <w:t>s</w:t>
      </w:r>
      <w:r w:rsidR="005D4971" w:rsidRPr="00800981">
        <w:rPr>
          <w:rFonts w:asciiTheme="minorHAnsi" w:hAnsiTheme="minorHAnsi" w:cs="Calibri"/>
        </w:rPr>
        <w:t xml:space="preserve"> seguinte</w:t>
      </w:r>
      <w:r w:rsidR="00D242EB" w:rsidRPr="00800981">
        <w:rPr>
          <w:rFonts w:asciiTheme="minorHAnsi" w:hAnsiTheme="minorHAnsi" w:cs="Calibri"/>
        </w:rPr>
        <w:t>s doc</w:t>
      </w:r>
      <w:r w:rsidR="00D242EB" w:rsidRPr="00800981">
        <w:rPr>
          <w:rFonts w:asciiTheme="minorHAnsi" w:hAnsiTheme="minorHAnsi" w:cs="Calibri"/>
        </w:rPr>
        <w:t>u</w:t>
      </w:r>
      <w:r w:rsidR="00D242EB" w:rsidRPr="00800981">
        <w:rPr>
          <w:rFonts w:asciiTheme="minorHAnsi" w:hAnsiTheme="minorHAnsi" w:cs="Calibri"/>
        </w:rPr>
        <w:t>mentos</w:t>
      </w:r>
      <w:r w:rsidR="005D4971" w:rsidRPr="00800981">
        <w:rPr>
          <w:rFonts w:asciiTheme="minorHAnsi" w:hAnsiTheme="minorHAnsi" w:cs="Calibri"/>
        </w:rPr>
        <w:t>:</w:t>
      </w:r>
    </w:p>
    <w:p w:rsidR="005D4971" w:rsidRPr="00800981" w:rsidRDefault="005D4971" w:rsidP="00151720">
      <w:pPr>
        <w:jc w:val="both"/>
        <w:rPr>
          <w:rFonts w:asciiTheme="minorHAnsi" w:hAnsiTheme="minorHAnsi" w:cs="Calibri"/>
        </w:rPr>
      </w:pPr>
    </w:p>
    <w:p w:rsidR="005D4971" w:rsidRPr="00800981" w:rsidRDefault="00136F4A" w:rsidP="00151720">
      <w:pPr>
        <w:ind w:firstLine="540"/>
        <w:jc w:val="both"/>
        <w:rPr>
          <w:rFonts w:asciiTheme="minorHAnsi" w:hAnsiTheme="minorHAnsi" w:cs="Calibri"/>
        </w:rPr>
      </w:pPr>
      <w:r w:rsidRPr="00800981">
        <w:rPr>
          <w:rFonts w:asciiTheme="minorHAnsi" w:hAnsiTheme="minorHAnsi" w:cs="Calibri"/>
          <w:b/>
        </w:rPr>
        <w:t>9.1.1.</w:t>
      </w:r>
      <w:r w:rsidR="005F49FA" w:rsidRPr="00800981">
        <w:rPr>
          <w:rFonts w:asciiTheme="minorHAnsi" w:hAnsiTheme="minorHAnsi" w:cs="Calibri"/>
        </w:rPr>
        <w:t xml:space="preserve"> Declaração de Pleno Atendimento aos Requisitos de Habilitação (</w:t>
      </w:r>
      <w:r w:rsidR="00BF45DD" w:rsidRPr="00800981">
        <w:rPr>
          <w:rFonts w:asciiTheme="minorHAnsi" w:hAnsiTheme="minorHAnsi" w:cs="Calibri"/>
          <w:b/>
        </w:rPr>
        <w:t xml:space="preserve">modelo no </w:t>
      </w:r>
      <w:r w:rsidR="005F49FA" w:rsidRPr="00800981">
        <w:rPr>
          <w:rFonts w:asciiTheme="minorHAnsi" w:hAnsiTheme="minorHAnsi" w:cs="Calibri"/>
          <w:b/>
        </w:rPr>
        <w:t xml:space="preserve">Anexo </w:t>
      </w:r>
      <w:proofErr w:type="gramStart"/>
      <w:r w:rsidR="008D4EC4" w:rsidRPr="00800981">
        <w:rPr>
          <w:rFonts w:asciiTheme="minorHAnsi" w:hAnsiTheme="minorHAnsi" w:cs="Calibri"/>
          <w:b/>
        </w:rPr>
        <w:t>5</w:t>
      </w:r>
      <w:proofErr w:type="gramEnd"/>
      <w:r w:rsidR="00F57BE3" w:rsidRPr="00800981">
        <w:rPr>
          <w:rFonts w:asciiTheme="minorHAnsi" w:hAnsiTheme="minorHAnsi" w:cs="Calibri"/>
          <w:b/>
        </w:rPr>
        <w:t xml:space="preserve"> </w:t>
      </w:r>
      <w:r w:rsidR="005F49FA" w:rsidRPr="00800981">
        <w:rPr>
          <w:rFonts w:asciiTheme="minorHAnsi" w:hAnsiTheme="minorHAnsi" w:cs="Calibri"/>
          <w:b/>
        </w:rPr>
        <w:t>do Edital</w:t>
      </w:r>
      <w:r w:rsidR="005D4971" w:rsidRPr="00800981">
        <w:rPr>
          <w:rFonts w:asciiTheme="minorHAnsi" w:hAnsiTheme="minorHAnsi" w:cs="Calibri"/>
        </w:rPr>
        <w:t>);</w:t>
      </w:r>
    </w:p>
    <w:p w:rsidR="008B2DFF" w:rsidRPr="00800981" w:rsidRDefault="008B2DFF" w:rsidP="00151720">
      <w:pPr>
        <w:ind w:firstLine="540"/>
        <w:jc w:val="both"/>
        <w:rPr>
          <w:rFonts w:asciiTheme="minorHAnsi" w:hAnsiTheme="minorHAnsi" w:cs="Calibri"/>
        </w:rPr>
      </w:pPr>
    </w:p>
    <w:p w:rsidR="008B2DFF" w:rsidRPr="00800981" w:rsidRDefault="008B2DFF" w:rsidP="00151720">
      <w:pPr>
        <w:ind w:firstLine="540"/>
        <w:jc w:val="both"/>
        <w:rPr>
          <w:rFonts w:asciiTheme="minorHAnsi" w:hAnsiTheme="minorHAnsi" w:cs="Calibri"/>
        </w:rPr>
      </w:pPr>
      <w:r w:rsidRPr="00800981">
        <w:rPr>
          <w:rFonts w:asciiTheme="minorHAnsi" w:hAnsiTheme="minorHAnsi" w:cs="Calibri"/>
          <w:b/>
        </w:rPr>
        <w:t xml:space="preserve">9.1.2. </w:t>
      </w:r>
      <w:r w:rsidRPr="00800981">
        <w:rPr>
          <w:rFonts w:asciiTheme="minorHAnsi" w:hAnsiTheme="minorHAnsi" w:cs="Calibri"/>
        </w:rPr>
        <w:t>Declaração de Microempresa ou Empresa de Pequeno Porte</w:t>
      </w:r>
      <w:r w:rsidR="008D4EC4" w:rsidRPr="00800981">
        <w:rPr>
          <w:rFonts w:asciiTheme="minorHAnsi" w:hAnsiTheme="minorHAnsi" w:cs="Calibri"/>
          <w:b/>
        </w:rPr>
        <w:t xml:space="preserve"> (modelo no Anexo </w:t>
      </w:r>
      <w:proofErr w:type="gramStart"/>
      <w:r w:rsidR="008D4EC4" w:rsidRPr="00800981">
        <w:rPr>
          <w:rFonts w:asciiTheme="minorHAnsi" w:hAnsiTheme="minorHAnsi" w:cs="Calibri"/>
          <w:b/>
        </w:rPr>
        <w:t>6</w:t>
      </w:r>
      <w:proofErr w:type="gramEnd"/>
      <w:r w:rsidRPr="00800981">
        <w:rPr>
          <w:rFonts w:asciiTheme="minorHAnsi" w:hAnsiTheme="minorHAnsi" w:cs="Calibri"/>
          <w:b/>
        </w:rPr>
        <w:t xml:space="preserve"> do Edital);</w:t>
      </w:r>
    </w:p>
    <w:p w:rsidR="00136F4A" w:rsidRPr="00800981" w:rsidRDefault="00136F4A" w:rsidP="00151720">
      <w:pPr>
        <w:ind w:firstLine="540"/>
        <w:jc w:val="both"/>
        <w:rPr>
          <w:rFonts w:asciiTheme="minorHAnsi" w:hAnsiTheme="minorHAnsi" w:cs="Calibri"/>
        </w:rPr>
      </w:pPr>
    </w:p>
    <w:p w:rsidR="005D4971" w:rsidRPr="00800981" w:rsidRDefault="00136F4A" w:rsidP="00151720">
      <w:pPr>
        <w:ind w:firstLine="540"/>
        <w:jc w:val="both"/>
        <w:rPr>
          <w:rFonts w:asciiTheme="minorHAnsi" w:hAnsiTheme="minorHAnsi" w:cs="Calibri"/>
          <w:b/>
        </w:rPr>
      </w:pPr>
      <w:r w:rsidRPr="00800981">
        <w:rPr>
          <w:rFonts w:asciiTheme="minorHAnsi" w:hAnsiTheme="minorHAnsi" w:cs="Calibri"/>
          <w:b/>
        </w:rPr>
        <w:lastRenderedPageBreak/>
        <w:t>9.1.</w:t>
      </w:r>
      <w:r w:rsidR="008B2DFF" w:rsidRPr="00800981">
        <w:rPr>
          <w:rFonts w:asciiTheme="minorHAnsi" w:hAnsiTheme="minorHAnsi" w:cs="Calibri"/>
          <w:b/>
        </w:rPr>
        <w:t>3</w:t>
      </w:r>
      <w:r w:rsidRPr="00800981">
        <w:rPr>
          <w:rFonts w:asciiTheme="minorHAnsi" w:hAnsiTheme="minorHAnsi" w:cs="Calibri"/>
          <w:b/>
        </w:rPr>
        <w:t>.</w:t>
      </w:r>
      <w:r w:rsidR="005F49FA" w:rsidRPr="00800981">
        <w:rPr>
          <w:rFonts w:asciiTheme="minorHAnsi" w:hAnsiTheme="minorHAnsi" w:cs="Calibri"/>
        </w:rPr>
        <w:t xml:space="preserve"> Credenciamento do Representante </w:t>
      </w:r>
      <w:r w:rsidR="00264988" w:rsidRPr="00800981">
        <w:rPr>
          <w:rFonts w:asciiTheme="minorHAnsi" w:hAnsiTheme="minorHAnsi" w:cs="Calibri"/>
          <w:b/>
        </w:rPr>
        <w:t>(</w:t>
      </w:r>
      <w:r w:rsidR="00BF45DD" w:rsidRPr="00800981">
        <w:rPr>
          <w:rFonts w:asciiTheme="minorHAnsi" w:hAnsiTheme="minorHAnsi" w:cs="Calibri"/>
          <w:b/>
        </w:rPr>
        <w:t xml:space="preserve">modelo no </w:t>
      </w:r>
      <w:r w:rsidR="008D4EC4" w:rsidRPr="00800981">
        <w:rPr>
          <w:rFonts w:asciiTheme="minorHAnsi" w:hAnsiTheme="minorHAnsi" w:cs="Calibri"/>
          <w:b/>
        </w:rPr>
        <w:t xml:space="preserve">Anexo </w:t>
      </w:r>
      <w:proofErr w:type="gramStart"/>
      <w:r w:rsidR="008D4EC4" w:rsidRPr="00800981">
        <w:rPr>
          <w:rFonts w:asciiTheme="minorHAnsi" w:hAnsiTheme="minorHAnsi" w:cs="Calibri"/>
          <w:b/>
        </w:rPr>
        <w:t>8</w:t>
      </w:r>
      <w:proofErr w:type="gramEnd"/>
      <w:r w:rsidR="005F49FA" w:rsidRPr="00800981">
        <w:rPr>
          <w:rFonts w:asciiTheme="minorHAnsi" w:hAnsiTheme="minorHAnsi" w:cs="Calibri"/>
          <w:b/>
        </w:rPr>
        <w:t xml:space="preserve"> do Edital)</w:t>
      </w:r>
      <w:r w:rsidR="005D4971" w:rsidRPr="00800981">
        <w:rPr>
          <w:rFonts w:asciiTheme="minorHAnsi" w:hAnsiTheme="minorHAnsi" w:cs="Calibri"/>
          <w:b/>
        </w:rPr>
        <w:t>;</w:t>
      </w:r>
    </w:p>
    <w:p w:rsidR="00136F4A" w:rsidRPr="00800981" w:rsidRDefault="00136F4A" w:rsidP="00151720">
      <w:pPr>
        <w:ind w:firstLine="540"/>
        <w:jc w:val="both"/>
        <w:rPr>
          <w:rFonts w:asciiTheme="minorHAnsi" w:hAnsiTheme="minorHAnsi" w:cs="Calibri"/>
        </w:rPr>
      </w:pPr>
    </w:p>
    <w:p w:rsidR="00F4524C" w:rsidRPr="008B2196" w:rsidRDefault="00136F4A" w:rsidP="00151720">
      <w:pPr>
        <w:ind w:firstLine="540"/>
        <w:jc w:val="both"/>
        <w:rPr>
          <w:rFonts w:asciiTheme="minorHAnsi" w:hAnsiTheme="minorHAnsi" w:cs="Calibri"/>
          <w:b/>
        </w:rPr>
      </w:pPr>
      <w:r w:rsidRPr="008B2196">
        <w:rPr>
          <w:rFonts w:asciiTheme="minorHAnsi" w:hAnsiTheme="minorHAnsi" w:cs="Calibri"/>
          <w:b/>
        </w:rPr>
        <w:t>9.1.4.</w:t>
      </w:r>
      <w:r w:rsidR="00DA4C1F" w:rsidRPr="008B2196">
        <w:rPr>
          <w:rFonts w:asciiTheme="minorHAnsi" w:hAnsiTheme="minorHAnsi" w:cs="Calibri"/>
          <w:b/>
        </w:rPr>
        <w:t xml:space="preserve"> </w:t>
      </w:r>
      <w:r w:rsidR="00F4524C" w:rsidRPr="008B2196">
        <w:rPr>
          <w:rFonts w:asciiTheme="minorHAnsi" w:hAnsiTheme="minorHAnsi" w:cs="Calibri"/>
          <w:b/>
        </w:rPr>
        <w:t>E</w:t>
      </w:r>
      <w:r w:rsidR="005F49FA" w:rsidRPr="008B2196">
        <w:rPr>
          <w:rFonts w:asciiTheme="minorHAnsi" w:hAnsiTheme="minorHAnsi" w:cs="Calibri"/>
          <w:b/>
        </w:rPr>
        <w:t>nvelope</w:t>
      </w:r>
      <w:r w:rsidR="00DA4C1F" w:rsidRPr="008B2196">
        <w:rPr>
          <w:rFonts w:asciiTheme="minorHAnsi" w:hAnsiTheme="minorHAnsi" w:cs="Calibri"/>
          <w:b/>
        </w:rPr>
        <w:t xml:space="preserve"> </w:t>
      </w:r>
      <w:r w:rsidR="00E74A67" w:rsidRPr="008B2196">
        <w:rPr>
          <w:rFonts w:asciiTheme="minorHAnsi" w:hAnsiTheme="minorHAnsi" w:cs="Calibri"/>
          <w:b/>
        </w:rPr>
        <w:t xml:space="preserve">nº 1 - </w:t>
      </w:r>
      <w:r w:rsidR="00F4524C" w:rsidRPr="008B2196">
        <w:rPr>
          <w:rFonts w:asciiTheme="minorHAnsi" w:hAnsiTheme="minorHAnsi" w:cs="Calibri"/>
          <w:b/>
        </w:rPr>
        <w:t>Proposta de Preço</w:t>
      </w:r>
      <w:r w:rsidR="002D3626" w:rsidRPr="008B2196">
        <w:rPr>
          <w:rFonts w:asciiTheme="minorHAnsi" w:hAnsiTheme="minorHAnsi" w:cs="Calibri"/>
          <w:b/>
        </w:rPr>
        <w:t>;</w:t>
      </w:r>
    </w:p>
    <w:p w:rsidR="005F49FA" w:rsidRPr="008B2196" w:rsidRDefault="00136F4A" w:rsidP="00151720">
      <w:pPr>
        <w:ind w:firstLine="540"/>
        <w:jc w:val="both"/>
        <w:rPr>
          <w:rFonts w:asciiTheme="minorHAnsi" w:hAnsiTheme="minorHAnsi" w:cs="Calibri"/>
          <w:b/>
        </w:rPr>
      </w:pPr>
      <w:r w:rsidRPr="008B2196">
        <w:rPr>
          <w:rFonts w:asciiTheme="minorHAnsi" w:hAnsiTheme="minorHAnsi" w:cs="Calibri"/>
          <w:b/>
        </w:rPr>
        <w:t>9.1.5.</w:t>
      </w:r>
      <w:r w:rsidR="00DA4C1F" w:rsidRPr="008B2196">
        <w:rPr>
          <w:rFonts w:asciiTheme="minorHAnsi" w:hAnsiTheme="minorHAnsi" w:cs="Calibri"/>
          <w:b/>
        </w:rPr>
        <w:t xml:space="preserve"> </w:t>
      </w:r>
      <w:r w:rsidR="00F4524C" w:rsidRPr="008B2196">
        <w:rPr>
          <w:rFonts w:asciiTheme="minorHAnsi" w:hAnsiTheme="minorHAnsi" w:cs="Calibri"/>
          <w:b/>
        </w:rPr>
        <w:t xml:space="preserve">Envelope </w:t>
      </w:r>
      <w:r w:rsidR="00E74A67" w:rsidRPr="008B2196">
        <w:rPr>
          <w:rFonts w:asciiTheme="minorHAnsi" w:hAnsiTheme="minorHAnsi" w:cs="Calibri"/>
          <w:b/>
        </w:rPr>
        <w:t xml:space="preserve">nº 2 - </w:t>
      </w:r>
      <w:r w:rsidR="00F4524C" w:rsidRPr="008B2196">
        <w:rPr>
          <w:rFonts w:asciiTheme="minorHAnsi" w:hAnsiTheme="minorHAnsi" w:cs="Calibri"/>
          <w:b/>
        </w:rPr>
        <w:t>Documentos de Habilitação</w:t>
      </w:r>
      <w:r w:rsidR="005F49FA" w:rsidRPr="008B2196">
        <w:rPr>
          <w:rFonts w:asciiTheme="minorHAnsi" w:hAnsiTheme="minorHAnsi" w:cs="Calibri"/>
          <w:b/>
        </w:rPr>
        <w:t>.</w:t>
      </w:r>
    </w:p>
    <w:p w:rsidR="005F49FA" w:rsidRPr="00800981" w:rsidRDefault="005F49FA" w:rsidP="00151720">
      <w:pPr>
        <w:tabs>
          <w:tab w:val="left" w:pos="540"/>
        </w:tabs>
        <w:jc w:val="both"/>
        <w:rPr>
          <w:rFonts w:asciiTheme="minorHAnsi" w:hAnsiTheme="minorHAnsi" w:cs="Calibri"/>
        </w:rPr>
      </w:pPr>
    </w:p>
    <w:p w:rsidR="008B2DFF" w:rsidRPr="00800981" w:rsidRDefault="005F49FA" w:rsidP="00151720">
      <w:pPr>
        <w:tabs>
          <w:tab w:val="left" w:pos="540"/>
        </w:tabs>
        <w:jc w:val="both"/>
        <w:rPr>
          <w:rFonts w:asciiTheme="minorHAnsi" w:hAnsiTheme="minorHAnsi" w:cs="Calibri"/>
        </w:rPr>
      </w:pPr>
      <w:r w:rsidRPr="00800981">
        <w:rPr>
          <w:rFonts w:asciiTheme="minorHAnsi" w:hAnsiTheme="minorHAnsi" w:cs="Calibri"/>
          <w:b/>
        </w:rPr>
        <w:t xml:space="preserve">9.2. </w:t>
      </w:r>
      <w:r w:rsidR="008B2DFF" w:rsidRPr="00800981">
        <w:rPr>
          <w:rFonts w:asciiTheme="minorHAnsi" w:hAnsiTheme="minorHAnsi" w:cs="Calibri"/>
        </w:rPr>
        <w:t xml:space="preserve">Caso qualquer proponente deixe de apresentar os documentos relativos aos itens 9.1.1. </w:t>
      </w:r>
      <w:proofErr w:type="gramStart"/>
      <w:r w:rsidR="008B2DFF" w:rsidRPr="00800981">
        <w:rPr>
          <w:rFonts w:asciiTheme="minorHAnsi" w:hAnsiTheme="minorHAnsi" w:cs="Calibri"/>
        </w:rPr>
        <w:t>e</w:t>
      </w:r>
      <w:proofErr w:type="gramEnd"/>
      <w:r w:rsidR="008B2DFF" w:rsidRPr="00800981">
        <w:rPr>
          <w:rFonts w:asciiTheme="minorHAnsi" w:hAnsiTheme="minorHAnsi" w:cs="Calibri"/>
        </w:rPr>
        <w:t xml:space="preserve"> 9.1.2</w:t>
      </w:r>
      <w:r w:rsidR="00024032" w:rsidRPr="00800981">
        <w:rPr>
          <w:rFonts w:asciiTheme="minorHAnsi" w:hAnsiTheme="minorHAnsi" w:cs="Calibri"/>
        </w:rPr>
        <w:t>.</w:t>
      </w:r>
      <w:r w:rsidR="008B2DFF" w:rsidRPr="00800981">
        <w:rPr>
          <w:rFonts w:asciiTheme="minorHAnsi" w:hAnsiTheme="minorHAnsi" w:cs="Calibri"/>
        </w:rPr>
        <w:t>, poderá assinar tais declaraç</w:t>
      </w:r>
      <w:r w:rsidR="004A203E" w:rsidRPr="00800981">
        <w:rPr>
          <w:rFonts w:asciiTheme="minorHAnsi" w:hAnsiTheme="minorHAnsi" w:cs="Calibri"/>
        </w:rPr>
        <w:t>ões</w:t>
      </w:r>
      <w:r w:rsidR="008B2DFF" w:rsidRPr="00800981">
        <w:rPr>
          <w:rFonts w:asciiTheme="minorHAnsi" w:hAnsiTheme="minorHAnsi" w:cs="Calibri"/>
        </w:rPr>
        <w:t xml:space="preserve"> disponibilizadas na sessão pelo </w:t>
      </w:r>
      <w:r w:rsidR="000E387C">
        <w:rPr>
          <w:rFonts w:asciiTheme="minorHAnsi" w:hAnsiTheme="minorHAnsi" w:cs="Calibri"/>
        </w:rPr>
        <w:t xml:space="preserve">(a) </w:t>
      </w:r>
      <w:r w:rsidR="008B2DFF" w:rsidRPr="00800981">
        <w:rPr>
          <w:rFonts w:asciiTheme="minorHAnsi" w:hAnsiTheme="minorHAnsi" w:cs="Calibri"/>
        </w:rPr>
        <w:t>Pregoeiro</w:t>
      </w:r>
      <w:r w:rsidR="000E387C">
        <w:rPr>
          <w:rFonts w:asciiTheme="minorHAnsi" w:hAnsiTheme="minorHAnsi" w:cs="Calibri"/>
        </w:rPr>
        <w:t xml:space="preserve"> (a)</w:t>
      </w:r>
      <w:r w:rsidR="008B2DFF" w:rsidRPr="00800981">
        <w:rPr>
          <w:rFonts w:asciiTheme="minorHAnsi" w:hAnsiTheme="minorHAnsi" w:cs="Calibri"/>
        </w:rPr>
        <w:t>.</w:t>
      </w:r>
    </w:p>
    <w:p w:rsidR="008B2DFF" w:rsidRPr="00800981" w:rsidRDefault="009D22D6" w:rsidP="00151720">
      <w:pPr>
        <w:jc w:val="both"/>
        <w:rPr>
          <w:rFonts w:asciiTheme="minorHAnsi" w:hAnsiTheme="minorHAnsi" w:cs="Calibri"/>
          <w:b/>
        </w:rPr>
      </w:pPr>
      <w:r>
        <w:rPr>
          <w:rFonts w:asciiTheme="minorHAnsi" w:hAnsiTheme="minorHAnsi" w:cs="Calibri"/>
          <w:b/>
        </w:rPr>
        <w:t xml:space="preserve"> </w:t>
      </w:r>
    </w:p>
    <w:p w:rsidR="005F49FA" w:rsidRPr="00800981" w:rsidRDefault="008B2DFF" w:rsidP="00151720">
      <w:pPr>
        <w:jc w:val="both"/>
        <w:rPr>
          <w:rFonts w:asciiTheme="minorHAnsi" w:hAnsiTheme="minorHAnsi" w:cs="Calibri"/>
        </w:rPr>
      </w:pPr>
      <w:r w:rsidRPr="00800981">
        <w:rPr>
          <w:rFonts w:asciiTheme="minorHAnsi" w:hAnsiTheme="minorHAnsi" w:cs="Calibri"/>
          <w:b/>
        </w:rPr>
        <w:t>9.3.</w:t>
      </w:r>
      <w:r w:rsidR="00F57BE3" w:rsidRPr="00800981">
        <w:rPr>
          <w:rFonts w:asciiTheme="minorHAnsi" w:hAnsiTheme="minorHAnsi" w:cs="Calibri"/>
          <w:b/>
        </w:rPr>
        <w:t xml:space="preserve"> </w:t>
      </w:r>
      <w:r w:rsidR="005F49FA" w:rsidRPr="00800981">
        <w:rPr>
          <w:rFonts w:asciiTheme="minorHAnsi" w:hAnsiTheme="minorHAnsi" w:cs="Calibri"/>
        </w:rPr>
        <w:t>O</w:t>
      </w:r>
      <w:r w:rsidR="00F57BE3" w:rsidRPr="00800981">
        <w:rPr>
          <w:rFonts w:asciiTheme="minorHAnsi" w:hAnsiTheme="minorHAnsi" w:cs="Calibri"/>
        </w:rPr>
        <w:t xml:space="preserve"> (a)</w:t>
      </w:r>
      <w:r w:rsidR="005F49FA" w:rsidRPr="00800981">
        <w:rPr>
          <w:rFonts w:asciiTheme="minorHAnsi" w:hAnsiTheme="minorHAnsi" w:cs="Calibri"/>
        </w:rPr>
        <w:t xml:space="preserve"> Pregoeiro</w:t>
      </w:r>
      <w:r w:rsidR="00F57BE3" w:rsidRPr="00800981">
        <w:rPr>
          <w:rFonts w:asciiTheme="minorHAnsi" w:hAnsiTheme="minorHAnsi" w:cs="Calibri"/>
        </w:rPr>
        <w:t xml:space="preserve"> (a)</w:t>
      </w:r>
      <w:r w:rsidR="005F49FA" w:rsidRPr="00800981">
        <w:rPr>
          <w:rFonts w:asciiTheme="minorHAnsi" w:hAnsiTheme="minorHAnsi" w:cs="Calibri"/>
        </w:rPr>
        <w:t xml:space="preserve"> receberá em envelopes distintos, devidamente fechados, as propo</w:t>
      </w:r>
      <w:r w:rsidR="005F49FA" w:rsidRPr="00800981">
        <w:rPr>
          <w:rFonts w:asciiTheme="minorHAnsi" w:hAnsiTheme="minorHAnsi" w:cs="Calibri"/>
        </w:rPr>
        <w:t>s</w:t>
      </w:r>
      <w:r w:rsidR="005F49FA" w:rsidRPr="00800981">
        <w:rPr>
          <w:rFonts w:asciiTheme="minorHAnsi" w:hAnsiTheme="minorHAnsi" w:cs="Calibri"/>
        </w:rPr>
        <w:t>tas de preços e a documentação exigida para habilitação das licitantes, registrando em ata a presença dos participantes, sendo permitida a remessa postal ou por empresa de encome</w:t>
      </w:r>
      <w:r w:rsidR="005F49FA" w:rsidRPr="00800981">
        <w:rPr>
          <w:rFonts w:asciiTheme="minorHAnsi" w:hAnsiTheme="minorHAnsi" w:cs="Calibri"/>
        </w:rPr>
        <w:t>n</w:t>
      </w:r>
      <w:r w:rsidR="005F49FA" w:rsidRPr="00800981">
        <w:rPr>
          <w:rFonts w:asciiTheme="minorHAnsi" w:hAnsiTheme="minorHAnsi" w:cs="Calibri"/>
        </w:rPr>
        <w:t>da expressa os envelopes (proposta de preços e documentos de habilitação), desde que ch</w:t>
      </w:r>
      <w:r w:rsidR="005F49FA" w:rsidRPr="00800981">
        <w:rPr>
          <w:rFonts w:asciiTheme="minorHAnsi" w:hAnsiTheme="minorHAnsi" w:cs="Calibri"/>
        </w:rPr>
        <w:t>e</w:t>
      </w:r>
      <w:r w:rsidR="005F49FA" w:rsidRPr="00800981">
        <w:rPr>
          <w:rFonts w:asciiTheme="minorHAnsi" w:hAnsiTheme="minorHAnsi" w:cs="Calibri"/>
        </w:rPr>
        <w:t>gue</w:t>
      </w:r>
      <w:r w:rsidR="006614F8">
        <w:rPr>
          <w:rFonts w:asciiTheme="minorHAnsi" w:hAnsiTheme="minorHAnsi" w:cs="Calibri"/>
        </w:rPr>
        <w:t>m</w:t>
      </w:r>
      <w:r w:rsidR="005F49FA" w:rsidRPr="00800981">
        <w:rPr>
          <w:rFonts w:asciiTheme="minorHAnsi" w:hAnsiTheme="minorHAnsi" w:cs="Calibri"/>
        </w:rPr>
        <w:t xml:space="preserve"> </w:t>
      </w:r>
      <w:proofErr w:type="gramStart"/>
      <w:r w:rsidR="005F49FA" w:rsidRPr="00800981">
        <w:rPr>
          <w:rFonts w:asciiTheme="minorHAnsi" w:hAnsiTheme="minorHAnsi" w:cs="Calibri"/>
        </w:rPr>
        <w:t>em</w:t>
      </w:r>
      <w:proofErr w:type="gramEnd"/>
      <w:r w:rsidR="005F49FA" w:rsidRPr="00800981">
        <w:rPr>
          <w:rFonts w:asciiTheme="minorHAnsi" w:hAnsiTheme="minorHAnsi" w:cs="Calibri"/>
        </w:rPr>
        <w:t xml:space="preserve"> tempo hábil às mãos do </w:t>
      </w:r>
      <w:r w:rsidR="00C661DA" w:rsidRPr="00800981">
        <w:rPr>
          <w:rFonts w:asciiTheme="minorHAnsi" w:hAnsiTheme="minorHAnsi" w:cs="Calibri"/>
        </w:rPr>
        <w:t xml:space="preserve">(a) </w:t>
      </w:r>
      <w:r w:rsidR="005F49FA" w:rsidRPr="00800981">
        <w:rPr>
          <w:rFonts w:asciiTheme="minorHAnsi" w:hAnsiTheme="minorHAnsi" w:cs="Calibri"/>
        </w:rPr>
        <w:t>Pregoeiro</w:t>
      </w:r>
      <w:r w:rsidR="00C661DA" w:rsidRPr="00800981">
        <w:rPr>
          <w:rFonts w:asciiTheme="minorHAnsi" w:hAnsiTheme="minorHAnsi" w:cs="Calibri"/>
        </w:rPr>
        <w:t xml:space="preserve"> (a)</w:t>
      </w:r>
      <w:r w:rsidR="005F49FA" w:rsidRPr="00800981">
        <w:rPr>
          <w:rFonts w:asciiTheme="minorHAnsi" w:hAnsiTheme="minorHAnsi" w:cs="Calibri"/>
        </w:rPr>
        <w:t xml:space="preserve">, ou seja, antes da abertura das propostas. </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w:t>
      </w:r>
      <w:r w:rsidR="008B2DFF" w:rsidRPr="00800981">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Os envelopes de Propostas de Preços serão abertos pelo</w:t>
      </w:r>
      <w:r w:rsidR="00DA4C1F" w:rsidRPr="00800981">
        <w:rPr>
          <w:rFonts w:asciiTheme="minorHAnsi" w:hAnsiTheme="minorHAnsi" w:cs="Calibri"/>
        </w:rPr>
        <w:t xml:space="preserve"> (a)</w:t>
      </w:r>
      <w:r w:rsidRPr="00800981">
        <w:rPr>
          <w:rFonts w:asciiTheme="minorHAnsi" w:hAnsiTheme="minorHAnsi" w:cs="Calibri"/>
        </w:rPr>
        <w:t xml:space="preserve"> Pregoeiro</w:t>
      </w:r>
      <w:r w:rsidR="00DA4C1F" w:rsidRPr="00800981">
        <w:rPr>
          <w:rFonts w:asciiTheme="minorHAnsi" w:hAnsiTheme="minorHAnsi" w:cs="Calibri"/>
        </w:rPr>
        <w:t xml:space="preserve"> (a)</w:t>
      </w:r>
      <w:r w:rsidRPr="00800981">
        <w:rPr>
          <w:rFonts w:asciiTheme="minorHAnsi" w:hAnsiTheme="minorHAnsi" w:cs="Calibri"/>
        </w:rPr>
        <w:t xml:space="preserve"> que verificará, após a rubrica por todos os presentes que assim desejarem proceder, o atendimento da proposta a todas as especificações e condições estabelecidas neste Edital, sendo imediat</w:t>
      </w:r>
      <w:r w:rsidRPr="00800981">
        <w:rPr>
          <w:rFonts w:asciiTheme="minorHAnsi" w:hAnsiTheme="minorHAnsi" w:cs="Calibri"/>
        </w:rPr>
        <w:t>a</w:t>
      </w:r>
      <w:r w:rsidRPr="00800981">
        <w:rPr>
          <w:rFonts w:asciiTheme="minorHAnsi" w:hAnsiTheme="minorHAnsi" w:cs="Calibri"/>
        </w:rPr>
        <w:t xml:space="preserve">mente desclassificadas aquelas que estiverem em desacordo. </w:t>
      </w:r>
    </w:p>
    <w:p w:rsidR="00724940" w:rsidRPr="00800981" w:rsidRDefault="00724940" w:rsidP="00151720">
      <w:pPr>
        <w:jc w:val="both"/>
        <w:rPr>
          <w:rFonts w:asciiTheme="minorHAnsi" w:hAnsiTheme="minorHAnsi" w:cs="Calibri"/>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9.</w:t>
      </w:r>
      <w:r w:rsidR="008F4B5F" w:rsidRPr="00800981">
        <w:rPr>
          <w:rFonts w:asciiTheme="minorHAnsi" w:hAnsiTheme="minorHAnsi" w:cs="Calibri"/>
          <w:b/>
          <w:color w:val="auto"/>
        </w:rPr>
        <w:t>5</w:t>
      </w:r>
      <w:r w:rsidRPr="00800981">
        <w:rPr>
          <w:rFonts w:asciiTheme="minorHAnsi" w:hAnsiTheme="minorHAnsi" w:cs="Calibri"/>
          <w:b/>
          <w:color w:val="auto"/>
        </w:rPr>
        <w:t xml:space="preserve">. </w:t>
      </w:r>
      <w:r w:rsidRPr="00800981">
        <w:rPr>
          <w:rFonts w:asciiTheme="minorHAnsi" w:hAnsiTheme="minorHAnsi" w:cs="Calibri"/>
          <w:color w:val="auto"/>
        </w:rPr>
        <w:t xml:space="preserve">O </w:t>
      </w:r>
      <w:r w:rsidR="00C661DA" w:rsidRPr="00800981">
        <w:rPr>
          <w:rFonts w:asciiTheme="minorHAnsi" w:hAnsiTheme="minorHAnsi" w:cs="Calibri"/>
          <w:color w:val="auto"/>
        </w:rPr>
        <w:t xml:space="preserve">(a) </w:t>
      </w:r>
      <w:r w:rsidRPr="00800981">
        <w:rPr>
          <w:rFonts w:asciiTheme="minorHAnsi" w:hAnsiTheme="minorHAnsi" w:cs="Calibri"/>
          <w:color w:val="auto"/>
        </w:rPr>
        <w:t>Pregoeiro</w:t>
      </w:r>
      <w:r w:rsidR="00C661DA" w:rsidRPr="00800981">
        <w:rPr>
          <w:rFonts w:asciiTheme="minorHAnsi" w:hAnsiTheme="minorHAnsi" w:cs="Calibri"/>
          <w:color w:val="auto"/>
        </w:rPr>
        <w:t xml:space="preserve"> (a)</w:t>
      </w:r>
      <w:r w:rsidRPr="00800981">
        <w:rPr>
          <w:rFonts w:asciiTheme="minorHAnsi" w:hAnsiTheme="minorHAnsi" w:cs="Calibri"/>
          <w:color w:val="auto"/>
        </w:rPr>
        <w:t xml:space="preserve"> informará aos participantes presentes quais licitantes apresentaram propostas de preços para o fornecimento do objeto da presente licitação, e os respectivos valores ofertados. </w:t>
      </w:r>
    </w:p>
    <w:p w:rsidR="005F49FA" w:rsidRPr="00800981" w:rsidRDefault="005F49FA" w:rsidP="00151720">
      <w:pPr>
        <w:jc w:val="both"/>
        <w:rPr>
          <w:rFonts w:asciiTheme="minorHAnsi" w:hAnsiTheme="minorHAnsi" w:cs="Calibri"/>
          <w:b/>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9.</w:t>
      </w:r>
      <w:r w:rsidR="005B77C2" w:rsidRPr="00800981">
        <w:rPr>
          <w:rFonts w:asciiTheme="minorHAnsi" w:hAnsiTheme="minorHAnsi" w:cs="Calibri"/>
          <w:b/>
        </w:rPr>
        <w:t>5</w:t>
      </w:r>
      <w:r w:rsidRPr="00800981">
        <w:rPr>
          <w:rFonts w:asciiTheme="minorHAnsi" w:hAnsiTheme="minorHAnsi" w:cs="Calibri"/>
          <w:b/>
        </w:rPr>
        <w:t>.1.</w:t>
      </w:r>
      <w:r w:rsidRPr="00800981">
        <w:rPr>
          <w:rFonts w:asciiTheme="minorHAnsi" w:hAnsiTheme="minorHAns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800981">
        <w:rPr>
          <w:rFonts w:asciiTheme="minorHAnsi" w:hAnsiTheme="minorHAnsi" w:cs="Calibri"/>
          <w:u w:val="single"/>
        </w:rPr>
        <w:t>menor preço</w:t>
      </w: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rPr>
      </w:pPr>
    </w:p>
    <w:p w:rsidR="005F49FA" w:rsidRPr="00800981" w:rsidRDefault="005B77C2" w:rsidP="00151720">
      <w:pPr>
        <w:jc w:val="both"/>
        <w:rPr>
          <w:rFonts w:asciiTheme="minorHAnsi" w:hAnsiTheme="minorHAnsi" w:cs="Calibri"/>
        </w:rPr>
      </w:pPr>
      <w:r w:rsidRPr="00800981">
        <w:rPr>
          <w:rFonts w:asciiTheme="minorHAnsi" w:hAnsiTheme="minorHAnsi" w:cs="Calibri"/>
          <w:b/>
        </w:rPr>
        <w:t>9.6</w:t>
      </w:r>
      <w:r w:rsidR="005F49FA" w:rsidRPr="00800981">
        <w:rPr>
          <w:rFonts w:asciiTheme="minorHAnsi" w:hAnsiTheme="minorHAnsi" w:cs="Calibri"/>
          <w:b/>
        </w:rPr>
        <w:t xml:space="preserve">. </w:t>
      </w:r>
      <w:r w:rsidR="005F49FA" w:rsidRPr="00800981">
        <w:rPr>
          <w:rFonts w:asciiTheme="minorHAnsi" w:hAnsiTheme="minorHAnsi" w:cs="Calibri"/>
        </w:rPr>
        <w:t xml:space="preserve">O </w:t>
      </w:r>
      <w:r w:rsidR="00F11BC1" w:rsidRPr="00800981">
        <w:rPr>
          <w:rFonts w:asciiTheme="minorHAnsi" w:hAnsiTheme="minorHAnsi" w:cs="Calibri"/>
        </w:rPr>
        <w:t xml:space="preserve">(a) </w:t>
      </w:r>
      <w:r w:rsidR="005F49FA" w:rsidRPr="00800981">
        <w:rPr>
          <w:rFonts w:asciiTheme="minorHAnsi" w:hAnsiTheme="minorHAnsi" w:cs="Calibri"/>
        </w:rPr>
        <w:t xml:space="preserve">Pregoeiro </w:t>
      </w:r>
      <w:r w:rsidR="00F11BC1" w:rsidRPr="00800981">
        <w:rPr>
          <w:rFonts w:asciiTheme="minorHAnsi" w:hAnsiTheme="minorHAnsi" w:cs="Calibri"/>
        </w:rPr>
        <w:t xml:space="preserve">(a) </w:t>
      </w:r>
      <w:r w:rsidR="005F49FA" w:rsidRPr="00800981">
        <w:rPr>
          <w:rFonts w:asciiTheme="minorHAnsi" w:hAnsiTheme="minorHAnsi" w:cs="Calibri"/>
        </w:rPr>
        <w:t xml:space="preserve">identificará e classificará a proposta de menor preço e aqueles que tenham apresentado propostas em valores sucessivos e superiores em até </w:t>
      </w:r>
      <w:r w:rsidR="005F49FA" w:rsidRPr="00AD6D74">
        <w:rPr>
          <w:rFonts w:asciiTheme="minorHAnsi" w:hAnsiTheme="minorHAnsi" w:cs="Calibri"/>
          <w:b/>
        </w:rPr>
        <w:t>10% (dez por cento)</w:t>
      </w:r>
      <w:r w:rsidR="005F49FA" w:rsidRPr="00800981">
        <w:rPr>
          <w:rFonts w:asciiTheme="minorHAnsi" w:hAnsiTheme="minorHAnsi" w:cs="Calibri"/>
        </w:rPr>
        <w:t xml:space="preserve"> à proposta de menor preço, para participarem dos lances verbais. </w:t>
      </w:r>
    </w:p>
    <w:p w:rsidR="005F49FA" w:rsidRPr="00800981" w:rsidRDefault="005F49FA" w:rsidP="00151720">
      <w:pPr>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6</w:t>
      </w:r>
      <w:r w:rsidRPr="00800981">
        <w:rPr>
          <w:rFonts w:asciiTheme="minorHAnsi" w:hAnsiTheme="minorHAnsi" w:cs="Calibri"/>
          <w:b/>
        </w:rPr>
        <w:t>.1.</w:t>
      </w:r>
      <w:r w:rsidRPr="00800981">
        <w:rPr>
          <w:rFonts w:asciiTheme="minorHAnsi" w:hAnsiTheme="minorHAnsi" w:cs="Calibri"/>
        </w:rPr>
        <w:t xml:space="preserve"> Caso não haja, no mínimo, </w:t>
      </w:r>
      <w:r w:rsidR="006614F8" w:rsidRPr="006614F8">
        <w:rPr>
          <w:rFonts w:asciiTheme="minorHAnsi" w:hAnsiTheme="minorHAnsi" w:cs="Calibri"/>
          <w:b/>
        </w:rPr>
        <w:t>0</w:t>
      </w:r>
      <w:r w:rsidRPr="006614F8">
        <w:rPr>
          <w:rFonts w:asciiTheme="minorHAnsi" w:hAnsiTheme="minorHAnsi" w:cs="Calibri"/>
          <w:b/>
        </w:rPr>
        <w:t>3 (três)</w:t>
      </w:r>
      <w:r w:rsidRPr="00800981">
        <w:rPr>
          <w:rFonts w:asciiTheme="minorHAnsi" w:hAnsiTheme="minorHAnsi" w:cs="Calibri"/>
        </w:rPr>
        <w:t xml:space="preserve"> propostas de preços nas condições defin</w:t>
      </w:r>
      <w:r w:rsidRPr="00800981">
        <w:rPr>
          <w:rFonts w:asciiTheme="minorHAnsi" w:hAnsiTheme="minorHAnsi" w:cs="Calibri"/>
        </w:rPr>
        <w:t>i</w:t>
      </w:r>
      <w:r w:rsidRPr="00800981">
        <w:rPr>
          <w:rFonts w:asciiTheme="minorHAnsi" w:hAnsiTheme="minorHAnsi" w:cs="Calibri"/>
        </w:rPr>
        <w:t xml:space="preserve">das no subitem anterior, o </w:t>
      </w:r>
      <w:r w:rsidR="00744016" w:rsidRPr="00800981">
        <w:rPr>
          <w:rFonts w:asciiTheme="minorHAnsi" w:hAnsiTheme="minorHAnsi" w:cs="Calibri"/>
        </w:rPr>
        <w:t xml:space="preserve">(a) </w:t>
      </w:r>
      <w:r w:rsidRPr="00800981">
        <w:rPr>
          <w:rFonts w:asciiTheme="minorHAnsi" w:hAnsiTheme="minorHAnsi" w:cs="Calibri"/>
        </w:rPr>
        <w:t>Pregoeiro</w:t>
      </w:r>
      <w:r w:rsidR="00744016" w:rsidRPr="00800981">
        <w:rPr>
          <w:rFonts w:asciiTheme="minorHAnsi" w:hAnsiTheme="minorHAnsi" w:cs="Calibri"/>
        </w:rPr>
        <w:t xml:space="preserve"> (a)</w:t>
      </w:r>
      <w:r w:rsidRPr="00800981">
        <w:rPr>
          <w:rFonts w:asciiTheme="minorHAnsi" w:hAnsiTheme="minorHAnsi" w:cs="Calibri"/>
        </w:rPr>
        <w:t xml:space="preserve"> classifica</w:t>
      </w:r>
      <w:r w:rsidR="00AA5E1C" w:rsidRPr="00800981">
        <w:rPr>
          <w:rFonts w:asciiTheme="minorHAnsi" w:hAnsiTheme="minorHAnsi" w:cs="Calibri"/>
        </w:rPr>
        <w:t>rá a melhor proposta</w:t>
      </w:r>
      <w:r w:rsidR="00744016" w:rsidRPr="00800981">
        <w:rPr>
          <w:rFonts w:asciiTheme="minorHAnsi" w:hAnsiTheme="minorHAnsi" w:cs="Calibri"/>
        </w:rPr>
        <w:t xml:space="preserve"> e as </w:t>
      </w:r>
      <w:r w:rsidR="00744016" w:rsidRPr="006614F8">
        <w:rPr>
          <w:rFonts w:asciiTheme="minorHAnsi" w:hAnsiTheme="minorHAnsi" w:cs="Calibri"/>
          <w:b/>
        </w:rPr>
        <w:t>02 (duas)</w:t>
      </w:r>
      <w:r w:rsidR="00744016" w:rsidRPr="00800981">
        <w:rPr>
          <w:rFonts w:asciiTheme="minorHAnsi" w:hAnsiTheme="minorHAnsi" w:cs="Calibri"/>
        </w:rPr>
        <w:t xml:space="preserve"> propostas imediatamente superiores</w:t>
      </w:r>
      <w:r w:rsidRPr="00800981">
        <w:rPr>
          <w:rFonts w:asciiTheme="minorHAnsi" w:hAnsiTheme="minorHAnsi" w:cs="Calibri"/>
        </w:rPr>
        <w:t xml:space="preserve">, para que seus autores participem dos lances verbais, quaisquer que sejam os preços oferecidos nas propostas apresentadas. </w:t>
      </w:r>
    </w:p>
    <w:p w:rsidR="00701A52" w:rsidRPr="00800981" w:rsidRDefault="00701A52" w:rsidP="00151720">
      <w:pPr>
        <w:ind w:firstLine="708"/>
        <w:jc w:val="both"/>
        <w:rPr>
          <w:rFonts w:asciiTheme="minorHAnsi" w:hAnsiTheme="minorHAnsi" w:cs="Calibri"/>
        </w:rPr>
      </w:pPr>
    </w:p>
    <w:p w:rsidR="0077375C" w:rsidRPr="00800981" w:rsidRDefault="00701A52" w:rsidP="00151720">
      <w:pPr>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7</w:t>
      </w:r>
      <w:r w:rsidRPr="00800981">
        <w:rPr>
          <w:rFonts w:asciiTheme="minorHAnsi" w:hAnsiTheme="minorHAnsi" w:cs="Calibri"/>
        </w:rPr>
        <w:t xml:space="preserve">. Dando início à disputa por meio de lances, o </w:t>
      </w:r>
      <w:r w:rsidR="00B75D44" w:rsidRPr="00800981">
        <w:rPr>
          <w:rFonts w:asciiTheme="minorHAnsi" w:hAnsiTheme="minorHAnsi" w:cs="Calibri"/>
        </w:rPr>
        <w:t xml:space="preserve">(a) </w:t>
      </w:r>
      <w:r w:rsidRPr="00800981">
        <w:rPr>
          <w:rFonts w:asciiTheme="minorHAnsi" w:hAnsiTheme="minorHAnsi" w:cs="Calibri"/>
        </w:rPr>
        <w:t>Pregoeiro</w:t>
      </w:r>
      <w:r w:rsidR="00B75D44" w:rsidRPr="00800981">
        <w:rPr>
          <w:rFonts w:asciiTheme="minorHAnsi" w:hAnsiTheme="minorHAnsi" w:cs="Calibri"/>
        </w:rPr>
        <w:t xml:space="preserve"> (a)</w:t>
      </w:r>
      <w:r w:rsidRPr="00800981">
        <w:rPr>
          <w:rFonts w:asciiTheme="minorHAnsi" w:hAnsiTheme="minorHAnsi" w:cs="Calibri"/>
        </w:rPr>
        <w:t xml:space="preserve"> convocará o licitante cla</w:t>
      </w:r>
      <w:r w:rsidRPr="00800981">
        <w:rPr>
          <w:rFonts w:asciiTheme="minorHAnsi" w:hAnsiTheme="minorHAnsi" w:cs="Calibri"/>
        </w:rPr>
        <w:t>s</w:t>
      </w:r>
      <w:r w:rsidRPr="00800981">
        <w:rPr>
          <w:rFonts w:asciiTheme="minorHAnsi" w:hAnsiTheme="minorHAnsi" w:cs="Calibri"/>
        </w:rPr>
        <w:t>sificado que apresentou a proposta com o maior valor total para que faça o primeiro lance, em seguida, de igual modo, convocará o licitante com o segundo maior valor para que apr</w:t>
      </w:r>
      <w:r w:rsidRPr="00800981">
        <w:rPr>
          <w:rFonts w:asciiTheme="minorHAnsi" w:hAnsiTheme="minorHAnsi" w:cs="Calibri"/>
        </w:rPr>
        <w:t>e</w:t>
      </w:r>
      <w:r w:rsidRPr="00800981">
        <w:rPr>
          <w:rFonts w:asciiTheme="minorHAnsi" w:hAnsiTheme="minorHAnsi" w:cs="Calibri"/>
        </w:rPr>
        <w:t>sente seu lance, e assim sucessivamente, sempre mantendo a ordem de classificação inicial, até que se esgotem as possibilidades de redução dos preços pro</w:t>
      </w:r>
      <w:r w:rsidR="006614F8">
        <w:rPr>
          <w:rFonts w:asciiTheme="minorHAnsi" w:hAnsiTheme="minorHAnsi" w:cs="Calibri"/>
        </w:rPr>
        <w:t>postos.</w:t>
      </w:r>
    </w:p>
    <w:p w:rsidR="00294217" w:rsidRDefault="00294217" w:rsidP="00151720">
      <w:pPr>
        <w:ind w:firstLine="708"/>
        <w:jc w:val="both"/>
        <w:rPr>
          <w:rFonts w:asciiTheme="minorHAnsi" w:hAnsiTheme="minorHAnsi" w:cs="Calibri"/>
          <w:b/>
        </w:rPr>
      </w:pPr>
    </w:p>
    <w:p w:rsidR="0077375C" w:rsidRPr="00800981" w:rsidRDefault="0077375C" w:rsidP="00151720">
      <w:pPr>
        <w:ind w:firstLine="708"/>
        <w:jc w:val="both"/>
        <w:rPr>
          <w:rFonts w:asciiTheme="minorHAnsi" w:hAnsiTheme="minorHAnsi" w:cs="Calibri"/>
          <w:b/>
        </w:rPr>
      </w:pPr>
      <w:r w:rsidRPr="009D22D6">
        <w:rPr>
          <w:rFonts w:asciiTheme="minorHAnsi" w:hAnsiTheme="minorHAnsi" w:cs="Calibri"/>
          <w:b/>
        </w:rPr>
        <w:lastRenderedPageBreak/>
        <w:t>9.</w:t>
      </w:r>
      <w:r w:rsidR="00D43BC4" w:rsidRPr="009D22D6">
        <w:rPr>
          <w:rFonts w:asciiTheme="minorHAnsi" w:hAnsiTheme="minorHAnsi" w:cs="Calibri"/>
          <w:b/>
        </w:rPr>
        <w:t>7</w:t>
      </w:r>
      <w:r w:rsidRPr="009D22D6">
        <w:rPr>
          <w:rFonts w:asciiTheme="minorHAnsi" w:hAnsiTheme="minorHAnsi" w:cs="Calibri"/>
          <w:b/>
        </w:rPr>
        <w:t xml:space="preserve">.1. </w:t>
      </w:r>
      <w:r w:rsidRPr="009D22D6">
        <w:rPr>
          <w:rFonts w:asciiTheme="minorHAnsi" w:hAnsiTheme="minorHAnsi" w:cs="Calibri"/>
        </w:rPr>
        <w:t>Os lances deverão ser formulados em valores distintos e decrescentes, inferi</w:t>
      </w:r>
      <w:r w:rsidRPr="009D22D6">
        <w:rPr>
          <w:rFonts w:asciiTheme="minorHAnsi" w:hAnsiTheme="minorHAnsi" w:cs="Calibri"/>
        </w:rPr>
        <w:t>o</w:t>
      </w:r>
      <w:r w:rsidRPr="009D22D6">
        <w:rPr>
          <w:rFonts w:asciiTheme="minorHAnsi" w:hAnsiTheme="minorHAnsi" w:cs="Calibri"/>
        </w:rPr>
        <w:t xml:space="preserve">res à proposta de menor preço, </w:t>
      </w:r>
      <w:r w:rsidR="00FD2D75" w:rsidRPr="009D22D6">
        <w:rPr>
          <w:rFonts w:asciiTheme="minorHAnsi" w:hAnsiTheme="minorHAnsi" w:cs="Calibri"/>
          <w:b/>
        </w:rPr>
        <w:t>observada</w:t>
      </w:r>
      <w:r w:rsidRPr="009D22D6">
        <w:rPr>
          <w:rFonts w:asciiTheme="minorHAnsi" w:hAnsiTheme="minorHAnsi" w:cs="Calibri"/>
          <w:b/>
        </w:rPr>
        <w:t xml:space="preserve"> a</w:t>
      </w:r>
      <w:r w:rsidR="00283E2F" w:rsidRPr="009D22D6">
        <w:rPr>
          <w:rFonts w:asciiTheme="minorHAnsi" w:hAnsiTheme="minorHAnsi" w:cs="Calibri"/>
          <w:b/>
        </w:rPr>
        <w:t xml:space="preserve"> </w:t>
      </w:r>
      <w:r w:rsidRPr="009D22D6">
        <w:rPr>
          <w:rFonts w:asciiTheme="minorHAnsi" w:hAnsiTheme="minorHAnsi" w:cs="Calibri"/>
          <w:b/>
        </w:rPr>
        <w:t>reduç</w:t>
      </w:r>
      <w:r w:rsidR="00FD2D75" w:rsidRPr="009D22D6">
        <w:rPr>
          <w:rFonts w:asciiTheme="minorHAnsi" w:hAnsiTheme="minorHAnsi" w:cs="Calibri"/>
          <w:b/>
        </w:rPr>
        <w:t>ão mínima</w:t>
      </w:r>
      <w:r w:rsidRPr="009D22D6">
        <w:rPr>
          <w:rFonts w:asciiTheme="minorHAnsi" w:hAnsiTheme="minorHAnsi" w:cs="Calibri"/>
          <w:b/>
        </w:rPr>
        <w:t xml:space="preserve"> entre os lances</w:t>
      </w:r>
      <w:r w:rsidR="00FD2D75" w:rsidRPr="009D22D6">
        <w:rPr>
          <w:rFonts w:asciiTheme="minorHAnsi" w:hAnsiTheme="minorHAnsi" w:cs="Calibri"/>
          <w:b/>
        </w:rPr>
        <w:t xml:space="preserve"> de R$</w:t>
      </w:r>
      <w:r w:rsidR="00D1729A" w:rsidRPr="009D22D6">
        <w:rPr>
          <w:rFonts w:asciiTheme="minorHAnsi" w:hAnsiTheme="minorHAnsi" w:cs="Calibri"/>
          <w:b/>
        </w:rPr>
        <w:t xml:space="preserve"> </w:t>
      </w:r>
      <w:r w:rsidR="009E628E" w:rsidRPr="009D22D6">
        <w:rPr>
          <w:rFonts w:asciiTheme="minorHAnsi" w:hAnsiTheme="minorHAnsi" w:cs="Calibri"/>
          <w:b/>
        </w:rPr>
        <w:t>400,00</w:t>
      </w:r>
      <w:r w:rsidR="00FD2D75" w:rsidRPr="009D22D6">
        <w:rPr>
          <w:rFonts w:asciiTheme="minorHAnsi" w:hAnsiTheme="minorHAnsi" w:cs="Calibri"/>
          <w:b/>
        </w:rPr>
        <w:t xml:space="preserve"> (</w:t>
      </w:r>
      <w:r w:rsidR="009E628E" w:rsidRPr="009D22D6">
        <w:rPr>
          <w:rFonts w:asciiTheme="minorHAnsi" w:hAnsiTheme="minorHAnsi" w:cs="Calibri"/>
          <w:b/>
        </w:rPr>
        <w:t>quatrocentos reais</w:t>
      </w:r>
      <w:r w:rsidR="00FD2D75" w:rsidRPr="009D22D6">
        <w:rPr>
          <w:rFonts w:asciiTheme="minorHAnsi" w:hAnsiTheme="minorHAnsi" w:cs="Calibri"/>
          <w:b/>
        </w:rPr>
        <w:t>).</w:t>
      </w:r>
    </w:p>
    <w:p w:rsidR="00701A52" w:rsidRPr="00800981" w:rsidRDefault="00701A52" w:rsidP="00151720">
      <w:pPr>
        <w:ind w:firstLine="708"/>
        <w:jc w:val="both"/>
        <w:rPr>
          <w:rFonts w:asciiTheme="minorHAnsi" w:hAnsiTheme="minorHAnsi" w:cs="Calibri"/>
        </w:rPr>
      </w:pPr>
    </w:p>
    <w:p w:rsidR="00701A52" w:rsidRPr="00800981" w:rsidRDefault="00701A52" w:rsidP="00151720">
      <w:pPr>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8</w:t>
      </w:r>
      <w:r w:rsidRPr="00800981">
        <w:rPr>
          <w:rFonts w:asciiTheme="minorHAnsi" w:hAnsiTheme="minorHAnsi" w:cs="Calibri"/>
          <w:b/>
        </w:rPr>
        <w:t xml:space="preserve">. </w:t>
      </w:r>
      <w:r w:rsidRPr="00800981">
        <w:rPr>
          <w:rFonts w:asciiTheme="minorHAnsi" w:hAnsiTheme="minorHAnsi" w:cs="Calibri"/>
        </w:rPr>
        <w:t>Se duas ou mais propostas</w:t>
      </w:r>
      <w:r w:rsidR="006614F8">
        <w:rPr>
          <w:rFonts w:asciiTheme="minorHAnsi" w:hAnsiTheme="minorHAnsi" w:cs="Calibri"/>
        </w:rPr>
        <w:t>,</w:t>
      </w:r>
      <w:r w:rsidRPr="00800981">
        <w:rPr>
          <w:rFonts w:asciiTheme="minorHAnsi" w:hAnsiTheme="minorHAnsi" w:cs="Calibri"/>
        </w:rPr>
        <w:t xml:space="preserve"> em absoluta igualdade de condições</w:t>
      </w:r>
      <w:r w:rsidR="006614F8">
        <w:rPr>
          <w:rFonts w:asciiTheme="minorHAnsi" w:hAnsiTheme="minorHAnsi" w:cs="Calibri"/>
        </w:rPr>
        <w:t>,</w:t>
      </w:r>
      <w:r w:rsidRPr="00800981">
        <w:rPr>
          <w:rFonts w:asciiTheme="minorHAnsi" w:hAnsiTheme="minorHAnsi" w:cs="Calibri"/>
        </w:rPr>
        <w:t xml:space="preserve"> estiverem empatadas, será realizado sorteio em ato público para definir a ordem de apresentação dos lances. </w:t>
      </w:r>
    </w:p>
    <w:p w:rsidR="00C75FA3" w:rsidRPr="00800981" w:rsidRDefault="00C75FA3" w:rsidP="00151720">
      <w:pPr>
        <w:jc w:val="both"/>
        <w:rPr>
          <w:rFonts w:asciiTheme="minorHAnsi" w:hAnsiTheme="minorHAnsi" w:cs="Calibri"/>
          <w:b/>
        </w:rPr>
      </w:pPr>
    </w:p>
    <w:p w:rsidR="00D50776" w:rsidRPr="00800981" w:rsidRDefault="005F49FA" w:rsidP="00151720">
      <w:pPr>
        <w:jc w:val="both"/>
        <w:rPr>
          <w:rFonts w:asciiTheme="minorHAnsi" w:hAnsiTheme="minorHAnsi" w:cs="Calibri"/>
          <w:b/>
        </w:rPr>
      </w:pPr>
      <w:r w:rsidRPr="00800981">
        <w:rPr>
          <w:rFonts w:asciiTheme="minorHAnsi" w:hAnsiTheme="minorHAnsi" w:cs="Calibri"/>
          <w:b/>
        </w:rPr>
        <w:t>9.</w:t>
      </w:r>
      <w:r w:rsidR="00D43BC4" w:rsidRPr="00800981">
        <w:rPr>
          <w:rFonts w:asciiTheme="minorHAnsi" w:hAnsiTheme="minorHAnsi" w:cs="Calibri"/>
          <w:b/>
        </w:rPr>
        <w:t>9</w:t>
      </w:r>
      <w:r w:rsidRPr="00800981">
        <w:rPr>
          <w:rFonts w:asciiTheme="minorHAnsi" w:hAnsiTheme="minorHAnsi" w:cs="Calibri"/>
          <w:b/>
        </w:rPr>
        <w:t xml:space="preserve">. </w:t>
      </w:r>
      <w:r w:rsidR="00D50776" w:rsidRPr="00800981">
        <w:rPr>
          <w:rFonts w:asciiTheme="minorHAnsi" w:hAnsiTheme="minorHAnsi" w:cs="Calibri"/>
        </w:rPr>
        <w:t>A desistência em apresentar lance verbal, quando convocado pelo</w:t>
      </w:r>
      <w:r w:rsidR="00245F2A" w:rsidRPr="00800981">
        <w:rPr>
          <w:rFonts w:asciiTheme="minorHAnsi" w:hAnsiTheme="minorHAnsi" w:cs="Calibri"/>
        </w:rPr>
        <w:t xml:space="preserve"> (a)</w:t>
      </w:r>
      <w:r w:rsidR="00D50776" w:rsidRPr="00800981">
        <w:rPr>
          <w:rFonts w:asciiTheme="minorHAnsi" w:hAnsiTheme="minorHAnsi" w:cs="Calibri"/>
        </w:rPr>
        <w:t xml:space="preserve"> Pregoeiro</w:t>
      </w:r>
      <w:r w:rsidR="00245F2A" w:rsidRPr="00800981">
        <w:rPr>
          <w:rFonts w:asciiTheme="minorHAnsi" w:hAnsiTheme="minorHAnsi" w:cs="Calibri"/>
        </w:rPr>
        <w:t xml:space="preserve"> (a)</w:t>
      </w:r>
      <w:r w:rsidR="00D50776" w:rsidRPr="00800981">
        <w:rPr>
          <w:rFonts w:asciiTheme="minorHAnsi" w:hAnsiTheme="minorHAnsi" w:cs="Calibri"/>
        </w:rPr>
        <w:t>, não implicará na exclusão imediata do licitante da etapa de lances verbais, mas sim na manute</w:t>
      </w:r>
      <w:r w:rsidR="00D50776" w:rsidRPr="00800981">
        <w:rPr>
          <w:rFonts w:asciiTheme="minorHAnsi" w:hAnsiTheme="minorHAnsi" w:cs="Calibri"/>
        </w:rPr>
        <w:t>n</w:t>
      </w:r>
      <w:r w:rsidR="00D50776" w:rsidRPr="00800981">
        <w:rPr>
          <w:rFonts w:asciiTheme="minorHAnsi" w:hAnsiTheme="minorHAnsi" w:cs="Calibri"/>
        </w:rPr>
        <w:t>ção do último preço apresentado pelo licitante, para efeito de posterior ordenação das pr</w:t>
      </w:r>
      <w:r w:rsidR="00D50776" w:rsidRPr="00800981">
        <w:rPr>
          <w:rFonts w:asciiTheme="minorHAnsi" w:hAnsiTheme="minorHAnsi" w:cs="Calibri"/>
        </w:rPr>
        <w:t>o</w:t>
      </w:r>
      <w:r w:rsidR="00D50776" w:rsidRPr="00800981">
        <w:rPr>
          <w:rFonts w:asciiTheme="minorHAnsi" w:hAnsiTheme="minorHAnsi" w:cs="Calibri"/>
        </w:rPr>
        <w:t>postas.</w:t>
      </w:r>
    </w:p>
    <w:p w:rsidR="00D50776" w:rsidRPr="00800981" w:rsidRDefault="00D50776" w:rsidP="00151720">
      <w:pPr>
        <w:jc w:val="both"/>
        <w:rPr>
          <w:rFonts w:asciiTheme="minorHAnsi" w:hAnsiTheme="minorHAnsi" w:cs="Calibri"/>
          <w:b/>
        </w:rPr>
      </w:pPr>
    </w:p>
    <w:p w:rsidR="00D50776" w:rsidRPr="00800981" w:rsidRDefault="00D50776" w:rsidP="00151720">
      <w:pPr>
        <w:ind w:firstLine="708"/>
        <w:jc w:val="both"/>
        <w:rPr>
          <w:rFonts w:asciiTheme="minorHAnsi" w:hAnsiTheme="minorHAnsi" w:cs="Calibri"/>
        </w:rPr>
      </w:pPr>
      <w:r w:rsidRPr="00800981">
        <w:rPr>
          <w:rFonts w:asciiTheme="minorHAnsi" w:hAnsiTheme="minorHAnsi" w:cs="Calibri"/>
          <w:b/>
        </w:rPr>
        <w:t xml:space="preserve">9.9.1. </w:t>
      </w:r>
      <w:r w:rsidRPr="00800981">
        <w:rPr>
          <w:rFonts w:asciiTheme="minorHAnsi" w:hAnsiTheme="minorHAnsi" w:cs="Calibri"/>
        </w:rPr>
        <w:t xml:space="preserve">A desistência em apresentar lance verbal, quando feita </w:t>
      </w:r>
      <w:proofErr w:type="gramStart"/>
      <w:r w:rsidRPr="00800981">
        <w:rPr>
          <w:rFonts w:asciiTheme="minorHAnsi" w:hAnsiTheme="minorHAnsi" w:cs="Calibri"/>
        </w:rPr>
        <w:t>a</w:t>
      </w:r>
      <w:proofErr w:type="gramEnd"/>
      <w:r w:rsidRPr="00800981">
        <w:rPr>
          <w:rFonts w:asciiTheme="minorHAnsi" w:hAnsiTheme="minorHAnsi" w:cs="Calibri"/>
        </w:rPr>
        <w:t xml:space="preserve"> convocação pelo</w:t>
      </w:r>
      <w:r w:rsidR="00245F2A" w:rsidRPr="00800981">
        <w:rPr>
          <w:rFonts w:asciiTheme="minorHAnsi" w:hAnsiTheme="minorHAnsi" w:cs="Calibri"/>
        </w:rPr>
        <w:t xml:space="preserve"> (a)</w:t>
      </w:r>
      <w:r w:rsidRPr="00800981">
        <w:rPr>
          <w:rFonts w:asciiTheme="minorHAnsi" w:hAnsiTheme="minorHAnsi" w:cs="Calibri"/>
        </w:rPr>
        <w:t xml:space="preserve"> Pregoeiro</w:t>
      </w:r>
      <w:r w:rsidR="00245F2A" w:rsidRPr="00800981">
        <w:rPr>
          <w:rFonts w:asciiTheme="minorHAnsi" w:hAnsiTheme="minorHAnsi" w:cs="Calibri"/>
        </w:rPr>
        <w:t xml:space="preserve"> (a)</w:t>
      </w:r>
      <w:r w:rsidRPr="00800981">
        <w:rPr>
          <w:rFonts w:asciiTheme="minorHAnsi" w:hAnsiTheme="minorHAnsi" w:cs="Calibri"/>
        </w:rPr>
        <w:t xml:space="preserve">, implicará na impossibilidade da licitante futuramente efetuar novos lances, excetuando a hipótese prevista no inciso XVI e inciso XXIII do artigo 4º da Lei Federal nº 10.520/02. </w:t>
      </w:r>
    </w:p>
    <w:p w:rsidR="00D50776" w:rsidRPr="00800981" w:rsidRDefault="00D50776" w:rsidP="00151720">
      <w:pPr>
        <w:jc w:val="both"/>
        <w:rPr>
          <w:rFonts w:asciiTheme="minorHAnsi" w:hAnsiTheme="minorHAnsi" w:cs="Calibri"/>
          <w:b/>
        </w:rPr>
      </w:pPr>
    </w:p>
    <w:p w:rsidR="00D50776" w:rsidRPr="00800981" w:rsidRDefault="00D50776" w:rsidP="00151720">
      <w:pPr>
        <w:jc w:val="both"/>
        <w:rPr>
          <w:rFonts w:asciiTheme="minorHAnsi" w:hAnsiTheme="minorHAnsi" w:cs="Calibri"/>
        </w:rPr>
      </w:pPr>
      <w:r w:rsidRPr="00800981">
        <w:rPr>
          <w:rFonts w:asciiTheme="minorHAnsi" w:hAnsiTheme="minorHAnsi" w:cs="Calibri"/>
          <w:b/>
        </w:rPr>
        <w:t xml:space="preserve">9.10. </w:t>
      </w:r>
      <w:proofErr w:type="gramStart"/>
      <w:r w:rsidRPr="00800981">
        <w:rPr>
          <w:rFonts w:asciiTheme="minorHAnsi" w:hAnsiTheme="minorHAnsi" w:cs="Calibri"/>
        </w:rPr>
        <w:t>Caso não mais se realizem</w:t>
      </w:r>
      <w:proofErr w:type="gramEnd"/>
      <w:r w:rsidRPr="00800981">
        <w:rPr>
          <w:rFonts w:asciiTheme="minorHAnsi" w:hAnsiTheme="minorHAnsi" w:cs="Calibri"/>
        </w:rPr>
        <w:t xml:space="preserve"> lances verbais, será encerrada a etapa competitiva e ord</w:t>
      </w:r>
      <w:r w:rsidRPr="00800981">
        <w:rPr>
          <w:rFonts w:asciiTheme="minorHAnsi" w:hAnsiTheme="minorHAnsi" w:cs="Calibri"/>
        </w:rPr>
        <w:t>e</w:t>
      </w:r>
      <w:r w:rsidRPr="00800981">
        <w:rPr>
          <w:rFonts w:asciiTheme="minorHAnsi" w:hAnsiTheme="minorHAnsi" w:cs="Calibri"/>
        </w:rPr>
        <w:t xml:space="preserve">nados os lances pelo critério de </w:t>
      </w:r>
      <w:r w:rsidRPr="006614F8">
        <w:rPr>
          <w:rFonts w:asciiTheme="minorHAnsi" w:hAnsiTheme="minorHAnsi" w:cs="Calibri"/>
          <w:u w:val="single"/>
        </w:rPr>
        <w:t>menor preço</w:t>
      </w:r>
      <w:r w:rsidRPr="00800981">
        <w:rPr>
          <w:rFonts w:asciiTheme="minorHAnsi" w:hAnsiTheme="minorHAnsi" w:cs="Calibri"/>
        </w:rPr>
        <w:t xml:space="preserve">. </w:t>
      </w:r>
    </w:p>
    <w:p w:rsidR="00D50776" w:rsidRPr="00800981" w:rsidRDefault="00D50776" w:rsidP="00151720">
      <w:pPr>
        <w:jc w:val="both"/>
        <w:rPr>
          <w:rFonts w:asciiTheme="minorHAnsi" w:hAnsiTheme="minorHAnsi" w:cs="Calibri"/>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 xml:space="preserve">9.11. </w:t>
      </w:r>
      <w:r w:rsidR="00454406" w:rsidRPr="00800981">
        <w:rPr>
          <w:rFonts w:asciiTheme="minorHAnsi" w:hAnsiTheme="minorHAnsi" w:cs="Calibri"/>
        </w:rPr>
        <w:t>Encerrada a etapa de lances</w:t>
      </w:r>
      <w:r w:rsidR="00454406" w:rsidRPr="00800981">
        <w:rPr>
          <w:rFonts w:asciiTheme="minorHAnsi" w:hAnsiTheme="minorHAnsi" w:cs="Calibri"/>
          <w:b/>
        </w:rPr>
        <w:t>,</w:t>
      </w:r>
      <w:r w:rsidRPr="00800981">
        <w:rPr>
          <w:rFonts w:asciiTheme="minorHAnsi" w:hAnsiTheme="minorHAnsi" w:cs="Calibri"/>
        </w:rPr>
        <w:t xml:space="preserve"> será assegurado o exercício do direito de preferência às microempresas e empresas de pequeno porte, nos seguintes termos:</w:t>
      </w:r>
    </w:p>
    <w:p w:rsidR="00D50776" w:rsidRPr="00800981" w:rsidRDefault="00D50776" w:rsidP="00151720">
      <w:pPr>
        <w:tabs>
          <w:tab w:val="left" w:pos="540"/>
        </w:tabs>
        <w:jc w:val="both"/>
        <w:rPr>
          <w:rFonts w:asciiTheme="minorHAnsi" w:hAnsiTheme="minorHAnsi" w:cs="Calibri"/>
          <w:b/>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9.11.1. </w:t>
      </w:r>
      <w:r w:rsidR="008676DA" w:rsidRPr="00800981">
        <w:rPr>
          <w:rFonts w:asciiTheme="minorHAnsi" w:hAnsiTheme="minorHAnsi" w:cs="Calibri"/>
        </w:rPr>
        <w:t>Quando houver empate, empate esse entendido como</w:t>
      </w:r>
      <w:r w:rsidR="008517E9" w:rsidRPr="00800981">
        <w:rPr>
          <w:rFonts w:asciiTheme="minorHAnsi" w:hAnsiTheme="minorHAnsi" w:cs="Calibri"/>
        </w:rPr>
        <w:t xml:space="preserve"> </w:t>
      </w:r>
      <w:r w:rsidRPr="00800981">
        <w:rPr>
          <w:rFonts w:asciiTheme="minorHAnsi" w:hAnsiTheme="minorHAnsi" w:cs="Calibri"/>
        </w:rPr>
        <w:t xml:space="preserve">aquelas situações em que as propostas apresentadas pelas microempresas e empresas de pequeno porte sejam iguais ou </w:t>
      </w:r>
      <w:r w:rsidRPr="00800981">
        <w:rPr>
          <w:rFonts w:asciiTheme="minorHAnsi" w:hAnsiTheme="minorHAnsi" w:cs="Calibri"/>
          <w:b/>
        </w:rPr>
        <w:t>até 5% (cinco por cento) superiores</w:t>
      </w:r>
      <w:r w:rsidRPr="00800981">
        <w:rPr>
          <w:rFonts w:asciiTheme="minorHAnsi" w:hAnsiTheme="minorHAnsi" w:cs="Calibri"/>
        </w:rPr>
        <w:t xml:space="preserve"> à</w:t>
      </w:r>
      <w:r w:rsidR="00AD7FFD" w:rsidRPr="00800981">
        <w:rPr>
          <w:rFonts w:asciiTheme="minorHAnsi" w:hAnsiTheme="minorHAnsi" w:cs="Calibri"/>
        </w:rPr>
        <w:t xml:space="preserve"> proposta mais bem classificada.</w:t>
      </w:r>
    </w:p>
    <w:p w:rsidR="00D50776" w:rsidRPr="00800981" w:rsidRDefault="00D50776" w:rsidP="00151720">
      <w:pPr>
        <w:jc w:val="both"/>
        <w:rPr>
          <w:rFonts w:asciiTheme="minorHAnsi" w:hAnsiTheme="minorHAnsi" w:cs="Calibri"/>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9.11.2. </w:t>
      </w:r>
      <w:r w:rsidRPr="00800981">
        <w:rPr>
          <w:rFonts w:asciiTheme="minorHAnsi" w:hAnsiTheme="minorHAns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D50776" w:rsidRPr="00800981" w:rsidRDefault="00D50776" w:rsidP="00151720">
      <w:pPr>
        <w:jc w:val="both"/>
        <w:rPr>
          <w:rFonts w:asciiTheme="minorHAnsi" w:hAnsiTheme="minorHAnsi" w:cs="Calibri"/>
          <w:b/>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9.11.3. </w:t>
      </w:r>
      <w:r w:rsidRPr="00800981">
        <w:rPr>
          <w:rFonts w:asciiTheme="minorHAnsi" w:hAnsiTheme="minorHAnsi" w:cs="Calibri"/>
        </w:rPr>
        <w:t xml:space="preserve">A apresentação de proposta inferior àquela considerada vencedora da fase de lances pela microempresa ou empresa de pequeno porte, deverá ocorrer no prazo máximo de </w:t>
      </w:r>
      <w:r w:rsidR="001A3836" w:rsidRPr="001A3836">
        <w:rPr>
          <w:rFonts w:asciiTheme="minorHAnsi" w:hAnsiTheme="minorHAnsi" w:cs="Calibri"/>
          <w:b/>
        </w:rPr>
        <w:t>0</w:t>
      </w:r>
      <w:r w:rsidRPr="001A3836">
        <w:rPr>
          <w:rFonts w:asciiTheme="minorHAnsi" w:hAnsiTheme="minorHAnsi" w:cs="Calibri"/>
          <w:b/>
        </w:rPr>
        <w:t>5 (cinco)</w:t>
      </w:r>
      <w:r w:rsidRPr="00800981">
        <w:rPr>
          <w:rFonts w:asciiTheme="minorHAnsi" w:hAnsiTheme="minorHAnsi" w:cs="Calibri"/>
        </w:rPr>
        <w:t xml:space="preserve"> minutos após o encerramento dos lances, a contar da convocação do </w:t>
      </w:r>
      <w:r w:rsidR="008517E9" w:rsidRPr="00800981">
        <w:rPr>
          <w:rFonts w:asciiTheme="minorHAnsi" w:hAnsiTheme="minorHAnsi" w:cs="Calibri"/>
        </w:rPr>
        <w:t xml:space="preserve">(a) </w:t>
      </w:r>
      <w:r w:rsidRPr="00800981">
        <w:rPr>
          <w:rFonts w:asciiTheme="minorHAnsi" w:hAnsiTheme="minorHAnsi" w:cs="Calibri"/>
        </w:rPr>
        <w:t>Pr</w:t>
      </w:r>
      <w:r w:rsidRPr="00800981">
        <w:rPr>
          <w:rFonts w:asciiTheme="minorHAnsi" w:hAnsiTheme="minorHAnsi" w:cs="Calibri"/>
        </w:rPr>
        <w:t>e</w:t>
      </w:r>
      <w:r w:rsidRPr="00800981">
        <w:rPr>
          <w:rFonts w:asciiTheme="minorHAnsi" w:hAnsiTheme="minorHAnsi" w:cs="Calibri"/>
        </w:rPr>
        <w:t>goeiro</w:t>
      </w:r>
      <w:r w:rsidR="008517E9" w:rsidRPr="00800981">
        <w:rPr>
          <w:rFonts w:asciiTheme="minorHAnsi" w:hAnsiTheme="minorHAnsi" w:cs="Calibri"/>
        </w:rPr>
        <w:t xml:space="preserve"> (a)</w:t>
      </w:r>
      <w:r w:rsidRPr="00800981">
        <w:rPr>
          <w:rFonts w:asciiTheme="minorHAnsi" w:hAnsiTheme="minorHAnsi" w:cs="Calibri"/>
        </w:rPr>
        <w:t xml:space="preserve">, </w:t>
      </w:r>
      <w:proofErr w:type="gramStart"/>
      <w:r w:rsidRPr="00800981">
        <w:rPr>
          <w:rFonts w:asciiTheme="minorHAnsi" w:hAnsiTheme="minorHAnsi" w:cs="Calibri"/>
        </w:rPr>
        <w:t>sob pena</w:t>
      </w:r>
      <w:proofErr w:type="gramEnd"/>
      <w:r w:rsidRPr="00800981">
        <w:rPr>
          <w:rFonts w:asciiTheme="minorHAnsi" w:hAnsiTheme="minorHAnsi" w:cs="Calibri"/>
        </w:rPr>
        <w:t xml:space="preserve"> de preclusão.</w:t>
      </w:r>
    </w:p>
    <w:p w:rsidR="00D50776" w:rsidRPr="00800981" w:rsidRDefault="00D50776" w:rsidP="00151720">
      <w:pPr>
        <w:jc w:val="both"/>
        <w:rPr>
          <w:rFonts w:asciiTheme="minorHAnsi" w:hAnsiTheme="minorHAnsi" w:cs="Calibri"/>
          <w:b/>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9.11.4. </w:t>
      </w:r>
      <w:r w:rsidRPr="00800981">
        <w:rPr>
          <w:rFonts w:asciiTheme="minorHAnsi" w:hAnsiTheme="minorHAnsi" w:cs="Calibri"/>
        </w:rPr>
        <w:t>Se houver equivalência dos valores das propostas apresentadas pelas m</w:t>
      </w:r>
      <w:r w:rsidRPr="00800981">
        <w:rPr>
          <w:rFonts w:asciiTheme="minorHAnsi" w:hAnsiTheme="minorHAnsi" w:cs="Calibri"/>
        </w:rPr>
        <w:t>i</w:t>
      </w:r>
      <w:r w:rsidRPr="00800981">
        <w:rPr>
          <w:rFonts w:asciiTheme="minorHAnsi" w:hAnsiTheme="minorHAnsi" w:cs="Calibri"/>
        </w:rPr>
        <w:t xml:space="preserve">croempresas e empresas de pequeno porte que se encontrem no intervalo estabelecido no subitem </w:t>
      </w:r>
      <w:r w:rsidRPr="00CF71C3">
        <w:rPr>
          <w:rFonts w:asciiTheme="minorHAnsi" w:hAnsiTheme="minorHAnsi" w:cs="Calibri"/>
          <w:b/>
          <w:u w:val="single"/>
        </w:rPr>
        <w:t>9.11.1.</w:t>
      </w:r>
      <w:r w:rsidRPr="00800981">
        <w:rPr>
          <w:rFonts w:asciiTheme="minorHAnsi" w:hAnsiTheme="minorHAnsi" w:cs="Calibri"/>
        </w:rPr>
        <w:t xml:space="preserve"> </w:t>
      </w:r>
      <w:proofErr w:type="gramStart"/>
      <w:r w:rsidRPr="00800981">
        <w:rPr>
          <w:rFonts w:asciiTheme="minorHAnsi" w:hAnsiTheme="minorHAnsi" w:cs="Calibri"/>
        </w:rPr>
        <w:t>será</w:t>
      </w:r>
      <w:proofErr w:type="gramEnd"/>
      <w:r w:rsidRPr="00800981">
        <w:rPr>
          <w:rFonts w:asciiTheme="minorHAnsi" w:hAnsiTheme="minorHAnsi" w:cs="Calibri"/>
        </w:rPr>
        <w:t xml:space="preserve"> realizado sorteio entre elas para que se identifique aquela que poderá exercer a preferência e apresentar nova proposta.</w:t>
      </w:r>
    </w:p>
    <w:p w:rsidR="00D50776" w:rsidRPr="00800981" w:rsidRDefault="00D50776" w:rsidP="00151720">
      <w:pPr>
        <w:tabs>
          <w:tab w:val="left" w:pos="540"/>
          <w:tab w:val="left" w:pos="1080"/>
        </w:tabs>
        <w:jc w:val="both"/>
        <w:rPr>
          <w:rFonts w:asciiTheme="minorHAnsi" w:hAnsiTheme="minorHAnsi" w:cs="Calibri"/>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r>
      <w:r w:rsidRPr="00800981">
        <w:rPr>
          <w:rFonts w:asciiTheme="minorHAnsi" w:hAnsiTheme="minorHAnsi" w:cs="Calibri"/>
          <w:b/>
        </w:rPr>
        <w:tab/>
        <w:t xml:space="preserve">9.11.4.1. </w:t>
      </w:r>
      <w:r w:rsidRPr="00800981">
        <w:rPr>
          <w:rFonts w:asciiTheme="minorHAnsi" w:hAnsiTheme="minorHAnsi" w:cs="Calibri"/>
        </w:rPr>
        <w:t>Entende-se por equivalência dos valores das propostas as que apr</w:t>
      </w:r>
      <w:r w:rsidRPr="00800981">
        <w:rPr>
          <w:rFonts w:asciiTheme="minorHAnsi" w:hAnsiTheme="minorHAnsi" w:cs="Calibri"/>
        </w:rPr>
        <w:t>e</w:t>
      </w:r>
      <w:r w:rsidRPr="00800981">
        <w:rPr>
          <w:rFonts w:asciiTheme="minorHAnsi" w:hAnsiTheme="minorHAnsi" w:cs="Calibri"/>
        </w:rPr>
        <w:t>sentarem igual valor, respeitada a ordem de classificação.</w:t>
      </w:r>
    </w:p>
    <w:p w:rsidR="00D50776" w:rsidRPr="00800981" w:rsidRDefault="008517E9" w:rsidP="00151720">
      <w:pPr>
        <w:tabs>
          <w:tab w:val="left" w:pos="2964"/>
        </w:tabs>
        <w:jc w:val="both"/>
        <w:rPr>
          <w:rFonts w:asciiTheme="minorHAnsi" w:hAnsiTheme="minorHAnsi" w:cs="Calibri"/>
          <w:b/>
        </w:rPr>
      </w:pPr>
      <w:r w:rsidRPr="00800981">
        <w:rPr>
          <w:rFonts w:asciiTheme="minorHAnsi" w:hAnsiTheme="minorHAnsi" w:cs="Calibri"/>
          <w:b/>
        </w:rPr>
        <w:lastRenderedPageBreak/>
        <w:tab/>
      </w:r>
    </w:p>
    <w:p w:rsidR="005F49FA" w:rsidRPr="00800981" w:rsidRDefault="00D50776" w:rsidP="00151720">
      <w:pPr>
        <w:tabs>
          <w:tab w:val="left" w:pos="567"/>
        </w:tabs>
        <w:jc w:val="both"/>
        <w:rPr>
          <w:rFonts w:asciiTheme="minorHAnsi" w:hAnsiTheme="minorHAnsi" w:cs="Calibri"/>
        </w:rPr>
      </w:pPr>
      <w:r w:rsidRPr="00800981">
        <w:rPr>
          <w:rFonts w:asciiTheme="minorHAnsi" w:hAnsiTheme="minorHAnsi" w:cs="Calibri"/>
          <w:b/>
        </w:rPr>
        <w:tab/>
      </w:r>
      <w:r w:rsidR="00D43BC4" w:rsidRPr="00800981">
        <w:rPr>
          <w:rFonts w:asciiTheme="minorHAnsi" w:hAnsiTheme="minorHAnsi" w:cs="Calibri"/>
          <w:b/>
        </w:rPr>
        <w:t>9.</w:t>
      </w:r>
      <w:r w:rsidRPr="00800981">
        <w:rPr>
          <w:rFonts w:asciiTheme="minorHAnsi" w:hAnsiTheme="minorHAnsi" w:cs="Calibri"/>
          <w:b/>
        </w:rPr>
        <w:t>11</w:t>
      </w:r>
      <w:r w:rsidR="005F49FA" w:rsidRPr="00800981">
        <w:rPr>
          <w:rFonts w:asciiTheme="minorHAnsi" w:hAnsiTheme="minorHAnsi" w:cs="Calibri"/>
          <w:b/>
        </w:rPr>
        <w:t>.</w:t>
      </w:r>
      <w:r w:rsidRPr="00800981">
        <w:rPr>
          <w:rFonts w:asciiTheme="minorHAnsi" w:hAnsiTheme="minorHAnsi" w:cs="Calibri"/>
          <w:b/>
        </w:rPr>
        <w:t>5</w:t>
      </w:r>
      <w:r w:rsidR="005F49FA" w:rsidRPr="00800981">
        <w:rPr>
          <w:rFonts w:asciiTheme="minorHAnsi" w:hAnsiTheme="minorHAnsi" w:cs="Calibri"/>
          <w:b/>
        </w:rPr>
        <w:t xml:space="preserve">. </w:t>
      </w:r>
      <w:r w:rsidR="005F49FA" w:rsidRPr="00800981">
        <w:rPr>
          <w:rFonts w:asciiTheme="minorHAnsi" w:hAnsiTheme="minorHAnsi" w:cs="Calibri"/>
        </w:rPr>
        <w:t>O exercício do direito de preferência somente será aplicado quando a melhor oferta da fase de lances não tiver sido apresentada pela própria microempresa ou empresa de pequeno porte.</w:t>
      </w:r>
    </w:p>
    <w:p w:rsidR="005F49FA" w:rsidRPr="00800981" w:rsidRDefault="005F49FA" w:rsidP="00151720">
      <w:pPr>
        <w:tabs>
          <w:tab w:val="left" w:pos="540"/>
        </w:tabs>
        <w:jc w:val="both"/>
        <w:rPr>
          <w:rFonts w:asciiTheme="minorHAnsi" w:hAnsiTheme="minorHAnsi" w:cs="Calibri"/>
        </w:rPr>
      </w:pPr>
    </w:p>
    <w:p w:rsidR="005F49FA" w:rsidRPr="00800981" w:rsidRDefault="005F49FA" w:rsidP="00151720">
      <w:pPr>
        <w:tabs>
          <w:tab w:val="left" w:pos="540"/>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b/>
        </w:rPr>
        <w:t>9.</w:t>
      </w:r>
      <w:r w:rsidR="00D50776" w:rsidRPr="00800981">
        <w:rPr>
          <w:rFonts w:asciiTheme="minorHAnsi" w:hAnsiTheme="minorHAnsi" w:cs="Calibri"/>
          <w:b/>
        </w:rPr>
        <w:t>11</w:t>
      </w:r>
      <w:r w:rsidRPr="00800981">
        <w:rPr>
          <w:rFonts w:asciiTheme="minorHAnsi" w:hAnsiTheme="minorHAnsi" w:cs="Calibri"/>
          <w:b/>
        </w:rPr>
        <w:t>.</w:t>
      </w:r>
      <w:r w:rsidR="00D50776" w:rsidRPr="00800981">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Na hipótese da desistência ao exercício do direito de preferência ou da não contratação da microempresa e empresa de pequeno porte, será declarada a melhor oferta </w:t>
      </w:r>
      <w:proofErr w:type="gramStart"/>
      <w:r w:rsidRPr="00800981">
        <w:rPr>
          <w:rFonts w:asciiTheme="minorHAnsi" w:hAnsiTheme="minorHAnsi" w:cs="Calibri"/>
        </w:rPr>
        <w:t>aquela</w:t>
      </w:r>
      <w:proofErr w:type="gramEnd"/>
      <w:r w:rsidRPr="00800981">
        <w:rPr>
          <w:rFonts w:asciiTheme="minorHAnsi" w:hAnsiTheme="minorHAnsi" w:cs="Calibri"/>
        </w:rPr>
        <w:t xml:space="preserve"> proposta originalmente vencedora da fase de lances.</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1</w:t>
      </w:r>
      <w:r w:rsidR="00D50776" w:rsidRPr="00800981">
        <w:rPr>
          <w:rFonts w:asciiTheme="minorHAnsi" w:hAnsiTheme="minorHAnsi" w:cs="Calibri"/>
          <w:b/>
        </w:rPr>
        <w:t>2</w:t>
      </w:r>
      <w:r w:rsidR="00DF05FA" w:rsidRPr="00800981">
        <w:rPr>
          <w:rFonts w:asciiTheme="minorHAnsi" w:hAnsiTheme="minorHAnsi" w:cs="Calibri"/>
          <w:b/>
        </w:rPr>
        <w:t>.</w:t>
      </w:r>
      <w:r w:rsidR="007C55C3" w:rsidRPr="00800981">
        <w:rPr>
          <w:rFonts w:asciiTheme="minorHAnsi" w:hAnsiTheme="minorHAnsi" w:cs="Calibri"/>
          <w:b/>
        </w:rPr>
        <w:t xml:space="preserve"> </w:t>
      </w:r>
      <w:r w:rsidRPr="00800981">
        <w:rPr>
          <w:rFonts w:asciiTheme="minorHAnsi" w:hAnsiTheme="minorHAnsi" w:cs="Calibri"/>
        </w:rPr>
        <w:t>O</w:t>
      </w:r>
      <w:r w:rsidR="007C55C3" w:rsidRPr="00800981">
        <w:rPr>
          <w:rFonts w:asciiTheme="minorHAnsi" w:hAnsiTheme="minorHAnsi" w:cs="Calibri"/>
        </w:rPr>
        <w:t xml:space="preserve"> (a)</w:t>
      </w:r>
      <w:r w:rsidRPr="00800981">
        <w:rPr>
          <w:rFonts w:asciiTheme="minorHAnsi" w:hAnsiTheme="minorHAnsi" w:cs="Calibri"/>
        </w:rPr>
        <w:t xml:space="preserve"> Pregoeiro</w:t>
      </w:r>
      <w:r w:rsidR="007C55C3" w:rsidRPr="00800981">
        <w:rPr>
          <w:rFonts w:asciiTheme="minorHAnsi" w:hAnsiTheme="minorHAnsi" w:cs="Calibri"/>
        </w:rPr>
        <w:t xml:space="preserve"> (a)</w:t>
      </w:r>
      <w:r w:rsidRPr="00800981">
        <w:rPr>
          <w:rFonts w:asciiTheme="minorHAnsi" w:hAnsiTheme="minorHAnsi" w:cs="Calibri"/>
        </w:rPr>
        <w:t xml:space="preserve"> examinará a aceitabilidade, quanto ao objeto e valor apresentados pela clas</w:t>
      </w:r>
      <w:r w:rsidR="00093173" w:rsidRPr="00800981">
        <w:rPr>
          <w:rFonts w:asciiTheme="minorHAnsi" w:hAnsiTheme="minorHAnsi" w:cs="Calibri"/>
        </w:rPr>
        <w:t>sifica</w:t>
      </w:r>
      <w:r w:rsidR="00D87680" w:rsidRPr="00800981">
        <w:rPr>
          <w:rFonts w:asciiTheme="minorHAnsi" w:hAnsiTheme="minorHAnsi" w:cs="Calibri"/>
        </w:rPr>
        <w:t>da detentora do</w:t>
      </w:r>
      <w:r w:rsidRPr="00800981">
        <w:rPr>
          <w:rFonts w:asciiTheme="minorHAnsi" w:hAnsiTheme="minorHAnsi" w:cs="Calibri"/>
        </w:rPr>
        <w:t xml:space="preserve"> menor </w:t>
      </w:r>
      <w:r w:rsidR="00D87680" w:rsidRPr="00800981">
        <w:rPr>
          <w:rFonts w:asciiTheme="minorHAnsi" w:hAnsiTheme="minorHAnsi" w:cs="Calibri"/>
        </w:rPr>
        <w:t>preço ofertado</w:t>
      </w:r>
      <w:r w:rsidRPr="00800981">
        <w:rPr>
          <w:rFonts w:asciiTheme="minorHAnsi" w:hAnsiTheme="minorHAnsi" w:cs="Calibri"/>
        </w:rPr>
        <w:t>, conform</w:t>
      </w:r>
      <w:r w:rsidR="00901B90">
        <w:rPr>
          <w:rFonts w:asciiTheme="minorHAnsi" w:hAnsiTheme="minorHAnsi" w:cs="Calibri"/>
        </w:rPr>
        <w:t>e definido neste Edital e seus A</w:t>
      </w:r>
      <w:r w:rsidRPr="00800981">
        <w:rPr>
          <w:rFonts w:asciiTheme="minorHAnsi" w:hAnsiTheme="minorHAnsi" w:cs="Calibri"/>
        </w:rPr>
        <w:t xml:space="preserve">nexos, decidindo motivadamente a este respeito. </w:t>
      </w:r>
    </w:p>
    <w:p w:rsidR="005F49FA" w:rsidRPr="00800981" w:rsidRDefault="005F49FA" w:rsidP="00151720">
      <w:pPr>
        <w:pStyle w:val="Corpodetexto"/>
        <w:rPr>
          <w:rFonts w:asciiTheme="minorHAnsi" w:hAnsiTheme="minorHAnsi" w:cs="Calibri"/>
          <w:b/>
          <w:color w:val="auto"/>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9.1</w:t>
      </w:r>
      <w:r w:rsidR="00D50776" w:rsidRPr="00800981">
        <w:rPr>
          <w:rFonts w:asciiTheme="minorHAnsi" w:hAnsiTheme="minorHAnsi" w:cs="Calibri"/>
          <w:b/>
          <w:color w:val="auto"/>
        </w:rPr>
        <w:t>3</w:t>
      </w:r>
      <w:r w:rsidRPr="00800981">
        <w:rPr>
          <w:rFonts w:asciiTheme="minorHAnsi" w:hAnsiTheme="minorHAnsi" w:cs="Calibri"/>
          <w:color w:val="auto"/>
        </w:rPr>
        <w:t xml:space="preserve">. Sendo aceitável a proposta de menor </w:t>
      </w:r>
      <w:r w:rsidR="00D87680" w:rsidRPr="00800981">
        <w:rPr>
          <w:rFonts w:asciiTheme="minorHAnsi" w:hAnsiTheme="minorHAnsi" w:cs="Calibri"/>
          <w:color w:val="auto"/>
        </w:rPr>
        <w:t>preço</w:t>
      </w:r>
      <w:r w:rsidRPr="00800981">
        <w:rPr>
          <w:rFonts w:asciiTheme="minorHAnsi" w:hAnsiTheme="minorHAnsi" w:cs="Calibri"/>
          <w:color w:val="auto"/>
        </w:rPr>
        <w:t>, será aberto o envelope contendo a doc</w:t>
      </w:r>
      <w:r w:rsidRPr="00800981">
        <w:rPr>
          <w:rFonts w:asciiTheme="minorHAnsi" w:hAnsiTheme="minorHAnsi" w:cs="Calibri"/>
          <w:color w:val="auto"/>
        </w:rPr>
        <w:t>u</w:t>
      </w:r>
      <w:r w:rsidRPr="00800981">
        <w:rPr>
          <w:rFonts w:asciiTheme="minorHAnsi" w:hAnsiTheme="minorHAnsi" w:cs="Calibri"/>
          <w:color w:val="auto"/>
        </w:rPr>
        <w:t>mentação de habilitação da licitante que a tiver formulado, para confirmação das suas co</w:t>
      </w:r>
      <w:r w:rsidRPr="00800981">
        <w:rPr>
          <w:rFonts w:asciiTheme="minorHAnsi" w:hAnsiTheme="minorHAnsi" w:cs="Calibri"/>
          <w:color w:val="auto"/>
        </w:rPr>
        <w:t>n</w:t>
      </w:r>
      <w:r w:rsidRPr="00800981">
        <w:rPr>
          <w:rFonts w:asciiTheme="minorHAnsi" w:hAnsiTheme="minorHAnsi" w:cs="Calibri"/>
          <w:color w:val="auto"/>
        </w:rPr>
        <w:t>dições habilitatórias, sendo-lhe facultado o saneamento de falhas formais relativas à doc</w:t>
      </w:r>
      <w:r w:rsidRPr="00800981">
        <w:rPr>
          <w:rFonts w:asciiTheme="minorHAnsi" w:hAnsiTheme="minorHAnsi" w:cs="Calibri"/>
          <w:color w:val="auto"/>
        </w:rPr>
        <w:t>u</w:t>
      </w:r>
      <w:r w:rsidRPr="00800981">
        <w:rPr>
          <w:rFonts w:asciiTheme="minorHAnsi" w:hAnsiTheme="minorHAnsi" w:cs="Calibri"/>
          <w:color w:val="auto"/>
        </w:rPr>
        <w:t xml:space="preserve">mentação na própria sessão.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43703C" w:rsidRPr="00800981">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Constatado o atendimento das exigências fixadas no edital, o licitante será declarado vencedor.</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43703C" w:rsidRPr="00800981">
        <w:rPr>
          <w:rFonts w:asciiTheme="minorHAnsi" w:hAnsiTheme="minorHAnsi" w:cs="Calibri"/>
          <w:b/>
        </w:rPr>
        <w:t>5</w:t>
      </w:r>
      <w:r w:rsidRPr="00800981">
        <w:rPr>
          <w:rFonts w:asciiTheme="minorHAnsi" w:hAnsiTheme="minorHAnsi" w:cs="Calibri"/>
          <w:b/>
        </w:rPr>
        <w:t>.</w:t>
      </w:r>
      <w:r w:rsidRPr="00800981">
        <w:rPr>
          <w:rFonts w:asciiTheme="minorHAnsi" w:hAnsiTheme="minorHAnsi" w:cs="Calibri"/>
        </w:rPr>
        <w:t xml:space="preserve"> Se a oferta não for aceitável ou se o licitante desatender as exigências habilitatórias, o </w:t>
      </w:r>
      <w:r w:rsidR="007C55C3" w:rsidRPr="00800981">
        <w:rPr>
          <w:rFonts w:asciiTheme="minorHAnsi" w:hAnsiTheme="minorHAnsi" w:cs="Calibri"/>
        </w:rPr>
        <w:t xml:space="preserve">(a) </w:t>
      </w:r>
      <w:r w:rsidRPr="00800981">
        <w:rPr>
          <w:rFonts w:asciiTheme="minorHAnsi" w:hAnsiTheme="minorHAnsi" w:cs="Calibri"/>
        </w:rPr>
        <w:t>Pregoeiro</w:t>
      </w:r>
      <w:r w:rsidR="007C55C3" w:rsidRPr="00800981">
        <w:rPr>
          <w:rFonts w:asciiTheme="minorHAnsi" w:hAnsiTheme="minorHAnsi" w:cs="Calibri"/>
        </w:rPr>
        <w:t xml:space="preserve"> (a)</w:t>
      </w:r>
      <w:r w:rsidRPr="00800981">
        <w:rPr>
          <w:rFonts w:asciiTheme="minorHAnsi" w:hAnsiTheme="minorHAnsi" w:cs="Calibri"/>
        </w:rPr>
        <w:t xml:space="preserve"> examinará a oferta subseqüente de menor preço, decidirá sobre a sua ace</w:t>
      </w:r>
      <w:r w:rsidRPr="00800981">
        <w:rPr>
          <w:rFonts w:asciiTheme="minorHAnsi" w:hAnsiTheme="minorHAnsi" w:cs="Calibri"/>
        </w:rPr>
        <w:t>i</w:t>
      </w:r>
      <w:r w:rsidRPr="00800981">
        <w:rPr>
          <w:rFonts w:asciiTheme="minorHAnsi" w:hAnsiTheme="minorHAnsi" w:cs="Calibri"/>
        </w:rPr>
        <w:t>tabilidade e, em caso positivo, verificará as condições de habilitação de seu autor, e assim sucessivamente, até a apuração de uma oferta aceitável cujo autor atenda os requisitos de habilitação, caso em que será declarado vencedor.</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AF11BD" w:rsidRPr="00800981">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O </w:t>
      </w:r>
      <w:r w:rsidR="007C55C3" w:rsidRPr="00800981">
        <w:rPr>
          <w:rFonts w:asciiTheme="minorHAnsi" w:hAnsiTheme="minorHAnsi" w:cs="Calibri"/>
        </w:rPr>
        <w:t xml:space="preserve">(a) </w:t>
      </w:r>
      <w:r w:rsidRPr="00800981">
        <w:rPr>
          <w:rFonts w:asciiTheme="minorHAnsi" w:hAnsiTheme="minorHAnsi" w:cs="Calibri"/>
        </w:rPr>
        <w:t>Pregoeiro</w:t>
      </w:r>
      <w:r w:rsidR="007C55C3" w:rsidRPr="00800981">
        <w:rPr>
          <w:rFonts w:asciiTheme="minorHAnsi" w:hAnsiTheme="minorHAnsi" w:cs="Calibri"/>
        </w:rPr>
        <w:t xml:space="preserve"> (a)</w:t>
      </w:r>
      <w:r w:rsidRPr="00800981">
        <w:rPr>
          <w:rFonts w:asciiTheme="minorHAnsi" w:hAnsiTheme="minorHAnsi" w:cs="Calibri"/>
        </w:rPr>
        <w:t xml:space="preserve"> poderá negociar diretamente com o licitante de oferta aceitável para que seja obtido </w:t>
      </w:r>
      <w:r w:rsidR="00C26BB4" w:rsidRPr="00800981">
        <w:rPr>
          <w:rFonts w:asciiTheme="minorHAnsi" w:hAnsiTheme="minorHAnsi" w:cs="Calibri"/>
        </w:rPr>
        <w:t>preço</w:t>
      </w:r>
      <w:r w:rsidR="00221F8E" w:rsidRPr="00800981">
        <w:rPr>
          <w:rFonts w:asciiTheme="minorHAnsi" w:hAnsiTheme="minorHAnsi" w:cs="Calibri"/>
        </w:rPr>
        <w:t xml:space="preserve"> </w:t>
      </w:r>
      <w:r w:rsidRPr="00800981">
        <w:rPr>
          <w:rFonts w:asciiTheme="minorHAnsi" w:hAnsiTheme="minorHAnsi" w:cs="Calibri"/>
        </w:rPr>
        <w:t xml:space="preserve">melhor. </w:t>
      </w:r>
    </w:p>
    <w:p w:rsidR="005F49FA" w:rsidRPr="00800981" w:rsidRDefault="005F49FA" w:rsidP="00151720">
      <w:pPr>
        <w:jc w:val="both"/>
        <w:rPr>
          <w:rFonts w:asciiTheme="minorHAnsi" w:hAnsiTheme="minorHAnsi" w:cs="Calibri"/>
        </w:rPr>
      </w:pPr>
    </w:p>
    <w:p w:rsidR="005F49FA" w:rsidRPr="00800981" w:rsidRDefault="003C43C0" w:rsidP="00151720">
      <w:pPr>
        <w:jc w:val="both"/>
        <w:rPr>
          <w:rFonts w:asciiTheme="minorHAnsi" w:hAnsiTheme="minorHAnsi" w:cs="Calibri"/>
        </w:rPr>
      </w:pPr>
      <w:r w:rsidRPr="00800981">
        <w:rPr>
          <w:rFonts w:asciiTheme="minorHAnsi" w:hAnsiTheme="minorHAnsi" w:cs="Calibri"/>
          <w:b/>
        </w:rPr>
        <w:t>9.1</w:t>
      </w:r>
      <w:r w:rsidR="00AF11BD" w:rsidRPr="00800981">
        <w:rPr>
          <w:rFonts w:asciiTheme="minorHAnsi" w:hAnsiTheme="minorHAnsi" w:cs="Calibri"/>
          <w:b/>
        </w:rPr>
        <w:t>7</w:t>
      </w:r>
      <w:r w:rsidRPr="00800981">
        <w:rPr>
          <w:rFonts w:asciiTheme="minorHAnsi" w:hAnsiTheme="minorHAnsi" w:cs="Calibri"/>
          <w:b/>
        </w:rPr>
        <w:t xml:space="preserve">. </w:t>
      </w:r>
      <w:r w:rsidR="005F49FA" w:rsidRPr="00800981">
        <w:rPr>
          <w:rFonts w:asciiTheme="minorHAnsi" w:hAnsiTheme="minorHAnsi" w:cs="Calibri"/>
        </w:rPr>
        <w:t>A análise da habilitação dar-se-á pela constatação da regularidade da documentação apresentada pelo licitante em comparação àquela solicitada neste instrumento convocat</w:t>
      </w:r>
      <w:r w:rsidR="005F49FA" w:rsidRPr="00800981">
        <w:rPr>
          <w:rFonts w:asciiTheme="minorHAnsi" w:hAnsiTheme="minorHAnsi" w:cs="Calibri"/>
        </w:rPr>
        <w:t>ó</w:t>
      </w:r>
      <w:r w:rsidR="005F49FA" w:rsidRPr="00800981">
        <w:rPr>
          <w:rFonts w:asciiTheme="minorHAnsi" w:hAnsiTheme="minorHAnsi" w:cs="Calibri"/>
        </w:rPr>
        <w:t xml:space="preserve">rio. </w:t>
      </w:r>
    </w:p>
    <w:p w:rsidR="005F49FA" w:rsidRPr="00800981" w:rsidRDefault="005F49FA" w:rsidP="00151720">
      <w:pPr>
        <w:jc w:val="both"/>
        <w:rPr>
          <w:rFonts w:asciiTheme="minorHAnsi" w:hAnsiTheme="minorHAnsi" w:cs="Calibri"/>
          <w:b/>
        </w:rPr>
      </w:pPr>
    </w:p>
    <w:p w:rsidR="00294F0F" w:rsidRPr="00800981" w:rsidRDefault="00294F0F" w:rsidP="00151720">
      <w:pPr>
        <w:jc w:val="both"/>
        <w:rPr>
          <w:rFonts w:asciiTheme="minorHAnsi" w:hAnsiTheme="minorHAnsi" w:cs="Calibri"/>
        </w:rPr>
      </w:pPr>
      <w:r w:rsidRPr="00800981">
        <w:rPr>
          <w:rFonts w:asciiTheme="minorHAnsi" w:hAnsiTheme="minorHAnsi" w:cs="Calibri"/>
          <w:b/>
        </w:rPr>
        <w:tab/>
        <w:t>9.1</w:t>
      </w:r>
      <w:r w:rsidR="00AF11BD" w:rsidRPr="00800981">
        <w:rPr>
          <w:rFonts w:asciiTheme="minorHAnsi" w:hAnsiTheme="minorHAnsi" w:cs="Calibri"/>
          <w:b/>
        </w:rPr>
        <w:t>7</w:t>
      </w:r>
      <w:r w:rsidRPr="00800981">
        <w:rPr>
          <w:rFonts w:asciiTheme="minorHAnsi" w:hAnsiTheme="minorHAnsi" w:cs="Calibri"/>
          <w:b/>
        </w:rPr>
        <w:t xml:space="preserve">.1. </w:t>
      </w:r>
      <w:r w:rsidRPr="00800981">
        <w:rPr>
          <w:rFonts w:asciiTheme="minorHAnsi" w:hAnsiTheme="minorHAnsi" w:cs="Calibri"/>
        </w:rPr>
        <w:t>Constatado o atendimento dos requisitos de habilitação previstos neste Ed</w:t>
      </w:r>
      <w:r w:rsidRPr="00800981">
        <w:rPr>
          <w:rFonts w:asciiTheme="minorHAnsi" w:hAnsiTheme="minorHAnsi" w:cs="Calibri"/>
        </w:rPr>
        <w:t>i</w:t>
      </w:r>
      <w:r w:rsidRPr="00800981">
        <w:rPr>
          <w:rFonts w:asciiTheme="minorHAnsi" w:hAnsiTheme="minorHAnsi" w:cs="Calibri"/>
        </w:rPr>
        <w:t xml:space="preserve">tal, o licitante será habilitado e declarado vencedor do certame, </w:t>
      </w:r>
      <w:r w:rsidRPr="00800981">
        <w:rPr>
          <w:rFonts w:asciiTheme="minorHAnsi" w:hAnsiTheme="minorHAnsi" w:cs="Calibri"/>
          <w:u w:val="single"/>
        </w:rPr>
        <w:t>ficando o mesmo convoc</w:t>
      </w:r>
      <w:r w:rsidRPr="00800981">
        <w:rPr>
          <w:rFonts w:asciiTheme="minorHAnsi" w:hAnsiTheme="minorHAnsi" w:cs="Calibri"/>
          <w:u w:val="single"/>
        </w:rPr>
        <w:t>a</w:t>
      </w:r>
      <w:r w:rsidRPr="00800981">
        <w:rPr>
          <w:rFonts w:asciiTheme="minorHAnsi" w:hAnsiTheme="minorHAnsi" w:cs="Calibri"/>
          <w:u w:val="single"/>
        </w:rPr>
        <w:t xml:space="preserve">do a apresentar ao </w:t>
      </w:r>
      <w:r w:rsidR="007C55C3" w:rsidRPr="00800981">
        <w:rPr>
          <w:rFonts w:asciiTheme="minorHAnsi" w:hAnsiTheme="minorHAnsi" w:cs="Calibri"/>
          <w:u w:val="single"/>
        </w:rPr>
        <w:t xml:space="preserve">(à) </w:t>
      </w:r>
      <w:r w:rsidRPr="00800981">
        <w:rPr>
          <w:rFonts w:asciiTheme="minorHAnsi" w:hAnsiTheme="minorHAnsi" w:cs="Calibri"/>
          <w:u w:val="single"/>
        </w:rPr>
        <w:t>Pregoeiro</w:t>
      </w:r>
      <w:r w:rsidR="007C55C3" w:rsidRPr="00800981">
        <w:rPr>
          <w:rFonts w:asciiTheme="minorHAnsi" w:hAnsiTheme="minorHAnsi" w:cs="Calibri"/>
          <w:u w:val="single"/>
        </w:rPr>
        <w:t xml:space="preserve"> (a)</w:t>
      </w:r>
      <w:r w:rsidRPr="00800981">
        <w:rPr>
          <w:rFonts w:asciiTheme="minorHAnsi" w:hAnsiTheme="minorHAnsi" w:cs="Calibri"/>
          <w:u w:val="single"/>
        </w:rPr>
        <w:t xml:space="preserve"> nova proposta de preços adequada ao lance eventua</w:t>
      </w:r>
      <w:r w:rsidRPr="00800981">
        <w:rPr>
          <w:rFonts w:asciiTheme="minorHAnsi" w:hAnsiTheme="minorHAnsi" w:cs="Calibri"/>
          <w:u w:val="single"/>
        </w:rPr>
        <w:t>l</w:t>
      </w:r>
      <w:r w:rsidRPr="00800981">
        <w:rPr>
          <w:rFonts w:asciiTheme="minorHAnsi" w:hAnsiTheme="minorHAnsi" w:cs="Calibri"/>
          <w:u w:val="single"/>
        </w:rPr>
        <w:t xml:space="preserve">mente ofertado/negociado, no prazo de até </w:t>
      </w:r>
      <w:r w:rsidRPr="00901B90">
        <w:rPr>
          <w:rFonts w:asciiTheme="minorHAnsi" w:hAnsiTheme="minorHAnsi" w:cs="Calibri"/>
          <w:b/>
          <w:u w:val="single"/>
        </w:rPr>
        <w:t>03 (três) dias úteis</w:t>
      </w:r>
      <w:r w:rsidRPr="00800981">
        <w:rPr>
          <w:rFonts w:asciiTheme="minorHAnsi" w:hAnsiTheme="minorHAnsi" w:cs="Calibri"/>
        </w:rPr>
        <w:t>, a con</w:t>
      </w:r>
      <w:r w:rsidR="00DA41F3" w:rsidRPr="00800981">
        <w:rPr>
          <w:rFonts w:asciiTheme="minorHAnsi" w:hAnsiTheme="minorHAnsi" w:cs="Calibri"/>
        </w:rPr>
        <w:t>tar do término da et</w:t>
      </w:r>
      <w:r w:rsidR="00DA41F3" w:rsidRPr="00800981">
        <w:rPr>
          <w:rFonts w:asciiTheme="minorHAnsi" w:hAnsiTheme="minorHAnsi" w:cs="Calibri"/>
        </w:rPr>
        <w:t>a</w:t>
      </w:r>
      <w:r w:rsidR="00DA41F3" w:rsidRPr="00800981">
        <w:rPr>
          <w:rFonts w:asciiTheme="minorHAnsi" w:hAnsiTheme="minorHAnsi" w:cs="Calibri"/>
        </w:rPr>
        <w:t>pa de lanc</w:t>
      </w:r>
      <w:r w:rsidRPr="00800981">
        <w:rPr>
          <w:rFonts w:asciiTheme="minorHAnsi" w:hAnsiTheme="minorHAnsi" w:cs="Calibri"/>
        </w:rPr>
        <w:t>es.</w:t>
      </w:r>
    </w:p>
    <w:p w:rsidR="002F4158" w:rsidRPr="00800981" w:rsidRDefault="002F4158"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3271C4">
        <w:rPr>
          <w:rFonts w:asciiTheme="minorHAnsi" w:hAnsiTheme="minorHAnsi" w:cs="Calibri"/>
          <w:b/>
        </w:rPr>
        <w:t>9.1</w:t>
      </w:r>
      <w:r w:rsidR="00931D91" w:rsidRPr="003271C4">
        <w:rPr>
          <w:rFonts w:asciiTheme="minorHAnsi" w:hAnsiTheme="minorHAnsi" w:cs="Calibri"/>
          <w:b/>
        </w:rPr>
        <w:t>8</w:t>
      </w:r>
      <w:r w:rsidRPr="003271C4">
        <w:rPr>
          <w:rFonts w:asciiTheme="minorHAnsi" w:hAnsiTheme="minorHAnsi" w:cs="Calibri"/>
          <w:b/>
        </w:rPr>
        <w:t xml:space="preserve">. </w:t>
      </w:r>
      <w:r w:rsidRPr="003271C4">
        <w:rPr>
          <w:rFonts w:asciiTheme="minorHAnsi" w:hAnsiTheme="minorHAnsi" w:cs="Calibri"/>
        </w:rPr>
        <w:t xml:space="preserve">Decididos os eventuais recursos, nos termos do </w:t>
      </w:r>
      <w:r w:rsidRPr="003271C4">
        <w:rPr>
          <w:rFonts w:asciiTheme="minorHAnsi" w:hAnsiTheme="minorHAnsi" w:cs="Calibri"/>
          <w:b/>
        </w:rPr>
        <w:t>item 10.1.</w:t>
      </w:r>
      <w:r w:rsidR="00283E2F" w:rsidRPr="003271C4">
        <w:rPr>
          <w:rFonts w:asciiTheme="minorHAnsi" w:hAnsiTheme="minorHAnsi" w:cs="Calibri"/>
          <w:b/>
        </w:rPr>
        <w:t xml:space="preserve"> </w:t>
      </w:r>
      <w:proofErr w:type="gramStart"/>
      <w:r w:rsidRPr="003271C4">
        <w:rPr>
          <w:rFonts w:asciiTheme="minorHAnsi" w:hAnsiTheme="minorHAnsi" w:cs="Calibri"/>
        </w:rPr>
        <w:t>deste</w:t>
      </w:r>
      <w:proofErr w:type="gramEnd"/>
      <w:r w:rsidRPr="003271C4">
        <w:rPr>
          <w:rFonts w:asciiTheme="minorHAnsi" w:hAnsiTheme="minorHAnsi" w:cs="Calibri"/>
        </w:rPr>
        <w:t xml:space="preserve"> instrumento convoc</w:t>
      </w:r>
      <w:r w:rsidRPr="003271C4">
        <w:rPr>
          <w:rFonts w:asciiTheme="minorHAnsi" w:hAnsiTheme="minorHAnsi" w:cs="Calibri"/>
        </w:rPr>
        <w:t>a</w:t>
      </w:r>
      <w:r w:rsidRPr="003271C4">
        <w:rPr>
          <w:rFonts w:asciiTheme="minorHAnsi" w:hAnsiTheme="minorHAnsi" w:cs="Calibri"/>
        </w:rPr>
        <w:t xml:space="preserve">tório e constatada a regularidade dos atos praticados, a autoridade competente </w:t>
      </w:r>
      <w:r w:rsidRPr="003271C4">
        <w:rPr>
          <w:rFonts w:asciiTheme="minorHAnsi" w:hAnsiTheme="minorHAnsi" w:cs="Calibri"/>
          <w:b/>
        </w:rPr>
        <w:t>adjudicará</w:t>
      </w:r>
      <w:r w:rsidRPr="003271C4">
        <w:rPr>
          <w:rFonts w:asciiTheme="minorHAnsi" w:hAnsiTheme="minorHAnsi" w:cs="Calibri"/>
        </w:rPr>
        <w:t xml:space="preserve"> o objeto do Pregão ao licitante vencedor e </w:t>
      </w:r>
      <w:r w:rsidRPr="003271C4">
        <w:rPr>
          <w:rFonts w:asciiTheme="minorHAnsi" w:hAnsiTheme="minorHAnsi" w:cs="Calibri"/>
          <w:b/>
        </w:rPr>
        <w:t>homolog</w:t>
      </w:r>
      <w:r w:rsidR="00A773FB" w:rsidRPr="003271C4">
        <w:rPr>
          <w:rFonts w:asciiTheme="minorHAnsi" w:hAnsiTheme="minorHAnsi" w:cs="Calibri"/>
          <w:b/>
        </w:rPr>
        <w:t>ará</w:t>
      </w:r>
      <w:r w:rsidR="00A773FB" w:rsidRPr="003271C4">
        <w:rPr>
          <w:rFonts w:asciiTheme="minorHAnsi" w:hAnsiTheme="minorHAnsi" w:cs="Calibri"/>
        </w:rPr>
        <w:t xml:space="preserve"> o procedimento licitatório.</w:t>
      </w:r>
    </w:p>
    <w:p w:rsidR="005F49FA" w:rsidRDefault="005F49FA" w:rsidP="00151720">
      <w:pPr>
        <w:jc w:val="both"/>
        <w:rPr>
          <w:rFonts w:asciiTheme="minorHAnsi" w:hAnsiTheme="minorHAnsi" w:cs="Calibri"/>
        </w:rPr>
      </w:pPr>
    </w:p>
    <w:p w:rsidR="008B0F73" w:rsidRPr="000F4D0A" w:rsidRDefault="008B0F73" w:rsidP="008B0F73">
      <w:pPr>
        <w:jc w:val="both"/>
        <w:rPr>
          <w:rStyle w:val="TtuloChar"/>
        </w:rPr>
      </w:pPr>
      <w:r w:rsidRPr="008B0F73">
        <w:rPr>
          <w:rFonts w:asciiTheme="minorHAnsi" w:hAnsiTheme="minorHAnsi" w:cs="Calibri"/>
          <w:b/>
          <w:strike/>
        </w:rPr>
        <w:t xml:space="preserve">9.19.  </w:t>
      </w:r>
      <w:r w:rsidRPr="008B0F73">
        <w:rPr>
          <w:rFonts w:asciiTheme="minorHAnsi" w:hAnsiTheme="minorHAnsi" w:cs="Calibri"/>
          <w:strike/>
        </w:rPr>
        <w:t xml:space="preserve">Homologada a licitação, inicia-se o prazo de convocação do adjudicatário para assinar o contrato, respeitado o prazo de validade de sua proposta. </w:t>
      </w:r>
      <w:r w:rsidR="000F4D0A" w:rsidRPr="000F4D0A">
        <w:rPr>
          <w:rFonts w:asciiTheme="minorHAnsi" w:hAnsiTheme="minorHAnsi" w:cs="Calibri"/>
        </w:rPr>
        <w:t xml:space="preserve"> </w:t>
      </w:r>
      <w:r w:rsidR="000F4D0A" w:rsidRPr="000F4D0A">
        <w:rPr>
          <w:rStyle w:val="TtuloChar"/>
        </w:rPr>
        <w:t xml:space="preserve">(Exclusão dada pelo Edital de </w:t>
      </w:r>
      <w:proofErr w:type="spellStart"/>
      <w:r w:rsidR="000F4D0A" w:rsidRPr="000F4D0A">
        <w:rPr>
          <w:rStyle w:val="TtuloChar"/>
        </w:rPr>
        <w:t>Rerratificação</w:t>
      </w:r>
      <w:proofErr w:type="spellEnd"/>
      <w:r w:rsidR="000F4D0A" w:rsidRPr="000F4D0A">
        <w:rPr>
          <w:rStyle w:val="TtuloChar"/>
        </w:rPr>
        <w:t xml:space="preserve"> n.º 01/14)</w:t>
      </w:r>
    </w:p>
    <w:p w:rsidR="008B0F73" w:rsidRPr="00800981" w:rsidRDefault="008B0F73" w:rsidP="00151720">
      <w:pPr>
        <w:jc w:val="both"/>
        <w:rPr>
          <w:rFonts w:asciiTheme="minorHAnsi" w:hAnsiTheme="minorHAnsi" w:cs="Calibri"/>
        </w:rPr>
      </w:pPr>
    </w:p>
    <w:p w:rsidR="000F4D0A" w:rsidRPr="000F4D0A" w:rsidRDefault="005F49FA" w:rsidP="000F4D0A">
      <w:pPr>
        <w:jc w:val="both"/>
        <w:rPr>
          <w:rStyle w:val="TtuloChar"/>
        </w:rPr>
      </w:pPr>
      <w:r w:rsidRPr="000F4D0A">
        <w:rPr>
          <w:rFonts w:asciiTheme="minorHAnsi" w:hAnsiTheme="minorHAnsi" w:cs="Calibri"/>
          <w:b/>
        </w:rPr>
        <w:t>9.1</w:t>
      </w:r>
      <w:r w:rsidR="00931D91" w:rsidRPr="000F4D0A">
        <w:rPr>
          <w:rFonts w:asciiTheme="minorHAnsi" w:hAnsiTheme="minorHAnsi" w:cs="Calibri"/>
          <w:b/>
        </w:rPr>
        <w:t>9</w:t>
      </w:r>
      <w:r w:rsidRPr="000F4D0A">
        <w:rPr>
          <w:rFonts w:asciiTheme="minorHAnsi" w:hAnsiTheme="minorHAnsi" w:cs="Calibri"/>
          <w:b/>
        </w:rPr>
        <w:t xml:space="preserve">.  </w:t>
      </w:r>
      <w:r w:rsidRPr="000F4D0A">
        <w:rPr>
          <w:rFonts w:asciiTheme="minorHAnsi" w:hAnsiTheme="minorHAnsi" w:cs="Calibri"/>
        </w:rPr>
        <w:t xml:space="preserve">Homologada a licitação, </w:t>
      </w:r>
      <w:r w:rsidR="00482055" w:rsidRPr="000F4D0A">
        <w:rPr>
          <w:rFonts w:asciiTheme="minorHAnsi" w:hAnsiTheme="minorHAnsi" w:cs="Calibri"/>
        </w:rPr>
        <w:t>a Câmara Municipal de Santa Bárbara, no prazo d</w:t>
      </w:r>
      <w:r w:rsidR="00BF6F92" w:rsidRPr="000F4D0A">
        <w:rPr>
          <w:rFonts w:asciiTheme="minorHAnsi" w:hAnsiTheme="minorHAnsi" w:cs="Calibri"/>
        </w:rPr>
        <w:t>e até 05 (cinco</w:t>
      </w:r>
      <w:r w:rsidR="00E01C44" w:rsidRPr="000F4D0A">
        <w:rPr>
          <w:rFonts w:asciiTheme="minorHAnsi" w:hAnsiTheme="minorHAnsi" w:cs="Calibri"/>
        </w:rPr>
        <w:t>) dias</w:t>
      </w:r>
      <w:r w:rsidR="00BF6F92" w:rsidRPr="000F4D0A">
        <w:rPr>
          <w:rFonts w:asciiTheme="minorHAnsi" w:hAnsiTheme="minorHAnsi" w:cs="Calibri"/>
        </w:rPr>
        <w:t xml:space="preserve"> úteis</w:t>
      </w:r>
      <w:r w:rsidR="00E01C44" w:rsidRPr="000F4D0A">
        <w:rPr>
          <w:rFonts w:asciiTheme="minorHAnsi" w:hAnsiTheme="minorHAnsi" w:cs="Calibri"/>
        </w:rPr>
        <w:t>, convocará a adjudicatária</w:t>
      </w:r>
      <w:r w:rsidR="00482055" w:rsidRPr="000F4D0A">
        <w:rPr>
          <w:rFonts w:asciiTheme="minorHAnsi" w:hAnsiTheme="minorHAnsi" w:cs="Calibri"/>
        </w:rPr>
        <w:t xml:space="preserve"> para assinar o contrato.</w:t>
      </w:r>
      <w:r w:rsidR="000F4D0A">
        <w:rPr>
          <w:rFonts w:asciiTheme="minorHAnsi" w:hAnsiTheme="minorHAnsi" w:cs="Calibri"/>
        </w:rPr>
        <w:t xml:space="preserve"> </w:t>
      </w:r>
      <w:r w:rsidR="000F4D0A" w:rsidRPr="000F4D0A">
        <w:rPr>
          <w:rStyle w:val="TtuloChar"/>
        </w:rPr>
        <w:t>(</w:t>
      </w:r>
      <w:r w:rsidR="000F4D0A">
        <w:rPr>
          <w:rStyle w:val="TtuloChar"/>
        </w:rPr>
        <w:t>In</w:t>
      </w:r>
      <w:r w:rsidR="000F4D0A" w:rsidRPr="000F4D0A">
        <w:rPr>
          <w:rStyle w:val="TtuloChar"/>
        </w:rPr>
        <w:t xml:space="preserve">clusão dada pelo Edital de </w:t>
      </w:r>
      <w:proofErr w:type="spellStart"/>
      <w:r w:rsidR="000F4D0A" w:rsidRPr="000F4D0A">
        <w:rPr>
          <w:rStyle w:val="TtuloChar"/>
        </w:rPr>
        <w:t>Rerratificação</w:t>
      </w:r>
      <w:proofErr w:type="spellEnd"/>
      <w:r w:rsidR="000F4D0A" w:rsidRPr="000F4D0A">
        <w:rPr>
          <w:rStyle w:val="TtuloChar"/>
        </w:rPr>
        <w:t xml:space="preserve"> n.º 01/14)</w:t>
      </w:r>
    </w:p>
    <w:p w:rsidR="00482055" w:rsidRPr="000F4D0A" w:rsidRDefault="00482055" w:rsidP="00151720">
      <w:pPr>
        <w:jc w:val="both"/>
        <w:rPr>
          <w:rFonts w:asciiTheme="minorHAnsi" w:hAnsiTheme="minorHAnsi" w:cs="Calibri"/>
        </w:rPr>
      </w:pPr>
    </w:p>
    <w:p w:rsidR="000F4D0A" w:rsidRPr="000F4D0A" w:rsidRDefault="00482055" w:rsidP="000F4D0A">
      <w:pPr>
        <w:jc w:val="both"/>
        <w:rPr>
          <w:rStyle w:val="TtuloChar"/>
        </w:rPr>
      </w:pPr>
      <w:r w:rsidRPr="000F4D0A">
        <w:rPr>
          <w:rFonts w:asciiTheme="minorHAnsi" w:hAnsiTheme="minorHAnsi" w:cs="Calibri"/>
        </w:rPr>
        <w:tab/>
      </w:r>
      <w:r w:rsidRPr="000F4D0A">
        <w:rPr>
          <w:rFonts w:asciiTheme="minorHAnsi" w:hAnsiTheme="minorHAnsi" w:cs="Calibri"/>
          <w:b/>
        </w:rPr>
        <w:t xml:space="preserve">9.19.1. </w:t>
      </w:r>
      <w:r w:rsidR="00E01C44" w:rsidRPr="000F4D0A">
        <w:rPr>
          <w:rFonts w:asciiTheme="minorHAnsi" w:hAnsiTheme="minorHAnsi" w:cs="Calibri"/>
        </w:rPr>
        <w:t>A adjudicatária deve</w:t>
      </w:r>
      <w:r w:rsidR="002D26C4" w:rsidRPr="000F4D0A">
        <w:rPr>
          <w:rFonts w:asciiTheme="minorHAnsi" w:hAnsiTheme="minorHAnsi" w:cs="Calibri"/>
        </w:rPr>
        <w:t>rá assinar o</w:t>
      </w:r>
      <w:r w:rsidR="00E01C44" w:rsidRPr="000F4D0A">
        <w:rPr>
          <w:rFonts w:asciiTheme="minorHAnsi" w:hAnsiTheme="minorHAnsi" w:cs="Calibri"/>
        </w:rPr>
        <w:t xml:space="preserve"> contrato no prazo de 05 (cinco) dias úteis, contados da data de sua convocação, podendo esse prazo ser prorrogado, uma vez, por igual período, m</w:t>
      </w:r>
      <w:r w:rsidR="00BF6F92" w:rsidRPr="000F4D0A">
        <w:rPr>
          <w:rFonts w:asciiTheme="minorHAnsi" w:hAnsiTheme="minorHAnsi" w:cs="Calibri"/>
        </w:rPr>
        <w:t>ediante solicitação</w:t>
      </w:r>
      <w:r w:rsidR="00DA55AF" w:rsidRPr="000F4D0A">
        <w:rPr>
          <w:rFonts w:asciiTheme="minorHAnsi" w:hAnsiTheme="minorHAnsi" w:cs="Calibri"/>
        </w:rPr>
        <w:t xml:space="preserve"> da adjudicatária</w:t>
      </w:r>
      <w:r w:rsidR="00BF6F92" w:rsidRPr="000F4D0A">
        <w:rPr>
          <w:rFonts w:asciiTheme="minorHAnsi" w:hAnsiTheme="minorHAnsi" w:cs="Calibri"/>
        </w:rPr>
        <w:t xml:space="preserve"> e aprovação</w:t>
      </w:r>
      <w:r w:rsidR="00E01C44" w:rsidRPr="000F4D0A">
        <w:rPr>
          <w:rFonts w:asciiTheme="minorHAnsi" w:hAnsiTheme="minorHAnsi" w:cs="Calibri"/>
        </w:rPr>
        <w:t xml:space="preserve"> desta Câmara Municipal, </w:t>
      </w:r>
      <w:proofErr w:type="gramStart"/>
      <w:r w:rsidR="00E01C44" w:rsidRPr="000F4D0A">
        <w:rPr>
          <w:rFonts w:asciiTheme="minorHAnsi" w:hAnsiTheme="minorHAnsi" w:cs="Calibri"/>
        </w:rPr>
        <w:t>sob pena</w:t>
      </w:r>
      <w:proofErr w:type="gramEnd"/>
      <w:r w:rsidR="00E01C44" w:rsidRPr="000F4D0A">
        <w:rPr>
          <w:rFonts w:asciiTheme="minorHAnsi" w:hAnsiTheme="minorHAnsi" w:cs="Calibri"/>
        </w:rPr>
        <w:t xml:space="preserve"> de decair do direito à contratação se não o fizer, sem prejuízo das sanções previstas neste Edital.</w:t>
      </w:r>
      <w:r w:rsidR="000F4D0A">
        <w:rPr>
          <w:rFonts w:asciiTheme="minorHAnsi" w:hAnsiTheme="minorHAnsi" w:cs="Calibri"/>
        </w:rPr>
        <w:t xml:space="preserve"> </w:t>
      </w:r>
      <w:r w:rsidR="000F4D0A" w:rsidRPr="000F4D0A">
        <w:rPr>
          <w:rStyle w:val="TtuloChar"/>
        </w:rPr>
        <w:t>(</w:t>
      </w:r>
      <w:r w:rsidR="000F4D0A">
        <w:rPr>
          <w:rStyle w:val="TtuloChar"/>
        </w:rPr>
        <w:t>In</w:t>
      </w:r>
      <w:r w:rsidR="000F4D0A" w:rsidRPr="000F4D0A">
        <w:rPr>
          <w:rStyle w:val="TtuloChar"/>
        </w:rPr>
        <w:t xml:space="preserve">clusão dada pelo Edital de </w:t>
      </w:r>
      <w:proofErr w:type="spellStart"/>
      <w:r w:rsidR="000F4D0A" w:rsidRPr="000F4D0A">
        <w:rPr>
          <w:rStyle w:val="TtuloChar"/>
        </w:rPr>
        <w:t>Rerratificação</w:t>
      </w:r>
      <w:proofErr w:type="spellEnd"/>
      <w:r w:rsidR="000F4D0A" w:rsidRPr="000F4D0A">
        <w:rPr>
          <w:rStyle w:val="TtuloChar"/>
        </w:rPr>
        <w:t xml:space="preserve"> n.º 01/14)</w:t>
      </w:r>
    </w:p>
    <w:p w:rsidR="00E01C44" w:rsidRDefault="00E01C44" w:rsidP="00151720">
      <w:pPr>
        <w:jc w:val="both"/>
        <w:rPr>
          <w:rFonts w:asciiTheme="minorHAnsi" w:hAnsiTheme="minorHAnsi" w:cs="Calibri"/>
          <w:b/>
          <w:highlight w:val="yellow"/>
        </w:rPr>
      </w:pPr>
    </w:p>
    <w:p w:rsidR="005F49FA" w:rsidRPr="00800981" w:rsidRDefault="00931D91" w:rsidP="00151720">
      <w:pPr>
        <w:jc w:val="both"/>
        <w:rPr>
          <w:rFonts w:asciiTheme="minorHAnsi" w:hAnsiTheme="minorHAnsi" w:cs="Calibri"/>
        </w:rPr>
      </w:pPr>
      <w:r w:rsidRPr="00800981">
        <w:rPr>
          <w:rFonts w:asciiTheme="minorHAnsi" w:hAnsiTheme="minorHAnsi" w:cs="Calibri"/>
          <w:b/>
        </w:rPr>
        <w:t>9.20</w:t>
      </w:r>
      <w:r w:rsidR="005F49FA" w:rsidRPr="00800981">
        <w:rPr>
          <w:rFonts w:asciiTheme="minorHAnsi" w:hAnsiTheme="minorHAnsi" w:cs="Calibri"/>
          <w:b/>
        </w:rPr>
        <w:t xml:space="preserve">. </w:t>
      </w:r>
      <w:r w:rsidR="005F49FA" w:rsidRPr="00800981">
        <w:rPr>
          <w:rFonts w:asciiTheme="minorHAnsi" w:hAnsiTheme="minorHAnsi" w:cs="Calibri"/>
        </w:rPr>
        <w:t xml:space="preserve">O resultado final do Pregão será divulgado no jornal </w:t>
      </w:r>
      <w:r w:rsidR="00F14D8A" w:rsidRPr="00800981">
        <w:rPr>
          <w:rFonts w:asciiTheme="minorHAnsi" w:hAnsiTheme="minorHAnsi" w:cs="Calibri"/>
        </w:rPr>
        <w:t>Diário de Santa Bárbara d’Oeste</w:t>
      </w:r>
      <w:r w:rsidR="00DE3521" w:rsidRPr="00800981">
        <w:rPr>
          <w:rFonts w:asciiTheme="minorHAnsi" w:hAnsiTheme="minorHAnsi" w:cs="Calibri"/>
        </w:rPr>
        <w:t>, no Diário Oficial do Estado</w:t>
      </w:r>
      <w:r w:rsidR="005F49FA" w:rsidRPr="00800981">
        <w:rPr>
          <w:rFonts w:asciiTheme="minorHAnsi" w:hAnsiTheme="minorHAnsi" w:cs="Calibri"/>
        </w:rPr>
        <w:t xml:space="preserve"> e na Internet (</w:t>
      </w:r>
      <w:hyperlink r:id="rId11" w:history="1">
        <w:r w:rsidR="005F49FA" w:rsidRPr="00800981">
          <w:rPr>
            <w:rStyle w:val="Hyperlink"/>
            <w:rFonts w:asciiTheme="minorHAnsi" w:hAnsiTheme="minorHAnsi" w:cs="Calibri"/>
            <w:color w:val="auto"/>
          </w:rPr>
          <w:t>www.camarasantabarbara.sp.gov.br</w:t>
        </w:r>
      </w:hyperlink>
      <w:r w:rsidR="005F49FA" w:rsidRPr="00800981">
        <w:rPr>
          <w:rFonts w:asciiTheme="minorHAnsi" w:hAnsiTheme="minorHAnsi" w:cs="Calibri"/>
        </w:rPr>
        <w:t>).</w:t>
      </w:r>
    </w:p>
    <w:p w:rsidR="005F49FA" w:rsidRPr="00800981" w:rsidRDefault="005F49FA" w:rsidP="00151720">
      <w:pPr>
        <w:jc w:val="both"/>
        <w:rPr>
          <w:rFonts w:asciiTheme="minorHAnsi" w:hAnsiTheme="minorHAnsi" w:cs="Calibri"/>
        </w:rPr>
      </w:pPr>
    </w:p>
    <w:p w:rsidR="005F49FA" w:rsidRPr="00800981" w:rsidRDefault="00802F54" w:rsidP="00151720">
      <w:pPr>
        <w:jc w:val="both"/>
        <w:rPr>
          <w:rFonts w:asciiTheme="minorHAnsi" w:hAnsiTheme="minorHAnsi" w:cs="Calibri"/>
        </w:rPr>
      </w:pPr>
      <w:r w:rsidRPr="00800981">
        <w:rPr>
          <w:rFonts w:asciiTheme="minorHAnsi" w:hAnsiTheme="minorHAnsi" w:cs="Calibri"/>
          <w:b/>
        </w:rPr>
        <w:t>9.21</w:t>
      </w:r>
      <w:r w:rsidR="005F49FA" w:rsidRPr="00800981">
        <w:rPr>
          <w:rFonts w:asciiTheme="minorHAnsi" w:hAnsiTheme="minorHAnsi" w:cs="Calibri"/>
          <w:b/>
        </w:rPr>
        <w:t xml:space="preserve">. </w:t>
      </w:r>
      <w:r w:rsidR="005F49FA" w:rsidRPr="00800981">
        <w:rPr>
          <w:rFonts w:asciiTheme="minorHAnsi" w:hAnsiTheme="minorHAnsi" w:cs="Calibri"/>
        </w:rPr>
        <w:t xml:space="preserve">Para a celebração do contrato, o adjudicatário deverá manter as mesmas condições de habilitação. </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0F4D0A">
        <w:rPr>
          <w:rFonts w:asciiTheme="minorHAnsi" w:hAnsiTheme="minorHAnsi" w:cs="Calibri"/>
          <w:b/>
        </w:rPr>
        <w:t>9.</w:t>
      </w:r>
      <w:r w:rsidR="00D43BC4" w:rsidRPr="000F4D0A">
        <w:rPr>
          <w:rFonts w:asciiTheme="minorHAnsi" w:hAnsiTheme="minorHAnsi" w:cs="Calibri"/>
          <w:b/>
        </w:rPr>
        <w:t>2</w:t>
      </w:r>
      <w:r w:rsidR="00802F54" w:rsidRPr="000F4D0A">
        <w:rPr>
          <w:rFonts w:asciiTheme="minorHAnsi" w:hAnsiTheme="minorHAnsi" w:cs="Calibri"/>
          <w:b/>
        </w:rPr>
        <w:t>2</w:t>
      </w:r>
      <w:r w:rsidRPr="000F4D0A">
        <w:rPr>
          <w:rFonts w:asciiTheme="minorHAnsi" w:hAnsiTheme="minorHAnsi" w:cs="Calibri"/>
        </w:rPr>
        <w:t>. Quando o adjudicatário, convocado dentro do prazo de validade de sua proposta, não apresentar situação regular ou se recusar a assinar o contrato, será convocado outro licita</w:t>
      </w:r>
      <w:r w:rsidRPr="000F4D0A">
        <w:rPr>
          <w:rFonts w:asciiTheme="minorHAnsi" w:hAnsiTheme="minorHAnsi" w:cs="Calibri"/>
        </w:rPr>
        <w:t>n</w:t>
      </w:r>
      <w:r w:rsidRPr="000F4D0A">
        <w:rPr>
          <w:rFonts w:asciiTheme="minorHAnsi" w:hAnsiTheme="minorHAnsi" w:cs="Calibri"/>
        </w:rPr>
        <w:t>te</w:t>
      </w:r>
      <w:r w:rsidR="00A773FB" w:rsidRPr="000F4D0A">
        <w:rPr>
          <w:rFonts w:asciiTheme="minorHAnsi" w:hAnsiTheme="minorHAnsi" w:cs="Calibri"/>
        </w:rPr>
        <w:t>,</w:t>
      </w:r>
      <w:r w:rsidRPr="000F4D0A">
        <w:rPr>
          <w:rFonts w:asciiTheme="minorHAnsi" w:hAnsiTheme="minorHAnsi" w:cs="Calibri"/>
        </w:rPr>
        <w:t xml:space="preserve"> na ordem de classificação das ofertas, e assim sucessivamente, observada a faculdade do</w:t>
      </w:r>
      <w:r w:rsidR="007C55C3" w:rsidRPr="000F4D0A">
        <w:rPr>
          <w:rFonts w:asciiTheme="minorHAnsi" w:hAnsiTheme="minorHAnsi" w:cs="Calibri"/>
        </w:rPr>
        <w:t xml:space="preserve"> (a)</w:t>
      </w:r>
      <w:r w:rsidRPr="000F4D0A">
        <w:rPr>
          <w:rFonts w:asciiTheme="minorHAnsi" w:hAnsiTheme="minorHAnsi" w:cs="Calibri"/>
        </w:rPr>
        <w:t xml:space="preserve"> Pregoeiro </w:t>
      </w:r>
      <w:r w:rsidR="007C55C3" w:rsidRPr="000F4D0A">
        <w:rPr>
          <w:rFonts w:asciiTheme="minorHAnsi" w:hAnsiTheme="minorHAnsi" w:cs="Calibri"/>
        </w:rPr>
        <w:t xml:space="preserve">(a) </w:t>
      </w:r>
      <w:r w:rsidRPr="000F4D0A">
        <w:rPr>
          <w:rFonts w:asciiTheme="minorHAnsi" w:hAnsiTheme="minorHAnsi" w:cs="Calibri"/>
        </w:rPr>
        <w:t>negociar diretamente com o proponente a obtenção de melhor preço.</w:t>
      </w: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9.2</w:t>
      </w:r>
      <w:r w:rsidR="008A6DC8" w:rsidRPr="00800981">
        <w:rPr>
          <w:rFonts w:asciiTheme="minorHAnsi" w:hAnsiTheme="minorHAnsi" w:cs="Calibri"/>
          <w:b/>
        </w:rPr>
        <w:t>3</w:t>
      </w:r>
      <w:r w:rsidRPr="00800981">
        <w:rPr>
          <w:rFonts w:asciiTheme="minorHAnsi" w:hAnsiTheme="minorHAnsi" w:cs="Calibri"/>
          <w:b/>
        </w:rPr>
        <w:t xml:space="preserve">. </w:t>
      </w:r>
      <w:r w:rsidRPr="00800981">
        <w:rPr>
          <w:rFonts w:asciiTheme="minorHAnsi" w:hAnsiTheme="minorHAnsi" w:cs="Calibri"/>
        </w:rPr>
        <w:t xml:space="preserve">Após a celebração do contrato, os documentos de habilitação dos demais proponentes classificados ficarão à disposição para retirada pelo prazo de </w:t>
      </w:r>
      <w:r w:rsidRPr="00A773FB">
        <w:rPr>
          <w:rFonts w:asciiTheme="minorHAnsi" w:hAnsiTheme="minorHAnsi" w:cs="Calibri"/>
          <w:b/>
        </w:rPr>
        <w:t>10 (dez) dias corridos</w:t>
      </w:r>
      <w:r w:rsidRPr="00800981">
        <w:rPr>
          <w:rFonts w:asciiTheme="minorHAnsi" w:hAnsiTheme="minorHAnsi" w:cs="Calibri"/>
        </w:rPr>
        <w:t xml:space="preserve">, os quais decorridos implicarão na </w:t>
      </w:r>
      <w:r w:rsidRPr="00A773FB">
        <w:rPr>
          <w:rFonts w:asciiTheme="minorHAnsi" w:hAnsiTheme="minorHAnsi" w:cs="Calibri"/>
          <w:u w:val="single"/>
        </w:rPr>
        <w:t>destruição dos documentos não retirados</w:t>
      </w: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b/>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9.2</w:t>
      </w:r>
      <w:r w:rsidR="00E04BAA" w:rsidRPr="00800981">
        <w:rPr>
          <w:rFonts w:asciiTheme="minorHAnsi" w:hAnsiTheme="minorHAnsi" w:cs="Calibri"/>
          <w:b/>
          <w:color w:val="auto"/>
        </w:rPr>
        <w:t>4</w:t>
      </w:r>
      <w:r w:rsidRPr="00800981">
        <w:rPr>
          <w:rFonts w:asciiTheme="minorHAnsi" w:hAnsiTheme="minorHAnsi" w:cs="Calibri"/>
          <w:b/>
          <w:color w:val="auto"/>
        </w:rPr>
        <w:t>.</w:t>
      </w:r>
      <w:r w:rsidRPr="00800981">
        <w:rPr>
          <w:rFonts w:asciiTheme="minorHAnsi" w:hAnsiTheme="minorHAnsi" w:cs="Calibri"/>
          <w:color w:val="auto"/>
        </w:rPr>
        <w:t xml:space="preserve"> Quando comparecer um único licitante, houver uma única proposta válida ou todos os licitantes declinarem de formular lances, caberá ao</w:t>
      </w:r>
      <w:r w:rsidR="007C55C3" w:rsidRPr="00800981">
        <w:rPr>
          <w:rFonts w:asciiTheme="minorHAnsi" w:hAnsiTheme="minorHAnsi" w:cs="Calibri"/>
          <w:color w:val="auto"/>
        </w:rPr>
        <w:t xml:space="preserve"> (à)</w:t>
      </w:r>
      <w:r w:rsidRPr="00800981">
        <w:rPr>
          <w:rFonts w:asciiTheme="minorHAnsi" w:hAnsiTheme="minorHAnsi" w:cs="Calibri"/>
          <w:color w:val="auto"/>
        </w:rPr>
        <w:t xml:space="preserve"> Pregoei</w:t>
      </w:r>
      <w:r w:rsidR="00BB7895" w:rsidRPr="00800981">
        <w:rPr>
          <w:rFonts w:asciiTheme="minorHAnsi" w:hAnsiTheme="minorHAnsi" w:cs="Calibri"/>
          <w:color w:val="auto"/>
        </w:rPr>
        <w:t xml:space="preserve">ro </w:t>
      </w:r>
      <w:r w:rsidR="007C55C3" w:rsidRPr="00800981">
        <w:rPr>
          <w:rFonts w:asciiTheme="minorHAnsi" w:hAnsiTheme="minorHAnsi" w:cs="Calibri"/>
          <w:color w:val="auto"/>
        </w:rPr>
        <w:t xml:space="preserve">(a) </w:t>
      </w:r>
      <w:r w:rsidR="00BB7895" w:rsidRPr="00800981">
        <w:rPr>
          <w:rFonts w:asciiTheme="minorHAnsi" w:hAnsiTheme="minorHAnsi" w:cs="Calibri"/>
          <w:color w:val="auto"/>
        </w:rPr>
        <w:t>verificar a aceitabilidade do</w:t>
      </w:r>
      <w:r w:rsidRPr="00800981">
        <w:rPr>
          <w:rFonts w:asciiTheme="minorHAnsi" w:hAnsiTheme="minorHAnsi" w:cs="Calibri"/>
          <w:color w:val="auto"/>
        </w:rPr>
        <w:t xml:space="preserve"> menor </w:t>
      </w:r>
      <w:r w:rsidR="00BB7895" w:rsidRPr="00800981">
        <w:rPr>
          <w:rFonts w:asciiTheme="minorHAnsi" w:hAnsiTheme="minorHAnsi" w:cs="Calibri"/>
          <w:color w:val="auto"/>
        </w:rPr>
        <w:t>preço</w:t>
      </w:r>
      <w:r w:rsidRPr="00800981">
        <w:rPr>
          <w:rFonts w:asciiTheme="minorHAnsi" w:hAnsiTheme="minorHAnsi" w:cs="Calibri"/>
          <w:color w:val="auto"/>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9.2</w:t>
      </w:r>
      <w:r w:rsidR="00E04BAA" w:rsidRPr="00800981">
        <w:rPr>
          <w:rFonts w:asciiTheme="minorHAnsi" w:hAnsiTheme="minorHAnsi" w:cs="Calibri"/>
          <w:b/>
        </w:rPr>
        <w:t>5</w:t>
      </w:r>
      <w:r w:rsidRPr="00800981">
        <w:rPr>
          <w:rFonts w:asciiTheme="minorHAnsi" w:hAnsiTheme="minorHAnsi" w:cs="Calibri"/>
          <w:b/>
        </w:rPr>
        <w:t>.</w:t>
      </w:r>
      <w:r w:rsidRPr="00800981">
        <w:rPr>
          <w:rFonts w:asciiTheme="minorHAnsi" w:hAnsiTheme="minorHAnsi" w:cs="Calibri"/>
        </w:rPr>
        <w:t xml:space="preserve"> Da sessão lavrar-se-á </w:t>
      </w:r>
      <w:r w:rsidRPr="00116634">
        <w:rPr>
          <w:rFonts w:asciiTheme="minorHAnsi" w:hAnsiTheme="minorHAnsi" w:cs="Calibri"/>
          <w:b/>
        </w:rPr>
        <w:t>ata circunstanciada</w:t>
      </w:r>
      <w:r w:rsidRPr="00800981">
        <w:rPr>
          <w:rFonts w:asciiTheme="minorHAnsi" w:hAnsiTheme="minorHAnsi" w:cs="Calibri"/>
        </w:rPr>
        <w:t>, na qual serão registradas as ocorrências r</w:t>
      </w:r>
      <w:r w:rsidRPr="00800981">
        <w:rPr>
          <w:rFonts w:asciiTheme="minorHAnsi" w:hAnsiTheme="minorHAnsi" w:cs="Calibri"/>
        </w:rPr>
        <w:t>e</w:t>
      </w:r>
      <w:r w:rsidRPr="00800981">
        <w:rPr>
          <w:rFonts w:asciiTheme="minorHAnsi" w:hAnsiTheme="minorHAnsi" w:cs="Calibri"/>
        </w:rPr>
        <w:t xml:space="preserve">levantes e que, ao final, deverá ser assinada pelo </w:t>
      </w:r>
      <w:r w:rsidR="007C55C3" w:rsidRPr="00800981">
        <w:rPr>
          <w:rFonts w:asciiTheme="minorHAnsi" w:hAnsiTheme="minorHAnsi" w:cs="Calibri"/>
        </w:rPr>
        <w:t xml:space="preserve">(a) </w:t>
      </w:r>
      <w:r w:rsidRPr="00800981">
        <w:rPr>
          <w:rFonts w:asciiTheme="minorHAnsi" w:hAnsiTheme="minorHAnsi" w:cs="Calibri"/>
        </w:rPr>
        <w:t>Pregoeiro</w:t>
      </w:r>
      <w:r w:rsidR="007C55C3" w:rsidRPr="00800981">
        <w:rPr>
          <w:rFonts w:asciiTheme="minorHAnsi" w:hAnsiTheme="minorHAnsi" w:cs="Calibri"/>
        </w:rPr>
        <w:t xml:space="preserve"> (a)</w:t>
      </w:r>
      <w:r w:rsidRPr="00800981">
        <w:rPr>
          <w:rFonts w:asciiTheme="minorHAnsi" w:hAnsiTheme="minorHAnsi" w:cs="Calibri"/>
        </w:rPr>
        <w:t xml:space="preserve">, pela Equipe de Apoio e pelos representantes das licitantes presentes. </w:t>
      </w:r>
    </w:p>
    <w:p w:rsidR="0045098A" w:rsidRDefault="0045098A"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Pr="00800981" w:rsidRDefault="008C46B2"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lastRenderedPageBreak/>
        <w:t xml:space="preserve">10 – DOS RECURSOS ADMINISTRATIVOS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10.1.</w:t>
      </w:r>
      <w:r w:rsidRPr="00800981">
        <w:rPr>
          <w:rFonts w:asciiTheme="minorHAnsi" w:hAnsiTheme="minorHAnsi" w:cs="Calibri"/>
        </w:rPr>
        <w:t xml:space="preserve"> Declarado o vencedor, qualquer licitante poderá manifestar imediata e motivadamente a intenção de interpor recurso, sendo-lhe concedido o prazo de </w:t>
      </w:r>
      <w:r w:rsidRPr="00116634">
        <w:rPr>
          <w:rFonts w:asciiTheme="minorHAnsi" w:hAnsiTheme="minorHAnsi" w:cs="Calibri"/>
          <w:b/>
        </w:rPr>
        <w:t>03 (três) dias úteis</w:t>
      </w:r>
      <w:r w:rsidRPr="00800981">
        <w:rPr>
          <w:rFonts w:asciiTheme="minorHAnsi" w:hAnsiTheme="minorHAnsi" w:cs="Calibri"/>
        </w:rPr>
        <w:t xml:space="preserve"> para apresentação das razões do recurso, no qual poderá juntar memoriais, ficando as demais licitantes desde logo intimadas para apresentar contra</w:t>
      </w:r>
      <w:r w:rsidR="00116634">
        <w:rPr>
          <w:rFonts w:asciiTheme="minorHAnsi" w:hAnsiTheme="minorHAnsi" w:cs="Calibri"/>
        </w:rPr>
        <w:t>r</w:t>
      </w:r>
      <w:r w:rsidRPr="00800981">
        <w:rPr>
          <w:rFonts w:asciiTheme="minorHAnsi" w:hAnsiTheme="minorHAnsi" w:cs="Calibri"/>
        </w:rPr>
        <w:t>razões em igual número de dias, que começarão a correr do término do prazo do recorrente.</w:t>
      </w:r>
    </w:p>
    <w:p w:rsidR="005F49FA" w:rsidRPr="00800981" w:rsidRDefault="005F49FA" w:rsidP="00151720">
      <w:pPr>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10.1.1.</w:t>
      </w:r>
      <w:r w:rsidRPr="00800981">
        <w:rPr>
          <w:rFonts w:asciiTheme="minorHAnsi" w:hAnsiTheme="minorHAnsi" w:cs="Calibri"/>
        </w:rPr>
        <w:t xml:space="preserve"> A falta de manifestação imediata e motivada da licitante importará a dec</w:t>
      </w:r>
      <w:r w:rsidRPr="00800981">
        <w:rPr>
          <w:rFonts w:asciiTheme="minorHAnsi" w:hAnsiTheme="minorHAnsi" w:cs="Calibri"/>
        </w:rPr>
        <w:t>a</w:t>
      </w:r>
      <w:r w:rsidRPr="00800981">
        <w:rPr>
          <w:rFonts w:asciiTheme="minorHAnsi" w:hAnsiTheme="minorHAnsi" w:cs="Calibri"/>
        </w:rPr>
        <w:t xml:space="preserve">dência do direito de recurso. </w:t>
      </w:r>
    </w:p>
    <w:p w:rsidR="00172068" w:rsidRDefault="00172068" w:rsidP="00151720">
      <w:pPr>
        <w:ind w:firstLine="708"/>
        <w:jc w:val="both"/>
        <w:rPr>
          <w:rFonts w:asciiTheme="minorHAnsi" w:hAnsiTheme="minorHAnsi" w:cs="Calibri"/>
          <w:b/>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 xml:space="preserve">10.1.2. </w:t>
      </w:r>
      <w:r w:rsidRPr="00800981">
        <w:rPr>
          <w:rFonts w:asciiTheme="minorHAnsi" w:hAnsiTheme="minorHAnsi" w:cs="Calibri"/>
        </w:rPr>
        <w:t xml:space="preserve">O acolhimento de recurso, que terá efeito suspensivo, importará a invalidação apenas dos atos impugnados. Caso o recurso tenha por objeto apenas um dos lotes licitados, os demais serão normalmente adjudicados pelo </w:t>
      </w:r>
      <w:r w:rsidR="00B4789B" w:rsidRPr="00800981">
        <w:rPr>
          <w:rFonts w:asciiTheme="minorHAnsi" w:hAnsiTheme="minorHAnsi" w:cs="Calibri"/>
        </w:rPr>
        <w:t xml:space="preserve">(a) </w:t>
      </w:r>
      <w:r w:rsidRPr="00800981">
        <w:rPr>
          <w:rFonts w:asciiTheme="minorHAnsi" w:hAnsiTheme="minorHAnsi" w:cs="Calibri"/>
        </w:rPr>
        <w:t>Pregoeiro</w:t>
      </w:r>
      <w:r w:rsidR="00B4789B" w:rsidRPr="00800981">
        <w:rPr>
          <w:rFonts w:asciiTheme="minorHAnsi" w:hAnsiTheme="minorHAnsi" w:cs="Calibri"/>
        </w:rPr>
        <w:t xml:space="preserve"> (a)</w:t>
      </w:r>
      <w:r w:rsidRPr="00800981">
        <w:rPr>
          <w:rFonts w:asciiTheme="minorHAnsi" w:hAnsiTheme="minorHAnsi" w:cs="Calibri"/>
        </w:rPr>
        <w:t xml:space="preserve">, salvo quando comprovado que o recurso interposto tem por objeto todo o certame. </w:t>
      </w:r>
    </w:p>
    <w:p w:rsidR="005F49FA" w:rsidRPr="00800981" w:rsidRDefault="005F49FA" w:rsidP="00151720">
      <w:pPr>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10.1.3.</w:t>
      </w:r>
      <w:r w:rsidRPr="00800981">
        <w:rPr>
          <w:rFonts w:asciiTheme="minorHAnsi" w:hAnsiTheme="minorHAnsi" w:cs="Calibri"/>
        </w:rPr>
        <w:t xml:space="preserve"> Decididos os recursos e constatada a regularidade dos atos procedimentais, a autoridade competente homologará o resultado da licitação. </w:t>
      </w:r>
    </w:p>
    <w:p w:rsidR="005F49FA" w:rsidRPr="00800981" w:rsidRDefault="005F49FA" w:rsidP="00151720">
      <w:pPr>
        <w:ind w:firstLine="708"/>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10.1.4.</w:t>
      </w:r>
      <w:r w:rsidRPr="00800981">
        <w:rPr>
          <w:rFonts w:asciiTheme="minorHAnsi" w:hAnsiTheme="minorHAnsi" w:cs="Calibri"/>
        </w:rPr>
        <w:t xml:space="preserve"> Os recursos e impugnações interpostos fora dos prazos não serão conhecidos. </w:t>
      </w:r>
    </w:p>
    <w:p w:rsidR="00446790" w:rsidRPr="00800981" w:rsidRDefault="00446790"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11 – DA ADJUDICAÇÃO E HOMOLOGAÇÃO </w:t>
      </w:r>
    </w:p>
    <w:p w:rsidR="005F49FA" w:rsidRPr="00800981" w:rsidRDefault="005F49FA" w:rsidP="00151720">
      <w:pPr>
        <w:jc w:val="both"/>
        <w:rPr>
          <w:rFonts w:asciiTheme="minorHAnsi" w:hAnsiTheme="minorHAnsi" w:cs="Calibri"/>
        </w:rPr>
      </w:pPr>
    </w:p>
    <w:p w:rsidR="00CB76C9" w:rsidRPr="00800981" w:rsidRDefault="00CB76C9" w:rsidP="00151720">
      <w:pPr>
        <w:jc w:val="both"/>
        <w:rPr>
          <w:rFonts w:asciiTheme="minorHAnsi" w:hAnsiTheme="minorHAnsi" w:cs="Calibri"/>
        </w:rPr>
      </w:pPr>
      <w:r w:rsidRPr="00800981">
        <w:rPr>
          <w:rFonts w:asciiTheme="minorHAnsi" w:hAnsiTheme="minorHAnsi" w:cs="Calibri"/>
          <w:b/>
        </w:rPr>
        <w:t>11.1.</w:t>
      </w:r>
      <w:r w:rsidRPr="00800981">
        <w:rPr>
          <w:rFonts w:asciiTheme="minorHAnsi" w:hAnsiTheme="minorHAnsi" w:cs="Calibri"/>
        </w:rPr>
        <w:t xml:space="preserve"> A adjudicatária é responsável pelos pagamentos dos tributos incidentes sobre o objeto da presente licitação e/ou qualquer alteração que venha a ocorrer, seja de alíquota ou d</w:t>
      </w:r>
      <w:r w:rsidRPr="00800981">
        <w:rPr>
          <w:rFonts w:asciiTheme="minorHAnsi" w:hAnsiTheme="minorHAnsi" w:cs="Calibri"/>
        </w:rPr>
        <w:t>e</w:t>
      </w:r>
      <w:r w:rsidRPr="00800981">
        <w:rPr>
          <w:rFonts w:asciiTheme="minorHAnsi" w:hAnsiTheme="minorHAnsi" w:cs="Calibri"/>
        </w:rPr>
        <w:t xml:space="preserve">corrente de novo tributo, assim como pelos encargos previstos no artigo 71 da Lei 8.666/93 e suas alterações posteriores, cabendo à Câmara apenas o pagamento pelo preço referente ao objeto contratual. </w:t>
      </w:r>
    </w:p>
    <w:p w:rsidR="00CB76C9" w:rsidRPr="00800981" w:rsidRDefault="00CB76C9" w:rsidP="00151720">
      <w:pPr>
        <w:jc w:val="both"/>
        <w:rPr>
          <w:rFonts w:asciiTheme="minorHAnsi" w:hAnsiTheme="minorHAnsi" w:cs="Calibri"/>
          <w:b/>
        </w:rPr>
      </w:pPr>
    </w:p>
    <w:p w:rsidR="005F49FA" w:rsidRPr="00800981" w:rsidRDefault="00CB76C9" w:rsidP="00151720">
      <w:pPr>
        <w:jc w:val="both"/>
        <w:rPr>
          <w:rFonts w:asciiTheme="minorHAnsi" w:hAnsiTheme="minorHAnsi" w:cs="Calibri"/>
        </w:rPr>
      </w:pPr>
      <w:r w:rsidRPr="00800981">
        <w:rPr>
          <w:rFonts w:asciiTheme="minorHAnsi" w:hAnsiTheme="minorHAnsi" w:cs="Calibri"/>
          <w:b/>
        </w:rPr>
        <w:t>11.2</w:t>
      </w:r>
      <w:r w:rsidR="005F49FA" w:rsidRPr="00800981">
        <w:rPr>
          <w:rFonts w:asciiTheme="minorHAnsi" w:hAnsiTheme="minorHAnsi" w:cs="Calibri"/>
          <w:b/>
        </w:rPr>
        <w:t>.</w:t>
      </w:r>
      <w:r w:rsidR="005F49FA" w:rsidRPr="00800981">
        <w:rPr>
          <w:rFonts w:asciiTheme="minorHAnsi" w:hAnsiTheme="minorHAnsi" w:cs="Calibri"/>
        </w:rPr>
        <w:t xml:space="preserve"> Inexistindo manifestação recursal, o </w:t>
      </w:r>
      <w:r w:rsidR="00B4789B" w:rsidRPr="00800981">
        <w:rPr>
          <w:rFonts w:asciiTheme="minorHAnsi" w:hAnsiTheme="minorHAnsi" w:cs="Calibri"/>
        </w:rPr>
        <w:t xml:space="preserve">(a) </w:t>
      </w:r>
      <w:r w:rsidR="005F49FA" w:rsidRPr="00800981">
        <w:rPr>
          <w:rFonts w:asciiTheme="minorHAnsi" w:hAnsiTheme="minorHAnsi" w:cs="Calibri"/>
        </w:rPr>
        <w:t>Pregoeiro</w:t>
      </w:r>
      <w:r w:rsidR="00B4789B" w:rsidRPr="00800981">
        <w:rPr>
          <w:rFonts w:asciiTheme="minorHAnsi" w:hAnsiTheme="minorHAnsi" w:cs="Calibri"/>
        </w:rPr>
        <w:t xml:space="preserve"> (a)</w:t>
      </w:r>
      <w:r w:rsidR="005F49FA" w:rsidRPr="00800981">
        <w:rPr>
          <w:rFonts w:asciiTheme="minorHAnsi" w:hAnsiTheme="minorHAnsi" w:cs="Calibri"/>
        </w:rPr>
        <w:t xml:space="preserve"> adjudicará o objeto da licitação ao licitante vencedor, com a posterior homologação do resultado pelo Presidente da Casa. </w:t>
      </w:r>
    </w:p>
    <w:p w:rsidR="005F49FA" w:rsidRPr="00800981" w:rsidRDefault="005F49FA" w:rsidP="00151720">
      <w:pPr>
        <w:jc w:val="both"/>
        <w:rPr>
          <w:rFonts w:asciiTheme="minorHAnsi" w:hAnsiTheme="minorHAnsi" w:cs="Calibri"/>
        </w:rPr>
      </w:pPr>
    </w:p>
    <w:p w:rsidR="005F49FA" w:rsidRPr="00800981" w:rsidRDefault="00172068" w:rsidP="00151720">
      <w:pPr>
        <w:pStyle w:val="Corpodetexto"/>
        <w:rPr>
          <w:rFonts w:asciiTheme="minorHAnsi" w:hAnsiTheme="minorHAnsi" w:cs="Calibri"/>
          <w:color w:val="auto"/>
        </w:rPr>
      </w:pPr>
      <w:r>
        <w:rPr>
          <w:rFonts w:asciiTheme="minorHAnsi" w:hAnsiTheme="minorHAnsi" w:cs="Calibri"/>
          <w:b/>
          <w:color w:val="auto"/>
        </w:rPr>
        <w:t>11.3</w:t>
      </w:r>
      <w:r w:rsidR="005F49FA" w:rsidRPr="00800981">
        <w:rPr>
          <w:rFonts w:asciiTheme="minorHAnsi" w:hAnsiTheme="minorHAnsi" w:cs="Calibri"/>
          <w:b/>
          <w:color w:val="auto"/>
        </w:rPr>
        <w:t>.</w:t>
      </w:r>
      <w:r w:rsidR="005F49FA" w:rsidRPr="00800981">
        <w:rPr>
          <w:rFonts w:asciiTheme="minorHAnsi" w:hAnsiTheme="minorHAnsi" w:cs="Calibri"/>
          <w:color w:val="auto"/>
        </w:rPr>
        <w:t xml:space="preserve"> Havendo a interposição de recurso, após o julgamento e seu trânsito em julgado, o Presidente da Casa adjudicará e homologará o procedimento licitatório ao licitante venc</w:t>
      </w:r>
      <w:r w:rsidR="005F49FA" w:rsidRPr="00800981">
        <w:rPr>
          <w:rFonts w:asciiTheme="minorHAnsi" w:hAnsiTheme="minorHAnsi" w:cs="Calibri"/>
          <w:color w:val="auto"/>
        </w:rPr>
        <w:t>e</w:t>
      </w:r>
      <w:r w:rsidR="005F49FA" w:rsidRPr="00800981">
        <w:rPr>
          <w:rFonts w:asciiTheme="minorHAnsi" w:hAnsiTheme="minorHAnsi" w:cs="Calibri"/>
          <w:color w:val="auto"/>
        </w:rPr>
        <w:t xml:space="preserve">dor. </w:t>
      </w:r>
    </w:p>
    <w:p w:rsidR="00446790" w:rsidRPr="00800981" w:rsidRDefault="00446790" w:rsidP="00151720">
      <w:pPr>
        <w:rPr>
          <w:rFonts w:asciiTheme="minorHAnsi" w:hAnsiTheme="minorHAnsi" w:cs="Calibri"/>
        </w:rPr>
      </w:pPr>
    </w:p>
    <w:p w:rsidR="005F49FA" w:rsidRPr="00800981" w:rsidRDefault="00CB76C9" w:rsidP="00151720">
      <w:pPr>
        <w:pStyle w:val="Ttulo1"/>
        <w:rPr>
          <w:rFonts w:asciiTheme="minorHAnsi" w:hAnsiTheme="minorHAnsi" w:cs="Calibri"/>
          <w:u w:val="single"/>
        </w:rPr>
      </w:pPr>
      <w:r w:rsidRPr="00800981">
        <w:rPr>
          <w:rFonts w:asciiTheme="minorHAnsi" w:hAnsiTheme="minorHAnsi" w:cs="Calibri"/>
          <w:u w:val="single"/>
        </w:rPr>
        <w:t>1</w:t>
      </w:r>
      <w:r w:rsidR="00CF71C3">
        <w:rPr>
          <w:rFonts w:asciiTheme="minorHAnsi" w:hAnsiTheme="minorHAnsi" w:cs="Calibri"/>
          <w:u w:val="single"/>
        </w:rPr>
        <w:t>2</w:t>
      </w:r>
      <w:r w:rsidR="005F49FA" w:rsidRPr="00800981">
        <w:rPr>
          <w:rFonts w:asciiTheme="minorHAnsi" w:hAnsiTheme="minorHAnsi" w:cs="Calibri"/>
          <w:u w:val="single"/>
        </w:rPr>
        <w:t xml:space="preserve"> – DAS SANÇÕES ADMINISTRATIVAS </w:t>
      </w:r>
    </w:p>
    <w:p w:rsidR="005F49FA" w:rsidRPr="00800981" w:rsidRDefault="005F49FA" w:rsidP="00151720">
      <w:pPr>
        <w:jc w:val="both"/>
        <w:rPr>
          <w:rFonts w:asciiTheme="minorHAnsi" w:hAnsiTheme="minorHAnsi" w:cs="Calibri"/>
        </w:rPr>
      </w:pPr>
    </w:p>
    <w:p w:rsidR="0063094B"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2</w:t>
      </w:r>
      <w:r w:rsidR="005F49FA" w:rsidRPr="00800981">
        <w:rPr>
          <w:rFonts w:asciiTheme="minorHAnsi" w:hAnsiTheme="minorHAnsi" w:cs="Calibri"/>
          <w:b/>
        </w:rPr>
        <w:t>.1.</w:t>
      </w:r>
      <w:r w:rsidR="0063094B" w:rsidRPr="00800981">
        <w:rPr>
          <w:rFonts w:asciiTheme="minorHAnsi" w:hAnsiTheme="minorHAnsi" w:cs="Calibri"/>
          <w:b/>
        </w:rPr>
        <w:t xml:space="preserve"> </w:t>
      </w:r>
      <w:r w:rsidR="005F49FA" w:rsidRPr="00800981">
        <w:rPr>
          <w:rFonts w:asciiTheme="minorHAnsi" w:hAnsiTheme="minorHAnsi" w:cs="Calibri"/>
        </w:rPr>
        <w:t xml:space="preserve"> </w:t>
      </w:r>
      <w:r w:rsidR="0063094B" w:rsidRPr="00800981">
        <w:rPr>
          <w:rFonts w:asciiTheme="minorHAnsi" w:hAnsiTheme="minorHAnsi" w:cs="Calibri"/>
        </w:rPr>
        <w:t xml:space="preserve">Nos termos do art. 14, caput, do Decreto-Legislativo Municipal n.º 05/2007, a </w:t>
      </w:r>
      <w:r w:rsidR="00D61B0C" w:rsidRPr="00800981">
        <w:rPr>
          <w:rFonts w:asciiTheme="minorHAnsi" w:hAnsiTheme="minorHAnsi" w:cs="Calibri"/>
        </w:rPr>
        <w:t xml:space="preserve">licitante </w:t>
      </w:r>
      <w:r w:rsidR="0063094B" w:rsidRPr="00800981">
        <w:rPr>
          <w:rFonts w:asciiTheme="minorHAnsi" w:hAnsiTheme="minorHAnsi" w:cs="Calibri"/>
        </w:rPr>
        <w:t xml:space="preserve">será sancionada com o impedimento de licitar e contratar com a Câmara Municipal de Santa Bárbara d’Oeste, pelo prazo de até </w:t>
      </w:r>
      <w:r w:rsidR="009F0EC8" w:rsidRPr="009F0EC8">
        <w:rPr>
          <w:rFonts w:asciiTheme="minorHAnsi" w:hAnsiTheme="minorHAnsi" w:cs="Calibri"/>
          <w:b/>
        </w:rPr>
        <w:t>0</w:t>
      </w:r>
      <w:r w:rsidR="0063094B" w:rsidRPr="009F0EC8">
        <w:rPr>
          <w:rFonts w:asciiTheme="minorHAnsi" w:hAnsiTheme="minorHAnsi" w:cs="Calibri"/>
          <w:b/>
        </w:rPr>
        <w:t>5 (cinco) anos</w:t>
      </w:r>
      <w:r w:rsidR="0063094B" w:rsidRPr="00800981">
        <w:rPr>
          <w:rFonts w:asciiTheme="minorHAnsi" w:hAnsiTheme="minorHAnsi" w:cs="Calibri"/>
        </w:rPr>
        <w:t xml:space="preserve">, ou enquanto perdurarem os motivos determinantes da punição, </w:t>
      </w:r>
      <w:r w:rsidR="00E46E4A" w:rsidRPr="00800981">
        <w:rPr>
          <w:rFonts w:asciiTheme="minorHAnsi" w:hAnsiTheme="minorHAnsi" w:cs="Calibri"/>
        </w:rPr>
        <w:t xml:space="preserve">sem prejuízo das demais cominações </w:t>
      </w:r>
      <w:r w:rsidR="004409D1" w:rsidRPr="00800981">
        <w:rPr>
          <w:rFonts w:asciiTheme="minorHAnsi" w:hAnsiTheme="minorHAnsi" w:cs="Calibri"/>
        </w:rPr>
        <w:t xml:space="preserve">legais e </w:t>
      </w:r>
      <w:r w:rsidR="00E46E4A" w:rsidRPr="00800981">
        <w:rPr>
          <w:rFonts w:asciiTheme="minorHAnsi" w:hAnsiTheme="minorHAnsi" w:cs="Calibri"/>
        </w:rPr>
        <w:t>deste Instrumento</w:t>
      </w:r>
      <w:r w:rsidR="004409D1" w:rsidRPr="00800981">
        <w:rPr>
          <w:rFonts w:asciiTheme="minorHAnsi" w:hAnsiTheme="minorHAnsi" w:cs="Calibri"/>
        </w:rPr>
        <w:t xml:space="preserve"> Convocatório</w:t>
      </w:r>
      <w:r w:rsidR="00E46E4A" w:rsidRPr="00800981">
        <w:rPr>
          <w:rFonts w:asciiTheme="minorHAnsi" w:hAnsiTheme="minorHAnsi" w:cs="Calibri"/>
        </w:rPr>
        <w:t xml:space="preserve">, </w:t>
      </w:r>
      <w:r w:rsidR="0063094B" w:rsidRPr="00800981">
        <w:rPr>
          <w:rFonts w:asciiTheme="minorHAnsi" w:hAnsiTheme="minorHAnsi" w:cs="Calibri"/>
        </w:rPr>
        <w:t>nos seguintes casos:</w:t>
      </w:r>
    </w:p>
    <w:p w:rsidR="00D666FF" w:rsidRDefault="00D666FF" w:rsidP="00151720">
      <w:pPr>
        <w:pStyle w:val="Default"/>
        <w:ind w:firstLine="709"/>
        <w:jc w:val="both"/>
        <w:rPr>
          <w:rFonts w:asciiTheme="minorHAnsi" w:hAnsiTheme="minorHAnsi" w:cs="Calibri"/>
          <w:b/>
        </w:rPr>
      </w:pPr>
    </w:p>
    <w:p w:rsidR="0063094B" w:rsidRPr="00800981" w:rsidRDefault="009F0EC8" w:rsidP="00151720">
      <w:pPr>
        <w:pStyle w:val="Default"/>
        <w:ind w:firstLine="709"/>
        <w:jc w:val="both"/>
        <w:rPr>
          <w:rFonts w:asciiTheme="minorHAnsi" w:hAnsiTheme="minorHAnsi" w:cs="Bookman Old Style"/>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1.</w:t>
      </w:r>
      <w:r w:rsidRPr="00800981">
        <w:rPr>
          <w:rFonts w:asciiTheme="minorHAnsi" w:hAnsiTheme="minorHAnsi" w:cs="Calibri"/>
          <w:b/>
        </w:rPr>
        <w:t xml:space="preserve"> </w:t>
      </w:r>
      <w:r w:rsidRPr="00800981">
        <w:rPr>
          <w:rFonts w:asciiTheme="minorHAnsi" w:hAnsiTheme="minorHAnsi" w:cs="Bookman Old Style"/>
        </w:rPr>
        <w:t>Deixar</w:t>
      </w:r>
      <w:r w:rsidR="0063094B" w:rsidRPr="00800981">
        <w:rPr>
          <w:rFonts w:asciiTheme="minorHAnsi" w:hAnsiTheme="minorHAnsi" w:cs="Bookman Old Style"/>
        </w:rPr>
        <w:t xml:space="preserve"> de entregar documentação ou apresentar documentação falsa exigida para o certame; </w:t>
      </w:r>
    </w:p>
    <w:p w:rsidR="00D666FF" w:rsidRDefault="00D666FF" w:rsidP="00151720">
      <w:pPr>
        <w:pStyle w:val="Default"/>
        <w:ind w:firstLine="709"/>
        <w:jc w:val="both"/>
        <w:rPr>
          <w:rFonts w:asciiTheme="minorHAnsi" w:hAnsiTheme="minorHAnsi" w:cs="Calibri"/>
          <w:b/>
        </w:rPr>
      </w:pPr>
    </w:p>
    <w:p w:rsidR="0063094B" w:rsidRPr="00800981" w:rsidRDefault="009F0EC8" w:rsidP="00151720">
      <w:pPr>
        <w:pStyle w:val="Default"/>
        <w:ind w:firstLine="709"/>
        <w:jc w:val="both"/>
        <w:rPr>
          <w:rFonts w:asciiTheme="minorHAnsi" w:hAnsiTheme="minorHAnsi" w:cs="Bookman Old Style"/>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 xml:space="preserve"> </w:t>
      </w:r>
      <w:r w:rsidRPr="00800981">
        <w:rPr>
          <w:rFonts w:asciiTheme="minorHAnsi" w:hAnsiTheme="minorHAnsi" w:cs="Bookman Old Style"/>
        </w:rPr>
        <w:t>Convocada</w:t>
      </w:r>
      <w:r w:rsidR="0063094B" w:rsidRPr="00800981">
        <w:rPr>
          <w:rFonts w:asciiTheme="minorHAnsi" w:hAnsiTheme="minorHAnsi" w:cs="Bookman Old Style"/>
        </w:rPr>
        <w:t xml:space="preserve"> dentro do prazo de validade da sua proposta, não celebrar o co</w:t>
      </w:r>
      <w:r w:rsidR="0063094B" w:rsidRPr="00800981">
        <w:rPr>
          <w:rFonts w:asciiTheme="minorHAnsi" w:hAnsiTheme="minorHAnsi" w:cs="Bookman Old Style"/>
        </w:rPr>
        <w:t>n</w:t>
      </w:r>
      <w:r w:rsidR="0063094B" w:rsidRPr="00800981">
        <w:rPr>
          <w:rFonts w:asciiTheme="minorHAnsi" w:hAnsiTheme="minorHAnsi" w:cs="Bookman Old Style"/>
        </w:rPr>
        <w:t xml:space="preserve">trato; </w:t>
      </w:r>
    </w:p>
    <w:p w:rsidR="00D666FF" w:rsidRDefault="00D666FF" w:rsidP="00151720">
      <w:pPr>
        <w:autoSpaceDE w:val="0"/>
        <w:autoSpaceDN w:val="0"/>
        <w:adjustRightInd w:val="0"/>
        <w:ind w:firstLine="709"/>
        <w:jc w:val="both"/>
        <w:rPr>
          <w:rFonts w:asciiTheme="minorHAnsi" w:hAnsiTheme="minorHAnsi" w:cs="Calibri"/>
          <w:b/>
        </w:rPr>
      </w:pPr>
    </w:p>
    <w:p w:rsidR="0063094B" w:rsidRDefault="009F0EC8" w:rsidP="00151720">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3.</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Comportar</w:t>
      </w:r>
      <w:r w:rsidR="0063094B" w:rsidRPr="00800981">
        <w:rPr>
          <w:rFonts w:asciiTheme="minorHAnsi" w:hAnsiTheme="minorHAnsi" w:cs="Bookman Old Style"/>
          <w:color w:val="000000"/>
        </w:rPr>
        <w:t xml:space="preserve">-se de modo inidôneo ou cometer fraude fiscal; </w:t>
      </w:r>
    </w:p>
    <w:p w:rsidR="00D666FF" w:rsidRDefault="00D666FF" w:rsidP="00151720">
      <w:pPr>
        <w:autoSpaceDE w:val="0"/>
        <w:autoSpaceDN w:val="0"/>
        <w:adjustRightInd w:val="0"/>
        <w:ind w:firstLine="1701"/>
        <w:jc w:val="both"/>
        <w:rPr>
          <w:rFonts w:asciiTheme="minorHAnsi" w:hAnsiTheme="minorHAnsi" w:cs="Calibri"/>
          <w:b/>
        </w:rPr>
      </w:pPr>
    </w:p>
    <w:p w:rsidR="009F0EC8" w:rsidRPr="00800981" w:rsidRDefault="009F0EC8" w:rsidP="00151720">
      <w:pPr>
        <w:autoSpaceDE w:val="0"/>
        <w:autoSpaceDN w:val="0"/>
        <w:adjustRightInd w:val="0"/>
        <w:ind w:firstLine="1701"/>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3.1.</w:t>
      </w:r>
      <w:r w:rsidRPr="00800981">
        <w:rPr>
          <w:rFonts w:asciiTheme="minorHAnsi" w:hAnsiTheme="minorHAnsi" w:cs="Calibri"/>
          <w:b/>
        </w:rPr>
        <w:t xml:space="preserve"> </w:t>
      </w:r>
      <w:r w:rsidRPr="00800981">
        <w:rPr>
          <w:rFonts w:asciiTheme="minorHAnsi" w:hAnsiTheme="minorHAnsi"/>
        </w:rPr>
        <w:t xml:space="preserve">Reputar-se-ão inidôneos atos como os descritos nos </w:t>
      </w:r>
      <w:proofErr w:type="spellStart"/>
      <w:r w:rsidRPr="00800981">
        <w:rPr>
          <w:rFonts w:asciiTheme="minorHAnsi" w:hAnsiTheme="minorHAnsi"/>
        </w:rPr>
        <w:t>arts</w:t>
      </w:r>
      <w:proofErr w:type="spellEnd"/>
      <w:r w:rsidRPr="00800981">
        <w:rPr>
          <w:rFonts w:asciiTheme="minorHAnsi" w:hAnsiTheme="minorHAnsi"/>
        </w:rPr>
        <w:t>. 90, 92, 93, 94, 95 e 97 da Lei nº 8.666/93.</w:t>
      </w:r>
    </w:p>
    <w:p w:rsidR="00D666FF" w:rsidRDefault="00D666FF" w:rsidP="00151720">
      <w:pPr>
        <w:autoSpaceDE w:val="0"/>
        <w:autoSpaceDN w:val="0"/>
        <w:adjustRightInd w:val="0"/>
        <w:ind w:firstLine="709"/>
        <w:jc w:val="both"/>
        <w:rPr>
          <w:rFonts w:asciiTheme="minorHAnsi" w:hAnsiTheme="minorHAnsi" w:cs="Calibri"/>
          <w:b/>
        </w:rPr>
      </w:pPr>
    </w:p>
    <w:p w:rsidR="0063094B" w:rsidRPr="00800981" w:rsidRDefault="009F0EC8" w:rsidP="00151720">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Não</w:t>
      </w:r>
      <w:r w:rsidR="0063094B" w:rsidRPr="00800981">
        <w:rPr>
          <w:rFonts w:asciiTheme="minorHAnsi" w:hAnsiTheme="minorHAnsi" w:cs="Bookman Old Style"/>
          <w:color w:val="000000"/>
        </w:rPr>
        <w:t xml:space="preserve"> mantiver a proposta, lance ou oferta; </w:t>
      </w:r>
    </w:p>
    <w:p w:rsidR="00D666FF" w:rsidRDefault="00D666FF" w:rsidP="00151720">
      <w:pPr>
        <w:autoSpaceDE w:val="0"/>
        <w:autoSpaceDN w:val="0"/>
        <w:adjustRightInd w:val="0"/>
        <w:ind w:firstLine="709"/>
        <w:jc w:val="both"/>
        <w:rPr>
          <w:rFonts w:asciiTheme="minorHAnsi" w:hAnsiTheme="minorHAnsi" w:cs="Calibri"/>
          <w:b/>
        </w:rPr>
      </w:pPr>
    </w:p>
    <w:p w:rsidR="0063094B" w:rsidRPr="00800981" w:rsidRDefault="009F0EC8" w:rsidP="00151720">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5.</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Ensejar</w:t>
      </w:r>
      <w:r w:rsidR="0063094B" w:rsidRPr="00800981">
        <w:rPr>
          <w:rFonts w:asciiTheme="minorHAnsi" w:hAnsiTheme="minorHAnsi" w:cs="Bookman Old Style"/>
          <w:color w:val="000000"/>
        </w:rPr>
        <w:t xml:space="preserve"> o retardamento da execução do objeto da contratação; </w:t>
      </w:r>
    </w:p>
    <w:p w:rsidR="00D666FF" w:rsidRDefault="00D666FF" w:rsidP="00151720">
      <w:pPr>
        <w:ind w:firstLine="709"/>
        <w:jc w:val="both"/>
        <w:rPr>
          <w:rFonts w:asciiTheme="minorHAnsi" w:hAnsiTheme="minorHAnsi" w:cs="Calibri"/>
          <w:b/>
        </w:rPr>
      </w:pPr>
    </w:p>
    <w:p w:rsidR="0063094B" w:rsidRPr="00800981" w:rsidRDefault="009F0EC8" w:rsidP="00151720">
      <w:pPr>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Falhar</w:t>
      </w:r>
      <w:r w:rsidR="0063094B" w:rsidRPr="00800981">
        <w:rPr>
          <w:rFonts w:asciiTheme="minorHAnsi" w:hAnsiTheme="minorHAnsi" w:cs="Bookman Old Style"/>
          <w:color w:val="000000"/>
        </w:rPr>
        <w:t xml:space="preserve"> ou fraudar na execução do contrato.</w:t>
      </w:r>
    </w:p>
    <w:p w:rsidR="00C313B5" w:rsidRPr="00800981" w:rsidRDefault="00C313B5" w:rsidP="00151720">
      <w:pPr>
        <w:jc w:val="both"/>
        <w:rPr>
          <w:rFonts w:asciiTheme="minorHAnsi" w:hAnsiTheme="minorHAnsi" w:cs="Calibri"/>
        </w:rPr>
      </w:pPr>
    </w:p>
    <w:p w:rsidR="005F49FA" w:rsidRPr="00383775" w:rsidRDefault="00861726" w:rsidP="00151720">
      <w:pPr>
        <w:pStyle w:val="Ttulo1"/>
        <w:rPr>
          <w:rFonts w:asciiTheme="minorHAnsi" w:hAnsiTheme="minorHAnsi" w:cs="Calibri"/>
          <w:u w:val="single"/>
        </w:rPr>
      </w:pPr>
      <w:r w:rsidRPr="00383775">
        <w:rPr>
          <w:rFonts w:asciiTheme="minorHAnsi" w:hAnsiTheme="minorHAnsi" w:cs="Calibri"/>
          <w:u w:val="single"/>
        </w:rPr>
        <w:t>1</w:t>
      </w:r>
      <w:r w:rsidR="00CF71C3" w:rsidRPr="00383775">
        <w:rPr>
          <w:rFonts w:asciiTheme="minorHAnsi" w:hAnsiTheme="minorHAnsi" w:cs="Calibri"/>
          <w:u w:val="single"/>
        </w:rPr>
        <w:t>3</w:t>
      </w:r>
      <w:r w:rsidR="005F49FA" w:rsidRPr="00383775">
        <w:rPr>
          <w:rFonts w:asciiTheme="minorHAnsi" w:hAnsiTheme="minorHAnsi" w:cs="Calibri"/>
          <w:u w:val="single"/>
        </w:rPr>
        <w:t xml:space="preserve"> - DOS RECURSOS FINANCEIROS </w:t>
      </w:r>
    </w:p>
    <w:p w:rsidR="005F49FA" w:rsidRPr="00383775" w:rsidRDefault="005F49FA" w:rsidP="00151720">
      <w:pPr>
        <w:jc w:val="both"/>
        <w:rPr>
          <w:rFonts w:asciiTheme="minorHAnsi" w:hAnsiTheme="minorHAnsi" w:cs="Calibri"/>
        </w:rPr>
      </w:pPr>
    </w:p>
    <w:p w:rsidR="00501667" w:rsidRPr="00383775" w:rsidRDefault="00861726" w:rsidP="00151720">
      <w:pPr>
        <w:pStyle w:val="Lista"/>
        <w:ind w:left="0" w:firstLine="0"/>
        <w:jc w:val="both"/>
        <w:rPr>
          <w:rFonts w:asciiTheme="minorHAnsi" w:hAnsiTheme="minorHAnsi" w:cs="Calibri"/>
          <w:sz w:val="24"/>
          <w:szCs w:val="24"/>
        </w:rPr>
      </w:pPr>
      <w:r w:rsidRPr="002101C5">
        <w:rPr>
          <w:rFonts w:asciiTheme="minorHAnsi" w:hAnsiTheme="minorHAnsi" w:cs="Calibri"/>
          <w:b/>
          <w:sz w:val="24"/>
          <w:szCs w:val="24"/>
        </w:rPr>
        <w:t>1</w:t>
      </w:r>
      <w:r w:rsidR="00CF71C3" w:rsidRPr="002101C5">
        <w:rPr>
          <w:rFonts w:asciiTheme="minorHAnsi" w:hAnsiTheme="minorHAnsi" w:cs="Calibri"/>
          <w:b/>
          <w:sz w:val="24"/>
          <w:szCs w:val="24"/>
        </w:rPr>
        <w:t>3</w:t>
      </w:r>
      <w:r w:rsidR="005F49FA" w:rsidRPr="002101C5">
        <w:rPr>
          <w:rFonts w:asciiTheme="minorHAnsi" w:hAnsiTheme="minorHAnsi" w:cs="Calibri"/>
          <w:b/>
          <w:sz w:val="24"/>
          <w:szCs w:val="24"/>
        </w:rPr>
        <w:t xml:space="preserve">.1. </w:t>
      </w:r>
      <w:r w:rsidR="00B7520F" w:rsidRPr="002101C5">
        <w:rPr>
          <w:rFonts w:asciiTheme="minorHAnsi" w:hAnsiTheme="minorHAnsi" w:cs="Calibri"/>
          <w:sz w:val="24"/>
          <w:szCs w:val="24"/>
        </w:rPr>
        <w:t xml:space="preserve">Os recursos financeiros para atendimento do objeto desta licitação, cujo </w:t>
      </w:r>
      <w:r w:rsidR="00B7520F" w:rsidRPr="002101C5">
        <w:rPr>
          <w:rFonts w:asciiTheme="minorHAnsi" w:hAnsiTheme="minorHAnsi" w:cs="Calibri"/>
          <w:b/>
          <w:sz w:val="24"/>
          <w:szCs w:val="24"/>
        </w:rPr>
        <w:t xml:space="preserve">valor total estimado é de </w:t>
      </w:r>
      <w:r w:rsidR="009C36B8" w:rsidRPr="002101C5">
        <w:rPr>
          <w:rFonts w:asciiTheme="minorHAnsi" w:hAnsiTheme="minorHAnsi" w:cs="Calibri"/>
          <w:b/>
          <w:sz w:val="24"/>
          <w:szCs w:val="24"/>
        </w:rPr>
        <w:t>R$</w:t>
      </w:r>
      <w:r w:rsidR="009E628E" w:rsidRPr="002101C5">
        <w:rPr>
          <w:rFonts w:asciiTheme="minorHAnsi" w:hAnsiTheme="minorHAnsi" w:cs="Calibri"/>
          <w:b/>
          <w:sz w:val="24"/>
          <w:szCs w:val="24"/>
        </w:rPr>
        <w:t xml:space="preserve"> 40.494,00 </w:t>
      </w:r>
      <w:r w:rsidRPr="002101C5">
        <w:rPr>
          <w:rFonts w:asciiTheme="minorHAnsi" w:hAnsiTheme="minorHAnsi" w:cs="Calibri"/>
          <w:b/>
          <w:sz w:val="24"/>
          <w:szCs w:val="24"/>
        </w:rPr>
        <w:t>(</w:t>
      </w:r>
      <w:r w:rsidR="009E628E" w:rsidRPr="002101C5">
        <w:rPr>
          <w:rFonts w:asciiTheme="minorHAnsi" w:hAnsiTheme="minorHAnsi" w:cs="Calibri"/>
          <w:b/>
          <w:sz w:val="24"/>
          <w:szCs w:val="24"/>
        </w:rPr>
        <w:t>quarenta mil, quatrocentos e noventa e quatro reais</w:t>
      </w:r>
      <w:r w:rsidRPr="002101C5">
        <w:rPr>
          <w:rFonts w:asciiTheme="minorHAnsi" w:hAnsiTheme="minorHAnsi" w:cs="Calibri"/>
          <w:b/>
          <w:sz w:val="24"/>
          <w:szCs w:val="24"/>
        </w:rPr>
        <w:t>)</w:t>
      </w:r>
      <w:r w:rsidR="009C36B8" w:rsidRPr="002101C5">
        <w:rPr>
          <w:rFonts w:asciiTheme="minorHAnsi" w:hAnsiTheme="minorHAnsi" w:cs="Calibri"/>
          <w:sz w:val="24"/>
          <w:szCs w:val="24"/>
        </w:rPr>
        <w:t>,</w:t>
      </w:r>
      <w:r w:rsidR="002B6282" w:rsidRPr="002101C5">
        <w:rPr>
          <w:rFonts w:asciiTheme="minorHAnsi" w:hAnsiTheme="minorHAnsi" w:cs="Calibri"/>
          <w:sz w:val="24"/>
          <w:szCs w:val="24"/>
        </w:rPr>
        <w:t xml:space="preserve"> </w:t>
      </w:r>
      <w:r w:rsidR="00B7520F" w:rsidRPr="002101C5">
        <w:rPr>
          <w:rFonts w:asciiTheme="minorHAnsi" w:hAnsiTheme="minorHAnsi" w:cs="Calibri"/>
          <w:sz w:val="24"/>
          <w:szCs w:val="24"/>
        </w:rPr>
        <w:t>corr</w:t>
      </w:r>
      <w:r w:rsidR="00B7520F" w:rsidRPr="002101C5">
        <w:rPr>
          <w:rFonts w:asciiTheme="minorHAnsi" w:hAnsiTheme="minorHAnsi" w:cs="Calibri"/>
          <w:sz w:val="24"/>
          <w:szCs w:val="24"/>
        </w:rPr>
        <w:t>e</w:t>
      </w:r>
      <w:r w:rsidR="00B7520F" w:rsidRPr="002101C5">
        <w:rPr>
          <w:rFonts w:asciiTheme="minorHAnsi" w:hAnsiTheme="minorHAnsi" w:cs="Calibri"/>
          <w:sz w:val="24"/>
          <w:szCs w:val="24"/>
        </w:rPr>
        <w:t>rão por conta da seguinte classificação econômica constante do orçamento vig</w:t>
      </w:r>
      <w:r w:rsidR="005448D4" w:rsidRPr="002101C5">
        <w:rPr>
          <w:rFonts w:asciiTheme="minorHAnsi" w:hAnsiTheme="minorHAnsi" w:cs="Calibri"/>
          <w:sz w:val="24"/>
          <w:szCs w:val="24"/>
        </w:rPr>
        <w:t>ente da C</w:t>
      </w:r>
      <w:r w:rsidR="005448D4" w:rsidRPr="002101C5">
        <w:rPr>
          <w:rFonts w:asciiTheme="minorHAnsi" w:hAnsiTheme="minorHAnsi" w:cs="Calibri"/>
          <w:sz w:val="24"/>
          <w:szCs w:val="24"/>
        </w:rPr>
        <w:t>â</w:t>
      </w:r>
      <w:r w:rsidR="005448D4" w:rsidRPr="002101C5">
        <w:rPr>
          <w:rFonts w:asciiTheme="minorHAnsi" w:hAnsiTheme="minorHAnsi" w:cs="Calibri"/>
          <w:sz w:val="24"/>
          <w:szCs w:val="24"/>
        </w:rPr>
        <w:t>mara Municipal.</w:t>
      </w:r>
    </w:p>
    <w:p w:rsidR="00FB625D" w:rsidRPr="00383775" w:rsidRDefault="009C36B8" w:rsidP="00151720">
      <w:pPr>
        <w:jc w:val="both"/>
        <w:rPr>
          <w:rFonts w:asciiTheme="minorHAnsi" w:hAnsiTheme="minorHAnsi" w:cs="Calibri"/>
        </w:rPr>
      </w:pPr>
      <w:r w:rsidRPr="00383775">
        <w:rPr>
          <w:rFonts w:asciiTheme="minorHAnsi" w:hAnsiTheme="minorHAnsi" w:cs="Calibri"/>
        </w:rPr>
        <w:tab/>
      </w:r>
    </w:p>
    <w:p w:rsidR="00777C9F" w:rsidRPr="008B2196" w:rsidRDefault="00777C9F" w:rsidP="00151720">
      <w:pPr>
        <w:jc w:val="both"/>
        <w:rPr>
          <w:rFonts w:asciiTheme="minorHAnsi" w:hAnsiTheme="minorHAnsi" w:cs="Calibri"/>
          <w:b/>
        </w:rPr>
      </w:pPr>
      <w:r w:rsidRPr="008B2196">
        <w:rPr>
          <w:rFonts w:asciiTheme="minorHAnsi" w:hAnsiTheme="minorHAnsi" w:cs="Calibri"/>
          <w:b/>
        </w:rPr>
        <w:tab/>
      </w:r>
      <w:r w:rsidR="009E628E" w:rsidRPr="008B2196">
        <w:rPr>
          <w:rFonts w:asciiTheme="minorHAnsi" w:hAnsiTheme="minorHAnsi" w:cs="Calibri"/>
          <w:b/>
        </w:rPr>
        <w:t>3.3.90.39.00</w:t>
      </w:r>
      <w:r w:rsidRPr="008B2196">
        <w:rPr>
          <w:rFonts w:asciiTheme="minorHAnsi" w:hAnsiTheme="minorHAnsi" w:cs="Calibri"/>
          <w:b/>
        </w:rPr>
        <w:t xml:space="preserve"> – O</w:t>
      </w:r>
      <w:r w:rsidR="009E628E" w:rsidRPr="008B2196">
        <w:rPr>
          <w:rFonts w:asciiTheme="minorHAnsi" w:hAnsiTheme="minorHAnsi" w:cs="Calibri"/>
          <w:b/>
        </w:rPr>
        <w:t>utros serviços de terceiros – pessoa jurídica</w:t>
      </w:r>
    </w:p>
    <w:p w:rsidR="00777C9F" w:rsidRPr="00800981" w:rsidRDefault="00777C9F" w:rsidP="00151720">
      <w:pPr>
        <w:jc w:val="both"/>
        <w:rPr>
          <w:rFonts w:asciiTheme="minorHAnsi" w:hAnsiTheme="minorHAnsi" w:cs="Calibri"/>
        </w:rPr>
      </w:pPr>
    </w:p>
    <w:p w:rsidR="005F49FA" w:rsidRPr="00800981" w:rsidRDefault="00CB76C9" w:rsidP="00151720">
      <w:pPr>
        <w:pStyle w:val="Ttulo1"/>
        <w:rPr>
          <w:rFonts w:asciiTheme="minorHAnsi" w:hAnsiTheme="minorHAnsi" w:cs="Calibri"/>
          <w:u w:val="single"/>
        </w:rPr>
      </w:pPr>
      <w:r w:rsidRPr="00800981">
        <w:rPr>
          <w:rFonts w:asciiTheme="minorHAnsi" w:hAnsiTheme="minorHAnsi" w:cs="Calibri"/>
          <w:u w:val="single"/>
        </w:rPr>
        <w:t>1</w:t>
      </w:r>
      <w:r w:rsidR="00CF71C3">
        <w:rPr>
          <w:rFonts w:asciiTheme="minorHAnsi" w:hAnsiTheme="minorHAnsi" w:cs="Calibri"/>
          <w:u w:val="single"/>
        </w:rPr>
        <w:t>4</w:t>
      </w:r>
      <w:r w:rsidR="005F49FA" w:rsidRPr="00800981">
        <w:rPr>
          <w:rFonts w:asciiTheme="minorHAnsi" w:hAnsiTheme="minorHAnsi" w:cs="Calibri"/>
          <w:u w:val="single"/>
        </w:rPr>
        <w:t xml:space="preserve"> - DO PRAZO DE ENTREGA / EXECUÇÃO CONTRATUAL </w:t>
      </w:r>
    </w:p>
    <w:p w:rsidR="005F49FA" w:rsidRPr="00800981" w:rsidRDefault="005F49FA" w:rsidP="00151720">
      <w:pPr>
        <w:jc w:val="both"/>
        <w:rPr>
          <w:rFonts w:asciiTheme="minorHAnsi" w:hAnsiTheme="minorHAnsi" w:cs="Calibri"/>
        </w:rPr>
      </w:pPr>
    </w:p>
    <w:p w:rsidR="005F49FA"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4</w:t>
      </w:r>
      <w:r w:rsidR="005F49FA" w:rsidRPr="00800981">
        <w:rPr>
          <w:rFonts w:asciiTheme="minorHAnsi" w:hAnsiTheme="minorHAnsi" w:cs="Calibri"/>
          <w:b/>
        </w:rPr>
        <w:t>.1.</w:t>
      </w:r>
      <w:r w:rsidR="005F49FA" w:rsidRPr="00800981">
        <w:rPr>
          <w:rFonts w:asciiTheme="minorHAnsi" w:hAnsiTheme="minorHAnsi" w:cs="Calibri"/>
        </w:rPr>
        <w:t xml:space="preserve"> O escopo contratual deverá ser desempenhado em estrita consonância às especific</w:t>
      </w:r>
      <w:r w:rsidR="005F49FA" w:rsidRPr="00800981">
        <w:rPr>
          <w:rFonts w:asciiTheme="minorHAnsi" w:hAnsiTheme="minorHAnsi" w:cs="Calibri"/>
        </w:rPr>
        <w:t>a</w:t>
      </w:r>
      <w:r w:rsidR="00AE2F4B">
        <w:rPr>
          <w:rFonts w:asciiTheme="minorHAnsi" w:hAnsiTheme="minorHAnsi" w:cs="Calibri"/>
        </w:rPr>
        <w:t>ções</w:t>
      </w:r>
      <w:r w:rsidR="005F49FA" w:rsidRPr="00800981">
        <w:rPr>
          <w:rFonts w:asciiTheme="minorHAnsi" w:hAnsiTheme="minorHAnsi" w:cs="Calibri"/>
        </w:rPr>
        <w:t xml:space="preserve"> e demais exigências estabelecidas nos </w:t>
      </w:r>
      <w:r w:rsidR="008D4EC4" w:rsidRPr="00800981">
        <w:rPr>
          <w:rFonts w:asciiTheme="minorHAnsi" w:hAnsiTheme="minorHAnsi" w:cs="Calibri"/>
          <w:b/>
        </w:rPr>
        <w:t xml:space="preserve">Anexos </w:t>
      </w:r>
      <w:proofErr w:type="gramStart"/>
      <w:r w:rsidR="008D4EC4" w:rsidRPr="00800981">
        <w:rPr>
          <w:rFonts w:asciiTheme="minorHAnsi" w:hAnsiTheme="minorHAnsi" w:cs="Calibri"/>
          <w:b/>
        </w:rPr>
        <w:t>2</w:t>
      </w:r>
      <w:proofErr w:type="gramEnd"/>
      <w:r w:rsidR="008D4EC4" w:rsidRPr="00800981">
        <w:rPr>
          <w:rFonts w:asciiTheme="minorHAnsi" w:hAnsiTheme="minorHAnsi" w:cs="Calibri"/>
          <w:b/>
        </w:rPr>
        <w:t xml:space="preserve"> </w:t>
      </w:r>
      <w:r w:rsidR="005F49FA" w:rsidRPr="00800981">
        <w:rPr>
          <w:rFonts w:asciiTheme="minorHAnsi" w:hAnsiTheme="minorHAnsi" w:cs="Calibri"/>
          <w:b/>
        </w:rPr>
        <w:t xml:space="preserve">e </w:t>
      </w:r>
      <w:r w:rsidR="008D4EC4" w:rsidRPr="00800981">
        <w:rPr>
          <w:rFonts w:asciiTheme="minorHAnsi" w:hAnsiTheme="minorHAnsi" w:cs="Calibri"/>
          <w:b/>
        </w:rPr>
        <w:t>3</w:t>
      </w:r>
      <w:r w:rsidR="005F49FA" w:rsidRPr="00800981">
        <w:rPr>
          <w:rFonts w:asciiTheme="minorHAnsi" w:hAnsiTheme="minorHAnsi" w:cs="Calibri"/>
        </w:rPr>
        <w:t xml:space="preserve"> deste instrumento</w:t>
      </w:r>
      <w:r w:rsidR="003B6CB5" w:rsidRPr="00800981">
        <w:rPr>
          <w:rFonts w:asciiTheme="minorHAnsi" w:hAnsiTheme="minorHAnsi" w:cs="Calibri"/>
        </w:rPr>
        <w:t xml:space="preserve"> convocatório</w:t>
      </w:r>
      <w:r w:rsidR="00AE2F4B">
        <w:rPr>
          <w:rFonts w:asciiTheme="minorHAnsi" w:hAnsiTheme="minorHAnsi" w:cs="Calibri"/>
        </w:rPr>
        <w:t>.</w:t>
      </w:r>
    </w:p>
    <w:p w:rsidR="00C313B5" w:rsidRPr="00800981" w:rsidRDefault="00C313B5" w:rsidP="00151720">
      <w:pPr>
        <w:jc w:val="both"/>
        <w:rPr>
          <w:rFonts w:asciiTheme="minorHAnsi" w:hAnsiTheme="minorHAnsi" w:cs="Calibri"/>
        </w:rPr>
      </w:pPr>
    </w:p>
    <w:p w:rsidR="005F49FA" w:rsidRPr="00800981" w:rsidRDefault="00CB76C9" w:rsidP="00151720">
      <w:pPr>
        <w:pStyle w:val="Ttulo1"/>
        <w:rPr>
          <w:rFonts w:asciiTheme="minorHAnsi" w:hAnsiTheme="minorHAnsi" w:cs="Calibri"/>
          <w:u w:val="single"/>
        </w:rPr>
      </w:pPr>
      <w:r w:rsidRPr="00800981">
        <w:rPr>
          <w:rFonts w:asciiTheme="minorHAnsi" w:hAnsiTheme="minorHAnsi" w:cs="Calibri"/>
          <w:u w:val="single"/>
        </w:rPr>
        <w:t>1</w:t>
      </w:r>
      <w:r w:rsidR="00CF71C3">
        <w:rPr>
          <w:rFonts w:asciiTheme="minorHAnsi" w:hAnsiTheme="minorHAnsi" w:cs="Calibri"/>
          <w:u w:val="single"/>
        </w:rPr>
        <w:t>5</w:t>
      </w:r>
      <w:r w:rsidR="005F49FA" w:rsidRPr="00800981">
        <w:rPr>
          <w:rFonts w:asciiTheme="minorHAnsi" w:hAnsiTheme="minorHAnsi" w:cs="Calibri"/>
          <w:u w:val="single"/>
        </w:rPr>
        <w:t xml:space="preserve"> - DAS DISPOSIÇÕES GERAIS </w:t>
      </w:r>
    </w:p>
    <w:p w:rsidR="005F49FA" w:rsidRPr="00800981" w:rsidRDefault="005F49FA" w:rsidP="00151720">
      <w:pPr>
        <w:jc w:val="both"/>
        <w:rPr>
          <w:rFonts w:asciiTheme="minorHAnsi" w:hAnsiTheme="minorHAnsi" w:cs="Calibri"/>
        </w:rPr>
      </w:pPr>
    </w:p>
    <w:p w:rsidR="005F49FA"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5F49FA" w:rsidRPr="00800981">
        <w:rPr>
          <w:rFonts w:asciiTheme="minorHAnsi" w:hAnsiTheme="minorHAnsi" w:cs="Calibri"/>
          <w:b/>
        </w:rPr>
        <w:t>.1.</w:t>
      </w:r>
      <w:r w:rsidR="005F49FA" w:rsidRPr="00800981">
        <w:rPr>
          <w:rFonts w:asciiTheme="minorHAnsi" w:hAnsiTheme="minorHAnsi" w:cs="Calibri"/>
        </w:rPr>
        <w:t xml:space="preserve"> É facultado ao </w:t>
      </w:r>
      <w:r w:rsidR="008E7D5A" w:rsidRPr="00800981">
        <w:rPr>
          <w:rFonts w:asciiTheme="minorHAnsi" w:hAnsiTheme="minorHAnsi" w:cs="Calibri"/>
        </w:rPr>
        <w:t xml:space="preserve">(à) </w:t>
      </w:r>
      <w:r w:rsidR="005F49FA" w:rsidRPr="00800981">
        <w:rPr>
          <w:rFonts w:asciiTheme="minorHAnsi" w:hAnsiTheme="minorHAnsi" w:cs="Calibri"/>
        </w:rPr>
        <w:t>Pregoeiro</w:t>
      </w:r>
      <w:r w:rsidR="008E7D5A" w:rsidRPr="00800981">
        <w:rPr>
          <w:rFonts w:asciiTheme="minorHAnsi" w:hAnsiTheme="minorHAnsi" w:cs="Calibri"/>
        </w:rPr>
        <w:t xml:space="preserve"> (a)</w:t>
      </w:r>
      <w:r w:rsidR="005F49FA" w:rsidRPr="00800981">
        <w:rPr>
          <w:rFonts w:asciiTheme="minorHAnsi" w:hAnsiTheme="minorHAnsi" w:cs="Calibri"/>
        </w:rPr>
        <w:t xml:space="preserve"> ou ao Presidente da Câmara promover diligências de</w:t>
      </w:r>
      <w:r w:rsidR="005F49FA" w:rsidRPr="00800981">
        <w:rPr>
          <w:rFonts w:asciiTheme="minorHAnsi" w:hAnsiTheme="minorHAnsi" w:cs="Calibri"/>
        </w:rPr>
        <w:t>s</w:t>
      </w:r>
      <w:r w:rsidR="005F49FA" w:rsidRPr="00800981">
        <w:rPr>
          <w:rFonts w:asciiTheme="minorHAnsi" w:hAnsiTheme="minorHAnsi" w:cs="Calibri"/>
        </w:rPr>
        <w:t xml:space="preserve">tinadas a esclarecer ou completar a instrução do processo, vedada </w:t>
      </w:r>
      <w:proofErr w:type="gramStart"/>
      <w:r w:rsidR="005F49FA" w:rsidRPr="00800981">
        <w:rPr>
          <w:rFonts w:asciiTheme="minorHAnsi" w:hAnsiTheme="minorHAnsi" w:cs="Calibri"/>
        </w:rPr>
        <w:t>a</w:t>
      </w:r>
      <w:proofErr w:type="gramEnd"/>
      <w:r w:rsidR="005F49FA" w:rsidRPr="00800981">
        <w:rPr>
          <w:rFonts w:asciiTheme="minorHAnsi" w:hAnsiTheme="minorHAnsi" w:cs="Calibri"/>
        </w:rPr>
        <w:t xml:space="preserve"> inclusão posterior de documentos ou informações que deveriam constar originariamente da Proposta. </w:t>
      </w:r>
    </w:p>
    <w:p w:rsidR="0001223B" w:rsidRPr="00800981" w:rsidRDefault="0001223B" w:rsidP="00151720">
      <w:pPr>
        <w:jc w:val="both"/>
        <w:rPr>
          <w:rFonts w:asciiTheme="minorHAnsi" w:hAnsiTheme="minorHAnsi" w:cs="Calibri"/>
        </w:rPr>
      </w:pPr>
    </w:p>
    <w:p w:rsidR="0001223B"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01223B" w:rsidRPr="00800981">
        <w:rPr>
          <w:rFonts w:asciiTheme="minorHAnsi" w:hAnsiTheme="minorHAnsi" w:cs="Calibri"/>
          <w:b/>
        </w:rPr>
        <w:t>.2.</w:t>
      </w:r>
      <w:r w:rsidR="0001223B" w:rsidRPr="00800981">
        <w:rPr>
          <w:rFonts w:asciiTheme="minorHAnsi" w:hAnsiTheme="minorHAnsi" w:cs="Calibri"/>
        </w:rPr>
        <w:t xml:space="preserve"> Caso seja necessária a diligência do</w:t>
      </w:r>
      <w:r w:rsidR="008E7D5A" w:rsidRPr="00800981">
        <w:rPr>
          <w:rFonts w:asciiTheme="minorHAnsi" w:hAnsiTheme="minorHAnsi" w:cs="Calibri"/>
        </w:rPr>
        <w:t xml:space="preserve"> (a)</w:t>
      </w:r>
      <w:r w:rsidR="0001223B" w:rsidRPr="00800981">
        <w:rPr>
          <w:rFonts w:asciiTheme="minorHAnsi" w:hAnsiTheme="minorHAnsi" w:cs="Calibri"/>
        </w:rPr>
        <w:t xml:space="preserve"> Pregoeiro</w:t>
      </w:r>
      <w:r w:rsidR="008E7D5A" w:rsidRPr="00800981">
        <w:rPr>
          <w:rFonts w:asciiTheme="minorHAnsi" w:hAnsiTheme="minorHAnsi" w:cs="Calibri"/>
        </w:rPr>
        <w:t xml:space="preserve"> (a)</w:t>
      </w:r>
      <w:r w:rsidR="0001223B" w:rsidRPr="00800981">
        <w:rPr>
          <w:rFonts w:asciiTheme="minorHAnsi" w:hAnsiTheme="minorHAnsi" w:cs="Calibri"/>
        </w:rPr>
        <w:t xml:space="preserve"> para verificação da habilitação do licitante, a sessão poderá ser interrompid</w:t>
      </w:r>
      <w:r w:rsidR="008E7D5A" w:rsidRPr="00800981">
        <w:rPr>
          <w:rFonts w:asciiTheme="minorHAnsi" w:hAnsiTheme="minorHAnsi" w:cs="Calibri"/>
        </w:rPr>
        <w:t>a ou suspensa por ordem daquele</w:t>
      </w:r>
      <w:r w:rsidR="0001223B" w:rsidRPr="00800981">
        <w:rPr>
          <w:rFonts w:asciiTheme="minorHAnsi" w:hAnsiTheme="minorHAnsi" w:cs="Calibri"/>
        </w:rPr>
        <w:t>, que determin</w:t>
      </w:r>
      <w:r w:rsidR="0001223B" w:rsidRPr="00800981">
        <w:rPr>
          <w:rFonts w:asciiTheme="minorHAnsi" w:hAnsiTheme="minorHAnsi" w:cs="Calibri"/>
        </w:rPr>
        <w:t>a</w:t>
      </w:r>
      <w:r w:rsidR="0001223B" w:rsidRPr="00800981">
        <w:rPr>
          <w:rFonts w:asciiTheme="minorHAnsi" w:hAnsiTheme="minorHAnsi" w:cs="Calibri"/>
        </w:rPr>
        <w:t>rá o reinício dos trabalhos em momento oportuno, após a realizaç</w:t>
      </w:r>
      <w:r w:rsidR="00AE2F4B">
        <w:rPr>
          <w:rFonts w:asciiTheme="minorHAnsi" w:hAnsiTheme="minorHAnsi" w:cs="Calibri"/>
        </w:rPr>
        <w:t>ão das diligências necess</w:t>
      </w:r>
      <w:r w:rsidR="00AE2F4B">
        <w:rPr>
          <w:rFonts w:asciiTheme="minorHAnsi" w:hAnsiTheme="minorHAnsi" w:cs="Calibri"/>
        </w:rPr>
        <w:t>á</w:t>
      </w:r>
      <w:r w:rsidR="00AE2F4B">
        <w:rPr>
          <w:rFonts w:asciiTheme="minorHAnsi" w:hAnsiTheme="minorHAnsi" w:cs="Calibri"/>
        </w:rPr>
        <w:t>rias.</w:t>
      </w:r>
    </w:p>
    <w:p w:rsidR="005460D3" w:rsidRDefault="005460D3" w:rsidP="00151720">
      <w:pPr>
        <w:autoSpaceDE w:val="0"/>
        <w:autoSpaceDN w:val="0"/>
        <w:adjustRightInd w:val="0"/>
        <w:jc w:val="both"/>
        <w:rPr>
          <w:rFonts w:asciiTheme="minorHAnsi" w:hAnsiTheme="minorHAnsi" w:cs="Calibri"/>
          <w:b/>
        </w:rPr>
      </w:pPr>
    </w:p>
    <w:p w:rsidR="009567E7" w:rsidRPr="00800981" w:rsidRDefault="00CB76C9" w:rsidP="00151720">
      <w:pPr>
        <w:autoSpaceDE w:val="0"/>
        <w:autoSpaceDN w:val="0"/>
        <w:adjustRightInd w:val="0"/>
        <w:jc w:val="both"/>
        <w:rPr>
          <w:rFonts w:asciiTheme="minorHAnsi" w:hAnsiTheme="minorHAnsi" w:cs="Calibri"/>
        </w:rPr>
      </w:pPr>
      <w:r w:rsidRPr="00800981">
        <w:rPr>
          <w:rFonts w:asciiTheme="minorHAnsi" w:hAnsiTheme="minorHAnsi" w:cs="Calibri"/>
          <w:b/>
        </w:rPr>
        <w:lastRenderedPageBreak/>
        <w:t>1</w:t>
      </w:r>
      <w:r w:rsidR="00CF71C3">
        <w:rPr>
          <w:rFonts w:asciiTheme="minorHAnsi" w:hAnsiTheme="minorHAnsi" w:cs="Calibri"/>
          <w:b/>
        </w:rPr>
        <w:t>5</w:t>
      </w:r>
      <w:r w:rsidR="009567E7" w:rsidRPr="00800981">
        <w:rPr>
          <w:rFonts w:asciiTheme="minorHAnsi" w:hAnsiTheme="minorHAnsi" w:cs="Calibri"/>
          <w:b/>
        </w:rPr>
        <w:t>.3</w:t>
      </w:r>
      <w:r w:rsidR="009567E7" w:rsidRPr="00800981">
        <w:rPr>
          <w:rFonts w:asciiTheme="minorHAnsi" w:hAnsiTheme="minorHAnsi" w:cs="Calibri"/>
        </w:rPr>
        <w:t xml:space="preserve">. O </w:t>
      </w:r>
      <w:r w:rsidR="005318D1" w:rsidRPr="00800981">
        <w:rPr>
          <w:rFonts w:asciiTheme="minorHAnsi" w:hAnsiTheme="minorHAnsi" w:cs="Calibri"/>
        </w:rPr>
        <w:t xml:space="preserve">(a) </w:t>
      </w:r>
      <w:r w:rsidR="009567E7" w:rsidRPr="00800981">
        <w:rPr>
          <w:rFonts w:asciiTheme="minorHAnsi" w:hAnsiTheme="minorHAnsi" w:cs="Calibri"/>
        </w:rPr>
        <w:t>Pregoeiro</w:t>
      </w:r>
      <w:r w:rsidR="005318D1" w:rsidRPr="00800981">
        <w:rPr>
          <w:rFonts w:asciiTheme="minorHAnsi" w:hAnsiTheme="minorHAnsi" w:cs="Calibri"/>
        </w:rPr>
        <w:t xml:space="preserve"> (a)</w:t>
      </w:r>
      <w:r w:rsidR="009567E7" w:rsidRPr="00800981">
        <w:rPr>
          <w:rFonts w:asciiTheme="minorHAnsi" w:hAnsiTheme="minorHAnsi" w:cs="Calibri"/>
        </w:rPr>
        <w:t xml:space="preserve"> e sua Equipe de Apoio, no interesse público, poderão relevar omi</w:t>
      </w:r>
      <w:r w:rsidR="009567E7" w:rsidRPr="00800981">
        <w:rPr>
          <w:rFonts w:asciiTheme="minorHAnsi" w:hAnsiTheme="minorHAnsi" w:cs="Calibri"/>
        </w:rPr>
        <w:t>s</w:t>
      </w:r>
      <w:r w:rsidR="009567E7" w:rsidRPr="00800981">
        <w:rPr>
          <w:rFonts w:asciiTheme="minorHAnsi" w:hAnsiTheme="minorHAnsi" w:cs="Calibri"/>
        </w:rPr>
        <w:t>sões puramente formais, desde que não reste infringido o princípio da vinculação ao instr</w:t>
      </w:r>
      <w:r w:rsidR="009567E7" w:rsidRPr="00800981">
        <w:rPr>
          <w:rFonts w:asciiTheme="minorHAnsi" w:hAnsiTheme="minorHAnsi" w:cs="Calibri"/>
        </w:rPr>
        <w:t>u</w:t>
      </w:r>
      <w:r w:rsidR="009567E7" w:rsidRPr="00800981">
        <w:rPr>
          <w:rFonts w:asciiTheme="minorHAnsi" w:hAnsiTheme="minorHAnsi" w:cs="Calibri"/>
        </w:rPr>
        <w:t>mento convocatório.</w:t>
      </w:r>
    </w:p>
    <w:p w:rsidR="005B11AF" w:rsidRPr="00800981" w:rsidRDefault="005B11AF" w:rsidP="00151720">
      <w:pPr>
        <w:pStyle w:val="Corpodetexto"/>
        <w:rPr>
          <w:rFonts w:asciiTheme="minorHAnsi" w:hAnsiTheme="minorHAnsi" w:cs="Calibri"/>
          <w:b/>
          <w:color w:val="auto"/>
        </w:rPr>
      </w:pPr>
    </w:p>
    <w:p w:rsidR="005B11AF" w:rsidRPr="00800981" w:rsidRDefault="00CB76C9" w:rsidP="00151720">
      <w:pPr>
        <w:pStyle w:val="Corpodetexto"/>
        <w:rPr>
          <w:rFonts w:asciiTheme="minorHAnsi" w:hAnsiTheme="minorHAnsi" w:cs="Calibri"/>
          <w:color w:val="auto"/>
        </w:rPr>
      </w:pPr>
      <w:r w:rsidRPr="00800981">
        <w:rPr>
          <w:rFonts w:asciiTheme="minorHAnsi" w:hAnsiTheme="minorHAnsi" w:cs="Calibri"/>
          <w:b/>
          <w:color w:val="auto"/>
        </w:rPr>
        <w:t>1</w:t>
      </w:r>
      <w:r w:rsidR="00CF71C3">
        <w:rPr>
          <w:rFonts w:asciiTheme="minorHAnsi" w:hAnsiTheme="minorHAnsi" w:cs="Calibri"/>
          <w:b/>
          <w:color w:val="auto"/>
        </w:rPr>
        <w:t>5</w:t>
      </w:r>
      <w:r w:rsidR="005B11AF" w:rsidRPr="00800981">
        <w:rPr>
          <w:rFonts w:asciiTheme="minorHAnsi" w:hAnsiTheme="minorHAnsi" w:cs="Calibri"/>
          <w:b/>
          <w:color w:val="auto"/>
        </w:rPr>
        <w:t>.4.</w:t>
      </w:r>
      <w:r w:rsidR="005B11AF" w:rsidRPr="00800981">
        <w:rPr>
          <w:rFonts w:asciiTheme="minorHAnsi" w:hAnsiTheme="minorHAns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w:t>
      </w:r>
      <w:r w:rsidR="00AE2F4B">
        <w:rPr>
          <w:rFonts w:asciiTheme="minorHAnsi" w:hAnsiTheme="minorHAnsi" w:cs="Calibri"/>
          <w:color w:val="auto"/>
        </w:rPr>
        <w:t>,</w:t>
      </w:r>
      <w:r w:rsidR="005B11AF" w:rsidRPr="00800981">
        <w:rPr>
          <w:rFonts w:asciiTheme="minorHAnsi" w:hAnsiTheme="minorHAnsi" w:cs="Calibri"/>
          <w:color w:val="auto"/>
        </w:rPr>
        <w:t xml:space="preserve"> de ofício ou por provocação de terce</w:t>
      </w:r>
      <w:r w:rsidR="005B11AF" w:rsidRPr="00800981">
        <w:rPr>
          <w:rFonts w:asciiTheme="minorHAnsi" w:hAnsiTheme="minorHAnsi" w:cs="Calibri"/>
          <w:color w:val="auto"/>
        </w:rPr>
        <w:t>i</w:t>
      </w:r>
      <w:r w:rsidR="005B11AF" w:rsidRPr="00800981">
        <w:rPr>
          <w:rFonts w:asciiTheme="minorHAnsi" w:hAnsiTheme="minorHAnsi" w:cs="Calibri"/>
          <w:color w:val="auto"/>
        </w:rPr>
        <w:t>ros, mediante parecer escrito e fundamentado. Em ambos os casos serão assegurados o co</w:t>
      </w:r>
      <w:r w:rsidR="005B11AF" w:rsidRPr="00800981">
        <w:rPr>
          <w:rFonts w:asciiTheme="minorHAnsi" w:hAnsiTheme="minorHAnsi" w:cs="Calibri"/>
          <w:color w:val="auto"/>
        </w:rPr>
        <w:t>n</w:t>
      </w:r>
      <w:r w:rsidR="005B11AF" w:rsidRPr="00800981">
        <w:rPr>
          <w:rFonts w:asciiTheme="minorHAnsi" w:hAnsiTheme="minorHAnsi" w:cs="Calibri"/>
          <w:color w:val="auto"/>
        </w:rPr>
        <w:t>traditório e a ampla defesa.</w:t>
      </w:r>
    </w:p>
    <w:p w:rsidR="005B11AF" w:rsidRPr="00800981" w:rsidRDefault="005B11AF"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.5.</w:t>
      </w:r>
      <w:r w:rsidR="009567E7" w:rsidRPr="00800981">
        <w:rPr>
          <w:rFonts w:asciiTheme="minorHAnsi" w:hAnsiTheme="minorHAnsi" w:cs="Calibri"/>
        </w:rPr>
        <w:t xml:space="preserve"> A Câmara não se responsabilizará por qualquer atraso na entrega dos Envelopes que não forem entregues pessoalmente no endereço indicado neste Edital, bem como não ace</w:t>
      </w:r>
      <w:r w:rsidR="009567E7" w:rsidRPr="00800981">
        <w:rPr>
          <w:rFonts w:asciiTheme="minorHAnsi" w:hAnsiTheme="minorHAnsi" w:cs="Calibri"/>
        </w:rPr>
        <w:t>i</w:t>
      </w:r>
      <w:r w:rsidR="009567E7" w:rsidRPr="00800981">
        <w:rPr>
          <w:rFonts w:asciiTheme="minorHAnsi" w:hAnsiTheme="minorHAnsi" w:cs="Calibri"/>
        </w:rPr>
        <w:t>tará pedidos de juntada posterior de papéis não colocados dentro dos respectivos envel</w:t>
      </w:r>
      <w:r w:rsidR="009567E7" w:rsidRPr="00800981">
        <w:rPr>
          <w:rFonts w:asciiTheme="minorHAnsi" w:hAnsiTheme="minorHAnsi" w:cs="Calibri"/>
        </w:rPr>
        <w:t>o</w:t>
      </w:r>
      <w:r w:rsidR="009567E7" w:rsidRPr="00800981">
        <w:rPr>
          <w:rFonts w:asciiTheme="minorHAnsi" w:hAnsiTheme="minorHAnsi" w:cs="Calibri"/>
        </w:rPr>
        <w:t xml:space="preserve">pes, nem protocolados de qualquer espécie. </w:t>
      </w:r>
    </w:p>
    <w:p w:rsidR="009567E7" w:rsidRPr="00800981" w:rsidRDefault="009567E7" w:rsidP="00151720">
      <w:pPr>
        <w:jc w:val="both"/>
        <w:rPr>
          <w:rFonts w:asciiTheme="minorHAnsi" w:hAnsiTheme="minorHAnsi" w:cs="Calibri"/>
        </w:rPr>
      </w:pPr>
    </w:p>
    <w:p w:rsidR="009567E7" w:rsidRPr="00800981" w:rsidRDefault="009567E7"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Pr="00800981">
        <w:rPr>
          <w:rFonts w:asciiTheme="minorHAnsi" w:hAnsiTheme="minorHAnsi" w:cs="Calibri"/>
          <w:b/>
        </w:rPr>
        <w:t xml:space="preserve">.6. </w:t>
      </w:r>
      <w:r w:rsidRPr="00800981">
        <w:rPr>
          <w:rFonts w:asciiTheme="minorHAnsi" w:hAnsiTheme="minorHAnsi" w:cs="Calibri"/>
        </w:rPr>
        <w:t xml:space="preserve">A licitante adjudicatária fica obrigada a: </w:t>
      </w:r>
    </w:p>
    <w:p w:rsidR="009567E7" w:rsidRPr="00800981" w:rsidRDefault="009567E7" w:rsidP="00151720">
      <w:pPr>
        <w:jc w:val="both"/>
        <w:rPr>
          <w:rFonts w:asciiTheme="minorHAnsi" w:hAnsiTheme="minorHAnsi" w:cs="Calibri"/>
          <w:b/>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.6.1.</w:t>
      </w:r>
      <w:r w:rsidR="009567E7" w:rsidRPr="00800981">
        <w:rPr>
          <w:rFonts w:asciiTheme="minorHAnsi" w:hAnsiTheme="minorHAnsi" w:cs="Calibri"/>
        </w:rPr>
        <w:t xml:space="preserve"> Não transferir a outrem, no todo ou em parte, o objeto deste Edital; </w:t>
      </w:r>
    </w:p>
    <w:p w:rsidR="009567E7" w:rsidRPr="00800981" w:rsidRDefault="009567E7" w:rsidP="00151720">
      <w:pPr>
        <w:jc w:val="both"/>
        <w:rPr>
          <w:rFonts w:asciiTheme="minorHAnsi" w:hAnsiTheme="minorHAnsi" w:cs="Calibri"/>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w:t>
      </w:r>
      <w:r>
        <w:rPr>
          <w:rFonts w:asciiTheme="minorHAnsi" w:hAnsiTheme="minorHAnsi" w:cs="Calibri"/>
          <w:b/>
        </w:rPr>
        <w:t>2</w:t>
      </w:r>
      <w:r w:rsidRPr="00AE2F4B">
        <w:rPr>
          <w:rFonts w:asciiTheme="minorHAnsi" w:hAnsiTheme="minorHAnsi" w:cs="Calibri"/>
          <w:b/>
        </w:rPr>
        <w:t>.</w:t>
      </w:r>
      <w:r w:rsidR="009567E7" w:rsidRPr="00800981">
        <w:rPr>
          <w:rFonts w:asciiTheme="minorHAnsi" w:hAnsiTheme="minorHAnsi" w:cs="Calibri"/>
        </w:rPr>
        <w:t xml:space="preserve"> Assumir inteira responsabilidade pela efetiva prestação do objeto licitado e efetuá-lo de acordo com as normas vigentes e/ou instruções deste Edital e seus anexos; </w:t>
      </w:r>
    </w:p>
    <w:p w:rsidR="009567E7" w:rsidRPr="00800981" w:rsidRDefault="009567E7" w:rsidP="00151720">
      <w:pPr>
        <w:jc w:val="both"/>
        <w:rPr>
          <w:rFonts w:asciiTheme="minorHAnsi" w:hAnsiTheme="minorHAnsi" w:cs="Calibri"/>
          <w:b/>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w:t>
      </w:r>
      <w:r>
        <w:rPr>
          <w:rFonts w:asciiTheme="minorHAnsi" w:hAnsiTheme="minorHAnsi" w:cs="Calibri"/>
          <w:b/>
        </w:rPr>
        <w:t>3</w:t>
      </w:r>
      <w:r w:rsidRPr="00AE2F4B">
        <w:rPr>
          <w:rFonts w:asciiTheme="minorHAnsi" w:hAnsiTheme="minorHAnsi" w:cs="Calibri"/>
          <w:b/>
        </w:rPr>
        <w:t>.</w:t>
      </w:r>
      <w:r w:rsidRPr="00800981">
        <w:rPr>
          <w:rFonts w:asciiTheme="minorHAnsi" w:hAnsiTheme="minorHAnsi" w:cs="Calibri"/>
        </w:rPr>
        <w:t xml:space="preserve"> </w:t>
      </w:r>
      <w:r w:rsidR="009567E7" w:rsidRPr="00800981">
        <w:rPr>
          <w:rFonts w:asciiTheme="minorHAnsi" w:hAnsiTheme="minorHAnsi" w:cs="Calibri"/>
        </w:rPr>
        <w:t>Reparar, corrigir, remover, reconstruir ou substituir, às suas expensas, no t</w:t>
      </w:r>
      <w:r w:rsidR="009567E7" w:rsidRPr="00800981">
        <w:rPr>
          <w:rFonts w:asciiTheme="minorHAnsi" w:hAnsiTheme="minorHAnsi" w:cs="Calibri"/>
        </w:rPr>
        <w:t>o</w:t>
      </w:r>
      <w:r w:rsidR="009567E7" w:rsidRPr="00800981">
        <w:rPr>
          <w:rFonts w:asciiTheme="minorHAnsi" w:hAnsiTheme="minorHAnsi" w:cs="Calibri"/>
        </w:rPr>
        <w:t>do ou em parte, o objeto deste Edit</w:t>
      </w:r>
      <w:r>
        <w:rPr>
          <w:rFonts w:asciiTheme="minorHAnsi" w:hAnsiTheme="minorHAnsi" w:cs="Calibri"/>
        </w:rPr>
        <w:t>al</w:t>
      </w:r>
      <w:r w:rsidR="009567E7" w:rsidRPr="00800981">
        <w:rPr>
          <w:rFonts w:asciiTheme="minorHAnsi" w:hAnsiTheme="minorHAnsi" w:cs="Calibri"/>
        </w:rPr>
        <w:t xml:space="preserve"> em que se verificarem vícios, defeitos ou incorreções; </w:t>
      </w:r>
    </w:p>
    <w:p w:rsidR="009567E7" w:rsidRPr="00800981" w:rsidRDefault="009567E7" w:rsidP="00151720">
      <w:pPr>
        <w:jc w:val="both"/>
        <w:rPr>
          <w:rFonts w:asciiTheme="minorHAnsi" w:hAnsiTheme="minorHAnsi" w:cs="Calibri"/>
          <w:b/>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w:t>
      </w:r>
      <w:r>
        <w:rPr>
          <w:rFonts w:asciiTheme="minorHAnsi" w:hAnsiTheme="minorHAnsi" w:cs="Calibri"/>
          <w:b/>
        </w:rPr>
        <w:t>4</w:t>
      </w:r>
      <w:r w:rsidRPr="00AE2F4B">
        <w:rPr>
          <w:rFonts w:asciiTheme="minorHAnsi" w:hAnsiTheme="minorHAnsi" w:cs="Calibri"/>
          <w:b/>
        </w:rPr>
        <w:t>.</w:t>
      </w:r>
      <w:r w:rsidRPr="00800981">
        <w:rPr>
          <w:rFonts w:asciiTheme="minorHAnsi" w:hAnsiTheme="minorHAnsi" w:cs="Calibri"/>
        </w:rPr>
        <w:t xml:space="preserve"> </w:t>
      </w:r>
      <w:r w:rsidR="009567E7" w:rsidRPr="00800981">
        <w:rPr>
          <w:rFonts w:asciiTheme="minorHAnsi" w:hAnsiTheme="minorHAnsi" w:cs="Calibri"/>
        </w:rPr>
        <w:t xml:space="preserve">Manter a regularidade na habilitação até o término da vigência contratual.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.7.</w:t>
      </w:r>
      <w:r w:rsidR="009567E7" w:rsidRPr="00800981">
        <w:rPr>
          <w:rFonts w:asciiTheme="minorHAnsi" w:hAnsiTheme="minorHAnsi" w:cs="Calibri"/>
        </w:rPr>
        <w:t xml:space="preserve"> Nenhuma indenização será devida às licitantes pela elaboração ou pela apresentação de documentação referente ao presente Edital, cujo desconhecimento não poder</w:t>
      </w:r>
      <w:r w:rsidR="00053EF1" w:rsidRPr="00800981">
        <w:rPr>
          <w:rFonts w:asciiTheme="minorHAnsi" w:hAnsiTheme="minorHAnsi" w:cs="Calibri"/>
        </w:rPr>
        <w:t>á</w:t>
      </w:r>
      <w:r w:rsidR="009567E7" w:rsidRPr="00800981">
        <w:rPr>
          <w:rFonts w:asciiTheme="minorHAnsi" w:hAnsiTheme="minorHAnsi" w:cs="Calibri"/>
        </w:rPr>
        <w:t xml:space="preserve"> alegar. </w:t>
      </w:r>
    </w:p>
    <w:p w:rsidR="009567E7" w:rsidRPr="00800981" w:rsidRDefault="009567E7" w:rsidP="00151720">
      <w:pPr>
        <w:jc w:val="both"/>
        <w:rPr>
          <w:rFonts w:asciiTheme="minorHAnsi" w:hAnsiTheme="minorHAnsi" w:cs="Calibri"/>
          <w:b/>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.8.</w:t>
      </w:r>
      <w:r w:rsidR="009567E7" w:rsidRPr="00800981">
        <w:rPr>
          <w:rFonts w:asciiTheme="minorHAnsi" w:hAnsiTheme="minorHAnsi" w:cs="Calibri"/>
        </w:rPr>
        <w:t xml:space="preserve"> Prevalecerá </w:t>
      </w:r>
      <w:proofErr w:type="gramStart"/>
      <w:r w:rsidR="009567E7" w:rsidRPr="00800981">
        <w:rPr>
          <w:rFonts w:asciiTheme="minorHAnsi" w:hAnsiTheme="minorHAnsi" w:cs="Calibri"/>
        </w:rPr>
        <w:t>a</w:t>
      </w:r>
      <w:proofErr w:type="gramEnd"/>
      <w:r w:rsidR="009567E7" w:rsidRPr="00800981">
        <w:rPr>
          <w:rFonts w:asciiTheme="minorHAnsi" w:hAnsiTheme="minorHAnsi" w:cs="Calibri"/>
        </w:rPr>
        <w:t xml:space="preserve"> aferição da qualificação e a exata compreensão da proposta de preços do licitante sobre exigências formais não essenciais </w:t>
      </w:r>
      <w:r w:rsidR="00AE2F4B">
        <w:rPr>
          <w:rFonts w:asciiTheme="minorHAnsi" w:hAnsiTheme="minorHAnsi" w:cs="Calibri"/>
        </w:rPr>
        <w:t>à</w:t>
      </w:r>
      <w:r w:rsidR="009567E7" w:rsidRPr="00800981">
        <w:rPr>
          <w:rFonts w:asciiTheme="minorHAnsi" w:hAnsiTheme="minorHAnsi" w:cs="Calibri"/>
        </w:rPr>
        <w:t xml:space="preserve"> manutenção da competitividade do certame.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.9.</w:t>
      </w:r>
      <w:r w:rsidR="009567E7" w:rsidRPr="00800981">
        <w:rPr>
          <w:rFonts w:asciiTheme="minorHAnsi" w:hAnsiTheme="minorHAnsi" w:cs="Calibri"/>
        </w:rPr>
        <w:t xml:space="preserve"> As normas que disciplinam este Pregão serão sempre interpretadas em favor da ampl</w:t>
      </w:r>
      <w:r w:rsidR="009567E7" w:rsidRPr="00800981">
        <w:rPr>
          <w:rFonts w:asciiTheme="minorHAnsi" w:hAnsiTheme="minorHAnsi" w:cs="Calibri"/>
        </w:rPr>
        <w:t>i</w:t>
      </w:r>
      <w:r w:rsidR="009567E7" w:rsidRPr="00800981">
        <w:rPr>
          <w:rFonts w:asciiTheme="minorHAnsi" w:hAnsiTheme="minorHAnsi" w:cs="Calibri"/>
        </w:rPr>
        <w:t xml:space="preserve">ação da disputa entre os interessados, desde que não comprometam o interesse da Câmara e a segurança da contratação.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.10.</w:t>
      </w:r>
      <w:r w:rsidR="009567E7" w:rsidRPr="00800981">
        <w:rPr>
          <w:rFonts w:asciiTheme="minorHAnsi" w:hAnsiTheme="minorHAnsi" w:cs="Calibri"/>
        </w:rPr>
        <w:t xml:space="preserve"> A homologação do resultado desta licitação não implicará em direito à contratação.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.11.</w:t>
      </w:r>
      <w:r w:rsidR="009567E7" w:rsidRPr="00800981">
        <w:rPr>
          <w:rFonts w:asciiTheme="minorHAnsi" w:hAnsiTheme="minorHAns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9567E7" w:rsidRPr="00800981" w:rsidRDefault="009567E7" w:rsidP="00151720">
      <w:pPr>
        <w:jc w:val="both"/>
        <w:rPr>
          <w:rFonts w:asciiTheme="minorHAnsi" w:hAnsiTheme="minorHAnsi" w:cs="Calibri"/>
        </w:rPr>
      </w:pPr>
    </w:p>
    <w:p w:rsidR="009567E7" w:rsidRPr="00800981" w:rsidRDefault="00032410"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.12.</w:t>
      </w:r>
      <w:r w:rsidR="009567E7" w:rsidRPr="00800981">
        <w:rPr>
          <w:rFonts w:asciiTheme="minorHAnsi" w:hAnsiTheme="minorHAnsi" w:cs="Calibri"/>
        </w:rPr>
        <w:t xml:space="preserve"> Os casos omissos serão resolvidos, conforme o caso, pelo Presidente da Câmara ou pelo</w:t>
      </w:r>
      <w:r w:rsidRPr="00800981">
        <w:rPr>
          <w:rFonts w:asciiTheme="minorHAnsi" w:hAnsiTheme="minorHAnsi" w:cs="Calibri"/>
        </w:rPr>
        <w:t xml:space="preserve"> (a)</w:t>
      </w:r>
      <w:r w:rsidR="009567E7" w:rsidRPr="00800981">
        <w:rPr>
          <w:rFonts w:asciiTheme="minorHAnsi" w:hAnsiTheme="minorHAnsi" w:cs="Calibri"/>
        </w:rPr>
        <w:t xml:space="preserve"> Pregoeiro</w:t>
      </w:r>
      <w:r w:rsidRPr="00800981">
        <w:rPr>
          <w:rFonts w:asciiTheme="minorHAnsi" w:hAnsiTheme="minorHAnsi" w:cs="Calibri"/>
        </w:rPr>
        <w:t xml:space="preserve"> (a)</w:t>
      </w:r>
      <w:r w:rsidR="009567E7" w:rsidRPr="00800981">
        <w:rPr>
          <w:rFonts w:asciiTheme="minorHAnsi" w:hAnsiTheme="minorHAnsi" w:cs="Calibri"/>
        </w:rPr>
        <w:t xml:space="preserve">.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.13.</w:t>
      </w:r>
      <w:r w:rsidR="009567E7" w:rsidRPr="00800981">
        <w:rPr>
          <w:rFonts w:asciiTheme="minorHAnsi" w:hAnsiTheme="minorHAnsi" w:cs="Calibri"/>
        </w:rPr>
        <w:t xml:space="preserve"> Fica eleito o Foro da Cidade de Santa Bárbara d’Oeste para dirimir questões resulta</w:t>
      </w:r>
      <w:r w:rsidR="009567E7" w:rsidRPr="00800981">
        <w:rPr>
          <w:rFonts w:asciiTheme="minorHAnsi" w:hAnsiTheme="minorHAnsi" w:cs="Calibri"/>
        </w:rPr>
        <w:t>n</w:t>
      </w:r>
      <w:r w:rsidR="009567E7" w:rsidRPr="00800981">
        <w:rPr>
          <w:rFonts w:asciiTheme="minorHAnsi" w:hAnsiTheme="minorHAnsi" w:cs="Calibri"/>
        </w:rPr>
        <w:t xml:space="preserve">tes ou relativas à aplicação deste Pregão ou execução do ajuste, não resolvidas na esfera administrativa. </w:t>
      </w:r>
    </w:p>
    <w:p w:rsidR="00F048F3" w:rsidRPr="00800981" w:rsidRDefault="00F048F3" w:rsidP="00151720">
      <w:pPr>
        <w:jc w:val="both"/>
        <w:rPr>
          <w:rFonts w:asciiTheme="minorHAnsi" w:hAnsiTheme="minorHAnsi" w:cs="Calibri"/>
        </w:rPr>
      </w:pPr>
    </w:p>
    <w:p w:rsidR="009567E7" w:rsidRPr="00800981" w:rsidRDefault="009567E7" w:rsidP="00151720">
      <w:pPr>
        <w:jc w:val="both"/>
        <w:rPr>
          <w:rFonts w:asciiTheme="minorHAnsi" w:hAnsiTheme="minorHAnsi" w:cs="Calibri"/>
        </w:rPr>
      </w:pPr>
    </w:p>
    <w:p w:rsidR="009567E7" w:rsidRPr="00800981" w:rsidRDefault="00B72823" w:rsidP="00151720">
      <w:pPr>
        <w:ind w:left="2832" w:hanging="2832"/>
        <w:jc w:val="center"/>
        <w:rPr>
          <w:rFonts w:asciiTheme="minorHAnsi" w:hAnsiTheme="minorHAnsi" w:cs="Calibri"/>
        </w:rPr>
      </w:pPr>
      <w:r w:rsidRPr="002101C5">
        <w:rPr>
          <w:rFonts w:asciiTheme="minorHAnsi" w:hAnsiTheme="minorHAnsi" w:cs="Calibri"/>
        </w:rPr>
        <w:t xml:space="preserve">Santa Bárbara d’Oeste, </w:t>
      </w:r>
      <w:r w:rsidR="00096890">
        <w:rPr>
          <w:rFonts w:asciiTheme="minorHAnsi" w:hAnsiTheme="minorHAnsi" w:cs="Calibri"/>
        </w:rPr>
        <w:t>27</w:t>
      </w:r>
      <w:r w:rsidRPr="002101C5">
        <w:rPr>
          <w:rFonts w:asciiTheme="minorHAnsi" w:hAnsiTheme="minorHAnsi" w:cs="Calibri"/>
        </w:rPr>
        <w:t xml:space="preserve"> de </w:t>
      </w:r>
      <w:bookmarkStart w:id="0" w:name="_GoBack"/>
      <w:bookmarkEnd w:id="0"/>
      <w:r w:rsidR="002101C5" w:rsidRPr="002101C5">
        <w:rPr>
          <w:rFonts w:asciiTheme="minorHAnsi" w:hAnsiTheme="minorHAnsi" w:cs="Calibri"/>
        </w:rPr>
        <w:t>agosto</w:t>
      </w:r>
      <w:r w:rsidR="00283E2F" w:rsidRPr="002101C5">
        <w:rPr>
          <w:rFonts w:asciiTheme="minorHAnsi" w:hAnsiTheme="minorHAnsi" w:cs="Calibri"/>
        </w:rPr>
        <w:t xml:space="preserve"> </w:t>
      </w:r>
      <w:r w:rsidRPr="002101C5">
        <w:rPr>
          <w:rFonts w:asciiTheme="minorHAnsi" w:hAnsiTheme="minorHAnsi" w:cs="Calibri"/>
        </w:rPr>
        <w:t>de 2014</w:t>
      </w:r>
      <w:r w:rsidR="005B11AF" w:rsidRPr="002101C5">
        <w:rPr>
          <w:rFonts w:asciiTheme="minorHAnsi" w:hAnsiTheme="minorHAnsi" w:cs="Calibri"/>
        </w:rPr>
        <w:t>.</w:t>
      </w:r>
    </w:p>
    <w:p w:rsidR="009567E7" w:rsidRDefault="009567E7" w:rsidP="00151720">
      <w:pPr>
        <w:jc w:val="center"/>
        <w:rPr>
          <w:rFonts w:asciiTheme="minorHAnsi" w:hAnsiTheme="minorHAnsi" w:cs="Calibri"/>
        </w:rPr>
      </w:pPr>
    </w:p>
    <w:p w:rsidR="00D666FF" w:rsidRPr="00800981" w:rsidRDefault="00D666FF" w:rsidP="00151720">
      <w:pPr>
        <w:jc w:val="center"/>
        <w:rPr>
          <w:rFonts w:asciiTheme="minorHAnsi" w:hAnsiTheme="minorHAnsi" w:cs="Calibri"/>
        </w:rPr>
      </w:pPr>
    </w:p>
    <w:p w:rsidR="00B72823" w:rsidRPr="00800981" w:rsidRDefault="00B72823" w:rsidP="00151720">
      <w:pPr>
        <w:jc w:val="center"/>
        <w:rPr>
          <w:rFonts w:asciiTheme="minorHAnsi" w:hAnsiTheme="minorHAnsi" w:cs="Calibri"/>
        </w:rPr>
      </w:pPr>
    </w:p>
    <w:p w:rsidR="00B72823" w:rsidRPr="00800981" w:rsidRDefault="00B72823" w:rsidP="00151720">
      <w:pPr>
        <w:ind w:left="2832" w:hanging="2832"/>
        <w:jc w:val="center"/>
        <w:rPr>
          <w:rFonts w:asciiTheme="minorHAnsi" w:hAnsiTheme="minorHAnsi" w:cs="Calibri"/>
        </w:rPr>
      </w:pPr>
      <w:r w:rsidRPr="00800981">
        <w:rPr>
          <w:rFonts w:asciiTheme="minorHAnsi" w:hAnsiTheme="minorHAnsi" w:cs="Calibri"/>
        </w:rPr>
        <w:t>Paulo César Aoyagui</w:t>
      </w:r>
    </w:p>
    <w:p w:rsidR="00B72823" w:rsidRPr="00800981" w:rsidRDefault="00B72823" w:rsidP="00151720">
      <w:pPr>
        <w:ind w:left="2832" w:hanging="2832"/>
        <w:jc w:val="center"/>
        <w:rPr>
          <w:rFonts w:asciiTheme="minorHAnsi" w:hAnsiTheme="minorHAnsi" w:cs="Calibri"/>
        </w:rPr>
      </w:pPr>
      <w:r w:rsidRPr="00800981">
        <w:rPr>
          <w:rFonts w:asciiTheme="minorHAnsi" w:hAnsiTheme="minorHAnsi" w:cs="Calibri"/>
        </w:rPr>
        <w:t xml:space="preserve">Subscritor do </w:t>
      </w:r>
      <w:r w:rsidR="001B3772">
        <w:rPr>
          <w:rFonts w:asciiTheme="minorHAnsi" w:hAnsiTheme="minorHAnsi" w:cs="Calibri"/>
        </w:rPr>
        <w:t>E</w:t>
      </w:r>
      <w:r w:rsidRPr="00800981">
        <w:rPr>
          <w:rFonts w:asciiTheme="minorHAnsi" w:hAnsiTheme="minorHAnsi" w:cs="Calibri"/>
        </w:rPr>
        <w:t>dital – Setor de Suprimentos e Patrimônio</w:t>
      </w:r>
    </w:p>
    <w:p w:rsidR="00B72823" w:rsidRPr="00800981" w:rsidRDefault="00B72823" w:rsidP="00151720">
      <w:pPr>
        <w:ind w:left="2832" w:hanging="2832"/>
        <w:jc w:val="center"/>
        <w:rPr>
          <w:rFonts w:asciiTheme="minorHAnsi" w:hAnsiTheme="minorHAnsi" w:cs="Calibri"/>
        </w:rPr>
      </w:pPr>
    </w:p>
    <w:p w:rsidR="00B72823" w:rsidRPr="00800981" w:rsidRDefault="00B72823" w:rsidP="00151720">
      <w:pPr>
        <w:jc w:val="center"/>
        <w:rPr>
          <w:rFonts w:asciiTheme="minorHAnsi" w:hAnsiTheme="minorHAnsi" w:cs="Calibri"/>
        </w:rPr>
      </w:pPr>
    </w:p>
    <w:p w:rsidR="00B72823" w:rsidRPr="00800981" w:rsidRDefault="00B72823" w:rsidP="00151720">
      <w:pPr>
        <w:jc w:val="center"/>
        <w:rPr>
          <w:rFonts w:asciiTheme="minorHAnsi" w:hAnsiTheme="minorHAnsi" w:cs="Calibri"/>
        </w:rPr>
      </w:pPr>
    </w:p>
    <w:p w:rsidR="00B72823" w:rsidRPr="00AD6D74" w:rsidRDefault="00AD6D74" w:rsidP="00151720">
      <w:pPr>
        <w:jc w:val="center"/>
        <w:rPr>
          <w:rFonts w:asciiTheme="minorHAnsi" w:hAnsiTheme="minorHAnsi" w:cs="Calibri"/>
        </w:rPr>
      </w:pPr>
      <w:r w:rsidRPr="00AD6D74">
        <w:rPr>
          <w:rFonts w:asciiTheme="minorHAnsi" w:hAnsiTheme="minorHAnsi" w:cs="Calibri"/>
        </w:rPr>
        <w:t>Christian Martin dos Santos</w:t>
      </w:r>
    </w:p>
    <w:p w:rsidR="00B72823" w:rsidRPr="00800981" w:rsidRDefault="00B72823" w:rsidP="00151720">
      <w:pPr>
        <w:ind w:left="2832" w:hanging="2832"/>
        <w:jc w:val="center"/>
        <w:rPr>
          <w:rFonts w:asciiTheme="minorHAnsi" w:hAnsiTheme="minorHAnsi" w:cs="Calibri"/>
        </w:rPr>
      </w:pPr>
      <w:r w:rsidRPr="00AD6D74">
        <w:rPr>
          <w:rFonts w:asciiTheme="minorHAnsi" w:hAnsiTheme="minorHAnsi" w:cs="Calibri"/>
        </w:rPr>
        <w:t>Pregoeir</w:t>
      </w:r>
      <w:r w:rsidR="00AD6D74" w:rsidRPr="00AD6D74">
        <w:rPr>
          <w:rFonts w:asciiTheme="minorHAnsi" w:hAnsiTheme="minorHAnsi" w:cs="Calibri"/>
        </w:rPr>
        <w:t>o</w:t>
      </w:r>
    </w:p>
    <w:p w:rsidR="00B72823" w:rsidRPr="00800981" w:rsidRDefault="00B72823" w:rsidP="00151720">
      <w:pPr>
        <w:pStyle w:val="Ttulo2"/>
        <w:rPr>
          <w:rFonts w:asciiTheme="minorHAnsi" w:hAnsiTheme="minorHAnsi" w:cs="Calibri"/>
          <w:u w:val="single"/>
        </w:rPr>
      </w:pPr>
    </w:p>
    <w:p w:rsidR="00B72823" w:rsidRPr="00800981" w:rsidRDefault="00B72823" w:rsidP="00151720">
      <w:pPr>
        <w:rPr>
          <w:rFonts w:asciiTheme="minorHAnsi" w:hAnsiTheme="minorHAnsi"/>
        </w:rPr>
      </w:pPr>
    </w:p>
    <w:p w:rsidR="006E3FBD" w:rsidRPr="00800981" w:rsidRDefault="006E3FBD" w:rsidP="00151720">
      <w:pPr>
        <w:rPr>
          <w:rFonts w:asciiTheme="minorHAnsi" w:hAnsiTheme="minorHAnsi"/>
        </w:rPr>
      </w:pPr>
    </w:p>
    <w:p w:rsidR="006E3FBD" w:rsidRPr="00800981" w:rsidRDefault="006E3FBD" w:rsidP="00151720">
      <w:pPr>
        <w:rPr>
          <w:rFonts w:asciiTheme="minorHAnsi" w:hAnsiTheme="minorHAnsi"/>
        </w:rPr>
      </w:pPr>
    </w:p>
    <w:p w:rsidR="006E3FBD" w:rsidRPr="00800981" w:rsidRDefault="006E3FBD" w:rsidP="00151720">
      <w:pPr>
        <w:rPr>
          <w:rFonts w:asciiTheme="minorHAnsi" w:hAnsiTheme="minorHAnsi"/>
        </w:rPr>
      </w:pPr>
    </w:p>
    <w:p w:rsidR="006E3FBD" w:rsidRDefault="006E3FBD"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Default="008C46B2" w:rsidP="00151720">
      <w:pPr>
        <w:rPr>
          <w:rFonts w:asciiTheme="minorHAnsi" w:hAnsiTheme="minorHAnsi"/>
        </w:rPr>
      </w:pPr>
    </w:p>
    <w:p w:rsidR="008C46B2" w:rsidRPr="00800981" w:rsidRDefault="008C46B2" w:rsidP="00151720">
      <w:pPr>
        <w:rPr>
          <w:rFonts w:asciiTheme="minorHAnsi" w:hAnsiTheme="minorHAnsi"/>
        </w:rPr>
      </w:pPr>
    </w:p>
    <w:p w:rsidR="006E3FBD" w:rsidRPr="00800981" w:rsidRDefault="006E3FBD" w:rsidP="00151720">
      <w:pPr>
        <w:rPr>
          <w:rFonts w:asciiTheme="minorHAnsi" w:hAnsiTheme="minorHAnsi"/>
        </w:rPr>
      </w:pPr>
    </w:p>
    <w:p w:rsidR="009C70CD" w:rsidRPr="00800981" w:rsidRDefault="009C70CD" w:rsidP="00151720">
      <w:pPr>
        <w:ind w:right="43"/>
        <w:jc w:val="center"/>
        <w:rPr>
          <w:rFonts w:asciiTheme="minorHAnsi" w:hAnsiTheme="minorHAnsi"/>
        </w:rPr>
      </w:pPr>
      <w:r w:rsidRPr="00717A76">
        <w:rPr>
          <w:rFonts w:asciiTheme="minorHAnsi" w:hAnsiTheme="minorHAnsi"/>
          <w:b/>
          <w:u w:val="single"/>
        </w:rPr>
        <w:lastRenderedPageBreak/>
        <w:t xml:space="preserve">ANEXO </w:t>
      </w:r>
      <w:proofErr w:type="gramStart"/>
      <w:r w:rsidRPr="00717A76">
        <w:rPr>
          <w:rFonts w:asciiTheme="minorHAnsi" w:hAnsiTheme="minorHAnsi"/>
          <w:b/>
          <w:u w:val="single"/>
        </w:rPr>
        <w:t>1</w:t>
      </w:r>
      <w:proofErr w:type="gramEnd"/>
      <w:r w:rsidRPr="00717A76">
        <w:rPr>
          <w:rFonts w:asciiTheme="minorHAnsi" w:hAnsiTheme="minorHAnsi"/>
          <w:b/>
          <w:u w:val="single"/>
        </w:rPr>
        <w:t xml:space="preserve"> DO EDITAL DO PREGÃO PRESENCIAL Nº </w:t>
      </w:r>
      <w:r w:rsidR="00AD6D74" w:rsidRPr="00717A76">
        <w:rPr>
          <w:rFonts w:asciiTheme="minorHAnsi" w:hAnsiTheme="minorHAnsi"/>
          <w:b/>
          <w:u w:val="single"/>
        </w:rPr>
        <w:t>08</w:t>
      </w:r>
      <w:r w:rsidRPr="00717A76">
        <w:rPr>
          <w:rFonts w:asciiTheme="minorHAnsi" w:hAnsiTheme="minorHAnsi"/>
          <w:b/>
          <w:u w:val="single"/>
        </w:rPr>
        <w:t>/14</w:t>
      </w:r>
    </w:p>
    <w:p w:rsidR="009C70CD" w:rsidRPr="00800981" w:rsidRDefault="009C70CD" w:rsidP="00151720">
      <w:pPr>
        <w:autoSpaceDE w:val="0"/>
        <w:autoSpaceDN w:val="0"/>
        <w:adjustRightInd w:val="0"/>
        <w:rPr>
          <w:rFonts w:asciiTheme="minorHAnsi" w:hAnsiTheme="minorHAnsi" w:cs="Helvetica-Bold"/>
          <w:b/>
          <w:bCs/>
          <w:color w:val="000000"/>
        </w:rPr>
      </w:pPr>
    </w:p>
    <w:p w:rsidR="009C70CD" w:rsidRPr="00800981" w:rsidRDefault="009C70CD" w:rsidP="00151720">
      <w:pPr>
        <w:autoSpaceDE w:val="0"/>
        <w:autoSpaceDN w:val="0"/>
        <w:adjustRightInd w:val="0"/>
        <w:jc w:val="center"/>
        <w:rPr>
          <w:rFonts w:asciiTheme="minorHAnsi" w:hAnsiTheme="minorHAnsi" w:cs="Helvetica-Bold"/>
          <w:b/>
          <w:bCs/>
          <w:color w:val="000000"/>
        </w:rPr>
      </w:pPr>
      <w:r w:rsidRPr="00800981">
        <w:rPr>
          <w:rFonts w:asciiTheme="minorHAnsi" w:hAnsiTheme="minorHAnsi" w:cs="Helvetica-Bold"/>
          <w:b/>
          <w:bCs/>
          <w:color w:val="000000"/>
        </w:rPr>
        <w:t>RECIBO DE RETIRADA DE EDITAL PELA INTERNET</w:t>
      </w:r>
    </w:p>
    <w:p w:rsidR="009C70CD" w:rsidRPr="00800981" w:rsidRDefault="009C70CD" w:rsidP="00151720">
      <w:pPr>
        <w:autoSpaceDE w:val="0"/>
        <w:autoSpaceDN w:val="0"/>
        <w:adjustRightInd w:val="0"/>
        <w:jc w:val="center"/>
        <w:rPr>
          <w:rStyle w:val="Hyperlink"/>
          <w:rFonts w:asciiTheme="minorHAnsi" w:hAnsiTheme="minorHAnsi"/>
        </w:rPr>
      </w:pPr>
      <w:r w:rsidRPr="00800981">
        <w:rPr>
          <w:rFonts w:asciiTheme="minorHAnsi" w:hAnsiTheme="minorHAnsi" w:cs="Helvetica-Oblique"/>
          <w:i/>
          <w:iCs/>
          <w:color w:val="000000"/>
        </w:rPr>
        <w:t xml:space="preserve">(enviar pelo e-mail </w:t>
      </w:r>
      <w:hyperlink r:id="rId12" w:history="1">
        <w:r w:rsidR="00DD64C3" w:rsidRPr="00800981">
          <w:rPr>
            <w:rStyle w:val="Hyperlink"/>
            <w:rFonts w:asciiTheme="minorHAnsi" w:hAnsiTheme="minorHAnsi" w:cs="Helvetica-Oblique"/>
            <w:i/>
            <w:iCs/>
          </w:rPr>
          <w:t>compras2@camarasantabarbara.sp.gov.br</w:t>
        </w:r>
      </w:hyperlink>
      <w:r w:rsidR="00DD64C3" w:rsidRPr="00800981">
        <w:rPr>
          <w:rFonts w:asciiTheme="minorHAnsi" w:hAnsiTheme="minorHAnsi" w:cs="Helvetica-Oblique"/>
          <w:i/>
          <w:iCs/>
          <w:color w:val="000000"/>
        </w:rPr>
        <w:t xml:space="preserve"> ou </w:t>
      </w:r>
      <w:r w:rsidR="00DD64C3" w:rsidRPr="00800981">
        <w:rPr>
          <w:rStyle w:val="Hyperlink"/>
          <w:rFonts w:asciiTheme="minorHAnsi" w:hAnsiTheme="minorHAnsi"/>
        </w:rPr>
        <w:t>licit</w:t>
      </w:r>
      <w:r w:rsidR="00DD64C3" w:rsidRPr="00800981">
        <w:rPr>
          <w:rStyle w:val="Hyperlink"/>
          <w:rFonts w:asciiTheme="minorHAnsi" w:hAnsiTheme="minorHAnsi"/>
        </w:rPr>
        <w:t>a</w:t>
      </w:r>
      <w:r w:rsidR="00193AA8" w:rsidRPr="00800981">
        <w:rPr>
          <w:rStyle w:val="Hyperlink"/>
          <w:rFonts w:asciiTheme="minorHAnsi" w:hAnsiTheme="minorHAnsi"/>
        </w:rPr>
        <w:t>ca</w:t>
      </w:r>
      <w:r w:rsidR="00DD64C3" w:rsidRPr="00800981">
        <w:rPr>
          <w:rStyle w:val="Hyperlink"/>
          <w:rFonts w:asciiTheme="minorHAnsi" w:hAnsiTheme="minorHAnsi"/>
        </w:rPr>
        <w:t>o@camarasantabarbara.sp.gov.br</w:t>
      </w:r>
      <w:r w:rsidRPr="00800981">
        <w:rPr>
          <w:rStyle w:val="Hyperlink"/>
          <w:rFonts w:asciiTheme="minorHAnsi" w:hAnsiTheme="minorHAnsi"/>
        </w:rPr>
        <w:t>)</w:t>
      </w:r>
    </w:p>
    <w:p w:rsidR="009C70CD" w:rsidRPr="00800981" w:rsidRDefault="009C70CD" w:rsidP="00151720">
      <w:pPr>
        <w:autoSpaceDE w:val="0"/>
        <w:autoSpaceDN w:val="0"/>
        <w:adjustRightInd w:val="0"/>
        <w:jc w:val="center"/>
        <w:rPr>
          <w:rFonts w:asciiTheme="minorHAnsi" w:hAnsiTheme="minorHAnsi" w:cs="Helvetica-Bold"/>
          <w:b/>
          <w:bCs/>
          <w:color w:val="000000"/>
        </w:rPr>
      </w:pPr>
      <w:r w:rsidRPr="00800981">
        <w:rPr>
          <w:rFonts w:asciiTheme="minorHAnsi" w:hAnsiTheme="minorHAnsi" w:cs="Helvetica-Bold"/>
          <w:b/>
          <w:bCs/>
          <w:color w:val="000000"/>
        </w:rPr>
        <w:t>PROCESSO</w:t>
      </w:r>
      <w:r w:rsidR="009C0843" w:rsidRPr="00800981">
        <w:rPr>
          <w:rFonts w:asciiTheme="minorHAnsi" w:hAnsiTheme="minorHAnsi" w:cs="Helvetica-Bold"/>
          <w:b/>
          <w:bCs/>
          <w:color w:val="000000"/>
        </w:rPr>
        <w:t xml:space="preserve">: </w:t>
      </w:r>
      <w:r w:rsidR="009C0843" w:rsidRPr="00700297">
        <w:rPr>
          <w:rFonts w:asciiTheme="minorHAnsi" w:hAnsiTheme="minorHAnsi" w:cs="Helvetica-Bold"/>
          <w:b/>
          <w:bCs/>
          <w:color w:val="000000"/>
        </w:rPr>
        <w:t>4337</w:t>
      </w:r>
      <w:r w:rsidR="00001842" w:rsidRPr="00700297">
        <w:rPr>
          <w:rFonts w:asciiTheme="minorHAnsi" w:hAnsiTheme="minorHAnsi" w:cs="Helvetica-Bold"/>
          <w:b/>
          <w:bCs/>
          <w:color w:val="000000"/>
        </w:rPr>
        <w:t>/1</w:t>
      </w:r>
      <w:r w:rsidR="00E5361D" w:rsidRPr="00700297">
        <w:rPr>
          <w:rFonts w:asciiTheme="minorHAnsi" w:hAnsiTheme="minorHAnsi" w:cs="Helvetica-Bold"/>
          <w:b/>
          <w:bCs/>
          <w:color w:val="000000"/>
        </w:rPr>
        <w:t>4</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Denominação:</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CNPJ:</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Endereço:</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proofErr w:type="gramStart"/>
      <w:r w:rsidRPr="00800981">
        <w:rPr>
          <w:rFonts w:asciiTheme="minorHAnsi" w:hAnsiTheme="minorHAnsi" w:cs="Helvetica"/>
          <w:color w:val="000000"/>
        </w:rPr>
        <w:t>e-mail</w:t>
      </w:r>
      <w:proofErr w:type="gramEnd"/>
      <w:r w:rsidRPr="00800981">
        <w:rPr>
          <w:rFonts w:asciiTheme="minorHAnsi" w:hAnsiTheme="minorHAnsi" w:cs="Helvetica"/>
          <w:color w:val="000000"/>
        </w:rPr>
        <w:t>:</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Cidade:</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Estado:</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Telefone:</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Fax:</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 xml:space="preserve">Obtivemos, através do acesso à página </w:t>
      </w:r>
      <w:r w:rsidRPr="00800981">
        <w:rPr>
          <w:rFonts w:asciiTheme="minorHAnsi" w:hAnsiTheme="minorHAnsi" w:cs="Helvetica"/>
          <w:color w:val="0000FF"/>
        </w:rPr>
        <w:t>www.camarasantabarbara.sp.gov.br</w:t>
      </w:r>
      <w:r w:rsidRPr="00800981">
        <w:rPr>
          <w:rFonts w:asciiTheme="minorHAnsi" w:hAnsiTheme="minorHAnsi" w:cs="Helvetica"/>
          <w:color w:val="000000"/>
        </w:rPr>
        <w:t>, nesta data, c</w:t>
      </w:r>
      <w:r w:rsidRPr="00800981">
        <w:rPr>
          <w:rFonts w:asciiTheme="minorHAnsi" w:hAnsiTheme="minorHAnsi" w:cs="Helvetica"/>
          <w:color w:val="000000"/>
        </w:rPr>
        <w:t>ó</w:t>
      </w:r>
      <w:r w:rsidRPr="00800981">
        <w:rPr>
          <w:rFonts w:asciiTheme="minorHAnsi" w:hAnsiTheme="minorHAnsi" w:cs="Helvetica"/>
          <w:color w:val="000000"/>
        </w:rPr>
        <w:t>pia do instrumento convocatório da licitação acima identificada.</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Local</w:t>
      </w:r>
      <w:proofErr w:type="gramStart"/>
      <w:r w:rsidRPr="00800981">
        <w:rPr>
          <w:rFonts w:asciiTheme="minorHAnsi" w:hAnsiTheme="minorHAnsi" w:cs="Helvetica"/>
          <w:color w:val="000000"/>
        </w:rPr>
        <w:t>:                                                                     ,</w:t>
      </w:r>
      <w:proofErr w:type="gramEnd"/>
      <w:r w:rsidRPr="00800981">
        <w:rPr>
          <w:rFonts w:asciiTheme="minorHAnsi" w:hAnsiTheme="minorHAnsi" w:cs="Helvetica"/>
          <w:color w:val="000000"/>
        </w:rPr>
        <w:t xml:space="preserve"> de                                     </w:t>
      </w:r>
      <w:proofErr w:type="spellStart"/>
      <w:r w:rsidRPr="00800981">
        <w:rPr>
          <w:rFonts w:asciiTheme="minorHAnsi" w:hAnsiTheme="minorHAnsi" w:cs="Helvetica"/>
          <w:color w:val="000000"/>
        </w:rPr>
        <w:t>de</w:t>
      </w:r>
      <w:proofErr w:type="spellEnd"/>
      <w:r w:rsidRPr="00800981">
        <w:rPr>
          <w:rFonts w:asciiTheme="minorHAnsi" w:hAnsiTheme="minorHAnsi" w:cs="Helvetica"/>
          <w:color w:val="000000"/>
        </w:rPr>
        <w:t xml:space="preserve"> 2014.</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Nome:</w:t>
      </w:r>
    </w:p>
    <w:p w:rsidR="009C70CD" w:rsidRDefault="009C70CD" w:rsidP="00151720">
      <w:pPr>
        <w:autoSpaceDE w:val="0"/>
        <w:autoSpaceDN w:val="0"/>
        <w:adjustRightInd w:val="0"/>
        <w:rPr>
          <w:rFonts w:asciiTheme="minorHAnsi" w:hAnsiTheme="minorHAnsi" w:cs="Helvetica"/>
          <w:color w:val="000000"/>
        </w:rPr>
      </w:pPr>
    </w:p>
    <w:p w:rsidR="00AE2F4B" w:rsidRPr="00800981" w:rsidRDefault="00AE2F4B"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Senhor Licitante,</w:t>
      </w:r>
    </w:p>
    <w:p w:rsidR="009C70CD" w:rsidRPr="00800981" w:rsidRDefault="009C70CD" w:rsidP="00151720">
      <w:pPr>
        <w:autoSpaceDE w:val="0"/>
        <w:autoSpaceDN w:val="0"/>
        <w:adjustRightInd w:val="0"/>
        <w:jc w:val="both"/>
        <w:rPr>
          <w:rFonts w:asciiTheme="minorHAnsi" w:hAnsiTheme="minorHAnsi" w:cs="Helvetica"/>
          <w:color w:val="000000"/>
        </w:rPr>
      </w:pPr>
      <w:r w:rsidRPr="00800981">
        <w:rPr>
          <w:rFonts w:asciiTheme="minorHAnsi" w:hAnsiTheme="minorHAnsi" w:cs="Helvetica"/>
          <w:color w:val="000000"/>
        </w:rPr>
        <w:t>Visando à comunicação futura entre esta Câmara Municipal e sua empresa, solicitamos a Vossa Senhoria preencher o recibo de retirada do Edital e remetê-lo ao Setor de Suprime</w:t>
      </w:r>
      <w:r w:rsidRPr="00800981">
        <w:rPr>
          <w:rFonts w:asciiTheme="minorHAnsi" w:hAnsiTheme="minorHAnsi" w:cs="Helvetica"/>
          <w:color w:val="000000"/>
        </w:rPr>
        <w:t>n</w:t>
      </w:r>
      <w:r w:rsidRPr="00800981">
        <w:rPr>
          <w:rFonts w:asciiTheme="minorHAnsi" w:hAnsiTheme="minorHAnsi" w:cs="Helvetica"/>
          <w:color w:val="000000"/>
        </w:rPr>
        <w:t xml:space="preserve">tos e Patrimônio - pelo e-mail: </w:t>
      </w:r>
      <w:hyperlink r:id="rId13" w:history="1">
        <w:r w:rsidRPr="00800981">
          <w:rPr>
            <w:rStyle w:val="Hyperlink"/>
            <w:rFonts w:asciiTheme="minorHAnsi" w:hAnsiTheme="minorHAnsi" w:cs="Helvetica"/>
          </w:rPr>
          <w:t>compras2@camarasantabarbara.sp.gov.br</w:t>
        </w:r>
      </w:hyperlink>
      <w:r w:rsidRPr="00800981">
        <w:rPr>
          <w:rFonts w:asciiTheme="minorHAnsi" w:hAnsiTheme="minorHAnsi" w:cs="Helvetica"/>
          <w:color w:val="000000"/>
        </w:rPr>
        <w:t>.</w:t>
      </w:r>
    </w:p>
    <w:p w:rsidR="009C70CD" w:rsidRPr="00800981" w:rsidRDefault="009C70CD" w:rsidP="00151720">
      <w:pPr>
        <w:autoSpaceDE w:val="0"/>
        <w:autoSpaceDN w:val="0"/>
        <w:adjustRightInd w:val="0"/>
        <w:jc w:val="both"/>
        <w:rPr>
          <w:rFonts w:asciiTheme="minorHAnsi" w:hAnsiTheme="minorHAnsi" w:cs="Helvetica"/>
          <w:color w:val="000000"/>
        </w:rPr>
      </w:pPr>
    </w:p>
    <w:p w:rsidR="009C70CD" w:rsidRPr="00800981" w:rsidRDefault="009C70CD" w:rsidP="00151720">
      <w:pPr>
        <w:autoSpaceDE w:val="0"/>
        <w:autoSpaceDN w:val="0"/>
        <w:adjustRightInd w:val="0"/>
        <w:jc w:val="both"/>
        <w:rPr>
          <w:rFonts w:asciiTheme="minorHAnsi" w:hAnsiTheme="minorHAnsi" w:cs="Helvetica"/>
          <w:color w:val="000000"/>
        </w:rPr>
      </w:pPr>
      <w:r w:rsidRPr="00800981">
        <w:rPr>
          <w:rFonts w:asciiTheme="minorHAnsi" w:hAnsiTheme="minorHAnsi" w:cs="Helvetica"/>
          <w:color w:val="000000"/>
        </w:rPr>
        <w:t>A não remessa do recibo exime a Câmara da comunicação, por meio de fax ou e-mail, de eventuais esclarecimentos e retificações ocorridas no instrumento convocatório, bem como de quaisquer informações adicionais, não cabendo posteriormente qualquer reclamação.</w:t>
      </w:r>
    </w:p>
    <w:p w:rsidR="009C70CD" w:rsidRPr="00800981" w:rsidRDefault="009C70CD" w:rsidP="00151720">
      <w:pPr>
        <w:autoSpaceDE w:val="0"/>
        <w:autoSpaceDN w:val="0"/>
        <w:adjustRightInd w:val="0"/>
        <w:jc w:val="both"/>
        <w:rPr>
          <w:rFonts w:asciiTheme="minorHAnsi" w:hAnsiTheme="minorHAnsi" w:cs="Helvetica"/>
          <w:color w:val="000000"/>
        </w:rPr>
      </w:pPr>
    </w:p>
    <w:p w:rsidR="009C70CD" w:rsidRPr="00800981" w:rsidRDefault="009C70CD" w:rsidP="00151720">
      <w:pPr>
        <w:autoSpaceDE w:val="0"/>
        <w:autoSpaceDN w:val="0"/>
        <w:adjustRightInd w:val="0"/>
        <w:jc w:val="both"/>
        <w:rPr>
          <w:rFonts w:asciiTheme="minorHAnsi" w:hAnsiTheme="minorHAnsi" w:cs="Helvetica"/>
          <w:color w:val="000000"/>
        </w:rPr>
      </w:pPr>
      <w:r w:rsidRPr="00800981">
        <w:rPr>
          <w:rFonts w:asciiTheme="minorHAnsi" w:hAnsiTheme="minorHAnsi" w:cs="Helvetica"/>
          <w:color w:val="000000"/>
        </w:rPr>
        <w:t>Recomendamos, ainda, consultas à referida página para eventuais comunicações e ou escl</w:t>
      </w:r>
      <w:r w:rsidRPr="00800981">
        <w:rPr>
          <w:rFonts w:asciiTheme="minorHAnsi" w:hAnsiTheme="minorHAnsi" w:cs="Helvetica"/>
          <w:color w:val="000000"/>
        </w:rPr>
        <w:t>a</w:t>
      </w:r>
      <w:r w:rsidRPr="00800981">
        <w:rPr>
          <w:rFonts w:asciiTheme="minorHAnsi" w:hAnsiTheme="minorHAnsi" w:cs="Helvetica"/>
          <w:color w:val="000000"/>
        </w:rPr>
        <w:t>recimentos disponibilizados acerca do processo licitatório.</w:t>
      </w:r>
    </w:p>
    <w:p w:rsidR="00D666FF" w:rsidRDefault="00D666FF" w:rsidP="00151720">
      <w:pPr>
        <w:jc w:val="center"/>
        <w:rPr>
          <w:rFonts w:asciiTheme="minorHAnsi" w:hAnsiTheme="minorHAnsi" w:cs="Calibri"/>
          <w:b/>
          <w:u w:val="single"/>
        </w:rPr>
      </w:pPr>
    </w:p>
    <w:p w:rsidR="005F49FA" w:rsidRPr="00800981" w:rsidRDefault="00F97687" w:rsidP="00151720">
      <w:pPr>
        <w:jc w:val="center"/>
        <w:rPr>
          <w:rFonts w:asciiTheme="minorHAnsi" w:hAnsiTheme="minorHAnsi" w:cs="Calibri"/>
          <w:b/>
          <w:u w:val="single"/>
        </w:rPr>
      </w:pPr>
      <w:r w:rsidRPr="00717A76">
        <w:rPr>
          <w:rFonts w:asciiTheme="minorHAnsi" w:hAnsiTheme="minorHAnsi" w:cs="Calibri"/>
          <w:b/>
          <w:u w:val="single"/>
        </w:rPr>
        <w:lastRenderedPageBreak/>
        <w:t>A</w:t>
      </w:r>
      <w:r w:rsidR="00206D06" w:rsidRPr="00717A76">
        <w:rPr>
          <w:rFonts w:asciiTheme="minorHAnsi" w:hAnsiTheme="minorHAnsi" w:cs="Calibri"/>
          <w:b/>
          <w:u w:val="single"/>
        </w:rPr>
        <w:t xml:space="preserve">NEXO </w:t>
      </w:r>
      <w:proofErr w:type="gramStart"/>
      <w:r w:rsidR="00206D06" w:rsidRPr="00717A76">
        <w:rPr>
          <w:rFonts w:asciiTheme="minorHAnsi" w:hAnsiTheme="minorHAnsi" w:cs="Calibri"/>
          <w:b/>
          <w:u w:val="single"/>
        </w:rPr>
        <w:t>2</w:t>
      </w:r>
      <w:proofErr w:type="gramEnd"/>
      <w:r w:rsidR="00206D06" w:rsidRPr="00717A76">
        <w:rPr>
          <w:rFonts w:asciiTheme="minorHAnsi" w:hAnsiTheme="minorHAnsi" w:cs="Calibri"/>
          <w:b/>
          <w:u w:val="single"/>
        </w:rPr>
        <w:t xml:space="preserve"> </w:t>
      </w:r>
      <w:r w:rsidR="005F49FA" w:rsidRPr="00717A76">
        <w:rPr>
          <w:rFonts w:asciiTheme="minorHAnsi" w:hAnsiTheme="minorHAnsi" w:cs="Calibri"/>
          <w:b/>
          <w:u w:val="single"/>
        </w:rPr>
        <w:t xml:space="preserve">DO </w:t>
      </w:r>
      <w:r w:rsidR="00410DB7" w:rsidRPr="00717A76">
        <w:rPr>
          <w:rFonts w:asciiTheme="minorHAnsi" w:hAnsiTheme="minorHAnsi" w:cs="Calibri"/>
          <w:b/>
          <w:u w:val="single"/>
        </w:rPr>
        <w:t xml:space="preserve">EDITAL DO PREGÃO PRESENCIAL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B97F65" w:rsidRPr="00800981" w:rsidRDefault="00B97F65" w:rsidP="00151720">
      <w:pPr>
        <w:autoSpaceDE w:val="0"/>
        <w:autoSpaceDN w:val="0"/>
        <w:adjustRightInd w:val="0"/>
        <w:jc w:val="center"/>
        <w:rPr>
          <w:rFonts w:asciiTheme="minorHAnsi" w:hAnsiTheme="minorHAnsi" w:cs="Calibri"/>
          <w:b/>
          <w:bCs/>
          <w:highlight w:val="yellow"/>
          <w:u w:val="single"/>
        </w:rPr>
      </w:pPr>
    </w:p>
    <w:p w:rsidR="00B97F65" w:rsidRPr="00800981" w:rsidRDefault="00B97F65" w:rsidP="00151720">
      <w:pPr>
        <w:autoSpaceDE w:val="0"/>
        <w:autoSpaceDN w:val="0"/>
        <w:adjustRightInd w:val="0"/>
        <w:jc w:val="center"/>
        <w:rPr>
          <w:rFonts w:asciiTheme="minorHAnsi" w:hAnsiTheme="minorHAnsi" w:cs="Calibri"/>
          <w:b/>
          <w:bCs/>
          <w:u w:val="single"/>
        </w:rPr>
      </w:pPr>
      <w:r w:rsidRPr="00800981">
        <w:rPr>
          <w:rFonts w:asciiTheme="minorHAnsi" w:hAnsiTheme="minorHAnsi" w:cs="Calibri"/>
          <w:b/>
          <w:bCs/>
          <w:u w:val="single"/>
        </w:rPr>
        <w:t>TERMO DE REFERÊNCIA</w:t>
      </w:r>
    </w:p>
    <w:p w:rsidR="00B97F65" w:rsidRPr="00800981" w:rsidRDefault="00B97F65" w:rsidP="00151720">
      <w:pPr>
        <w:autoSpaceDE w:val="0"/>
        <w:autoSpaceDN w:val="0"/>
        <w:adjustRightInd w:val="0"/>
        <w:jc w:val="both"/>
        <w:rPr>
          <w:rFonts w:asciiTheme="minorHAnsi" w:hAnsiTheme="minorHAnsi" w:cs="Calibri"/>
          <w:b/>
          <w:bCs/>
          <w:u w:val="single"/>
        </w:rPr>
      </w:pPr>
    </w:p>
    <w:p w:rsidR="00B97F65" w:rsidRPr="00800981" w:rsidRDefault="00B97F65" w:rsidP="00151720">
      <w:pPr>
        <w:autoSpaceDE w:val="0"/>
        <w:autoSpaceDN w:val="0"/>
        <w:adjustRightInd w:val="0"/>
        <w:jc w:val="both"/>
        <w:rPr>
          <w:rFonts w:asciiTheme="minorHAnsi" w:hAnsiTheme="minorHAnsi" w:cs="Calibri"/>
          <w:b/>
          <w:bCs/>
          <w:u w:val="single"/>
        </w:rPr>
      </w:pPr>
      <w:r w:rsidRPr="00800981">
        <w:rPr>
          <w:rFonts w:asciiTheme="minorHAnsi" w:hAnsiTheme="minorHAnsi" w:cs="Calibri"/>
          <w:b/>
          <w:bCs/>
          <w:u w:val="single"/>
        </w:rPr>
        <w:t>1. DO OBJETO DA LICITAÇÃO</w:t>
      </w:r>
    </w:p>
    <w:p w:rsidR="00B97F65" w:rsidRPr="00800981" w:rsidRDefault="00B97F65" w:rsidP="00151720">
      <w:pPr>
        <w:autoSpaceDE w:val="0"/>
        <w:autoSpaceDN w:val="0"/>
        <w:adjustRightInd w:val="0"/>
        <w:jc w:val="both"/>
        <w:rPr>
          <w:rFonts w:asciiTheme="minorHAnsi" w:hAnsiTheme="minorHAnsi" w:cs="Calibri"/>
          <w:b/>
          <w:bCs/>
          <w:u w:val="single"/>
        </w:rPr>
      </w:pPr>
    </w:p>
    <w:p w:rsidR="00700F27" w:rsidRPr="00800981" w:rsidRDefault="00B97F65" w:rsidP="00151720">
      <w:pPr>
        <w:autoSpaceDE w:val="0"/>
        <w:autoSpaceDN w:val="0"/>
        <w:adjustRightInd w:val="0"/>
        <w:jc w:val="both"/>
        <w:rPr>
          <w:rFonts w:asciiTheme="minorHAnsi" w:hAnsiTheme="minorHAnsi" w:cs="Courier New"/>
          <w:b/>
          <w:u w:val="single"/>
        </w:rPr>
      </w:pPr>
      <w:r w:rsidRPr="00800981">
        <w:rPr>
          <w:rFonts w:asciiTheme="minorHAnsi" w:hAnsiTheme="minorHAnsi" w:cs="Calibri"/>
          <w:b/>
          <w:bCs/>
        </w:rPr>
        <w:t xml:space="preserve">1.1. </w:t>
      </w:r>
      <w:r w:rsidR="009D0E8E" w:rsidRPr="00800981">
        <w:rPr>
          <w:rFonts w:asciiTheme="minorHAnsi" w:hAnsiTheme="minorHAnsi" w:cs="Courier New"/>
        </w:rPr>
        <w:t xml:space="preserve">Contratação de empresa </w:t>
      </w:r>
      <w:r w:rsidR="009D0E8E" w:rsidRPr="00800981">
        <w:rPr>
          <w:rFonts w:asciiTheme="minorHAnsi" w:hAnsiTheme="minorHAnsi" w:cs="ArialMT"/>
        </w:rPr>
        <w:t xml:space="preserve">especializada na </w:t>
      </w:r>
      <w:r w:rsidR="009D0E8E" w:rsidRPr="00800981">
        <w:rPr>
          <w:rFonts w:asciiTheme="minorHAnsi" w:hAnsiTheme="minorHAnsi" w:cs="Arial-BoldMT"/>
          <w:bCs/>
        </w:rPr>
        <w:t>prestação de serviço de telefonia móvel pe</w:t>
      </w:r>
      <w:r w:rsidR="009D0E8E" w:rsidRPr="00800981">
        <w:rPr>
          <w:rFonts w:asciiTheme="minorHAnsi" w:hAnsiTheme="minorHAnsi" w:cs="Arial-BoldMT"/>
          <w:bCs/>
        </w:rPr>
        <w:t>s</w:t>
      </w:r>
      <w:r w:rsidR="009D0E8E" w:rsidRPr="00800981">
        <w:rPr>
          <w:rFonts w:asciiTheme="minorHAnsi" w:hAnsiTheme="minorHAnsi" w:cs="Arial-BoldMT"/>
          <w:bCs/>
        </w:rPr>
        <w:t>soal (SMP), tecnologia GSM, no sistema pós-pago, para a disponibilização de rede da oper</w:t>
      </w:r>
      <w:r w:rsidR="009D0E8E" w:rsidRPr="00800981">
        <w:rPr>
          <w:rFonts w:asciiTheme="minorHAnsi" w:hAnsiTheme="minorHAnsi" w:cs="Arial-BoldMT"/>
          <w:bCs/>
        </w:rPr>
        <w:t>a</w:t>
      </w:r>
      <w:r w:rsidR="009D0E8E" w:rsidRPr="00800981">
        <w:rPr>
          <w:rFonts w:asciiTheme="minorHAnsi" w:hAnsiTheme="minorHAnsi" w:cs="Arial-BoldMT"/>
          <w:bCs/>
        </w:rPr>
        <w:t xml:space="preserve">dora para a realização de chamadas telefônicas para </w:t>
      </w:r>
      <w:r w:rsidR="00450902" w:rsidRPr="00800981">
        <w:rPr>
          <w:rFonts w:asciiTheme="minorHAnsi" w:hAnsiTheme="minorHAnsi" w:cs="Arial-BoldMT"/>
          <w:bCs/>
        </w:rPr>
        <w:t>telefones móveis locais (VC1) e</w:t>
      </w:r>
      <w:r w:rsidR="009D0E8E" w:rsidRPr="00800981">
        <w:rPr>
          <w:rFonts w:asciiTheme="minorHAnsi" w:hAnsiTheme="minorHAnsi" w:cs="Arial-BoldMT"/>
          <w:bCs/>
        </w:rPr>
        <w:t xml:space="preserve"> telef</w:t>
      </w:r>
      <w:r w:rsidR="009D0E8E" w:rsidRPr="00800981">
        <w:rPr>
          <w:rFonts w:asciiTheme="minorHAnsi" w:hAnsiTheme="minorHAnsi" w:cs="Arial-BoldMT"/>
          <w:bCs/>
        </w:rPr>
        <w:t>o</w:t>
      </w:r>
      <w:r w:rsidR="009D0E8E" w:rsidRPr="00800981">
        <w:rPr>
          <w:rFonts w:asciiTheme="minorHAnsi" w:hAnsiTheme="minorHAnsi" w:cs="Arial-BoldMT"/>
          <w:bCs/>
        </w:rPr>
        <w:t xml:space="preserve">nes móveis de longa distância dentro do Estado de São Paulo (VC2), com fornecimento de 12 (doze) chips GSM (SIMCARD) em </w:t>
      </w:r>
      <w:r w:rsidR="00A02691" w:rsidRPr="00A02691">
        <w:rPr>
          <w:rFonts w:asciiTheme="minorHAnsi" w:hAnsiTheme="minorHAnsi" w:cs="Arial-BoldMT"/>
          <w:b/>
          <w:bCs/>
        </w:rPr>
        <w:t xml:space="preserve">regime de </w:t>
      </w:r>
      <w:r w:rsidR="009D0E8E" w:rsidRPr="00A02691">
        <w:rPr>
          <w:rFonts w:asciiTheme="minorHAnsi" w:hAnsiTheme="minorHAnsi" w:cs="Arial-BoldMT"/>
          <w:b/>
          <w:bCs/>
        </w:rPr>
        <w:t>comodato</w:t>
      </w:r>
      <w:r w:rsidR="009D0E8E" w:rsidRPr="00800981">
        <w:rPr>
          <w:rFonts w:asciiTheme="minorHAnsi" w:hAnsiTheme="minorHAnsi" w:cs="Arial-BoldMT"/>
          <w:bCs/>
        </w:rPr>
        <w:t xml:space="preserve"> para instalação em interfaces celul</w:t>
      </w:r>
      <w:r w:rsidR="009D0E8E" w:rsidRPr="00800981">
        <w:rPr>
          <w:rFonts w:asciiTheme="minorHAnsi" w:hAnsiTheme="minorHAnsi" w:cs="Arial-BoldMT"/>
          <w:bCs/>
        </w:rPr>
        <w:t>a</w:t>
      </w:r>
      <w:r w:rsidR="009D0E8E" w:rsidRPr="00800981">
        <w:rPr>
          <w:rFonts w:asciiTheme="minorHAnsi" w:hAnsiTheme="minorHAnsi" w:cs="Arial-BoldMT"/>
          <w:bCs/>
        </w:rPr>
        <w:t xml:space="preserve">res </w:t>
      </w:r>
      <w:proofErr w:type="spellStart"/>
      <w:r w:rsidR="009D0E8E" w:rsidRPr="00800981">
        <w:rPr>
          <w:rFonts w:asciiTheme="minorHAnsi" w:hAnsiTheme="minorHAnsi" w:cs="Arial-BoldMT"/>
          <w:bCs/>
        </w:rPr>
        <w:t>quadriband</w:t>
      </w:r>
      <w:proofErr w:type="spellEnd"/>
      <w:r w:rsidR="009D0E8E" w:rsidRPr="00800981">
        <w:rPr>
          <w:rFonts w:asciiTheme="minorHAnsi" w:hAnsiTheme="minorHAnsi" w:cs="Arial-BoldMT"/>
          <w:bCs/>
        </w:rPr>
        <w:t xml:space="preserve"> marca/modelo </w:t>
      </w:r>
      <w:proofErr w:type="spellStart"/>
      <w:r w:rsidR="009D0E8E" w:rsidRPr="00800981">
        <w:rPr>
          <w:rFonts w:asciiTheme="minorHAnsi" w:hAnsiTheme="minorHAnsi" w:cs="Courier New"/>
        </w:rPr>
        <w:t>Leucotron</w:t>
      </w:r>
      <w:proofErr w:type="spellEnd"/>
      <w:r w:rsidR="009D0E8E" w:rsidRPr="00800981">
        <w:rPr>
          <w:rFonts w:asciiTheme="minorHAnsi" w:hAnsiTheme="minorHAnsi" w:cs="Courier New"/>
        </w:rPr>
        <w:t xml:space="preserve">  </w:t>
      </w:r>
      <w:proofErr w:type="spellStart"/>
      <w:proofErr w:type="gramStart"/>
      <w:r w:rsidR="009D0E8E" w:rsidRPr="00800981">
        <w:rPr>
          <w:rFonts w:asciiTheme="minorHAnsi" w:hAnsiTheme="minorHAnsi" w:cs="Courier New"/>
        </w:rPr>
        <w:t>iCell</w:t>
      </w:r>
      <w:proofErr w:type="spellEnd"/>
      <w:proofErr w:type="gramEnd"/>
      <w:r w:rsidR="009D0E8E" w:rsidRPr="00800981">
        <w:rPr>
          <w:rFonts w:asciiTheme="minorHAnsi" w:hAnsiTheme="minorHAnsi" w:cs="Courier New"/>
        </w:rPr>
        <w:t xml:space="preserve"> Light, </w:t>
      </w:r>
      <w:r w:rsidR="009D0E8E" w:rsidRPr="00800981">
        <w:rPr>
          <w:rFonts w:asciiTheme="minorHAnsi" w:hAnsiTheme="minorHAnsi" w:cs="Arial-BoldMT"/>
          <w:bCs/>
        </w:rPr>
        <w:t>i</w:t>
      </w:r>
      <w:r w:rsidR="009D0E8E" w:rsidRPr="00800981">
        <w:rPr>
          <w:rFonts w:asciiTheme="minorHAnsi" w:hAnsiTheme="minorHAnsi" w:cs="ArialMT"/>
        </w:rPr>
        <w:t xml:space="preserve">nterconectadas a central telefônica (PABX) </w:t>
      </w:r>
      <w:proofErr w:type="spellStart"/>
      <w:r w:rsidR="009D0E8E" w:rsidRPr="00800981">
        <w:rPr>
          <w:rFonts w:asciiTheme="minorHAnsi" w:hAnsiTheme="minorHAnsi" w:cs="ArialMT"/>
        </w:rPr>
        <w:t>Leucotron</w:t>
      </w:r>
      <w:proofErr w:type="spellEnd"/>
      <w:r w:rsidR="009D0E8E" w:rsidRPr="00800981">
        <w:rPr>
          <w:rFonts w:asciiTheme="minorHAnsi" w:hAnsiTheme="minorHAnsi" w:cs="ArialMT"/>
        </w:rPr>
        <w:t>, modelo Active IP LDS</w:t>
      </w:r>
      <w:r w:rsidR="009D0E8E" w:rsidRPr="00800981">
        <w:rPr>
          <w:rFonts w:asciiTheme="minorHAnsi" w:hAnsiTheme="minorHAnsi" w:cs="Courier New"/>
        </w:rPr>
        <w:t xml:space="preserve"> da Câmara Municipal de Santa Bárbara d’Oeste</w:t>
      </w:r>
      <w:r w:rsidR="00DB2C77" w:rsidRPr="00800981">
        <w:rPr>
          <w:rFonts w:asciiTheme="minorHAnsi" w:hAnsiTheme="minorHAnsi" w:cs="Courier New"/>
        </w:rPr>
        <w:t xml:space="preserve">, conforme </w:t>
      </w:r>
      <w:r w:rsidR="00DB2C77" w:rsidRPr="00800981">
        <w:rPr>
          <w:rFonts w:asciiTheme="minorHAnsi" w:hAnsiTheme="minorHAnsi" w:cs="Calibri"/>
        </w:rPr>
        <w:t xml:space="preserve">a </w:t>
      </w:r>
      <w:r w:rsidR="00DB2C77" w:rsidRPr="00800981">
        <w:rPr>
          <w:rFonts w:asciiTheme="minorHAnsi" w:hAnsiTheme="minorHAnsi" w:cs="Courier New"/>
        </w:rPr>
        <w:t>descrição deste Termo</w:t>
      </w:r>
      <w:r w:rsidR="00DB2C77" w:rsidRPr="00800981">
        <w:rPr>
          <w:rFonts w:asciiTheme="minorHAnsi" w:hAnsiTheme="minorHAnsi" w:cs="Calibri"/>
        </w:rPr>
        <w:t xml:space="preserve"> e demais anexos deste edital.</w:t>
      </w:r>
    </w:p>
    <w:p w:rsidR="009C6ECF" w:rsidRPr="00800981" w:rsidRDefault="009C6ECF" w:rsidP="00151720">
      <w:pPr>
        <w:autoSpaceDE w:val="0"/>
        <w:autoSpaceDN w:val="0"/>
        <w:adjustRightInd w:val="0"/>
        <w:jc w:val="both"/>
        <w:rPr>
          <w:rFonts w:asciiTheme="minorHAnsi" w:hAnsiTheme="minorHAnsi" w:cs="Courier New"/>
        </w:rPr>
      </w:pPr>
    </w:p>
    <w:p w:rsidR="00B97F65" w:rsidRPr="00800981" w:rsidRDefault="00B97F65" w:rsidP="00151720">
      <w:pPr>
        <w:autoSpaceDE w:val="0"/>
        <w:autoSpaceDN w:val="0"/>
        <w:adjustRightInd w:val="0"/>
        <w:jc w:val="both"/>
        <w:rPr>
          <w:rFonts w:asciiTheme="minorHAnsi" w:hAnsiTheme="minorHAnsi" w:cs="Calibri"/>
        </w:rPr>
      </w:pPr>
      <w:r w:rsidRPr="00800981">
        <w:rPr>
          <w:rFonts w:asciiTheme="minorHAnsi" w:hAnsiTheme="minorHAnsi" w:cs="Calibri"/>
          <w:b/>
        </w:rPr>
        <w:t xml:space="preserve">1.2. </w:t>
      </w:r>
      <w:r w:rsidRPr="00800981">
        <w:rPr>
          <w:rFonts w:asciiTheme="minorHAnsi" w:hAnsiTheme="minorHAnsi" w:cs="Calibri"/>
        </w:rPr>
        <w:t>As obrigações decorrentes desta licitação serão objeto de termo contratual específico, conform</w:t>
      </w:r>
      <w:r w:rsidR="008D4EC4" w:rsidRPr="00800981">
        <w:rPr>
          <w:rFonts w:asciiTheme="minorHAnsi" w:hAnsiTheme="minorHAnsi" w:cs="Calibri"/>
        </w:rPr>
        <w:t xml:space="preserve">e minuta que constitui o </w:t>
      </w:r>
      <w:r w:rsidR="008D4EC4" w:rsidRPr="00800981">
        <w:rPr>
          <w:rFonts w:asciiTheme="minorHAnsi" w:hAnsiTheme="minorHAnsi" w:cs="Calibri"/>
          <w:b/>
        </w:rPr>
        <w:t xml:space="preserve">Anexo </w:t>
      </w:r>
      <w:proofErr w:type="gramStart"/>
      <w:r w:rsidR="008D4EC4" w:rsidRPr="00800981">
        <w:rPr>
          <w:rFonts w:asciiTheme="minorHAnsi" w:hAnsiTheme="minorHAnsi" w:cs="Calibri"/>
          <w:b/>
        </w:rPr>
        <w:t>9</w:t>
      </w:r>
      <w:proofErr w:type="gramEnd"/>
      <w:r w:rsidRPr="00800981">
        <w:rPr>
          <w:rFonts w:asciiTheme="minorHAnsi" w:hAnsiTheme="minorHAnsi" w:cs="Calibri"/>
        </w:rPr>
        <w:t xml:space="preserve"> deste edital.</w:t>
      </w:r>
    </w:p>
    <w:p w:rsidR="00621BF9" w:rsidRPr="00800981" w:rsidRDefault="00621BF9" w:rsidP="00151720">
      <w:pPr>
        <w:autoSpaceDE w:val="0"/>
        <w:autoSpaceDN w:val="0"/>
        <w:adjustRightInd w:val="0"/>
        <w:jc w:val="both"/>
        <w:rPr>
          <w:rFonts w:asciiTheme="minorHAnsi" w:hAnsiTheme="minorHAnsi" w:cs="Calibri"/>
        </w:rPr>
      </w:pPr>
    </w:p>
    <w:p w:rsidR="00621BF9" w:rsidRPr="00800981" w:rsidRDefault="00621BF9" w:rsidP="00151720">
      <w:pPr>
        <w:autoSpaceDE w:val="0"/>
        <w:autoSpaceDN w:val="0"/>
        <w:adjustRightInd w:val="0"/>
        <w:jc w:val="both"/>
        <w:rPr>
          <w:rFonts w:asciiTheme="minorHAnsi" w:hAnsiTheme="minorHAnsi" w:cs="Calibri"/>
          <w:b/>
          <w:u w:val="single"/>
        </w:rPr>
      </w:pPr>
      <w:r w:rsidRPr="00800981">
        <w:rPr>
          <w:rFonts w:asciiTheme="minorHAnsi" w:hAnsiTheme="minorHAnsi" w:cs="Calibri"/>
          <w:b/>
          <w:u w:val="single"/>
        </w:rPr>
        <w:t>2.  DA JUSTIFICATIVA</w:t>
      </w:r>
    </w:p>
    <w:p w:rsidR="00621BF9" w:rsidRPr="00800981" w:rsidRDefault="00621BF9" w:rsidP="00151720">
      <w:pPr>
        <w:autoSpaceDE w:val="0"/>
        <w:autoSpaceDN w:val="0"/>
        <w:adjustRightInd w:val="0"/>
        <w:jc w:val="both"/>
        <w:rPr>
          <w:rFonts w:asciiTheme="minorHAnsi" w:hAnsiTheme="minorHAnsi" w:cs="Calibri"/>
          <w:b/>
          <w:u w:val="single"/>
        </w:rPr>
      </w:pPr>
    </w:p>
    <w:p w:rsidR="00B03470" w:rsidRPr="00800981" w:rsidRDefault="00621BF9" w:rsidP="00151720">
      <w:pPr>
        <w:autoSpaceDE w:val="0"/>
        <w:autoSpaceDN w:val="0"/>
        <w:adjustRightInd w:val="0"/>
        <w:jc w:val="both"/>
        <w:rPr>
          <w:rFonts w:asciiTheme="minorHAnsi" w:hAnsiTheme="minorHAnsi" w:cs="Courier New"/>
        </w:rPr>
      </w:pPr>
      <w:r w:rsidRPr="00800981">
        <w:rPr>
          <w:rFonts w:asciiTheme="minorHAnsi" w:hAnsiTheme="minorHAnsi" w:cs="Calibri"/>
          <w:b/>
        </w:rPr>
        <w:t xml:space="preserve">2.1. </w:t>
      </w:r>
      <w:r w:rsidR="00B03470" w:rsidRPr="00800981">
        <w:rPr>
          <w:rFonts w:asciiTheme="minorHAnsi" w:hAnsiTheme="minorHAnsi" w:cs="Courier New"/>
        </w:rPr>
        <w:t>Este serviço possibilitará economizar com as ligações oriundas do sistema de telefonia fixa para móvel, utilizando-se das facilidades de conversão e comutação para rotas de menor</w:t>
      </w:r>
      <w:r w:rsidR="00AF1424" w:rsidRPr="00800981">
        <w:rPr>
          <w:rFonts w:asciiTheme="minorHAnsi" w:hAnsiTheme="minorHAnsi" w:cs="Courier New"/>
        </w:rPr>
        <w:t xml:space="preserve"> </w:t>
      </w:r>
      <w:r w:rsidR="00B03470" w:rsidRPr="00800981">
        <w:rPr>
          <w:rFonts w:asciiTheme="minorHAnsi" w:hAnsiTheme="minorHAnsi" w:cs="Courier New"/>
        </w:rPr>
        <w:t>custo do PABX da Câmara e com esse sistema reduzirá os custos com as ligações fixo/móvel.</w:t>
      </w:r>
    </w:p>
    <w:p w:rsidR="001C74BF" w:rsidRPr="00800981" w:rsidRDefault="001C74BF" w:rsidP="00151720">
      <w:pPr>
        <w:autoSpaceDE w:val="0"/>
        <w:autoSpaceDN w:val="0"/>
        <w:adjustRightInd w:val="0"/>
        <w:jc w:val="both"/>
        <w:rPr>
          <w:rFonts w:asciiTheme="minorHAnsi" w:hAnsiTheme="minorHAnsi" w:cs="Calibri"/>
          <w:b/>
          <w:highlight w:val="yellow"/>
        </w:rPr>
      </w:pPr>
    </w:p>
    <w:p w:rsidR="00AD46E5" w:rsidRPr="00800981" w:rsidRDefault="001C74BF" w:rsidP="00151720">
      <w:pPr>
        <w:autoSpaceDE w:val="0"/>
        <w:autoSpaceDN w:val="0"/>
        <w:adjustRightInd w:val="0"/>
        <w:jc w:val="both"/>
        <w:rPr>
          <w:rFonts w:asciiTheme="minorHAnsi" w:hAnsiTheme="minorHAnsi" w:cs="Calibri"/>
          <w:b/>
          <w:u w:val="single"/>
        </w:rPr>
      </w:pPr>
      <w:r w:rsidRPr="00800981">
        <w:rPr>
          <w:rFonts w:asciiTheme="minorHAnsi" w:hAnsiTheme="minorHAnsi" w:cs="Calibri"/>
          <w:b/>
          <w:u w:val="single"/>
        </w:rPr>
        <w:t>3. DA VISITA TÉCNICA</w:t>
      </w:r>
      <w:r w:rsidR="002D54C4" w:rsidRPr="00800981">
        <w:rPr>
          <w:rFonts w:asciiTheme="minorHAnsi" w:hAnsiTheme="minorHAnsi" w:cs="Calibri"/>
          <w:b/>
          <w:u w:val="single"/>
        </w:rPr>
        <w:t xml:space="preserve"> (FACULTATIVA)</w:t>
      </w:r>
    </w:p>
    <w:p w:rsidR="001C74BF" w:rsidRPr="00800981" w:rsidRDefault="001C74BF" w:rsidP="00151720">
      <w:pPr>
        <w:autoSpaceDE w:val="0"/>
        <w:autoSpaceDN w:val="0"/>
        <w:adjustRightInd w:val="0"/>
        <w:jc w:val="both"/>
        <w:rPr>
          <w:rFonts w:asciiTheme="minorHAnsi" w:hAnsiTheme="minorHAnsi" w:cs="Calibri"/>
          <w:b/>
          <w:u w:val="single"/>
        </w:rPr>
      </w:pPr>
    </w:p>
    <w:p w:rsidR="001C74BF" w:rsidRPr="00800981" w:rsidRDefault="001C74BF" w:rsidP="00151720">
      <w:pPr>
        <w:jc w:val="both"/>
        <w:rPr>
          <w:rFonts w:asciiTheme="minorHAnsi" w:hAnsiTheme="minorHAnsi" w:cs="Calibri"/>
        </w:rPr>
      </w:pPr>
      <w:r w:rsidRPr="00800981">
        <w:rPr>
          <w:rFonts w:asciiTheme="minorHAnsi" w:hAnsiTheme="minorHAnsi" w:cs="Calibri"/>
          <w:b/>
        </w:rPr>
        <w:t>3.1.</w:t>
      </w:r>
      <w:r w:rsidRPr="00800981">
        <w:rPr>
          <w:rFonts w:asciiTheme="minorHAnsi" w:hAnsiTheme="minorHAnsi" w:cs="Calibri"/>
        </w:rPr>
        <w:t xml:space="preserve"> Recomenda-se que os interessados em participar desta licitação efetuem vistoria no local</w:t>
      </w:r>
      <w:r w:rsidR="00BB73A3" w:rsidRPr="00800981">
        <w:rPr>
          <w:rFonts w:asciiTheme="minorHAnsi" w:hAnsiTheme="minorHAnsi" w:cs="Calibri"/>
        </w:rPr>
        <w:t xml:space="preserve"> </w:t>
      </w:r>
      <w:r w:rsidRPr="00800981">
        <w:rPr>
          <w:rFonts w:asciiTheme="minorHAnsi" w:hAnsiTheme="minorHAnsi" w:cs="Calibri"/>
        </w:rPr>
        <w:t xml:space="preserve">para inteirarem-se das condições e grau de dificuldade existente e de todos os aspectos referentes à execução dos serviços. </w:t>
      </w:r>
      <w:r w:rsidR="00411245">
        <w:rPr>
          <w:rFonts w:asciiTheme="minorHAnsi" w:hAnsiTheme="minorHAnsi" w:cs="Calibri"/>
        </w:rPr>
        <w:t>A</w:t>
      </w:r>
      <w:r w:rsidR="0004021F" w:rsidRPr="00800981">
        <w:rPr>
          <w:rFonts w:asciiTheme="minorHAnsi" w:hAnsiTheme="minorHAnsi" w:cs="Calibri"/>
        </w:rPr>
        <w:t xml:space="preserve"> visita </w:t>
      </w:r>
      <w:r w:rsidR="0004021F" w:rsidRPr="006F3DF0">
        <w:rPr>
          <w:rFonts w:asciiTheme="minorHAnsi" w:hAnsiTheme="minorHAnsi" w:cs="Calibri"/>
          <w:i/>
        </w:rPr>
        <w:t>“in loco”</w:t>
      </w:r>
      <w:r w:rsidR="0004021F" w:rsidRPr="00800981">
        <w:rPr>
          <w:rFonts w:asciiTheme="minorHAnsi" w:hAnsiTheme="minorHAnsi" w:cs="Calibri"/>
        </w:rPr>
        <w:t xml:space="preserve"> </w:t>
      </w:r>
      <w:r w:rsidR="00411245">
        <w:rPr>
          <w:rFonts w:asciiTheme="minorHAnsi" w:hAnsiTheme="minorHAnsi" w:cs="Calibri"/>
        </w:rPr>
        <w:t xml:space="preserve">é importante </w:t>
      </w:r>
      <w:r w:rsidR="0004021F" w:rsidRPr="00800981">
        <w:rPr>
          <w:rFonts w:asciiTheme="minorHAnsi" w:hAnsiTheme="minorHAnsi" w:cs="Calibri"/>
        </w:rPr>
        <w:t>para que a futura contr</w:t>
      </w:r>
      <w:r w:rsidR="0004021F" w:rsidRPr="00800981">
        <w:rPr>
          <w:rFonts w:asciiTheme="minorHAnsi" w:hAnsiTheme="minorHAnsi" w:cs="Calibri"/>
        </w:rPr>
        <w:t>a</w:t>
      </w:r>
      <w:r w:rsidR="0004021F" w:rsidRPr="00800981">
        <w:rPr>
          <w:rFonts w:asciiTheme="minorHAnsi" w:hAnsiTheme="minorHAnsi" w:cs="Calibri"/>
        </w:rPr>
        <w:t>tada não alegue desconhecimento da real situação.</w:t>
      </w:r>
    </w:p>
    <w:p w:rsidR="001C74BF" w:rsidRPr="00800981" w:rsidRDefault="001C74BF" w:rsidP="00151720">
      <w:pPr>
        <w:autoSpaceDE w:val="0"/>
        <w:autoSpaceDN w:val="0"/>
        <w:adjustRightInd w:val="0"/>
        <w:jc w:val="both"/>
        <w:rPr>
          <w:rFonts w:asciiTheme="minorHAnsi" w:hAnsiTheme="minorHAnsi" w:cs="Calibri"/>
          <w:b/>
          <w:u w:val="single"/>
        </w:rPr>
      </w:pPr>
    </w:p>
    <w:p w:rsidR="00B97F65" w:rsidRPr="00800981" w:rsidRDefault="001C74BF" w:rsidP="00151720">
      <w:pPr>
        <w:autoSpaceDE w:val="0"/>
        <w:autoSpaceDN w:val="0"/>
        <w:adjustRightInd w:val="0"/>
        <w:jc w:val="both"/>
        <w:rPr>
          <w:rFonts w:asciiTheme="minorHAnsi" w:hAnsiTheme="minorHAnsi" w:cs="Calibri"/>
          <w:b/>
          <w:bCs/>
          <w:color w:val="FF0000"/>
          <w:u w:val="single"/>
        </w:rPr>
      </w:pPr>
      <w:r w:rsidRPr="00800981">
        <w:rPr>
          <w:rFonts w:asciiTheme="minorHAnsi" w:hAnsiTheme="minorHAnsi" w:cs="Calibri"/>
          <w:b/>
          <w:bCs/>
          <w:u w:val="single"/>
        </w:rPr>
        <w:t>4</w:t>
      </w:r>
      <w:r w:rsidR="00243EAA" w:rsidRPr="00800981">
        <w:rPr>
          <w:rFonts w:asciiTheme="minorHAnsi" w:hAnsiTheme="minorHAnsi" w:cs="Calibri"/>
          <w:b/>
          <w:bCs/>
          <w:u w:val="single"/>
        </w:rPr>
        <w:t xml:space="preserve">. INÍCIO DA PRESTAÇÃO DOS </w:t>
      </w:r>
      <w:r w:rsidR="006D34C1" w:rsidRPr="00800981">
        <w:rPr>
          <w:rFonts w:asciiTheme="minorHAnsi" w:hAnsiTheme="minorHAnsi" w:cs="Calibri"/>
          <w:b/>
          <w:bCs/>
          <w:u w:val="single"/>
        </w:rPr>
        <w:t>SERVIÇO</w:t>
      </w:r>
      <w:r w:rsidR="00243EAA" w:rsidRPr="00800981">
        <w:rPr>
          <w:rFonts w:asciiTheme="minorHAnsi" w:hAnsiTheme="minorHAnsi" w:cs="Calibri"/>
          <w:b/>
          <w:bCs/>
          <w:u w:val="single"/>
        </w:rPr>
        <w:t>S</w:t>
      </w:r>
    </w:p>
    <w:p w:rsidR="000E5232" w:rsidRPr="00800981" w:rsidRDefault="000E5232" w:rsidP="00151720">
      <w:pPr>
        <w:autoSpaceDE w:val="0"/>
        <w:autoSpaceDN w:val="0"/>
        <w:adjustRightInd w:val="0"/>
        <w:jc w:val="both"/>
        <w:rPr>
          <w:rFonts w:asciiTheme="minorHAnsi" w:hAnsiTheme="minorHAnsi" w:cs="Calibri"/>
          <w:b/>
          <w:bCs/>
          <w:u w:val="single"/>
        </w:rPr>
      </w:pPr>
    </w:p>
    <w:p w:rsidR="00495AF6" w:rsidRPr="00800981" w:rsidRDefault="008457C9" w:rsidP="00151720">
      <w:pPr>
        <w:jc w:val="both"/>
        <w:rPr>
          <w:rFonts w:asciiTheme="minorHAnsi" w:hAnsiTheme="minorHAnsi" w:cs="Courier New"/>
        </w:rPr>
      </w:pPr>
      <w:r w:rsidRPr="00DA1B48">
        <w:rPr>
          <w:rFonts w:asciiTheme="minorHAnsi" w:hAnsiTheme="minorHAnsi" w:cs="Arial"/>
          <w:b/>
        </w:rPr>
        <w:t>4.1.</w:t>
      </w:r>
      <w:r w:rsidRPr="00DA1B48">
        <w:rPr>
          <w:rFonts w:asciiTheme="minorHAnsi" w:hAnsiTheme="minorHAnsi" w:cs="Arial"/>
        </w:rPr>
        <w:t xml:space="preserve"> </w:t>
      </w:r>
      <w:r w:rsidR="00243EAA" w:rsidRPr="00DA1B48">
        <w:rPr>
          <w:rFonts w:asciiTheme="minorHAnsi" w:hAnsiTheme="minorHAnsi"/>
        </w:rPr>
        <w:t>A Contratada terá, no máxi</w:t>
      </w:r>
      <w:r w:rsidR="00B140A3" w:rsidRPr="00DA1B48">
        <w:rPr>
          <w:rFonts w:asciiTheme="minorHAnsi" w:hAnsiTheme="minorHAnsi"/>
        </w:rPr>
        <w:t xml:space="preserve">mo, </w:t>
      </w:r>
      <w:r w:rsidR="00B140A3" w:rsidRPr="00DA1B48">
        <w:rPr>
          <w:rFonts w:asciiTheme="minorHAnsi" w:hAnsiTheme="minorHAnsi"/>
          <w:b/>
        </w:rPr>
        <w:t>10 (dez)</w:t>
      </w:r>
      <w:r w:rsidR="00243EAA" w:rsidRPr="00DA1B48">
        <w:rPr>
          <w:rFonts w:asciiTheme="minorHAnsi" w:hAnsiTheme="minorHAnsi"/>
          <w:b/>
        </w:rPr>
        <w:t xml:space="preserve"> dias úteis</w:t>
      </w:r>
      <w:r w:rsidR="00243EAA" w:rsidRPr="00DA1B48">
        <w:rPr>
          <w:rFonts w:asciiTheme="minorHAnsi" w:hAnsiTheme="minorHAnsi"/>
        </w:rPr>
        <w:t xml:space="preserve"> para iniciar a prestação dos serviços, a contar da </w:t>
      </w:r>
      <w:r w:rsidR="00243EAA" w:rsidRPr="00DA1B48">
        <w:rPr>
          <w:rFonts w:asciiTheme="minorHAnsi" w:hAnsiTheme="minorHAnsi"/>
          <w:b/>
        </w:rPr>
        <w:t>assinatura do contrato</w:t>
      </w:r>
      <w:r w:rsidR="00243EAA" w:rsidRPr="00DA1B48">
        <w:rPr>
          <w:rFonts w:asciiTheme="minorHAnsi" w:hAnsiTheme="minorHAnsi"/>
        </w:rPr>
        <w:t>.</w:t>
      </w:r>
      <w:r w:rsidR="00243EAA" w:rsidRPr="00800981">
        <w:rPr>
          <w:rFonts w:asciiTheme="minorHAnsi" w:hAnsiTheme="minorHAnsi"/>
        </w:rPr>
        <w:t xml:space="preserve"> </w:t>
      </w:r>
      <w:r w:rsidR="006D34C1" w:rsidRPr="00800981">
        <w:rPr>
          <w:rFonts w:asciiTheme="minorHAnsi" w:hAnsiTheme="minorHAnsi" w:cs="Arial"/>
        </w:rPr>
        <w:t xml:space="preserve"> </w:t>
      </w:r>
    </w:p>
    <w:p w:rsidR="00495AF6" w:rsidRDefault="00495AF6" w:rsidP="00151720">
      <w:pPr>
        <w:jc w:val="both"/>
        <w:rPr>
          <w:rFonts w:asciiTheme="minorHAnsi" w:hAnsiTheme="minorHAnsi" w:cs="Courier New"/>
        </w:rPr>
      </w:pPr>
    </w:p>
    <w:p w:rsidR="00CD0161" w:rsidRPr="00800981" w:rsidRDefault="00060D1F" w:rsidP="00151720">
      <w:pPr>
        <w:autoSpaceDE w:val="0"/>
        <w:autoSpaceDN w:val="0"/>
        <w:adjustRightInd w:val="0"/>
        <w:jc w:val="both"/>
        <w:rPr>
          <w:rFonts w:asciiTheme="minorHAnsi" w:hAnsiTheme="minorHAnsi" w:cs="Calibri"/>
          <w:b/>
          <w:u w:val="single"/>
        </w:rPr>
      </w:pPr>
      <w:r w:rsidRPr="00800981">
        <w:rPr>
          <w:rFonts w:asciiTheme="minorHAnsi" w:hAnsiTheme="minorHAnsi" w:cs="Calibri"/>
          <w:b/>
          <w:u w:val="single"/>
        </w:rPr>
        <w:t>5. ESPECIFICAÇÕES DO OBJETO</w:t>
      </w:r>
    </w:p>
    <w:p w:rsidR="003968A0" w:rsidRPr="00800981" w:rsidRDefault="003968A0" w:rsidP="00151720">
      <w:pPr>
        <w:autoSpaceDE w:val="0"/>
        <w:autoSpaceDN w:val="0"/>
        <w:adjustRightInd w:val="0"/>
        <w:jc w:val="both"/>
        <w:rPr>
          <w:rFonts w:asciiTheme="minorHAnsi" w:hAnsiTheme="minorHAnsi" w:cs="Calibri"/>
          <w:b/>
          <w:u w:val="single"/>
        </w:rPr>
      </w:pPr>
    </w:p>
    <w:p w:rsidR="00E92041" w:rsidRPr="00800981" w:rsidRDefault="003968A0" w:rsidP="00151720">
      <w:pPr>
        <w:autoSpaceDE w:val="0"/>
        <w:autoSpaceDN w:val="0"/>
        <w:adjustRightInd w:val="0"/>
        <w:jc w:val="both"/>
        <w:rPr>
          <w:rFonts w:asciiTheme="minorHAnsi" w:hAnsiTheme="minorHAnsi" w:cs="Calibri"/>
        </w:rPr>
      </w:pPr>
      <w:r w:rsidRPr="00800981">
        <w:rPr>
          <w:rFonts w:asciiTheme="minorHAnsi" w:hAnsiTheme="minorHAnsi" w:cs="Calibri"/>
          <w:b/>
        </w:rPr>
        <w:t>5.1.</w:t>
      </w:r>
      <w:r w:rsidR="00E92041" w:rsidRPr="00800981">
        <w:rPr>
          <w:rFonts w:asciiTheme="minorHAnsi" w:hAnsiTheme="minorHAnsi" w:cs="Calibri"/>
        </w:rPr>
        <w:t xml:space="preserve"> </w:t>
      </w:r>
      <w:r w:rsidR="00E92041" w:rsidRPr="00800981">
        <w:rPr>
          <w:rFonts w:asciiTheme="minorHAnsi" w:hAnsiTheme="minorHAnsi" w:cs="Arial-BoldMT"/>
          <w:bCs/>
        </w:rPr>
        <w:t>Prestação de serviço de telefonia móvel pessoal (SMP), tecnologia GSM, no sistema pós-pago, para a disponibilização de rede da operadora para a realização de chamadas telefôn</w:t>
      </w:r>
      <w:r w:rsidR="00E92041" w:rsidRPr="00800981">
        <w:rPr>
          <w:rFonts w:asciiTheme="minorHAnsi" w:hAnsiTheme="minorHAnsi" w:cs="Arial-BoldMT"/>
          <w:bCs/>
        </w:rPr>
        <w:t>i</w:t>
      </w:r>
      <w:r w:rsidR="00E92041" w:rsidRPr="00800981">
        <w:rPr>
          <w:rFonts w:asciiTheme="minorHAnsi" w:hAnsiTheme="minorHAnsi" w:cs="Arial-BoldMT"/>
          <w:bCs/>
        </w:rPr>
        <w:t xml:space="preserve">cas para </w:t>
      </w:r>
      <w:r w:rsidR="009A57B1" w:rsidRPr="00800981">
        <w:rPr>
          <w:rFonts w:asciiTheme="minorHAnsi" w:hAnsiTheme="minorHAnsi" w:cs="Arial-BoldMT"/>
          <w:bCs/>
        </w:rPr>
        <w:t>telefones móveis locais (VC1) e</w:t>
      </w:r>
      <w:r w:rsidR="00E92041" w:rsidRPr="00800981">
        <w:rPr>
          <w:rFonts w:asciiTheme="minorHAnsi" w:hAnsiTheme="minorHAnsi" w:cs="Arial-BoldMT"/>
          <w:bCs/>
        </w:rPr>
        <w:t xml:space="preserve"> telefones móveis de longa distância dentro do Est</w:t>
      </w:r>
      <w:r w:rsidR="00E92041" w:rsidRPr="00800981">
        <w:rPr>
          <w:rFonts w:asciiTheme="minorHAnsi" w:hAnsiTheme="minorHAnsi" w:cs="Arial-BoldMT"/>
          <w:bCs/>
        </w:rPr>
        <w:t>a</w:t>
      </w:r>
      <w:r w:rsidR="00E92041" w:rsidRPr="00800981">
        <w:rPr>
          <w:rFonts w:asciiTheme="minorHAnsi" w:hAnsiTheme="minorHAnsi" w:cs="Arial-BoldMT"/>
          <w:bCs/>
        </w:rPr>
        <w:t xml:space="preserve">do de São Paulo (VC2), com fornecimento de 12 (doze) chips GSM (SIMCARD) em </w:t>
      </w:r>
      <w:r w:rsidR="00831B0A">
        <w:rPr>
          <w:rFonts w:asciiTheme="minorHAnsi" w:hAnsiTheme="minorHAnsi" w:cs="Arial-BoldMT"/>
          <w:bCs/>
        </w:rPr>
        <w:t xml:space="preserve">regime de </w:t>
      </w:r>
      <w:r w:rsidR="00E92041" w:rsidRPr="00800981">
        <w:rPr>
          <w:rFonts w:asciiTheme="minorHAnsi" w:hAnsiTheme="minorHAnsi" w:cs="Arial-BoldMT"/>
          <w:bCs/>
        </w:rPr>
        <w:t xml:space="preserve">comodato para instalação em interfaces celulares </w:t>
      </w:r>
      <w:proofErr w:type="spellStart"/>
      <w:r w:rsidR="00E92041" w:rsidRPr="00800981">
        <w:rPr>
          <w:rFonts w:asciiTheme="minorHAnsi" w:hAnsiTheme="minorHAnsi" w:cs="Arial-BoldMT"/>
          <w:bCs/>
        </w:rPr>
        <w:t>quadriband</w:t>
      </w:r>
      <w:proofErr w:type="spellEnd"/>
      <w:r w:rsidR="00E92041" w:rsidRPr="00800981">
        <w:rPr>
          <w:rFonts w:asciiTheme="minorHAnsi" w:hAnsiTheme="minorHAnsi" w:cs="Arial-BoldMT"/>
          <w:bCs/>
        </w:rPr>
        <w:t xml:space="preserve"> marca/modelo </w:t>
      </w:r>
      <w:proofErr w:type="spellStart"/>
      <w:r w:rsidR="00E92041" w:rsidRPr="00800981">
        <w:rPr>
          <w:rFonts w:asciiTheme="minorHAnsi" w:hAnsiTheme="minorHAnsi" w:cs="Courier New"/>
        </w:rPr>
        <w:t>Leucotron</w:t>
      </w:r>
      <w:proofErr w:type="spellEnd"/>
      <w:r w:rsidR="00E92041" w:rsidRPr="00800981">
        <w:rPr>
          <w:rFonts w:asciiTheme="minorHAnsi" w:hAnsiTheme="minorHAnsi" w:cs="Courier New"/>
        </w:rPr>
        <w:t xml:space="preserve">  </w:t>
      </w:r>
      <w:proofErr w:type="spellStart"/>
      <w:proofErr w:type="gramStart"/>
      <w:r w:rsidR="00E92041" w:rsidRPr="00800981">
        <w:rPr>
          <w:rFonts w:asciiTheme="minorHAnsi" w:hAnsiTheme="minorHAnsi" w:cs="Courier New"/>
        </w:rPr>
        <w:lastRenderedPageBreak/>
        <w:t>iCell</w:t>
      </w:r>
      <w:proofErr w:type="spellEnd"/>
      <w:proofErr w:type="gramEnd"/>
      <w:r w:rsidR="00E92041" w:rsidRPr="00800981">
        <w:rPr>
          <w:rFonts w:asciiTheme="minorHAnsi" w:hAnsiTheme="minorHAnsi" w:cs="Courier New"/>
        </w:rPr>
        <w:t xml:space="preserve"> Light, </w:t>
      </w:r>
      <w:r w:rsidR="00E92041" w:rsidRPr="00800981">
        <w:rPr>
          <w:rFonts w:asciiTheme="minorHAnsi" w:hAnsiTheme="minorHAnsi" w:cs="Arial-BoldMT"/>
          <w:bCs/>
        </w:rPr>
        <w:t>i</w:t>
      </w:r>
      <w:r w:rsidR="00E92041" w:rsidRPr="00800981">
        <w:rPr>
          <w:rFonts w:asciiTheme="minorHAnsi" w:hAnsiTheme="minorHAnsi" w:cs="ArialMT"/>
        </w:rPr>
        <w:t xml:space="preserve">nterconectadas a central telefônica (PABX) </w:t>
      </w:r>
      <w:proofErr w:type="spellStart"/>
      <w:r w:rsidR="00E92041" w:rsidRPr="00800981">
        <w:rPr>
          <w:rFonts w:asciiTheme="minorHAnsi" w:hAnsiTheme="minorHAnsi" w:cs="ArialMT"/>
        </w:rPr>
        <w:t>Leucotron</w:t>
      </w:r>
      <w:proofErr w:type="spellEnd"/>
      <w:r w:rsidR="00E92041" w:rsidRPr="00800981">
        <w:rPr>
          <w:rFonts w:asciiTheme="minorHAnsi" w:hAnsiTheme="minorHAnsi" w:cs="ArialMT"/>
        </w:rPr>
        <w:t>, modelo Active IP LDS</w:t>
      </w:r>
      <w:r w:rsidR="00E92041" w:rsidRPr="00800981">
        <w:rPr>
          <w:rFonts w:asciiTheme="minorHAnsi" w:hAnsiTheme="minorHAnsi" w:cs="Courier New"/>
        </w:rPr>
        <w:t xml:space="preserve"> da Câmara Municipal de Santa Bárbara d’Oeste.</w:t>
      </w:r>
    </w:p>
    <w:p w:rsidR="00917E2B" w:rsidRPr="00800981" w:rsidRDefault="00917E2B" w:rsidP="00151720">
      <w:pPr>
        <w:autoSpaceDE w:val="0"/>
        <w:autoSpaceDN w:val="0"/>
        <w:adjustRightInd w:val="0"/>
        <w:jc w:val="both"/>
        <w:rPr>
          <w:rFonts w:asciiTheme="minorHAnsi" w:hAnsiTheme="minorHAnsi" w:cs="Calibri"/>
        </w:rPr>
      </w:pPr>
    </w:p>
    <w:p w:rsidR="00917E2B" w:rsidRPr="00800981" w:rsidRDefault="00917E2B" w:rsidP="00151720">
      <w:pPr>
        <w:autoSpaceDE w:val="0"/>
        <w:autoSpaceDN w:val="0"/>
        <w:adjustRightInd w:val="0"/>
        <w:jc w:val="both"/>
        <w:rPr>
          <w:rFonts w:asciiTheme="minorHAnsi" w:hAnsiTheme="minorHAnsi" w:cs="Calibri"/>
        </w:rPr>
      </w:pPr>
      <w:r w:rsidRPr="00800981">
        <w:rPr>
          <w:rFonts w:asciiTheme="minorHAnsi" w:hAnsiTheme="minorHAnsi" w:cs="Calibri"/>
          <w:b/>
        </w:rPr>
        <w:t>5.2.</w:t>
      </w:r>
      <w:r w:rsidR="00F50A43" w:rsidRPr="00800981">
        <w:rPr>
          <w:rFonts w:asciiTheme="minorHAnsi" w:hAnsiTheme="minorHAnsi" w:cs="Calibri"/>
        </w:rPr>
        <w:t xml:space="preserve">  </w:t>
      </w:r>
      <w:r w:rsidR="00F50A43" w:rsidRPr="00800981">
        <w:rPr>
          <w:rFonts w:asciiTheme="minorHAnsi" w:hAnsiTheme="minorHAnsi" w:cs="ArialMT"/>
        </w:rPr>
        <w:t xml:space="preserve"> A CONTRATADA deverá fornecer </w:t>
      </w:r>
      <w:r w:rsidR="00831B0A" w:rsidRPr="00800981">
        <w:rPr>
          <w:rFonts w:asciiTheme="minorHAnsi" w:hAnsiTheme="minorHAnsi" w:cs="ArialMT"/>
        </w:rPr>
        <w:t xml:space="preserve">(em </w:t>
      </w:r>
      <w:r w:rsidR="00D11260">
        <w:rPr>
          <w:rFonts w:asciiTheme="minorHAnsi" w:hAnsiTheme="minorHAnsi" w:cs="ArialMT"/>
        </w:rPr>
        <w:t xml:space="preserve">regime de </w:t>
      </w:r>
      <w:r w:rsidR="00831B0A" w:rsidRPr="00800981">
        <w:rPr>
          <w:rFonts w:asciiTheme="minorHAnsi" w:hAnsiTheme="minorHAnsi" w:cs="ArialMT"/>
        </w:rPr>
        <w:t xml:space="preserve">comodato), </w:t>
      </w:r>
      <w:r w:rsidR="00F50A43" w:rsidRPr="00800981">
        <w:rPr>
          <w:rFonts w:asciiTheme="minorHAnsi" w:hAnsiTheme="minorHAnsi" w:cs="ArialMT"/>
        </w:rPr>
        <w:t xml:space="preserve">os chips (SIM </w:t>
      </w:r>
      <w:proofErr w:type="spellStart"/>
      <w:r w:rsidR="00F50A43" w:rsidRPr="00800981">
        <w:rPr>
          <w:rFonts w:asciiTheme="minorHAnsi" w:hAnsiTheme="minorHAnsi" w:cs="ArialMT"/>
        </w:rPr>
        <w:t>card</w:t>
      </w:r>
      <w:proofErr w:type="spellEnd"/>
      <w:r w:rsidR="00F50A43" w:rsidRPr="00800981">
        <w:rPr>
          <w:rFonts w:asciiTheme="minorHAnsi" w:hAnsiTheme="minorHAnsi" w:cs="ArialMT"/>
        </w:rPr>
        <w:t>) padrão GSM, sem custo adicional para a Câmara Municipal de Santa Bárbara d’Oeste durante a v</w:t>
      </w:r>
      <w:r w:rsidR="00F50A43" w:rsidRPr="00800981">
        <w:rPr>
          <w:rFonts w:asciiTheme="minorHAnsi" w:hAnsiTheme="minorHAnsi" w:cs="ArialMT"/>
        </w:rPr>
        <w:t>i</w:t>
      </w:r>
      <w:r w:rsidR="00F50A43" w:rsidRPr="00800981">
        <w:rPr>
          <w:rFonts w:asciiTheme="minorHAnsi" w:hAnsiTheme="minorHAnsi" w:cs="ArialMT"/>
        </w:rPr>
        <w:t>gência do contrato, sendo os mesmos recolhidos pela Empresa no momento do encerr</w:t>
      </w:r>
      <w:r w:rsidR="00F50A43" w:rsidRPr="00800981">
        <w:rPr>
          <w:rFonts w:asciiTheme="minorHAnsi" w:hAnsiTheme="minorHAnsi" w:cs="ArialMT"/>
        </w:rPr>
        <w:t>a</w:t>
      </w:r>
      <w:r w:rsidR="00F50A43" w:rsidRPr="00800981">
        <w:rPr>
          <w:rFonts w:asciiTheme="minorHAnsi" w:hAnsiTheme="minorHAnsi" w:cs="ArialMT"/>
        </w:rPr>
        <w:t>mento do contrato.</w:t>
      </w:r>
    </w:p>
    <w:p w:rsidR="00F50A43" w:rsidRPr="00800981" w:rsidRDefault="00F50A43" w:rsidP="00151720">
      <w:pPr>
        <w:autoSpaceDE w:val="0"/>
        <w:autoSpaceDN w:val="0"/>
        <w:adjustRightInd w:val="0"/>
        <w:jc w:val="both"/>
        <w:rPr>
          <w:rFonts w:asciiTheme="minorHAnsi" w:hAnsiTheme="minorHAnsi" w:cs="Calibri"/>
        </w:rPr>
      </w:pPr>
    </w:p>
    <w:p w:rsidR="00F50A43" w:rsidRPr="00800981" w:rsidRDefault="00F50A43" w:rsidP="00151720">
      <w:pPr>
        <w:autoSpaceDE w:val="0"/>
        <w:autoSpaceDN w:val="0"/>
        <w:adjustRightInd w:val="0"/>
        <w:jc w:val="both"/>
        <w:rPr>
          <w:rFonts w:asciiTheme="minorHAnsi" w:hAnsiTheme="minorHAnsi" w:cs="Calibri"/>
          <w:b/>
        </w:rPr>
      </w:pPr>
      <w:r w:rsidRPr="00800981">
        <w:rPr>
          <w:rFonts w:asciiTheme="minorHAnsi" w:hAnsiTheme="minorHAnsi" w:cs="Calibri"/>
          <w:b/>
        </w:rPr>
        <w:t xml:space="preserve">5.3. </w:t>
      </w:r>
      <w:r w:rsidR="00ED77FF" w:rsidRPr="00800981">
        <w:rPr>
          <w:rFonts w:asciiTheme="minorHAnsi" w:hAnsiTheme="minorHAnsi" w:cs="ArialMT"/>
        </w:rPr>
        <w:t>A rede da empresa deverá apresentar cobertura na área da Câmara Municipal de Santa Bárbara d'Oeste.</w:t>
      </w:r>
    </w:p>
    <w:p w:rsidR="00F50A43" w:rsidRPr="00800981" w:rsidRDefault="00F50A43" w:rsidP="00151720">
      <w:pPr>
        <w:autoSpaceDE w:val="0"/>
        <w:autoSpaceDN w:val="0"/>
        <w:adjustRightInd w:val="0"/>
        <w:jc w:val="both"/>
        <w:rPr>
          <w:rFonts w:asciiTheme="minorHAnsi" w:hAnsiTheme="minorHAnsi" w:cs="Calibri"/>
        </w:rPr>
      </w:pPr>
    </w:p>
    <w:p w:rsidR="00ED77FF" w:rsidRPr="00800981" w:rsidRDefault="00F50A43" w:rsidP="00151720">
      <w:pPr>
        <w:autoSpaceDE w:val="0"/>
        <w:autoSpaceDN w:val="0"/>
        <w:adjustRightInd w:val="0"/>
        <w:jc w:val="both"/>
        <w:rPr>
          <w:rFonts w:asciiTheme="minorHAnsi" w:hAnsiTheme="minorHAnsi" w:cs="ArialMT"/>
        </w:rPr>
      </w:pPr>
      <w:r w:rsidRPr="00800981">
        <w:rPr>
          <w:rFonts w:asciiTheme="minorHAnsi" w:hAnsiTheme="minorHAnsi" w:cs="Calibri"/>
          <w:b/>
        </w:rPr>
        <w:t>5.4.</w:t>
      </w:r>
      <w:r w:rsidR="00ED77FF" w:rsidRPr="00800981">
        <w:rPr>
          <w:rFonts w:asciiTheme="minorHAnsi" w:hAnsiTheme="minorHAnsi" w:cs="Calibri"/>
          <w:b/>
        </w:rPr>
        <w:t xml:space="preserve"> </w:t>
      </w:r>
      <w:r w:rsidR="00ED77FF" w:rsidRPr="00800981">
        <w:rPr>
          <w:rFonts w:asciiTheme="minorHAnsi" w:hAnsiTheme="minorHAnsi" w:cs="ArialMT"/>
        </w:rPr>
        <w:t>Sendo tecnicamente possível, a CONTRATADA deverá bloquear a linha/acesso, sem cu</w:t>
      </w:r>
      <w:r w:rsidR="00ED77FF" w:rsidRPr="00800981">
        <w:rPr>
          <w:rFonts w:asciiTheme="minorHAnsi" w:hAnsiTheme="minorHAnsi" w:cs="ArialMT"/>
        </w:rPr>
        <w:t>s</w:t>
      </w:r>
      <w:r w:rsidR="00ED77FF" w:rsidRPr="00800981">
        <w:rPr>
          <w:rFonts w:asciiTheme="minorHAnsi" w:hAnsiTheme="minorHAnsi" w:cs="ArialMT"/>
        </w:rPr>
        <w:t>to adicional para a Câmara Municipal de Santa Bárbara d’Oeste, para ligações destinadas a quaisquer telefones fixos e para telefones móveis fora do estado de São Paulo, bem como para o recebimento de chamadas a cobrar desses telefones.</w:t>
      </w:r>
    </w:p>
    <w:p w:rsidR="00B97F65" w:rsidRPr="00800981" w:rsidRDefault="00B97F65" w:rsidP="00151720">
      <w:pPr>
        <w:autoSpaceDE w:val="0"/>
        <w:autoSpaceDN w:val="0"/>
        <w:adjustRightInd w:val="0"/>
        <w:jc w:val="both"/>
        <w:rPr>
          <w:rFonts w:asciiTheme="minorHAnsi" w:hAnsiTheme="minorHAnsi" w:cs="Calibri"/>
          <w:b/>
          <w:bCs/>
        </w:rPr>
      </w:pPr>
    </w:p>
    <w:p w:rsidR="003136D2" w:rsidRPr="00800981" w:rsidRDefault="00BE1C6B" w:rsidP="00151720">
      <w:pPr>
        <w:pStyle w:val="Default"/>
        <w:rPr>
          <w:rFonts w:asciiTheme="minorHAnsi" w:hAnsiTheme="minorHAnsi"/>
          <w:u w:val="single"/>
        </w:rPr>
      </w:pPr>
      <w:r w:rsidRPr="00800981">
        <w:rPr>
          <w:rFonts w:asciiTheme="minorHAnsi" w:hAnsiTheme="minorHAnsi" w:cs="Calibri"/>
          <w:b/>
          <w:bCs/>
          <w:u w:val="single"/>
        </w:rPr>
        <w:t>6</w:t>
      </w:r>
      <w:r w:rsidR="00B97F65" w:rsidRPr="00800981">
        <w:rPr>
          <w:rFonts w:asciiTheme="minorHAnsi" w:hAnsiTheme="minorHAnsi" w:cs="Calibri"/>
          <w:b/>
          <w:bCs/>
          <w:u w:val="single"/>
        </w:rPr>
        <w:t>. D</w:t>
      </w:r>
      <w:r w:rsidR="007E17B9" w:rsidRPr="00800981">
        <w:rPr>
          <w:rFonts w:asciiTheme="minorHAnsi" w:hAnsiTheme="minorHAnsi" w:cs="Calibri"/>
          <w:b/>
          <w:bCs/>
          <w:u w:val="single"/>
        </w:rPr>
        <w:t xml:space="preserve">OS </w:t>
      </w:r>
      <w:r w:rsidR="003136D2" w:rsidRPr="00800981">
        <w:rPr>
          <w:rFonts w:asciiTheme="minorHAnsi" w:hAnsiTheme="minorHAnsi"/>
          <w:b/>
          <w:bCs/>
          <w:u w:val="single"/>
        </w:rPr>
        <w:t xml:space="preserve">QUANTITATIVOS E DAS ESTIMATIVAS (PERFIL DE TRÁFEGO) </w:t>
      </w:r>
    </w:p>
    <w:p w:rsidR="009C290C" w:rsidRPr="00800981" w:rsidRDefault="009C290C" w:rsidP="00151720">
      <w:pPr>
        <w:autoSpaceDE w:val="0"/>
        <w:autoSpaceDN w:val="0"/>
        <w:adjustRightInd w:val="0"/>
        <w:jc w:val="both"/>
        <w:rPr>
          <w:rFonts w:asciiTheme="minorHAnsi" w:hAnsiTheme="minorHAnsi" w:cs="Calibri"/>
          <w:b/>
          <w:bCs/>
          <w:u w:val="single"/>
        </w:rPr>
      </w:pPr>
    </w:p>
    <w:p w:rsidR="00A9717A" w:rsidRPr="00800981" w:rsidRDefault="0064597A" w:rsidP="00151720">
      <w:pPr>
        <w:autoSpaceDE w:val="0"/>
        <w:autoSpaceDN w:val="0"/>
        <w:adjustRightInd w:val="0"/>
        <w:jc w:val="both"/>
        <w:rPr>
          <w:rFonts w:asciiTheme="minorHAnsi" w:hAnsiTheme="minorHAnsi"/>
        </w:rPr>
      </w:pPr>
      <w:r w:rsidRPr="00800981">
        <w:rPr>
          <w:rFonts w:asciiTheme="minorHAnsi" w:hAnsiTheme="minorHAnsi" w:cs="Calibri"/>
          <w:b/>
        </w:rPr>
        <w:t xml:space="preserve">6.1. </w:t>
      </w:r>
      <w:r w:rsidR="00B101E4" w:rsidRPr="00800981">
        <w:rPr>
          <w:rFonts w:asciiTheme="minorHAnsi" w:hAnsiTheme="minorHAnsi" w:cs="Calibri"/>
          <w:b/>
        </w:rPr>
        <w:t xml:space="preserve"> </w:t>
      </w:r>
      <w:r w:rsidR="00DE2D0C" w:rsidRPr="00800981">
        <w:rPr>
          <w:rFonts w:asciiTheme="minorHAnsi" w:hAnsiTheme="minorHAnsi"/>
        </w:rPr>
        <w:t>O tráfego anual estimado das ligações telefônicas não se constitui em qualquer co</w:t>
      </w:r>
      <w:r w:rsidR="00DE2D0C" w:rsidRPr="00800981">
        <w:rPr>
          <w:rFonts w:asciiTheme="minorHAnsi" w:hAnsiTheme="minorHAnsi"/>
        </w:rPr>
        <w:t>m</w:t>
      </w:r>
      <w:r w:rsidR="00DE2D0C" w:rsidRPr="00800981">
        <w:rPr>
          <w:rFonts w:asciiTheme="minorHAnsi" w:hAnsiTheme="minorHAnsi"/>
        </w:rPr>
        <w:t xml:space="preserve">promisso futuro entre a Câmara Municipal e a Contratada, servindo apenas como subsídio às empresas para </w:t>
      </w:r>
      <w:r w:rsidR="005E7061" w:rsidRPr="00800981">
        <w:rPr>
          <w:rFonts w:asciiTheme="minorHAnsi" w:hAnsiTheme="minorHAnsi"/>
        </w:rPr>
        <w:t>formulação de suas propostas e à</w:t>
      </w:r>
      <w:r w:rsidR="00DE2D0C" w:rsidRPr="00800981">
        <w:rPr>
          <w:rFonts w:asciiTheme="minorHAnsi" w:hAnsiTheme="minorHAnsi"/>
        </w:rPr>
        <w:t xml:space="preserve"> Administração para estimativa de gastos.</w:t>
      </w:r>
      <w:r w:rsidR="005E7061" w:rsidRPr="00800981">
        <w:rPr>
          <w:rFonts w:asciiTheme="minorHAnsi" w:hAnsiTheme="minorHAnsi"/>
        </w:rPr>
        <w:t xml:space="preserve"> </w:t>
      </w:r>
    </w:p>
    <w:p w:rsidR="00DE2D0C" w:rsidRPr="00800981" w:rsidRDefault="00DE2D0C" w:rsidP="00151720">
      <w:pPr>
        <w:autoSpaceDE w:val="0"/>
        <w:autoSpaceDN w:val="0"/>
        <w:adjustRightInd w:val="0"/>
        <w:jc w:val="both"/>
        <w:rPr>
          <w:rFonts w:asciiTheme="minorHAnsi" w:hAnsiTheme="minorHAnsi"/>
        </w:rPr>
      </w:pPr>
    </w:p>
    <w:p w:rsidR="00FF50A7" w:rsidRPr="00800981" w:rsidRDefault="00DE2D0C" w:rsidP="00151720">
      <w:pPr>
        <w:autoSpaceDE w:val="0"/>
        <w:autoSpaceDN w:val="0"/>
        <w:adjustRightInd w:val="0"/>
        <w:jc w:val="both"/>
        <w:rPr>
          <w:rFonts w:asciiTheme="minorHAnsi" w:hAnsiTheme="minorHAnsi"/>
          <w:b/>
        </w:rPr>
      </w:pPr>
      <w:r w:rsidRPr="00800981">
        <w:rPr>
          <w:rFonts w:asciiTheme="minorHAnsi" w:hAnsiTheme="minorHAnsi"/>
          <w:b/>
        </w:rPr>
        <w:t>6.2</w:t>
      </w:r>
      <w:r w:rsidRPr="00480CCA">
        <w:rPr>
          <w:rFonts w:asciiTheme="minorHAnsi" w:hAnsiTheme="minorHAnsi"/>
          <w:b/>
        </w:rPr>
        <w:t>.</w:t>
      </w:r>
      <w:r w:rsidR="00046A25" w:rsidRPr="00480CCA">
        <w:rPr>
          <w:rFonts w:asciiTheme="minorHAnsi" w:hAnsiTheme="minorHAnsi"/>
        </w:rPr>
        <w:t xml:space="preserve"> O perfil de consumo foi estimado com base nas contas telefônicas dos meses </w:t>
      </w:r>
      <w:r w:rsidR="003C748C" w:rsidRPr="00480CCA">
        <w:rPr>
          <w:rFonts w:asciiTheme="minorHAnsi" w:hAnsiTheme="minorHAnsi"/>
        </w:rPr>
        <w:t>referentes a</w:t>
      </w:r>
      <w:r w:rsidR="00FF50A7" w:rsidRPr="00480CCA">
        <w:rPr>
          <w:rFonts w:asciiTheme="minorHAnsi" w:hAnsiTheme="minorHAnsi"/>
        </w:rPr>
        <w:t xml:space="preserve"> janeiro de 2014 até abril de 2014</w:t>
      </w:r>
      <w:r w:rsidR="009322DF" w:rsidRPr="00480CCA">
        <w:rPr>
          <w:rFonts w:asciiTheme="minorHAnsi" w:hAnsiTheme="minorHAnsi"/>
        </w:rPr>
        <w:t>.</w:t>
      </w:r>
    </w:p>
    <w:p w:rsidR="00FF50A7" w:rsidRPr="00800981" w:rsidRDefault="00FF50A7" w:rsidP="00151720">
      <w:pPr>
        <w:autoSpaceDE w:val="0"/>
        <w:autoSpaceDN w:val="0"/>
        <w:adjustRightInd w:val="0"/>
        <w:jc w:val="both"/>
        <w:rPr>
          <w:rFonts w:asciiTheme="minorHAnsi" w:hAnsiTheme="minorHAnsi"/>
        </w:rPr>
      </w:pPr>
    </w:p>
    <w:p w:rsidR="00FF50A7" w:rsidRPr="00800981" w:rsidRDefault="00FF50A7" w:rsidP="00151720">
      <w:pPr>
        <w:jc w:val="both"/>
        <w:rPr>
          <w:rFonts w:asciiTheme="minorHAnsi" w:hAnsiTheme="minorHAnsi" w:cs="Courier New"/>
          <w:b/>
          <w:u w:val="single"/>
        </w:rPr>
      </w:pPr>
      <w:r w:rsidRPr="00800981">
        <w:rPr>
          <w:rFonts w:asciiTheme="minorHAnsi" w:hAnsiTheme="minorHAnsi"/>
          <w:b/>
        </w:rPr>
        <w:t>6.3. Planilha de dados:</w:t>
      </w:r>
    </w:p>
    <w:p w:rsidR="00FF50A7" w:rsidRPr="00800981" w:rsidRDefault="00FF50A7" w:rsidP="00151720">
      <w:pPr>
        <w:autoSpaceDE w:val="0"/>
        <w:autoSpaceDN w:val="0"/>
        <w:adjustRightInd w:val="0"/>
        <w:jc w:val="both"/>
        <w:rPr>
          <w:rFonts w:asciiTheme="minorHAnsi" w:hAnsiTheme="minorHAnsi"/>
          <w:b/>
        </w:rPr>
      </w:pPr>
      <w:r w:rsidRPr="00800981">
        <w:rPr>
          <w:rFonts w:asciiTheme="minorHAnsi" w:hAnsiTheme="minorHAnsi"/>
          <w:b/>
          <w:noProof/>
        </w:rPr>
        <w:drawing>
          <wp:inline distT="0" distB="0" distL="0" distR="0" wp14:anchorId="6192A423" wp14:editId="51AFBBEA">
            <wp:extent cx="4373218" cy="3186726"/>
            <wp:effectExtent l="0" t="0" r="889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3218" cy="3186726"/>
                    </a:xfrm>
                    <a:prstGeom prst="rect">
                      <a:avLst/>
                    </a:prstGeom>
                    <a:noFill/>
                    <a:ln>
                      <a:noFill/>
                    </a:ln>
                  </pic:spPr>
                </pic:pic>
              </a:graphicData>
            </a:graphic>
          </wp:inline>
        </w:drawing>
      </w:r>
    </w:p>
    <w:p w:rsidR="00DE2D0C" w:rsidRPr="00800981" w:rsidRDefault="00DE2D0C" w:rsidP="00151720">
      <w:pPr>
        <w:autoSpaceDE w:val="0"/>
        <w:autoSpaceDN w:val="0"/>
        <w:adjustRightInd w:val="0"/>
        <w:jc w:val="both"/>
        <w:rPr>
          <w:rFonts w:asciiTheme="minorHAnsi" w:hAnsiTheme="minorHAnsi"/>
        </w:rPr>
      </w:pPr>
    </w:p>
    <w:p w:rsidR="006B459B" w:rsidRPr="00800981" w:rsidRDefault="00DE2D0C" w:rsidP="00151720">
      <w:pPr>
        <w:jc w:val="both"/>
        <w:rPr>
          <w:rFonts w:asciiTheme="minorHAnsi" w:hAnsiTheme="minorHAnsi" w:cs="Courier New"/>
        </w:rPr>
      </w:pPr>
      <w:r w:rsidRPr="00480CCA">
        <w:rPr>
          <w:rFonts w:asciiTheme="minorHAnsi" w:hAnsiTheme="minorHAnsi"/>
          <w:b/>
        </w:rPr>
        <w:t>6.4.</w:t>
      </w:r>
      <w:r w:rsidR="006B459B" w:rsidRPr="00480CCA">
        <w:rPr>
          <w:rFonts w:asciiTheme="minorHAnsi" w:hAnsiTheme="minorHAnsi"/>
          <w:b/>
        </w:rPr>
        <w:t xml:space="preserve"> </w:t>
      </w:r>
      <w:r w:rsidR="006B459B" w:rsidRPr="00480CCA">
        <w:rPr>
          <w:rFonts w:asciiTheme="minorHAnsi" w:hAnsiTheme="minorHAnsi" w:cs="Courier New"/>
        </w:rPr>
        <w:t>Os chips são de telefonia móvel no sistema pós-pago e deverão operar em uma das fa</w:t>
      </w:r>
      <w:r w:rsidR="006B459B" w:rsidRPr="00480CCA">
        <w:rPr>
          <w:rFonts w:asciiTheme="minorHAnsi" w:hAnsiTheme="minorHAnsi" w:cs="Courier New"/>
        </w:rPr>
        <w:t>i</w:t>
      </w:r>
      <w:r w:rsidR="006B459B" w:rsidRPr="00480CCA">
        <w:rPr>
          <w:rFonts w:asciiTheme="minorHAnsi" w:hAnsiTheme="minorHAnsi" w:cs="Courier New"/>
        </w:rPr>
        <w:t>xas de 850, 900, 1800 ou 1900 MHz</w:t>
      </w:r>
      <w:r w:rsidR="00FF50A7" w:rsidRPr="00480CCA">
        <w:rPr>
          <w:rFonts w:asciiTheme="minorHAnsi" w:hAnsiTheme="minorHAnsi" w:cs="Courier New"/>
        </w:rPr>
        <w:t>. Deverão atender a demanda de 9</w:t>
      </w:r>
      <w:r w:rsidR="006B459B" w:rsidRPr="00480CCA">
        <w:rPr>
          <w:rFonts w:asciiTheme="minorHAnsi" w:hAnsiTheme="minorHAnsi" w:cs="Courier New"/>
        </w:rPr>
        <w:t>.</w:t>
      </w:r>
      <w:r w:rsidR="00FF50A7" w:rsidRPr="00480CCA">
        <w:rPr>
          <w:rFonts w:asciiTheme="minorHAnsi" w:hAnsiTheme="minorHAnsi" w:cs="Courier New"/>
        </w:rPr>
        <w:t>280</w:t>
      </w:r>
      <w:r w:rsidR="006B459B" w:rsidRPr="00480CCA">
        <w:rPr>
          <w:rFonts w:asciiTheme="minorHAnsi" w:hAnsiTheme="minorHAnsi" w:cs="Courier New"/>
        </w:rPr>
        <w:t xml:space="preserve"> minutos mensais (ref.: Jan/2014</w:t>
      </w:r>
      <w:r w:rsidR="00FF50A7" w:rsidRPr="00480CCA">
        <w:rPr>
          <w:rFonts w:asciiTheme="minorHAnsi" w:hAnsiTheme="minorHAnsi" w:cs="Courier New"/>
        </w:rPr>
        <w:t xml:space="preserve"> a </w:t>
      </w:r>
      <w:proofErr w:type="spellStart"/>
      <w:r w:rsidR="00FF50A7" w:rsidRPr="00480CCA">
        <w:rPr>
          <w:rFonts w:asciiTheme="minorHAnsi" w:hAnsiTheme="minorHAnsi" w:cs="Courier New"/>
        </w:rPr>
        <w:t>Abr</w:t>
      </w:r>
      <w:proofErr w:type="spellEnd"/>
      <w:r w:rsidR="00FF50A7" w:rsidRPr="00480CCA">
        <w:rPr>
          <w:rFonts w:asciiTheme="minorHAnsi" w:hAnsiTheme="minorHAnsi" w:cs="Courier New"/>
        </w:rPr>
        <w:t>/2014</w:t>
      </w:r>
      <w:r w:rsidR="006B459B" w:rsidRPr="00480CCA">
        <w:rPr>
          <w:rFonts w:asciiTheme="minorHAnsi" w:hAnsiTheme="minorHAnsi" w:cs="Courier New"/>
        </w:rPr>
        <w:t xml:space="preserve">) (aproximadamente </w:t>
      </w:r>
      <w:r w:rsidR="00FF50A7" w:rsidRPr="00480CCA">
        <w:rPr>
          <w:rFonts w:asciiTheme="minorHAnsi" w:hAnsiTheme="minorHAnsi" w:cs="Courier New"/>
        </w:rPr>
        <w:t>775 minutos por chip, sendo 93</w:t>
      </w:r>
      <w:r w:rsidR="006B459B" w:rsidRPr="00480CCA">
        <w:rPr>
          <w:rFonts w:asciiTheme="minorHAnsi" w:hAnsiTheme="minorHAnsi" w:cs="Courier New"/>
        </w:rPr>
        <w:t>% dessas lig</w:t>
      </w:r>
      <w:r w:rsidR="006B459B" w:rsidRPr="00480CCA">
        <w:rPr>
          <w:rFonts w:asciiTheme="minorHAnsi" w:hAnsiTheme="minorHAnsi" w:cs="Courier New"/>
        </w:rPr>
        <w:t>a</w:t>
      </w:r>
      <w:r w:rsidR="006B459B" w:rsidRPr="00480CCA">
        <w:rPr>
          <w:rFonts w:asciiTheme="minorHAnsi" w:hAnsiTheme="minorHAnsi" w:cs="Courier New"/>
        </w:rPr>
        <w:t>ções dentro do mesmo DDD).</w:t>
      </w:r>
    </w:p>
    <w:p w:rsidR="004C6E53" w:rsidRPr="00800981" w:rsidRDefault="004C6E53" w:rsidP="00151720">
      <w:pPr>
        <w:autoSpaceDE w:val="0"/>
        <w:autoSpaceDN w:val="0"/>
        <w:adjustRightInd w:val="0"/>
        <w:rPr>
          <w:rFonts w:asciiTheme="minorHAnsi" w:hAnsiTheme="minorHAnsi" w:cs="Calibri"/>
          <w:color w:val="000000"/>
        </w:rPr>
      </w:pPr>
    </w:p>
    <w:p w:rsidR="006B459B" w:rsidRPr="00800981" w:rsidRDefault="005B7AA9" w:rsidP="00151720">
      <w:pPr>
        <w:autoSpaceDE w:val="0"/>
        <w:autoSpaceDN w:val="0"/>
        <w:adjustRightInd w:val="0"/>
        <w:rPr>
          <w:rFonts w:asciiTheme="minorHAnsi" w:hAnsiTheme="minorHAnsi" w:cs="Courier New"/>
          <w:b/>
          <w:u w:val="single"/>
        </w:rPr>
      </w:pPr>
      <w:r w:rsidRPr="00800981">
        <w:rPr>
          <w:rFonts w:asciiTheme="minorHAnsi" w:hAnsiTheme="minorHAnsi" w:cs="Calibri"/>
          <w:b/>
          <w:color w:val="000000"/>
          <w:u w:val="single"/>
        </w:rPr>
        <w:t>7</w:t>
      </w:r>
      <w:r w:rsidR="004C6E53" w:rsidRPr="00800981">
        <w:rPr>
          <w:rFonts w:asciiTheme="minorHAnsi" w:hAnsiTheme="minorHAnsi" w:cs="Calibri"/>
          <w:b/>
          <w:color w:val="000000"/>
          <w:u w:val="single"/>
        </w:rPr>
        <w:t>.</w:t>
      </w:r>
      <w:r w:rsidR="006B459B" w:rsidRPr="00800981">
        <w:rPr>
          <w:rFonts w:asciiTheme="minorHAnsi" w:hAnsiTheme="minorHAnsi" w:cs="Courier New"/>
          <w:b/>
          <w:u w:val="single"/>
        </w:rPr>
        <w:t xml:space="preserve"> SOBRE A TARIFAÇÃO</w:t>
      </w:r>
    </w:p>
    <w:p w:rsidR="00A828AC" w:rsidRPr="00800981" w:rsidRDefault="00A828AC" w:rsidP="00151720">
      <w:pPr>
        <w:autoSpaceDE w:val="0"/>
        <w:autoSpaceDN w:val="0"/>
        <w:adjustRightInd w:val="0"/>
        <w:rPr>
          <w:rFonts w:asciiTheme="minorHAnsi" w:hAnsiTheme="minorHAnsi" w:cs="Courier New"/>
          <w:b/>
          <w:u w:val="single"/>
        </w:rPr>
      </w:pPr>
    </w:p>
    <w:p w:rsidR="00172415" w:rsidRPr="00800981" w:rsidRDefault="00172415" w:rsidP="00151720">
      <w:pPr>
        <w:autoSpaceDE w:val="0"/>
        <w:autoSpaceDN w:val="0"/>
        <w:adjustRightInd w:val="0"/>
        <w:jc w:val="both"/>
        <w:rPr>
          <w:rFonts w:asciiTheme="minorHAnsi" w:hAnsiTheme="minorHAnsi" w:cs="ArialMT"/>
        </w:rPr>
      </w:pPr>
      <w:r w:rsidRPr="00800981">
        <w:rPr>
          <w:rFonts w:asciiTheme="minorHAnsi" w:hAnsiTheme="minorHAnsi" w:cs="ArialMT"/>
        </w:rPr>
        <w:t>7.1. A remuneração pelos serviços prestados será realizada por intermédio da assinatura básica mensal por acesso (chip), acrescido do valor das ligações modalidade VC1 (móvel l</w:t>
      </w:r>
      <w:r w:rsidRPr="00800981">
        <w:rPr>
          <w:rFonts w:asciiTheme="minorHAnsi" w:hAnsiTheme="minorHAnsi" w:cs="ArialMT"/>
        </w:rPr>
        <w:t>o</w:t>
      </w:r>
      <w:r w:rsidRPr="00800981">
        <w:rPr>
          <w:rFonts w:asciiTheme="minorHAnsi" w:hAnsiTheme="minorHAnsi" w:cs="ArialMT"/>
        </w:rPr>
        <w:t>cal) e das ligações modalidade VC2 (</w:t>
      </w:r>
      <w:r w:rsidRPr="00800981">
        <w:rPr>
          <w:rFonts w:asciiTheme="minorHAnsi" w:hAnsiTheme="minorHAnsi" w:cs="Arial-BoldMT"/>
          <w:bCs/>
        </w:rPr>
        <w:t>telefones móveis de longa distância dentro do Estado de São Paulo)</w:t>
      </w:r>
      <w:r w:rsidRPr="00800981">
        <w:rPr>
          <w:rFonts w:asciiTheme="minorHAnsi" w:hAnsiTheme="minorHAnsi" w:cs="ArialMT"/>
        </w:rPr>
        <w:t>, somente de saída do sistema PABX, destinadas a telefones móveis locais de t</w:t>
      </w:r>
      <w:r w:rsidRPr="00800981">
        <w:rPr>
          <w:rFonts w:asciiTheme="minorHAnsi" w:hAnsiTheme="minorHAnsi" w:cs="ArialMT"/>
        </w:rPr>
        <w:t>o</w:t>
      </w:r>
      <w:r w:rsidRPr="00800981">
        <w:rPr>
          <w:rFonts w:asciiTheme="minorHAnsi" w:hAnsiTheme="minorHAnsi" w:cs="ArialMT"/>
        </w:rPr>
        <w:t>das as operadoras, conforme tabela abaixo:</w:t>
      </w:r>
    </w:p>
    <w:p w:rsidR="00172415" w:rsidRPr="00800981" w:rsidRDefault="00172415" w:rsidP="00151720">
      <w:pPr>
        <w:autoSpaceDE w:val="0"/>
        <w:autoSpaceDN w:val="0"/>
        <w:adjustRightInd w:val="0"/>
        <w:jc w:val="both"/>
        <w:rPr>
          <w:rFonts w:asciiTheme="minorHAnsi" w:hAnsiTheme="minorHAnsi" w:cs="Arial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72415" w:rsidRPr="00800981" w:rsidTr="008C46B2">
        <w:trPr>
          <w:tblHeader/>
        </w:trPr>
        <w:tc>
          <w:tcPr>
            <w:tcW w:w="90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72415" w:rsidRPr="00800981" w:rsidRDefault="00172415" w:rsidP="00151720">
            <w:pPr>
              <w:autoSpaceDE w:val="0"/>
              <w:autoSpaceDN w:val="0"/>
              <w:adjustRightInd w:val="0"/>
              <w:rPr>
                <w:rFonts w:asciiTheme="minorHAnsi" w:hAnsiTheme="minorHAnsi" w:cs="ArialMT"/>
                <w:b/>
              </w:rPr>
            </w:pPr>
            <w:r w:rsidRPr="00800981">
              <w:rPr>
                <w:rFonts w:asciiTheme="minorHAnsi" w:hAnsiTheme="minorHAnsi" w:cs="ArialMT"/>
                <w:b/>
              </w:rPr>
              <w:t>Descrição Serviço:</w:t>
            </w:r>
          </w:p>
        </w:tc>
      </w:tr>
      <w:tr w:rsidR="00172415" w:rsidRPr="00800981"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r w:rsidRPr="00800981">
              <w:rPr>
                <w:rFonts w:asciiTheme="minorHAnsi" w:hAnsiTheme="minorHAnsi" w:cs="ArialMT"/>
              </w:rPr>
              <w:t>Assinatura básica mensal por acesso (chip)</w:t>
            </w:r>
          </w:p>
        </w:tc>
      </w:tr>
      <w:tr w:rsidR="00172415" w:rsidRPr="00800981"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local (VC1) mesma operadora</w:t>
            </w:r>
            <w:proofErr w:type="gramEnd"/>
          </w:p>
        </w:tc>
      </w:tr>
      <w:tr w:rsidR="00172415" w:rsidRPr="00800981"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local (VC1) para outras operadoras</w:t>
            </w:r>
            <w:proofErr w:type="gramEnd"/>
          </w:p>
        </w:tc>
      </w:tr>
      <w:tr w:rsidR="00172415" w:rsidRPr="00800981"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longa</w:t>
            </w:r>
            <w:proofErr w:type="gramEnd"/>
            <w:r w:rsidRPr="00800981">
              <w:rPr>
                <w:rFonts w:asciiTheme="minorHAnsi" w:hAnsiTheme="minorHAnsi" w:cs="ArialMT"/>
              </w:rPr>
              <w:t xml:space="preserve"> distância dentro do estado de São Paulo (VC2) mesma operadora.</w:t>
            </w:r>
          </w:p>
        </w:tc>
      </w:tr>
      <w:tr w:rsidR="00172415" w:rsidRPr="00800981" w:rsidTr="008C46B2">
        <w:tc>
          <w:tcPr>
            <w:tcW w:w="9072"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longa</w:t>
            </w:r>
            <w:proofErr w:type="gramEnd"/>
            <w:r w:rsidRPr="00800981">
              <w:rPr>
                <w:rFonts w:asciiTheme="minorHAnsi" w:hAnsiTheme="minorHAnsi" w:cs="ArialMT"/>
              </w:rPr>
              <w:t xml:space="preserve"> distância dentro do estado de São Paulo (VC2) para outras operadoras.</w:t>
            </w:r>
          </w:p>
        </w:tc>
      </w:tr>
    </w:tbl>
    <w:p w:rsidR="00AD6D74" w:rsidRDefault="00AD6D74" w:rsidP="00151720">
      <w:pPr>
        <w:autoSpaceDE w:val="0"/>
        <w:autoSpaceDN w:val="0"/>
        <w:adjustRightInd w:val="0"/>
        <w:jc w:val="both"/>
        <w:rPr>
          <w:rFonts w:asciiTheme="minorHAnsi" w:hAnsiTheme="minorHAnsi" w:cs="Calibri"/>
          <w:b/>
          <w:color w:val="000000"/>
        </w:rPr>
      </w:pPr>
    </w:p>
    <w:p w:rsidR="006B459B" w:rsidRPr="00800981" w:rsidRDefault="008F733A" w:rsidP="00151720">
      <w:pPr>
        <w:autoSpaceDE w:val="0"/>
        <w:autoSpaceDN w:val="0"/>
        <w:adjustRightInd w:val="0"/>
        <w:jc w:val="both"/>
        <w:rPr>
          <w:rFonts w:asciiTheme="minorHAnsi" w:hAnsiTheme="minorHAnsi" w:cs="ArialMT"/>
        </w:rPr>
      </w:pPr>
      <w:r w:rsidRPr="00800981">
        <w:rPr>
          <w:rFonts w:asciiTheme="minorHAnsi" w:hAnsiTheme="minorHAnsi" w:cs="Calibri"/>
          <w:b/>
          <w:color w:val="000000"/>
        </w:rPr>
        <w:t xml:space="preserve">7.2. </w:t>
      </w:r>
      <w:r w:rsidRPr="00800981">
        <w:rPr>
          <w:rFonts w:asciiTheme="minorHAnsi" w:hAnsiTheme="minorHAnsi" w:cs="ArialMT"/>
        </w:rPr>
        <w:t xml:space="preserve">A unidade de tempo considerada para a tarifação do serviço, bem como para os dados apresentados no perfil de tráfego desta Câmara, é o </w:t>
      </w:r>
      <w:r w:rsidRPr="00E261CB">
        <w:rPr>
          <w:rFonts w:asciiTheme="minorHAnsi" w:hAnsiTheme="minorHAnsi" w:cs="ArialMT"/>
          <w:b/>
        </w:rPr>
        <w:t>minuto</w:t>
      </w:r>
      <w:r w:rsidRPr="00800981">
        <w:rPr>
          <w:rFonts w:asciiTheme="minorHAnsi" w:hAnsiTheme="minorHAnsi" w:cs="ArialMT"/>
        </w:rPr>
        <w:t>.</w:t>
      </w:r>
    </w:p>
    <w:p w:rsidR="008F733A" w:rsidRPr="00800981" w:rsidRDefault="008F733A" w:rsidP="00151720">
      <w:pPr>
        <w:autoSpaceDE w:val="0"/>
        <w:autoSpaceDN w:val="0"/>
        <w:adjustRightInd w:val="0"/>
        <w:rPr>
          <w:rFonts w:asciiTheme="minorHAnsi" w:hAnsiTheme="minorHAnsi" w:cs="ArialMT"/>
        </w:rPr>
      </w:pPr>
    </w:p>
    <w:p w:rsidR="00613523" w:rsidRPr="00800981" w:rsidRDefault="008F733A" w:rsidP="00151720">
      <w:pPr>
        <w:autoSpaceDE w:val="0"/>
        <w:autoSpaceDN w:val="0"/>
        <w:adjustRightInd w:val="0"/>
        <w:jc w:val="both"/>
        <w:rPr>
          <w:rFonts w:asciiTheme="minorHAnsi" w:hAnsiTheme="minorHAnsi" w:cs="ArialMT"/>
          <w:highlight w:val="green"/>
        </w:rPr>
      </w:pPr>
      <w:r w:rsidRPr="00800981">
        <w:rPr>
          <w:rFonts w:asciiTheme="minorHAnsi" w:hAnsiTheme="minorHAnsi" w:cs="ArialMT"/>
          <w:b/>
        </w:rPr>
        <w:t>7.3.</w:t>
      </w:r>
      <w:r w:rsidR="00613523" w:rsidRPr="00800981">
        <w:rPr>
          <w:rFonts w:asciiTheme="minorHAnsi" w:hAnsiTheme="minorHAnsi" w:cs="ArialMT"/>
        </w:rPr>
        <w:t xml:space="preserve"> A Câmara fará uso dos serviços de acordo com a sua efetiva necessidade, pagando à CONTRATADA apenas os valores referentes aos serviços efetivamente utilizados.</w:t>
      </w:r>
    </w:p>
    <w:p w:rsidR="00D9785C" w:rsidRPr="00800981" w:rsidRDefault="00D9785C" w:rsidP="00151720">
      <w:pPr>
        <w:autoSpaceDE w:val="0"/>
        <w:autoSpaceDN w:val="0"/>
        <w:adjustRightInd w:val="0"/>
        <w:jc w:val="both"/>
        <w:rPr>
          <w:rFonts w:asciiTheme="minorHAnsi" w:hAnsiTheme="minorHAnsi" w:cs="ArialMT"/>
          <w:b/>
        </w:rPr>
      </w:pPr>
    </w:p>
    <w:p w:rsidR="00613523" w:rsidRPr="00800981" w:rsidRDefault="008F733A" w:rsidP="00151720">
      <w:pPr>
        <w:autoSpaceDE w:val="0"/>
        <w:autoSpaceDN w:val="0"/>
        <w:adjustRightInd w:val="0"/>
        <w:jc w:val="both"/>
        <w:rPr>
          <w:rFonts w:asciiTheme="minorHAnsi" w:hAnsiTheme="minorHAnsi" w:cs="ArialMT"/>
        </w:rPr>
      </w:pPr>
      <w:r w:rsidRPr="00800981">
        <w:rPr>
          <w:rFonts w:asciiTheme="minorHAnsi" w:hAnsiTheme="minorHAnsi" w:cs="ArialMT"/>
          <w:b/>
        </w:rPr>
        <w:t>7.4.</w:t>
      </w:r>
      <w:r w:rsidR="00613523" w:rsidRPr="00800981">
        <w:rPr>
          <w:rFonts w:asciiTheme="minorHAnsi" w:hAnsiTheme="minorHAnsi" w:cs="ArialMT"/>
        </w:rPr>
        <w:t xml:space="preserve"> A tarifação do serviço obedecerá, estritamente, às condições da </w:t>
      </w:r>
      <w:r w:rsidR="00613523" w:rsidRPr="00800981">
        <w:rPr>
          <w:rFonts w:asciiTheme="minorHAnsi" w:hAnsiTheme="minorHAnsi" w:cs="ArialMT"/>
          <w:b/>
          <w:u w:val="single"/>
        </w:rPr>
        <w:t>resolução nº 424/2005</w:t>
      </w:r>
      <w:r w:rsidR="00613523" w:rsidRPr="00800981">
        <w:rPr>
          <w:rFonts w:asciiTheme="minorHAnsi" w:hAnsiTheme="minorHAnsi" w:cs="ArialMT"/>
        </w:rPr>
        <w:t xml:space="preserve"> da ANATEL (Título II – Critérios Tarifários), isto é:</w:t>
      </w:r>
    </w:p>
    <w:p w:rsidR="00DD3ACE" w:rsidRPr="00800981" w:rsidRDefault="00DD3ACE" w:rsidP="00151720">
      <w:pPr>
        <w:autoSpaceDE w:val="0"/>
        <w:autoSpaceDN w:val="0"/>
        <w:adjustRightInd w:val="0"/>
        <w:jc w:val="both"/>
        <w:rPr>
          <w:rFonts w:asciiTheme="minorHAnsi" w:hAnsiTheme="minorHAnsi" w:cs="ArialMT"/>
        </w:rPr>
      </w:pPr>
    </w:p>
    <w:p w:rsidR="00E261CB" w:rsidRDefault="00E261CB" w:rsidP="00151720">
      <w:pPr>
        <w:tabs>
          <w:tab w:val="left" w:pos="1701"/>
        </w:tabs>
        <w:autoSpaceDE w:val="0"/>
        <w:autoSpaceDN w:val="0"/>
        <w:adjustRightInd w:val="0"/>
        <w:ind w:firstLine="851"/>
        <w:jc w:val="both"/>
        <w:rPr>
          <w:rFonts w:asciiTheme="minorHAnsi" w:hAnsiTheme="minorHAnsi" w:cs="ArialMT"/>
        </w:rPr>
      </w:pPr>
      <w:r w:rsidRPr="00800981">
        <w:rPr>
          <w:rFonts w:asciiTheme="minorHAnsi" w:hAnsiTheme="minorHAnsi" w:cs="ArialMT"/>
          <w:b/>
        </w:rPr>
        <w:t>7.4.</w:t>
      </w:r>
      <w:r>
        <w:rPr>
          <w:rFonts w:asciiTheme="minorHAnsi" w:hAnsiTheme="minorHAnsi" w:cs="ArialMT"/>
          <w:b/>
        </w:rPr>
        <w:t>1.</w:t>
      </w:r>
      <w:r w:rsidRPr="00800981">
        <w:rPr>
          <w:rFonts w:asciiTheme="minorHAnsi" w:hAnsiTheme="minorHAnsi" w:cs="ArialMT"/>
        </w:rPr>
        <w:t xml:space="preserve"> </w:t>
      </w:r>
      <w:r>
        <w:rPr>
          <w:rFonts w:asciiTheme="minorHAnsi" w:hAnsiTheme="minorHAnsi" w:cs="ArialMT"/>
        </w:rPr>
        <w:t>O</w:t>
      </w:r>
      <w:r w:rsidR="00613523" w:rsidRPr="00800981">
        <w:rPr>
          <w:rFonts w:asciiTheme="minorHAnsi" w:hAnsiTheme="minorHAnsi" w:cs="ArialMT"/>
        </w:rPr>
        <w:t xml:space="preserve">s primeiros </w:t>
      </w:r>
      <w:r w:rsidRPr="00E261CB">
        <w:rPr>
          <w:rFonts w:asciiTheme="minorHAnsi" w:hAnsiTheme="minorHAnsi" w:cs="ArialMT"/>
        </w:rPr>
        <w:t>30 (</w:t>
      </w:r>
      <w:r w:rsidR="00613523" w:rsidRPr="00E261CB">
        <w:rPr>
          <w:rFonts w:asciiTheme="minorHAnsi" w:hAnsiTheme="minorHAnsi" w:cs="ArialMT"/>
        </w:rPr>
        <w:t>trinta</w:t>
      </w:r>
      <w:r w:rsidRPr="00E261CB">
        <w:rPr>
          <w:rFonts w:asciiTheme="minorHAnsi" w:hAnsiTheme="minorHAnsi" w:cs="ArialMT"/>
        </w:rPr>
        <w:t>)</w:t>
      </w:r>
      <w:r w:rsidR="00613523" w:rsidRPr="00E261CB">
        <w:rPr>
          <w:rFonts w:asciiTheme="minorHAnsi" w:hAnsiTheme="minorHAnsi" w:cs="ArialMT"/>
        </w:rPr>
        <w:t xml:space="preserve"> segundos</w:t>
      </w:r>
      <w:r w:rsidR="00613523" w:rsidRPr="00800981">
        <w:rPr>
          <w:rFonts w:asciiTheme="minorHAnsi" w:hAnsiTheme="minorHAnsi" w:cs="ArialMT"/>
        </w:rPr>
        <w:t xml:space="preserve"> de conversação serão cobrados em seu v</w:t>
      </w:r>
      <w:r w:rsidR="00613523" w:rsidRPr="00800981">
        <w:rPr>
          <w:rFonts w:asciiTheme="minorHAnsi" w:hAnsiTheme="minorHAnsi" w:cs="ArialMT"/>
        </w:rPr>
        <w:t>a</w:t>
      </w:r>
      <w:r w:rsidR="00613523" w:rsidRPr="00800981">
        <w:rPr>
          <w:rFonts w:asciiTheme="minorHAnsi" w:hAnsiTheme="minorHAnsi" w:cs="ArialMT"/>
        </w:rPr>
        <w:t>lor total, independente do tempo transcorrido en</w:t>
      </w:r>
      <w:r>
        <w:rPr>
          <w:rFonts w:asciiTheme="minorHAnsi" w:hAnsiTheme="minorHAnsi" w:cs="ArialMT"/>
        </w:rPr>
        <w:t>tre a conexão e sua finalização.</w:t>
      </w:r>
    </w:p>
    <w:p w:rsidR="00E261CB" w:rsidRPr="00800981" w:rsidRDefault="00E261CB" w:rsidP="00151720">
      <w:pPr>
        <w:tabs>
          <w:tab w:val="left" w:pos="1701"/>
        </w:tabs>
        <w:autoSpaceDE w:val="0"/>
        <w:autoSpaceDN w:val="0"/>
        <w:adjustRightInd w:val="0"/>
        <w:ind w:firstLine="851"/>
        <w:jc w:val="both"/>
        <w:rPr>
          <w:rFonts w:asciiTheme="minorHAnsi" w:hAnsiTheme="minorHAnsi" w:cs="ArialMT"/>
        </w:rPr>
      </w:pPr>
    </w:p>
    <w:p w:rsidR="008F733A" w:rsidRPr="00800981" w:rsidRDefault="00E261CB" w:rsidP="00151720">
      <w:pPr>
        <w:tabs>
          <w:tab w:val="left" w:pos="1701"/>
        </w:tabs>
        <w:autoSpaceDE w:val="0"/>
        <w:autoSpaceDN w:val="0"/>
        <w:adjustRightInd w:val="0"/>
        <w:ind w:firstLine="851"/>
        <w:jc w:val="both"/>
        <w:rPr>
          <w:rFonts w:asciiTheme="minorHAnsi" w:hAnsiTheme="minorHAnsi" w:cs="Calibri"/>
          <w:b/>
          <w:color w:val="000000"/>
        </w:rPr>
      </w:pPr>
      <w:r w:rsidRPr="00800981">
        <w:rPr>
          <w:rFonts w:asciiTheme="minorHAnsi" w:hAnsiTheme="minorHAnsi" w:cs="ArialMT"/>
          <w:b/>
        </w:rPr>
        <w:t>7.4.</w:t>
      </w:r>
      <w:r>
        <w:rPr>
          <w:rFonts w:asciiTheme="minorHAnsi" w:hAnsiTheme="minorHAnsi" w:cs="ArialMT"/>
          <w:b/>
        </w:rPr>
        <w:t>2.</w:t>
      </w:r>
      <w:r w:rsidRPr="00800981">
        <w:rPr>
          <w:rFonts w:asciiTheme="minorHAnsi" w:hAnsiTheme="minorHAnsi" w:cs="ArialMT"/>
        </w:rPr>
        <w:t xml:space="preserve"> </w:t>
      </w:r>
      <w:r>
        <w:rPr>
          <w:rFonts w:asciiTheme="minorHAnsi" w:hAnsiTheme="minorHAnsi" w:cs="ArialMT"/>
        </w:rPr>
        <w:t>A</w:t>
      </w:r>
      <w:r w:rsidR="00613523" w:rsidRPr="00800981">
        <w:rPr>
          <w:rFonts w:asciiTheme="minorHAnsi" w:hAnsiTheme="minorHAnsi" w:cs="ArialMT"/>
        </w:rPr>
        <w:t xml:space="preserve"> cobrança dos segundos subsequentes aos primeiros </w:t>
      </w:r>
      <w:r w:rsidRPr="00E261CB">
        <w:rPr>
          <w:rFonts w:asciiTheme="minorHAnsi" w:hAnsiTheme="minorHAnsi" w:cs="ArialMT"/>
        </w:rPr>
        <w:t>30 (trinta)</w:t>
      </w:r>
      <w:r w:rsidRPr="00E261CB">
        <w:rPr>
          <w:rFonts w:asciiTheme="minorHAnsi" w:hAnsiTheme="minorHAnsi" w:cs="ArialMT"/>
          <w:b/>
        </w:rPr>
        <w:t xml:space="preserve"> </w:t>
      </w:r>
      <w:r w:rsidR="00613523" w:rsidRPr="00800981">
        <w:rPr>
          <w:rFonts w:asciiTheme="minorHAnsi" w:hAnsiTheme="minorHAnsi" w:cs="ArialMT"/>
        </w:rPr>
        <w:t xml:space="preserve">segundos serão cobrados a cada </w:t>
      </w:r>
      <w:proofErr w:type="gramStart"/>
      <w:r>
        <w:rPr>
          <w:rFonts w:asciiTheme="minorHAnsi" w:hAnsiTheme="minorHAnsi" w:cs="ArialMT"/>
        </w:rPr>
        <w:t>6</w:t>
      </w:r>
      <w:proofErr w:type="gramEnd"/>
      <w:r>
        <w:rPr>
          <w:rFonts w:asciiTheme="minorHAnsi" w:hAnsiTheme="minorHAnsi" w:cs="ArialMT"/>
        </w:rPr>
        <w:t xml:space="preserve"> (</w:t>
      </w:r>
      <w:r w:rsidR="00613523" w:rsidRPr="00800981">
        <w:rPr>
          <w:rFonts w:asciiTheme="minorHAnsi" w:hAnsiTheme="minorHAnsi" w:cs="ArialMT"/>
        </w:rPr>
        <w:t>seis</w:t>
      </w:r>
      <w:r>
        <w:rPr>
          <w:rFonts w:asciiTheme="minorHAnsi" w:hAnsiTheme="minorHAnsi" w:cs="ArialMT"/>
        </w:rPr>
        <w:t>)</w:t>
      </w:r>
      <w:r w:rsidR="00613523" w:rsidRPr="00800981">
        <w:rPr>
          <w:rFonts w:asciiTheme="minorHAnsi" w:hAnsiTheme="minorHAnsi" w:cs="ArialMT"/>
        </w:rPr>
        <w:t xml:space="preserve"> segundos (décimos de minuto).</w:t>
      </w:r>
    </w:p>
    <w:p w:rsidR="006B459B" w:rsidRPr="00800981" w:rsidRDefault="006B459B" w:rsidP="00151720">
      <w:pPr>
        <w:autoSpaceDE w:val="0"/>
        <w:autoSpaceDN w:val="0"/>
        <w:adjustRightInd w:val="0"/>
        <w:rPr>
          <w:rFonts w:asciiTheme="minorHAnsi" w:hAnsiTheme="minorHAnsi" w:cs="Calibri"/>
          <w:b/>
          <w:color w:val="000000"/>
          <w:u w:val="single"/>
        </w:rPr>
      </w:pPr>
    </w:p>
    <w:p w:rsidR="00C01BB2" w:rsidRPr="00800981" w:rsidRDefault="008F733A" w:rsidP="00151720">
      <w:pPr>
        <w:autoSpaceDE w:val="0"/>
        <w:autoSpaceDN w:val="0"/>
        <w:adjustRightInd w:val="0"/>
        <w:jc w:val="both"/>
        <w:rPr>
          <w:rFonts w:asciiTheme="minorHAnsi" w:hAnsiTheme="minorHAnsi" w:cs="ArialMT"/>
        </w:rPr>
      </w:pPr>
      <w:r w:rsidRPr="00800981">
        <w:rPr>
          <w:rFonts w:asciiTheme="minorHAnsi" w:hAnsiTheme="minorHAnsi" w:cs="Calibri"/>
          <w:b/>
          <w:color w:val="000000"/>
        </w:rPr>
        <w:t>7.5.</w:t>
      </w:r>
      <w:r w:rsidR="005A007B" w:rsidRPr="00800981">
        <w:rPr>
          <w:rFonts w:asciiTheme="minorHAnsi" w:hAnsiTheme="minorHAnsi" w:cs="Calibri"/>
          <w:b/>
          <w:color w:val="000000"/>
        </w:rPr>
        <w:t xml:space="preserve"> </w:t>
      </w:r>
      <w:r w:rsidR="00C01BB2" w:rsidRPr="00800981">
        <w:rPr>
          <w:rFonts w:asciiTheme="minorHAnsi" w:hAnsiTheme="minorHAnsi" w:cs="ArialMT"/>
        </w:rPr>
        <w:t>Não deverá haver diferenciação de tarifa entre horários e dias da semana, considera</w:t>
      </w:r>
      <w:r w:rsidR="00C01BB2" w:rsidRPr="00800981">
        <w:rPr>
          <w:rFonts w:asciiTheme="minorHAnsi" w:hAnsiTheme="minorHAnsi" w:cs="ArialMT"/>
        </w:rPr>
        <w:t>n</w:t>
      </w:r>
      <w:r w:rsidR="00C01BB2" w:rsidRPr="00800981">
        <w:rPr>
          <w:rFonts w:asciiTheme="minorHAnsi" w:hAnsiTheme="minorHAnsi" w:cs="ArialMT"/>
        </w:rPr>
        <w:t>do, para todos os efeitos, o valor ofertado para o minuto de conversação nas 24h do dia, de domingo a sábado.</w:t>
      </w:r>
    </w:p>
    <w:p w:rsidR="005A007B" w:rsidRPr="00800981" w:rsidRDefault="005A007B" w:rsidP="00151720">
      <w:pPr>
        <w:autoSpaceDE w:val="0"/>
        <w:autoSpaceDN w:val="0"/>
        <w:adjustRightInd w:val="0"/>
        <w:jc w:val="both"/>
        <w:rPr>
          <w:rFonts w:asciiTheme="minorHAnsi" w:hAnsiTheme="minorHAnsi" w:cs="ArialMT"/>
        </w:rPr>
      </w:pPr>
    </w:p>
    <w:p w:rsidR="00C01BB2" w:rsidRPr="00800981" w:rsidRDefault="005A007B" w:rsidP="00151720">
      <w:pPr>
        <w:autoSpaceDE w:val="0"/>
        <w:autoSpaceDN w:val="0"/>
        <w:adjustRightInd w:val="0"/>
        <w:jc w:val="both"/>
        <w:rPr>
          <w:rFonts w:asciiTheme="minorHAnsi" w:hAnsiTheme="minorHAnsi" w:cs="ArialMT"/>
          <w:highlight w:val="green"/>
        </w:rPr>
      </w:pPr>
      <w:r w:rsidRPr="00800981">
        <w:rPr>
          <w:rFonts w:asciiTheme="minorHAnsi" w:hAnsiTheme="minorHAnsi" w:cs="ArialMT"/>
          <w:b/>
        </w:rPr>
        <w:lastRenderedPageBreak/>
        <w:t>7.6.</w:t>
      </w:r>
      <w:r w:rsidRPr="00800981">
        <w:rPr>
          <w:rFonts w:asciiTheme="minorHAnsi" w:hAnsiTheme="minorHAnsi" w:cs="ArialMT"/>
        </w:rPr>
        <w:t xml:space="preserve"> N</w:t>
      </w:r>
      <w:r w:rsidR="00C01BB2" w:rsidRPr="00800981">
        <w:rPr>
          <w:rFonts w:asciiTheme="minorHAnsi" w:hAnsiTheme="minorHAnsi" w:cs="ArialMT"/>
        </w:rPr>
        <w:t xml:space="preserve">ão haverá cobrança de taxa de conexão por ter sido completada a chamada, sendo cabível apenas a </w:t>
      </w:r>
      <w:r w:rsidR="00167BE2" w:rsidRPr="00800981">
        <w:rPr>
          <w:rFonts w:asciiTheme="minorHAnsi" w:hAnsiTheme="minorHAnsi" w:cs="ArialMT"/>
        </w:rPr>
        <w:t>tarifação da duração da chamada.</w:t>
      </w:r>
    </w:p>
    <w:p w:rsidR="00804A5F" w:rsidRPr="00800981" w:rsidRDefault="008F4027" w:rsidP="00151720">
      <w:pPr>
        <w:autoSpaceDE w:val="0"/>
        <w:autoSpaceDN w:val="0"/>
        <w:adjustRightInd w:val="0"/>
        <w:jc w:val="both"/>
        <w:rPr>
          <w:rFonts w:asciiTheme="minorHAnsi" w:hAnsiTheme="minorHAnsi" w:cs="ArialMT"/>
        </w:rPr>
      </w:pPr>
      <w:r w:rsidRPr="00800981">
        <w:rPr>
          <w:rFonts w:asciiTheme="minorHAnsi" w:hAnsiTheme="minorHAnsi" w:cs="ArialMT"/>
          <w:highlight w:val="green"/>
        </w:rPr>
        <w:t xml:space="preserve"> </w:t>
      </w:r>
    </w:p>
    <w:p w:rsidR="00C5311D" w:rsidRPr="00800981" w:rsidRDefault="00C01BB2" w:rsidP="00151720">
      <w:pPr>
        <w:autoSpaceDE w:val="0"/>
        <w:autoSpaceDN w:val="0"/>
        <w:adjustRightInd w:val="0"/>
        <w:jc w:val="both"/>
        <w:rPr>
          <w:rFonts w:asciiTheme="minorHAnsi" w:hAnsiTheme="minorHAnsi"/>
          <w:shd w:val="clear" w:color="auto" w:fill="FFFFFF"/>
        </w:rPr>
      </w:pPr>
      <w:r w:rsidRPr="00800981">
        <w:rPr>
          <w:rFonts w:asciiTheme="minorHAnsi" w:hAnsiTheme="minorHAnsi" w:cs="ArialMT"/>
          <w:b/>
        </w:rPr>
        <w:t>7.</w:t>
      </w:r>
      <w:r w:rsidR="00F379CE" w:rsidRPr="00800981">
        <w:rPr>
          <w:rFonts w:asciiTheme="minorHAnsi" w:hAnsiTheme="minorHAnsi" w:cs="ArialMT"/>
          <w:b/>
        </w:rPr>
        <w:t>7</w:t>
      </w:r>
      <w:r w:rsidRPr="00800981">
        <w:rPr>
          <w:rFonts w:asciiTheme="minorHAnsi" w:hAnsiTheme="minorHAnsi" w:cs="ArialMT"/>
          <w:b/>
        </w:rPr>
        <w:t>.</w:t>
      </w:r>
      <w:r w:rsidR="008C3DBA" w:rsidRPr="00800981">
        <w:rPr>
          <w:rFonts w:asciiTheme="minorHAnsi" w:hAnsiTheme="minorHAnsi" w:cstheme="minorHAnsi"/>
        </w:rPr>
        <w:t xml:space="preserve"> </w:t>
      </w:r>
      <w:r w:rsidR="00C5311D" w:rsidRPr="00800981">
        <w:rPr>
          <w:rFonts w:asciiTheme="minorHAnsi" w:hAnsiTheme="minorHAnsi" w:cs="ArialMT"/>
        </w:rPr>
        <w:t>Chamadas sucessivas feitas para o mesmo número de destino, na qual</w:t>
      </w:r>
      <w:r w:rsidR="00C5311D" w:rsidRPr="00800981">
        <w:rPr>
          <w:rStyle w:val="apple-converted-space"/>
          <w:rFonts w:asciiTheme="minorHAnsi" w:hAnsiTheme="minorHAnsi"/>
          <w:color w:val="444444"/>
          <w:shd w:val="clear" w:color="auto" w:fill="FFFFFF"/>
        </w:rPr>
        <w:t> </w:t>
      </w:r>
      <w:r w:rsidR="00C5311D" w:rsidRPr="00800981">
        <w:rPr>
          <w:rFonts w:asciiTheme="minorHAnsi" w:hAnsiTheme="minorHAnsi"/>
          <w:shd w:val="clear" w:color="auto" w:fill="FFFFFF"/>
        </w:rPr>
        <w:t>o tempo co</w:t>
      </w:r>
      <w:r w:rsidR="00C5311D" w:rsidRPr="00800981">
        <w:rPr>
          <w:rFonts w:asciiTheme="minorHAnsi" w:hAnsiTheme="minorHAnsi"/>
          <w:shd w:val="clear" w:color="auto" w:fill="FFFFFF"/>
        </w:rPr>
        <w:t>m</w:t>
      </w:r>
      <w:r w:rsidR="00C5311D" w:rsidRPr="00800981">
        <w:rPr>
          <w:rFonts w:asciiTheme="minorHAnsi" w:hAnsiTheme="minorHAnsi"/>
          <w:shd w:val="clear" w:color="auto" w:fill="FFFFFF"/>
        </w:rPr>
        <w:t>preendido entre o final de uma chamada e o início da seguinte for inferior ou igual a 120 (cento e vinte) segundos, devem ser consideradas como sendo uma única chamada, nos termos do Art. 39-A da Resolução nº 477/2007 da Anatel.</w:t>
      </w:r>
    </w:p>
    <w:p w:rsidR="00C5311D" w:rsidRPr="00800981" w:rsidRDefault="00C5311D" w:rsidP="00151720">
      <w:pPr>
        <w:autoSpaceDE w:val="0"/>
        <w:autoSpaceDN w:val="0"/>
        <w:adjustRightInd w:val="0"/>
        <w:jc w:val="both"/>
        <w:rPr>
          <w:rFonts w:asciiTheme="minorHAnsi" w:hAnsiTheme="minorHAnsi"/>
          <w:shd w:val="clear" w:color="auto" w:fill="FFFFFF"/>
        </w:rPr>
      </w:pPr>
    </w:p>
    <w:p w:rsidR="00C01BB2" w:rsidRPr="00800981" w:rsidRDefault="00C5311D" w:rsidP="00151720">
      <w:pPr>
        <w:autoSpaceDE w:val="0"/>
        <w:autoSpaceDN w:val="0"/>
        <w:adjustRightInd w:val="0"/>
        <w:jc w:val="both"/>
        <w:rPr>
          <w:rFonts w:asciiTheme="minorHAnsi" w:hAnsiTheme="minorHAnsi" w:cs="ArialMT"/>
        </w:rPr>
      </w:pPr>
      <w:r w:rsidRPr="00800981">
        <w:rPr>
          <w:rFonts w:asciiTheme="minorHAnsi" w:hAnsiTheme="minorHAnsi" w:cstheme="minorHAnsi"/>
          <w:b/>
        </w:rPr>
        <w:t>7.8.</w:t>
      </w:r>
      <w:r w:rsidRPr="00800981">
        <w:rPr>
          <w:rFonts w:asciiTheme="minorHAnsi" w:hAnsiTheme="minorHAnsi" w:cstheme="minorHAnsi"/>
        </w:rPr>
        <w:t xml:space="preserve"> </w:t>
      </w:r>
      <w:r w:rsidR="008C3DBA" w:rsidRPr="00800981">
        <w:rPr>
          <w:rFonts w:asciiTheme="minorHAnsi" w:hAnsiTheme="minorHAnsi" w:cstheme="minorHAnsi"/>
        </w:rPr>
        <w:t>Possíveis indefinições, omissões, falhas ou incorreções das presentes especificações não poderão, jamais, constituir pretexto para a CONTRATADA cobrar "serviços extras" e/ou alt</w:t>
      </w:r>
      <w:r w:rsidR="008C3DBA" w:rsidRPr="00800981">
        <w:rPr>
          <w:rFonts w:asciiTheme="minorHAnsi" w:hAnsiTheme="minorHAnsi" w:cstheme="minorHAnsi"/>
        </w:rPr>
        <w:t>e</w:t>
      </w:r>
      <w:r w:rsidR="008C3DBA" w:rsidRPr="00800981">
        <w:rPr>
          <w:rFonts w:asciiTheme="minorHAnsi" w:hAnsiTheme="minorHAnsi" w:cstheme="minorHAnsi"/>
        </w:rPr>
        <w:t>rar a composição de preços propostos. Considerar-se-á, inapelavelmente, a CONTRATADA como altamente especializada nos serviços em questão e, por conseguinte, deverá ter co</w:t>
      </w:r>
      <w:r w:rsidR="008C3DBA" w:rsidRPr="00800981">
        <w:rPr>
          <w:rFonts w:asciiTheme="minorHAnsi" w:hAnsiTheme="minorHAnsi" w:cstheme="minorHAnsi"/>
        </w:rPr>
        <w:t>m</w:t>
      </w:r>
      <w:r w:rsidR="008C3DBA" w:rsidRPr="00800981">
        <w:rPr>
          <w:rFonts w:asciiTheme="minorHAnsi" w:hAnsiTheme="minorHAnsi" w:cstheme="minorHAnsi"/>
        </w:rPr>
        <w:t>putado, no valor global da sua proposta, todos os custos diretos e indiretos, de serviços, p</w:t>
      </w:r>
      <w:r w:rsidR="008C3DBA" w:rsidRPr="00800981">
        <w:rPr>
          <w:rFonts w:asciiTheme="minorHAnsi" w:hAnsiTheme="minorHAnsi" w:cstheme="minorHAnsi"/>
        </w:rPr>
        <w:t>e</w:t>
      </w:r>
      <w:r w:rsidR="008C3DBA" w:rsidRPr="00800981">
        <w:rPr>
          <w:rFonts w:asciiTheme="minorHAnsi" w:hAnsiTheme="minorHAnsi" w:cstheme="minorHAnsi"/>
        </w:rPr>
        <w:t>ças e insumos necessários à perfeita e completa consecução do objeto.</w:t>
      </w:r>
    </w:p>
    <w:p w:rsidR="005E7061" w:rsidRPr="00800981" w:rsidRDefault="005E7061" w:rsidP="00151720">
      <w:pPr>
        <w:autoSpaceDE w:val="0"/>
        <w:autoSpaceDN w:val="0"/>
        <w:adjustRightInd w:val="0"/>
        <w:jc w:val="both"/>
        <w:rPr>
          <w:rFonts w:asciiTheme="minorHAnsi" w:hAnsiTheme="minorHAnsi" w:cs="ArialMT"/>
          <w:b/>
        </w:rPr>
      </w:pPr>
    </w:p>
    <w:p w:rsidR="00F176B0" w:rsidRPr="00800981" w:rsidRDefault="00F379CE" w:rsidP="00151720">
      <w:pPr>
        <w:jc w:val="both"/>
        <w:rPr>
          <w:rFonts w:asciiTheme="minorHAnsi" w:hAnsiTheme="minorHAnsi" w:cs="Courier New"/>
        </w:rPr>
      </w:pPr>
      <w:r w:rsidRPr="00800981">
        <w:rPr>
          <w:rFonts w:asciiTheme="minorHAnsi" w:hAnsiTheme="minorHAnsi" w:cs="ArialMT"/>
          <w:b/>
        </w:rPr>
        <w:t>7.</w:t>
      </w:r>
      <w:r w:rsidR="00C5311D" w:rsidRPr="00800981">
        <w:rPr>
          <w:rFonts w:asciiTheme="minorHAnsi" w:hAnsiTheme="minorHAnsi" w:cs="ArialMT"/>
          <w:b/>
        </w:rPr>
        <w:t>9</w:t>
      </w:r>
      <w:r w:rsidRPr="00800981">
        <w:rPr>
          <w:rFonts w:asciiTheme="minorHAnsi" w:hAnsiTheme="minorHAnsi" w:cs="ArialMT"/>
          <w:b/>
        </w:rPr>
        <w:t>.</w:t>
      </w:r>
      <w:r w:rsidR="00580C7F" w:rsidRPr="00800981">
        <w:rPr>
          <w:rFonts w:asciiTheme="minorHAnsi" w:hAnsiTheme="minorHAnsi" w:cs="ArialMT"/>
          <w:b/>
        </w:rPr>
        <w:t xml:space="preserve"> </w:t>
      </w:r>
      <w:r w:rsidR="00F176B0" w:rsidRPr="00800981">
        <w:rPr>
          <w:rFonts w:asciiTheme="minorHAnsi" w:hAnsiTheme="minorHAnsi" w:cs="Courier New"/>
        </w:rPr>
        <w:t xml:space="preserve">A </w:t>
      </w:r>
      <w:r w:rsidR="00151720" w:rsidRPr="00800981">
        <w:rPr>
          <w:rFonts w:asciiTheme="minorHAnsi" w:hAnsiTheme="minorHAnsi" w:cstheme="minorHAnsi"/>
        </w:rPr>
        <w:t>CONTRATADA</w:t>
      </w:r>
      <w:r w:rsidR="00F176B0" w:rsidRPr="00800981">
        <w:rPr>
          <w:rFonts w:asciiTheme="minorHAnsi" w:hAnsiTheme="minorHAnsi" w:cs="Courier New"/>
        </w:rPr>
        <w:t xml:space="preserve"> deverá repassar</w:t>
      </w:r>
      <w:r w:rsidR="00F176B0" w:rsidRPr="00800981">
        <w:rPr>
          <w:rFonts w:asciiTheme="minorHAnsi" w:hAnsiTheme="minorHAnsi" w:cs="ArialMT"/>
        </w:rPr>
        <w:t xml:space="preserve"> à Câmara Municipal de Santa Bárbara d’ Oeste</w:t>
      </w:r>
      <w:r w:rsidR="00F176B0" w:rsidRPr="00800981">
        <w:rPr>
          <w:rFonts w:asciiTheme="minorHAnsi" w:hAnsiTheme="minorHAnsi" w:cs="Courier New"/>
        </w:rPr>
        <w:t xml:space="preserve"> os eve</w:t>
      </w:r>
      <w:r w:rsidR="00F176B0" w:rsidRPr="00800981">
        <w:rPr>
          <w:rFonts w:asciiTheme="minorHAnsi" w:hAnsiTheme="minorHAnsi" w:cs="Courier New"/>
        </w:rPr>
        <w:t>n</w:t>
      </w:r>
      <w:r w:rsidR="00F176B0" w:rsidRPr="00800981">
        <w:rPr>
          <w:rFonts w:asciiTheme="minorHAnsi" w:hAnsiTheme="minorHAnsi" w:cs="Courier New"/>
        </w:rPr>
        <w:t>tuais descontos promocionais, porventura oferecidos ao mercado, para clientes de perfil e porte similares</w:t>
      </w:r>
      <w:r w:rsidR="00F176B0" w:rsidRPr="00800981">
        <w:rPr>
          <w:rFonts w:asciiTheme="minorHAnsi" w:hAnsiTheme="minorHAnsi" w:cs="ArialMT"/>
        </w:rPr>
        <w:t xml:space="preserve"> à Câmara Municipal de Santa Bárbara d’ Oeste</w:t>
      </w:r>
      <w:r w:rsidR="00F176B0" w:rsidRPr="00800981">
        <w:rPr>
          <w:rFonts w:asciiTheme="minorHAnsi" w:hAnsiTheme="minorHAnsi" w:cs="Courier New"/>
        </w:rPr>
        <w:t>, independente de solicitação desta, sempre que aqueles forem mais vantajosos que os descontos decorrentes desta co</w:t>
      </w:r>
      <w:r w:rsidR="00F176B0" w:rsidRPr="00800981">
        <w:rPr>
          <w:rFonts w:asciiTheme="minorHAnsi" w:hAnsiTheme="minorHAnsi" w:cs="Courier New"/>
        </w:rPr>
        <w:t>n</w:t>
      </w:r>
      <w:r w:rsidR="00F176B0" w:rsidRPr="00800981">
        <w:rPr>
          <w:rFonts w:asciiTheme="minorHAnsi" w:hAnsiTheme="minorHAnsi" w:cs="Courier New"/>
        </w:rPr>
        <w:t>tratação.</w:t>
      </w:r>
    </w:p>
    <w:p w:rsidR="00F379CE" w:rsidRPr="00800981" w:rsidRDefault="00F379CE" w:rsidP="00151720">
      <w:pPr>
        <w:jc w:val="both"/>
        <w:rPr>
          <w:rFonts w:asciiTheme="minorHAnsi" w:hAnsiTheme="minorHAnsi" w:cs="Courier New"/>
        </w:rPr>
      </w:pPr>
    </w:p>
    <w:p w:rsidR="006D56B0" w:rsidRDefault="00C5311D" w:rsidP="00151720">
      <w:pPr>
        <w:autoSpaceDE w:val="0"/>
        <w:autoSpaceDN w:val="0"/>
        <w:adjustRightInd w:val="0"/>
        <w:jc w:val="both"/>
        <w:rPr>
          <w:rFonts w:asciiTheme="minorHAnsi" w:hAnsiTheme="minorHAnsi" w:cs="ArialMT"/>
        </w:rPr>
      </w:pPr>
      <w:r w:rsidRPr="00800981">
        <w:rPr>
          <w:rFonts w:asciiTheme="minorHAnsi" w:hAnsiTheme="minorHAnsi" w:cs="Courier New"/>
          <w:b/>
        </w:rPr>
        <w:t>7.10</w:t>
      </w:r>
      <w:r w:rsidR="00F379CE" w:rsidRPr="00800981">
        <w:rPr>
          <w:rFonts w:asciiTheme="minorHAnsi" w:hAnsiTheme="minorHAnsi" w:cs="Courier New"/>
          <w:b/>
        </w:rPr>
        <w:t>.</w:t>
      </w:r>
      <w:r w:rsidR="00F379CE" w:rsidRPr="00800981">
        <w:rPr>
          <w:rFonts w:asciiTheme="minorHAnsi" w:hAnsiTheme="minorHAnsi" w:cs="Courier New"/>
        </w:rPr>
        <w:t xml:space="preserve"> </w:t>
      </w:r>
      <w:r w:rsidR="00F176B0" w:rsidRPr="00800981">
        <w:rPr>
          <w:rFonts w:asciiTheme="minorHAnsi" w:hAnsiTheme="minorHAnsi" w:cs="ArialMT"/>
        </w:rPr>
        <w:t xml:space="preserve">A </w:t>
      </w:r>
      <w:r w:rsidR="00151720" w:rsidRPr="00800981">
        <w:rPr>
          <w:rFonts w:asciiTheme="minorHAnsi" w:hAnsiTheme="minorHAnsi" w:cstheme="minorHAnsi"/>
        </w:rPr>
        <w:t>CONTRATADA</w:t>
      </w:r>
      <w:r w:rsidR="00F176B0" w:rsidRPr="00800981">
        <w:rPr>
          <w:rFonts w:asciiTheme="minorHAnsi" w:hAnsiTheme="minorHAnsi" w:cs="ArialMT"/>
        </w:rPr>
        <w:t xml:space="preserve"> deverá tornar disponível à Câmara Municipal de Santa Bárbara d’Oeste, sem custos adicionais, o detalhamento de todas as contas telefônicas, de modo a viabilizar a fiscalização da prestação dos serviços.</w:t>
      </w:r>
    </w:p>
    <w:p w:rsidR="00151720" w:rsidRPr="00800981" w:rsidRDefault="00151720" w:rsidP="00151720">
      <w:pPr>
        <w:autoSpaceDE w:val="0"/>
        <w:autoSpaceDN w:val="0"/>
        <w:adjustRightInd w:val="0"/>
        <w:jc w:val="both"/>
        <w:rPr>
          <w:rFonts w:asciiTheme="minorHAnsi" w:hAnsiTheme="minorHAnsi" w:cs="ArialMT"/>
          <w:highlight w:val="green"/>
        </w:rPr>
      </w:pPr>
    </w:p>
    <w:p w:rsidR="00B64352" w:rsidRPr="00800981" w:rsidRDefault="00C5311D" w:rsidP="00151720">
      <w:pPr>
        <w:pStyle w:val="Recuodecorpodetexto2"/>
        <w:widowControl w:val="0"/>
        <w:ind w:left="0"/>
        <w:rPr>
          <w:rFonts w:asciiTheme="minorHAnsi" w:hAnsiTheme="minorHAnsi"/>
          <w:strike/>
          <w:color w:val="auto"/>
        </w:rPr>
      </w:pPr>
      <w:r w:rsidRPr="00800981">
        <w:rPr>
          <w:rFonts w:asciiTheme="minorHAnsi" w:hAnsiTheme="minorHAnsi" w:cstheme="minorHAnsi"/>
          <w:b/>
          <w:color w:val="auto"/>
        </w:rPr>
        <w:t>7.11</w:t>
      </w:r>
      <w:r w:rsidR="00B64352" w:rsidRPr="00800981">
        <w:rPr>
          <w:rFonts w:asciiTheme="minorHAnsi" w:hAnsiTheme="minorHAnsi" w:cstheme="minorHAnsi"/>
          <w:b/>
          <w:color w:val="auto"/>
        </w:rPr>
        <w:t>.</w:t>
      </w:r>
      <w:r w:rsidR="00B64352" w:rsidRPr="00800981">
        <w:rPr>
          <w:rFonts w:asciiTheme="minorHAnsi" w:hAnsiTheme="minorHAnsi" w:cstheme="minorHAnsi"/>
        </w:rPr>
        <w:t xml:space="preserve"> </w:t>
      </w:r>
      <w:r w:rsidR="00B64352" w:rsidRPr="00800981">
        <w:rPr>
          <w:rFonts w:asciiTheme="minorHAnsi" w:hAnsiTheme="minorHAnsi" w:cstheme="minorHAnsi"/>
          <w:color w:val="auto"/>
        </w:rPr>
        <w:t>A assinatura do contrato implica em aceitação plena das especificações contidas neste Edital e seus Anexos. A CONTRATADA, ao aceitá-las, assumirá a única e irrecusável respo</w:t>
      </w:r>
      <w:r w:rsidR="00B64352" w:rsidRPr="00800981">
        <w:rPr>
          <w:rFonts w:asciiTheme="minorHAnsi" w:hAnsiTheme="minorHAnsi" w:cstheme="minorHAnsi"/>
          <w:color w:val="auto"/>
        </w:rPr>
        <w:t>n</w:t>
      </w:r>
      <w:r w:rsidR="00B64352" w:rsidRPr="00800981">
        <w:rPr>
          <w:rFonts w:asciiTheme="minorHAnsi" w:hAnsiTheme="minorHAnsi" w:cstheme="minorHAnsi"/>
          <w:color w:val="auto"/>
        </w:rPr>
        <w:t xml:space="preserve">sabilidade pelo correto e completo cumprimento de seus preceitos, salvo se sobrevier causa de inexequibilidade parcial ou total. Nessa hipótese, deverá apresentar à FISCALIZAÇÃO sua proposta de alteração, que deverá ser aprovada antes da sua </w:t>
      </w:r>
      <w:proofErr w:type="gramStart"/>
      <w:r w:rsidR="00B64352" w:rsidRPr="00800981">
        <w:rPr>
          <w:rFonts w:asciiTheme="minorHAnsi" w:hAnsiTheme="minorHAnsi" w:cstheme="minorHAnsi"/>
          <w:color w:val="auto"/>
        </w:rPr>
        <w:t>implementação</w:t>
      </w:r>
      <w:proofErr w:type="gramEnd"/>
      <w:r w:rsidR="00B64352" w:rsidRPr="00800981">
        <w:rPr>
          <w:rFonts w:asciiTheme="minorHAnsi" w:hAnsiTheme="minorHAnsi" w:cstheme="minorHAnsi"/>
          <w:color w:val="auto"/>
        </w:rPr>
        <w:t>.</w:t>
      </w:r>
    </w:p>
    <w:p w:rsidR="006D56B0" w:rsidRPr="00800981" w:rsidRDefault="006D56B0" w:rsidP="00151720">
      <w:pPr>
        <w:jc w:val="both"/>
        <w:rPr>
          <w:rFonts w:asciiTheme="minorHAnsi" w:hAnsiTheme="minorHAnsi" w:cstheme="minorHAnsi"/>
        </w:rPr>
      </w:pPr>
    </w:p>
    <w:p w:rsidR="002866B3" w:rsidRPr="00800981" w:rsidRDefault="00FE5DB8" w:rsidP="00151720">
      <w:pPr>
        <w:jc w:val="both"/>
        <w:rPr>
          <w:rFonts w:asciiTheme="minorHAnsi" w:hAnsiTheme="minorHAnsi" w:cstheme="minorHAnsi"/>
          <w:b/>
          <w:u w:val="single"/>
        </w:rPr>
      </w:pPr>
      <w:r w:rsidRPr="00800981">
        <w:rPr>
          <w:rFonts w:asciiTheme="minorHAnsi" w:hAnsiTheme="minorHAnsi" w:cstheme="minorHAnsi"/>
          <w:b/>
          <w:u w:val="single"/>
        </w:rPr>
        <w:t xml:space="preserve">8. </w:t>
      </w:r>
      <w:r w:rsidR="009D2517" w:rsidRPr="00800981">
        <w:rPr>
          <w:rFonts w:asciiTheme="minorHAnsi" w:hAnsiTheme="minorHAnsi" w:cstheme="minorHAnsi"/>
          <w:b/>
          <w:u w:val="single"/>
        </w:rPr>
        <w:t>FISCALIZAÇÃO</w:t>
      </w:r>
      <w:r w:rsidR="00CB0E15" w:rsidRPr="00800981">
        <w:rPr>
          <w:rFonts w:asciiTheme="minorHAnsi" w:hAnsiTheme="minorHAnsi" w:cstheme="minorHAnsi"/>
          <w:b/>
          <w:u w:val="single"/>
        </w:rPr>
        <w:t xml:space="preserve"> E OUTRAS OBRIGAÇÕES DA CONTRATADA</w:t>
      </w:r>
    </w:p>
    <w:p w:rsidR="00CA64EE" w:rsidRPr="00800981" w:rsidRDefault="00CA64EE" w:rsidP="00151720">
      <w:pPr>
        <w:jc w:val="both"/>
        <w:rPr>
          <w:rFonts w:asciiTheme="minorHAnsi" w:hAnsiTheme="minorHAnsi" w:cstheme="minorHAnsi"/>
          <w:b/>
          <w:u w:val="single"/>
        </w:rPr>
      </w:pP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8.1. </w:t>
      </w:r>
      <w:r w:rsidRPr="00800981">
        <w:rPr>
          <w:rFonts w:asciiTheme="minorHAnsi" w:hAnsiTheme="minorHAnsi" w:cs="Calibri"/>
        </w:rPr>
        <w:t xml:space="preserve">A execução dos serviços será acompanhada </w:t>
      </w:r>
      <w:r w:rsidRPr="00800981">
        <w:rPr>
          <w:rFonts w:asciiTheme="minorHAnsi" w:hAnsiTheme="minorHAnsi" w:cs="Calibri"/>
          <w:b/>
          <w:u w:val="single"/>
        </w:rPr>
        <w:t>pelo Chefe do Setor de Manutenção e Co</w:t>
      </w:r>
      <w:r w:rsidRPr="00800981">
        <w:rPr>
          <w:rFonts w:asciiTheme="minorHAnsi" w:hAnsiTheme="minorHAnsi" w:cs="Calibri"/>
          <w:b/>
          <w:u w:val="single"/>
        </w:rPr>
        <w:t>n</w:t>
      </w:r>
      <w:r w:rsidRPr="00800981">
        <w:rPr>
          <w:rFonts w:asciiTheme="minorHAnsi" w:hAnsiTheme="minorHAnsi" w:cs="Calibri"/>
          <w:b/>
          <w:u w:val="single"/>
        </w:rPr>
        <w:t>servação Predial</w:t>
      </w:r>
      <w:r w:rsidRPr="00800981">
        <w:rPr>
          <w:rFonts w:asciiTheme="minorHAnsi" w:hAnsiTheme="minorHAnsi" w:cs="Calibri"/>
        </w:rPr>
        <w:t xml:space="preserve">, que promoverá o acompanhamento e a </w:t>
      </w:r>
      <w:r w:rsidR="00FF6CD3" w:rsidRPr="00800981">
        <w:rPr>
          <w:rFonts w:asciiTheme="minorHAnsi" w:hAnsiTheme="minorHAnsi" w:cstheme="minorHAnsi"/>
        </w:rPr>
        <w:t>FISCALIZAÇÃO</w:t>
      </w:r>
      <w:r w:rsidRPr="00800981">
        <w:rPr>
          <w:rFonts w:asciiTheme="minorHAnsi" w:hAnsiTheme="minorHAnsi" w:cs="Calibri"/>
        </w:rPr>
        <w:t xml:space="preserve"> da sua execução e o seu prazo, recebendo e certificando a nota fiscal/fatura do serviço correspondente, ficando a C</w:t>
      </w:r>
      <w:r w:rsidR="00151720">
        <w:rPr>
          <w:rFonts w:asciiTheme="minorHAnsi" w:hAnsiTheme="minorHAnsi" w:cs="Calibri"/>
        </w:rPr>
        <w:t>ONTRATADA</w:t>
      </w:r>
      <w:r w:rsidRPr="00800981">
        <w:rPr>
          <w:rFonts w:asciiTheme="minorHAnsi" w:hAnsiTheme="minorHAnsi" w:cs="Calibri"/>
        </w:rPr>
        <w:t xml:space="preserve"> responsável por todo e qualquer dano causado ao patrimônio da Câmara ou a terceiros, decorrente do não cumprimento das observações constantes neste Termo.</w:t>
      </w:r>
    </w:p>
    <w:p w:rsidR="00CA64EE" w:rsidRPr="00800981" w:rsidRDefault="00CA64EE" w:rsidP="00151720">
      <w:pPr>
        <w:autoSpaceDE w:val="0"/>
        <w:autoSpaceDN w:val="0"/>
        <w:adjustRightInd w:val="0"/>
        <w:jc w:val="both"/>
        <w:rPr>
          <w:rFonts w:asciiTheme="minorHAnsi" w:hAnsiTheme="minorHAnsi" w:cs="Calibri"/>
          <w:b/>
          <w:highlight w:val="yellow"/>
        </w:rPr>
      </w:pP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rPr>
        <w:t xml:space="preserve">8.2. </w:t>
      </w:r>
      <w:r w:rsidRPr="00800981">
        <w:rPr>
          <w:rFonts w:asciiTheme="minorHAnsi" w:hAnsiTheme="minorHAnsi" w:cs="Calibri"/>
        </w:rPr>
        <w:t xml:space="preserve">A atuação da </w:t>
      </w:r>
      <w:r w:rsidR="00FF6CD3" w:rsidRPr="00800981">
        <w:rPr>
          <w:rFonts w:asciiTheme="minorHAnsi" w:hAnsiTheme="minorHAnsi" w:cstheme="minorHAnsi"/>
        </w:rPr>
        <w:t>FISCALIZAÇÃO</w:t>
      </w:r>
      <w:r w:rsidRPr="00800981">
        <w:rPr>
          <w:rFonts w:asciiTheme="minorHAnsi" w:hAnsiTheme="minorHAnsi" w:cs="Calibri"/>
        </w:rPr>
        <w:t xml:space="preserve"> não exime a </w:t>
      </w:r>
      <w:r w:rsidR="00151720" w:rsidRPr="00800981">
        <w:rPr>
          <w:rFonts w:asciiTheme="minorHAnsi" w:hAnsiTheme="minorHAnsi" w:cstheme="minorHAnsi"/>
        </w:rPr>
        <w:t>CONTRATADA</w:t>
      </w:r>
      <w:r w:rsidRPr="00800981">
        <w:rPr>
          <w:rFonts w:asciiTheme="minorHAnsi" w:hAnsiTheme="minorHAnsi" w:cs="Calibri"/>
        </w:rPr>
        <w:t xml:space="preserve"> de sua total e exclusiva respo</w:t>
      </w:r>
      <w:r w:rsidRPr="00800981">
        <w:rPr>
          <w:rFonts w:asciiTheme="minorHAnsi" w:hAnsiTheme="minorHAnsi" w:cs="Calibri"/>
        </w:rPr>
        <w:t>n</w:t>
      </w:r>
      <w:r w:rsidRPr="00800981">
        <w:rPr>
          <w:rFonts w:asciiTheme="minorHAnsi" w:hAnsiTheme="minorHAnsi" w:cs="Calibri"/>
        </w:rPr>
        <w:t>sabilidade sobre a totalidade dos serviços contratados.</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rPr>
        <w:lastRenderedPageBreak/>
        <w:t>8</w:t>
      </w:r>
      <w:r w:rsidR="00CA64EE" w:rsidRPr="00800981">
        <w:rPr>
          <w:rFonts w:asciiTheme="minorHAnsi" w:hAnsiTheme="minorHAnsi" w:cs="Calibri"/>
          <w:b/>
        </w:rPr>
        <w:t xml:space="preserve">.3. </w:t>
      </w:r>
      <w:r w:rsidR="00CA64EE" w:rsidRPr="00800981">
        <w:rPr>
          <w:rFonts w:asciiTheme="minorHAnsi" w:hAnsiTheme="minorHAnsi" w:cs="Calibri"/>
        </w:rPr>
        <w:t xml:space="preserve">Os serviços executados fora do horário de expediente normal (noite, finais de semana e feriados) deverão ser solicitados oficialmente pela </w:t>
      </w:r>
      <w:r w:rsidR="00151720" w:rsidRPr="00800981">
        <w:rPr>
          <w:rFonts w:asciiTheme="minorHAnsi" w:hAnsiTheme="minorHAnsi" w:cstheme="minorHAnsi"/>
        </w:rPr>
        <w:t>CONTRATADA</w:t>
      </w:r>
      <w:r w:rsidR="00CA64EE" w:rsidRPr="00800981">
        <w:rPr>
          <w:rFonts w:asciiTheme="minorHAnsi" w:hAnsiTheme="minorHAnsi" w:cs="Calibri"/>
        </w:rPr>
        <w:t xml:space="preserve"> à </w:t>
      </w:r>
      <w:r w:rsidR="00151720">
        <w:rPr>
          <w:rFonts w:asciiTheme="minorHAnsi" w:hAnsiTheme="minorHAnsi" w:cs="Calibri"/>
        </w:rPr>
        <w:t>CONTRATANTE</w:t>
      </w:r>
      <w:r w:rsidR="00CA64EE" w:rsidRPr="00800981">
        <w:rPr>
          <w:rFonts w:asciiTheme="minorHAnsi" w:hAnsiTheme="minorHAnsi" w:cs="Calibri"/>
        </w:rPr>
        <w:t>, com a</w:t>
      </w:r>
      <w:r w:rsidR="00CA64EE" w:rsidRPr="00800981">
        <w:rPr>
          <w:rFonts w:asciiTheme="minorHAnsi" w:hAnsiTheme="minorHAnsi" w:cs="Calibri"/>
        </w:rPr>
        <w:t>n</w:t>
      </w:r>
      <w:r w:rsidR="00CA64EE" w:rsidRPr="00800981">
        <w:rPr>
          <w:rFonts w:asciiTheme="minorHAnsi" w:hAnsiTheme="minorHAnsi" w:cs="Calibri"/>
        </w:rPr>
        <w:t xml:space="preserve">tecedência mínima de </w:t>
      </w:r>
      <w:r w:rsidR="00CA64EE" w:rsidRPr="00FF6CD3">
        <w:rPr>
          <w:rFonts w:asciiTheme="minorHAnsi" w:hAnsiTheme="minorHAnsi" w:cs="Calibri"/>
          <w:b/>
        </w:rPr>
        <w:t>24 horas</w:t>
      </w:r>
      <w:r w:rsidR="00CA64EE" w:rsidRPr="00800981">
        <w:rPr>
          <w:rFonts w:asciiTheme="minorHAnsi" w:hAnsiTheme="minorHAnsi" w:cs="Calibri"/>
        </w:rPr>
        <w:t xml:space="preserve">, para a devida autorização e acompanhamento da </w:t>
      </w:r>
      <w:r w:rsidR="00FF6CD3" w:rsidRPr="00800981">
        <w:rPr>
          <w:rFonts w:asciiTheme="minorHAnsi" w:hAnsiTheme="minorHAnsi" w:cstheme="minorHAnsi"/>
        </w:rPr>
        <w:t>FISCAL</w:t>
      </w:r>
      <w:r w:rsidR="00FF6CD3" w:rsidRPr="00800981">
        <w:rPr>
          <w:rFonts w:asciiTheme="minorHAnsi" w:hAnsiTheme="minorHAnsi" w:cstheme="minorHAnsi"/>
        </w:rPr>
        <w:t>I</w:t>
      </w:r>
      <w:r w:rsidR="00FF6CD3" w:rsidRPr="00800981">
        <w:rPr>
          <w:rFonts w:asciiTheme="minorHAnsi" w:hAnsiTheme="minorHAnsi" w:cstheme="minorHAnsi"/>
        </w:rPr>
        <w:t>ZAÇÃO</w:t>
      </w:r>
      <w:r w:rsidR="00CA64EE" w:rsidRPr="00800981">
        <w:rPr>
          <w:rFonts w:asciiTheme="minorHAnsi" w:hAnsiTheme="minorHAnsi" w:cs="Calibri"/>
        </w:rPr>
        <w:t>.</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CA64EE" w:rsidRPr="00800981">
        <w:rPr>
          <w:rFonts w:asciiTheme="minorHAnsi" w:hAnsiTheme="minorHAnsi" w:cs="Calibri"/>
          <w:b/>
          <w:bCs/>
        </w:rPr>
        <w:t xml:space="preserve">.4. </w:t>
      </w:r>
      <w:r w:rsidR="00CA64EE" w:rsidRPr="00800981">
        <w:rPr>
          <w:rFonts w:asciiTheme="minorHAnsi" w:hAnsiTheme="minorHAnsi" w:cs="Calibri"/>
        </w:rPr>
        <w:t xml:space="preserve">O responsável pela </w:t>
      </w:r>
      <w:r w:rsidR="00FF6CD3" w:rsidRPr="00800981">
        <w:rPr>
          <w:rFonts w:asciiTheme="minorHAnsi" w:hAnsiTheme="minorHAnsi" w:cstheme="minorHAnsi"/>
        </w:rPr>
        <w:t>FISCALIZAÇÃO</w:t>
      </w:r>
      <w:r w:rsidR="00CA64EE" w:rsidRPr="00800981">
        <w:rPr>
          <w:rFonts w:asciiTheme="minorHAnsi" w:hAnsiTheme="minorHAnsi" w:cs="Calibri"/>
        </w:rPr>
        <w:t xml:space="preserve"> deverá observar na íntegra os procedimentos descr</w:t>
      </w:r>
      <w:r w:rsidR="00CA64EE" w:rsidRPr="00800981">
        <w:rPr>
          <w:rFonts w:asciiTheme="minorHAnsi" w:hAnsiTheme="minorHAnsi" w:cs="Calibri"/>
        </w:rPr>
        <w:t>i</w:t>
      </w:r>
      <w:r w:rsidR="00CA64EE" w:rsidRPr="00800981">
        <w:rPr>
          <w:rFonts w:asciiTheme="minorHAnsi" w:hAnsiTheme="minorHAnsi" w:cs="Calibri"/>
        </w:rPr>
        <w:t>tos nos §§ 1º e 2º do Artigo 67 da Lei nº 8.666/93 e suas alterações posteriores, sendo ainda responsável por:</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bCs/>
        </w:rPr>
        <w:tab/>
        <w:t>8</w:t>
      </w:r>
      <w:r w:rsidR="00CA64EE" w:rsidRPr="00800981">
        <w:rPr>
          <w:rFonts w:asciiTheme="minorHAnsi" w:hAnsiTheme="minorHAnsi" w:cs="Calibri"/>
          <w:b/>
          <w:bCs/>
        </w:rPr>
        <w:t xml:space="preserve">.4.1. </w:t>
      </w:r>
      <w:r w:rsidR="00CA64EE" w:rsidRPr="00800981">
        <w:rPr>
          <w:rFonts w:asciiTheme="minorHAnsi" w:hAnsiTheme="minorHAnsi" w:cs="Calibri"/>
        </w:rPr>
        <w:t>Manter um arquivo completo e atualizado de toda a documentação pertinente aos trabalhos, incluindo o Contrato, Termo de Referência, Rotina de Execução, Correspo</w:t>
      </w:r>
      <w:r w:rsidR="00CA64EE" w:rsidRPr="00800981">
        <w:rPr>
          <w:rFonts w:asciiTheme="minorHAnsi" w:hAnsiTheme="minorHAnsi" w:cs="Calibri"/>
        </w:rPr>
        <w:t>n</w:t>
      </w:r>
      <w:r w:rsidR="00CA64EE" w:rsidRPr="00800981">
        <w:rPr>
          <w:rFonts w:asciiTheme="minorHAnsi" w:hAnsiTheme="minorHAnsi" w:cs="Calibri"/>
        </w:rPr>
        <w:t>dências e Relatórios de Serviços.</w:t>
      </w: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ab/>
      </w:r>
      <w:r w:rsidRPr="00800981">
        <w:rPr>
          <w:rFonts w:asciiTheme="minorHAnsi" w:hAnsiTheme="minorHAnsi" w:cs="Calibri"/>
          <w:b/>
          <w:bCs/>
        </w:rPr>
        <w:tab/>
      </w: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ab/>
      </w:r>
      <w:r w:rsidR="00B83847" w:rsidRPr="00800981">
        <w:rPr>
          <w:rFonts w:asciiTheme="minorHAnsi" w:hAnsiTheme="minorHAnsi" w:cs="Calibri"/>
          <w:b/>
          <w:bCs/>
        </w:rPr>
        <w:t>8</w:t>
      </w:r>
      <w:r w:rsidR="0046108B" w:rsidRPr="00800981">
        <w:rPr>
          <w:rFonts w:asciiTheme="minorHAnsi" w:hAnsiTheme="minorHAnsi" w:cs="Calibri"/>
          <w:b/>
          <w:bCs/>
        </w:rPr>
        <w:t>.4.2</w:t>
      </w:r>
      <w:r w:rsidRPr="00800981">
        <w:rPr>
          <w:rFonts w:asciiTheme="minorHAnsi" w:hAnsiTheme="minorHAnsi" w:cs="Calibri"/>
          <w:b/>
          <w:bCs/>
        </w:rPr>
        <w:t xml:space="preserve">. </w:t>
      </w:r>
      <w:r w:rsidRPr="00800981">
        <w:rPr>
          <w:rFonts w:asciiTheme="minorHAnsi" w:hAnsiTheme="minorHAnsi" w:cs="Calibri"/>
        </w:rPr>
        <w:t xml:space="preserve">Aprovar a totalidade dos serviços </w:t>
      </w:r>
      <w:r w:rsidR="00B83847" w:rsidRPr="00800981">
        <w:rPr>
          <w:rFonts w:asciiTheme="minorHAnsi" w:hAnsiTheme="minorHAnsi" w:cs="Calibri"/>
        </w:rPr>
        <w:t xml:space="preserve">devidamente </w:t>
      </w:r>
      <w:r w:rsidRPr="00800981">
        <w:rPr>
          <w:rFonts w:asciiTheme="minorHAnsi" w:hAnsiTheme="minorHAnsi" w:cs="Calibri"/>
        </w:rPr>
        <w:t xml:space="preserve">executados, bem como atestar e encaminhar para pagamento o documento fiscal emitido pela </w:t>
      </w:r>
      <w:r w:rsidR="00FF6CD3" w:rsidRPr="00800981">
        <w:rPr>
          <w:rFonts w:asciiTheme="minorHAnsi" w:hAnsiTheme="minorHAnsi" w:cstheme="minorHAnsi"/>
        </w:rPr>
        <w:t>CONTRATADA</w:t>
      </w:r>
      <w:r w:rsidRPr="00800981">
        <w:rPr>
          <w:rFonts w:asciiTheme="minorHAnsi" w:hAnsiTheme="minorHAnsi" w:cs="Calibri"/>
        </w:rPr>
        <w:t>.</w:t>
      </w: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ab/>
      </w: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bCs/>
        </w:rPr>
        <w:t>8.5</w:t>
      </w:r>
      <w:r w:rsidR="00CA64EE" w:rsidRPr="00800981">
        <w:rPr>
          <w:rFonts w:asciiTheme="minorHAnsi" w:hAnsiTheme="minorHAnsi" w:cs="Calibri"/>
          <w:b/>
          <w:bCs/>
        </w:rPr>
        <w:t xml:space="preserve">. </w:t>
      </w:r>
      <w:r w:rsidR="00CA64EE" w:rsidRPr="00800981">
        <w:rPr>
          <w:rFonts w:asciiTheme="minorHAnsi" w:hAnsiTheme="minorHAnsi" w:cs="Calibri"/>
        </w:rPr>
        <w:t xml:space="preserve">A comunicação entre a </w:t>
      </w:r>
      <w:r w:rsidR="00FF6CD3" w:rsidRPr="00800981">
        <w:rPr>
          <w:rFonts w:asciiTheme="minorHAnsi" w:hAnsiTheme="minorHAnsi" w:cstheme="minorHAnsi"/>
        </w:rPr>
        <w:t>FISCALIZAÇÃO</w:t>
      </w:r>
      <w:r w:rsidR="00CA64EE" w:rsidRPr="00800981">
        <w:rPr>
          <w:rFonts w:asciiTheme="minorHAnsi" w:hAnsiTheme="minorHAnsi" w:cs="Calibri"/>
        </w:rPr>
        <w:t xml:space="preserve"> e a </w:t>
      </w:r>
      <w:r w:rsidR="00FF6CD3" w:rsidRPr="00800981">
        <w:rPr>
          <w:rFonts w:asciiTheme="minorHAnsi" w:hAnsiTheme="minorHAnsi" w:cstheme="minorHAnsi"/>
        </w:rPr>
        <w:t>CONTRATADA</w:t>
      </w:r>
      <w:r w:rsidR="00CA64EE" w:rsidRPr="00800981">
        <w:rPr>
          <w:rFonts w:asciiTheme="minorHAnsi" w:hAnsiTheme="minorHAnsi" w:cs="Calibri"/>
        </w:rPr>
        <w:t xml:space="preserve"> será realizada através de co</w:t>
      </w:r>
      <w:r w:rsidR="00CA64EE" w:rsidRPr="00800981">
        <w:rPr>
          <w:rFonts w:asciiTheme="minorHAnsi" w:hAnsiTheme="minorHAnsi" w:cs="Calibri"/>
        </w:rPr>
        <w:t>r</w:t>
      </w:r>
      <w:r w:rsidR="00CA64EE" w:rsidRPr="00800981">
        <w:rPr>
          <w:rFonts w:asciiTheme="minorHAnsi" w:hAnsiTheme="minorHAnsi" w:cs="Calibri"/>
        </w:rPr>
        <w:t>respondência oficial e anotações ou registros no Relatório de Serviços.</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19199D"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CA64EE" w:rsidRPr="00800981">
        <w:rPr>
          <w:rFonts w:asciiTheme="minorHAnsi" w:hAnsiTheme="minorHAnsi" w:cs="Calibri"/>
          <w:b/>
          <w:bCs/>
        </w:rPr>
        <w:t xml:space="preserve">.6. </w:t>
      </w:r>
      <w:r w:rsidR="00CA64EE" w:rsidRPr="00800981">
        <w:rPr>
          <w:rFonts w:asciiTheme="minorHAnsi" w:hAnsiTheme="minorHAnsi" w:cs="Calibri"/>
        </w:rPr>
        <w:t xml:space="preserve">O Relatório de Serviços será destinado ao registro de fatos e comunicações pertinentes à execução dos serviços, conclusão e aprovação, indicações sobre a necessidade de trabalho adicional, autorização para substituição de materiais, irregularidades e providências a serem tomadas pela </w:t>
      </w:r>
      <w:r w:rsidR="00FF6CD3" w:rsidRPr="00800981">
        <w:rPr>
          <w:rFonts w:asciiTheme="minorHAnsi" w:hAnsiTheme="minorHAnsi" w:cstheme="minorHAnsi"/>
        </w:rPr>
        <w:t>CONTRATADA</w:t>
      </w:r>
      <w:r w:rsidR="00CA64EE" w:rsidRPr="00800981">
        <w:rPr>
          <w:rFonts w:asciiTheme="minorHAnsi" w:hAnsiTheme="minorHAnsi" w:cs="Calibri"/>
        </w:rPr>
        <w:t xml:space="preserve"> e </w:t>
      </w:r>
      <w:r w:rsidR="00FF6CD3" w:rsidRPr="00800981">
        <w:rPr>
          <w:rFonts w:asciiTheme="minorHAnsi" w:hAnsiTheme="minorHAnsi" w:cstheme="minorHAnsi"/>
        </w:rPr>
        <w:t>FISCALIZAÇÃO</w:t>
      </w:r>
      <w:r w:rsidR="00CA64EE" w:rsidRPr="00800981">
        <w:rPr>
          <w:rFonts w:asciiTheme="minorHAnsi" w:hAnsiTheme="minorHAnsi" w:cs="Calibri"/>
        </w:rPr>
        <w:t>.</w:t>
      </w:r>
    </w:p>
    <w:p w:rsidR="00CA64EE" w:rsidRPr="00800981" w:rsidRDefault="00CA64EE" w:rsidP="00151720">
      <w:pPr>
        <w:autoSpaceDE w:val="0"/>
        <w:autoSpaceDN w:val="0"/>
        <w:adjustRightInd w:val="0"/>
        <w:jc w:val="both"/>
        <w:rPr>
          <w:rFonts w:asciiTheme="minorHAnsi" w:hAnsiTheme="minorHAnsi" w:cs="Calibri"/>
        </w:rPr>
      </w:pPr>
    </w:p>
    <w:p w:rsidR="006D56B0" w:rsidRPr="00800981" w:rsidRDefault="0019199D" w:rsidP="00151720">
      <w:pPr>
        <w:jc w:val="both"/>
        <w:rPr>
          <w:rFonts w:asciiTheme="minorHAnsi" w:hAnsiTheme="minorHAnsi" w:cstheme="minorHAnsi"/>
        </w:rPr>
      </w:pPr>
      <w:r w:rsidRPr="00800981">
        <w:rPr>
          <w:rFonts w:asciiTheme="minorHAnsi" w:hAnsiTheme="minorHAnsi" w:cstheme="minorHAnsi"/>
          <w:b/>
        </w:rPr>
        <w:t>8.7</w:t>
      </w:r>
      <w:r w:rsidR="006D56B0" w:rsidRPr="00800981">
        <w:rPr>
          <w:rFonts w:asciiTheme="minorHAnsi" w:hAnsiTheme="minorHAnsi" w:cstheme="minorHAnsi"/>
          <w:b/>
        </w:rPr>
        <w:t>.</w:t>
      </w:r>
      <w:r w:rsidR="006D56B0" w:rsidRPr="00800981">
        <w:rPr>
          <w:rFonts w:asciiTheme="minorHAnsi" w:hAnsiTheme="minorHAnsi" w:cstheme="minorHAnsi"/>
        </w:rPr>
        <w:t xml:space="preserve"> A FISCALIZAÇÃO não aceitará, sob nenhum pretexto, a transferência de qualquer re</w:t>
      </w:r>
      <w:r w:rsidR="006D56B0" w:rsidRPr="00800981">
        <w:rPr>
          <w:rFonts w:asciiTheme="minorHAnsi" w:hAnsiTheme="minorHAnsi" w:cstheme="minorHAnsi"/>
        </w:rPr>
        <w:t>s</w:t>
      </w:r>
      <w:r w:rsidR="006D56B0" w:rsidRPr="00800981">
        <w:rPr>
          <w:rFonts w:asciiTheme="minorHAnsi" w:hAnsiTheme="minorHAnsi" w:cstheme="minorHAnsi"/>
        </w:rPr>
        <w:t xml:space="preserve">ponsabilidade da CONTRATADA para outras entidades, sejam fabricantes, técnicos, </w:t>
      </w:r>
      <w:r w:rsidR="006F3DF0" w:rsidRPr="00800981">
        <w:rPr>
          <w:rFonts w:asciiTheme="minorHAnsi" w:hAnsiTheme="minorHAnsi" w:cstheme="minorHAnsi"/>
        </w:rPr>
        <w:t>sube</w:t>
      </w:r>
      <w:r w:rsidR="006F3DF0" w:rsidRPr="00800981">
        <w:rPr>
          <w:rFonts w:asciiTheme="minorHAnsi" w:hAnsiTheme="minorHAnsi" w:cstheme="minorHAnsi"/>
        </w:rPr>
        <w:t>m</w:t>
      </w:r>
      <w:r w:rsidR="006F3DF0" w:rsidRPr="00800981">
        <w:rPr>
          <w:rFonts w:asciiTheme="minorHAnsi" w:hAnsiTheme="minorHAnsi" w:cstheme="minorHAnsi"/>
        </w:rPr>
        <w:t>preiteiros</w:t>
      </w:r>
      <w:r w:rsidR="006D56B0" w:rsidRPr="00800981">
        <w:rPr>
          <w:rFonts w:asciiTheme="minorHAnsi" w:hAnsiTheme="minorHAnsi" w:cstheme="minorHAnsi"/>
        </w:rPr>
        <w:t xml:space="preserve"> etc.</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8</w:t>
      </w:r>
      <w:r w:rsidR="006D56B0" w:rsidRPr="00800981">
        <w:rPr>
          <w:rFonts w:asciiTheme="minorHAnsi" w:hAnsiTheme="minorHAnsi" w:cstheme="minorHAnsi"/>
          <w:b/>
        </w:rPr>
        <w:t>.</w:t>
      </w:r>
      <w:r w:rsidR="006D56B0" w:rsidRPr="00800981">
        <w:rPr>
          <w:rFonts w:asciiTheme="minorHAnsi" w:hAnsiTheme="minorHAnsi" w:cstheme="minorHAnsi"/>
        </w:rPr>
        <w:t xml:space="preserve"> As máquinas e os equipamentos que a CONTRATADA levar para o local dos serviços s</w:t>
      </w:r>
      <w:r w:rsidR="006D56B0" w:rsidRPr="00800981">
        <w:rPr>
          <w:rFonts w:asciiTheme="minorHAnsi" w:hAnsiTheme="minorHAnsi" w:cstheme="minorHAnsi"/>
        </w:rPr>
        <w:t>o</w:t>
      </w:r>
      <w:r w:rsidR="006D56B0" w:rsidRPr="00800981">
        <w:rPr>
          <w:rFonts w:asciiTheme="minorHAnsi" w:hAnsiTheme="minorHAnsi" w:cstheme="minorHAnsi"/>
        </w:rPr>
        <w:t xml:space="preserve">mente </w:t>
      </w:r>
      <w:proofErr w:type="gramStart"/>
      <w:r w:rsidR="006D56B0" w:rsidRPr="00800981">
        <w:rPr>
          <w:rFonts w:asciiTheme="minorHAnsi" w:hAnsiTheme="minorHAnsi" w:cstheme="minorHAnsi"/>
        </w:rPr>
        <w:t>poderão</w:t>
      </w:r>
      <w:proofErr w:type="gramEnd"/>
      <w:r w:rsidR="006D56B0" w:rsidRPr="00800981">
        <w:rPr>
          <w:rFonts w:asciiTheme="minorHAnsi" w:hAnsiTheme="minorHAnsi" w:cstheme="minorHAnsi"/>
        </w:rPr>
        <w:t xml:space="preserve"> ser retirados das dependências da Câmara de acordo com as regras e proc</w:t>
      </w:r>
      <w:r w:rsidR="006D56B0" w:rsidRPr="00800981">
        <w:rPr>
          <w:rFonts w:asciiTheme="minorHAnsi" w:hAnsiTheme="minorHAnsi" w:cstheme="minorHAnsi"/>
        </w:rPr>
        <w:t>e</w:t>
      </w:r>
      <w:r w:rsidR="006D56B0" w:rsidRPr="00800981">
        <w:rPr>
          <w:rFonts w:asciiTheme="minorHAnsi" w:hAnsiTheme="minorHAnsi" w:cstheme="minorHAnsi"/>
        </w:rPr>
        <w:t>dimentos internos da Câmara. Os funcionários da CONTRATADA deverão ainda observar as regras de acesso da Câmara.</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9</w:t>
      </w:r>
      <w:r w:rsidR="006D56B0" w:rsidRPr="00800981">
        <w:rPr>
          <w:rFonts w:asciiTheme="minorHAnsi" w:hAnsiTheme="minorHAnsi" w:cstheme="minorHAnsi"/>
          <w:b/>
        </w:rPr>
        <w:t>.</w:t>
      </w:r>
      <w:r w:rsidR="006D56B0" w:rsidRPr="00800981">
        <w:rPr>
          <w:rFonts w:asciiTheme="minorHAnsi" w:hAnsiTheme="minorHAnsi" w:cstheme="minorHAnsi"/>
        </w:rPr>
        <w:t xml:space="preserve"> A CONTRATADA não poderá remover a Central Telefônica, ou partes dela, do local de instalação sem autorização por escrito da FISCALIZAÇÃO.</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10</w:t>
      </w:r>
      <w:r w:rsidR="006D56B0" w:rsidRPr="00800981">
        <w:rPr>
          <w:rFonts w:asciiTheme="minorHAnsi" w:hAnsiTheme="minorHAnsi" w:cstheme="minorHAnsi"/>
          <w:b/>
        </w:rPr>
        <w:t>.</w:t>
      </w:r>
      <w:r w:rsidR="006D56B0" w:rsidRPr="00800981">
        <w:rPr>
          <w:rFonts w:asciiTheme="minorHAnsi" w:hAnsiTheme="minorHAnsi" w:cstheme="minorHAnsi"/>
        </w:rPr>
        <w:t xml:space="preserve"> A inobservância das presentes especificações técnicas implicará na não aceitação pa</w:t>
      </w:r>
      <w:r w:rsidR="006D56B0" w:rsidRPr="00800981">
        <w:rPr>
          <w:rFonts w:asciiTheme="minorHAnsi" w:hAnsiTheme="minorHAnsi" w:cstheme="minorHAnsi"/>
        </w:rPr>
        <w:t>r</w:t>
      </w:r>
      <w:r w:rsidR="006D56B0" w:rsidRPr="00800981">
        <w:rPr>
          <w:rFonts w:asciiTheme="minorHAnsi" w:hAnsiTheme="minorHAnsi" w:cstheme="minorHAnsi"/>
        </w:rPr>
        <w:t>cial ou total dos serviços.</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11</w:t>
      </w:r>
      <w:r w:rsidR="006D56B0" w:rsidRPr="00800981">
        <w:rPr>
          <w:rFonts w:asciiTheme="minorHAnsi" w:hAnsiTheme="minorHAnsi" w:cstheme="minorHAnsi"/>
          <w:b/>
        </w:rPr>
        <w:t>.</w:t>
      </w:r>
      <w:r w:rsidR="006D56B0" w:rsidRPr="00800981">
        <w:rPr>
          <w:rFonts w:asciiTheme="minorHAnsi" w:hAnsiTheme="minorHAnsi" w:cstheme="minorHAnsi"/>
        </w:rPr>
        <w:t xml:space="preserve"> A CONTRATADA não divulgará nem </w:t>
      </w:r>
      <w:proofErr w:type="gramStart"/>
      <w:r w:rsidR="006D56B0" w:rsidRPr="00800981">
        <w:rPr>
          <w:rFonts w:asciiTheme="minorHAnsi" w:hAnsiTheme="minorHAnsi" w:cstheme="minorHAnsi"/>
        </w:rPr>
        <w:t>fornecerá dados</w:t>
      </w:r>
      <w:proofErr w:type="gramEnd"/>
      <w:r w:rsidR="006D56B0" w:rsidRPr="00800981">
        <w:rPr>
          <w:rFonts w:asciiTheme="minorHAnsi" w:hAnsiTheme="minorHAnsi" w:cstheme="minorHAnsi"/>
        </w:rPr>
        <w:t xml:space="preserve"> ou informações obtidos em razão deste contrato e não utilizará o nome da Câmara para fins comerciais ou em campanhas e material de publicidade, salvo com prévia e expressa autorização.</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lastRenderedPageBreak/>
        <w:t>8.</w:t>
      </w:r>
      <w:r w:rsidR="0019199D" w:rsidRPr="00800981">
        <w:rPr>
          <w:rFonts w:asciiTheme="minorHAnsi" w:hAnsiTheme="minorHAnsi" w:cstheme="minorHAnsi"/>
          <w:b/>
        </w:rPr>
        <w:t>12</w:t>
      </w:r>
      <w:r w:rsidR="006D56B0" w:rsidRPr="00800981">
        <w:rPr>
          <w:rFonts w:asciiTheme="minorHAnsi" w:hAnsiTheme="minorHAnsi" w:cstheme="minorHAnsi"/>
          <w:b/>
        </w:rPr>
        <w:t>.</w:t>
      </w:r>
      <w:r w:rsidR="006D56B0" w:rsidRPr="00800981">
        <w:rPr>
          <w:rFonts w:asciiTheme="minorHAnsi" w:hAnsiTheme="minorHAnsi" w:cstheme="minorHAnsi"/>
        </w:rPr>
        <w:t xml:space="preserve"> A CONTRATADA deverá garantir o sigilo e inviolabilidade dos dados a que tiverem ace</w:t>
      </w:r>
      <w:r w:rsidR="006D56B0" w:rsidRPr="00800981">
        <w:rPr>
          <w:rFonts w:asciiTheme="minorHAnsi" w:hAnsiTheme="minorHAnsi" w:cstheme="minorHAnsi"/>
        </w:rPr>
        <w:t>s</w:t>
      </w:r>
      <w:r w:rsidR="006D56B0" w:rsidRPr="00800981">
        <w:rPr>
          <w:rFonts w:asciiTheme="minorHAnsi" w:hAnsiTheme="minorHAnsi" w:cstheme="minorHAnsi"/>
        </w:rPr>
        <w:t>so por meio do serviço desta contratação.</w:t>
      </w:r>
    </w:p>
    <w:p w:rsidR="004D442F" w:rsidRPr="00800981" w:rsidRDefault="004D442F" w:rsidP="00151720">
      <w:pPr>
        <w:autoSpaceDE w:val="0"/>
        <w:autoSpaceDN w:val="0"/>
        <w:adjustRightInd w:val="0"/>
        <w:jc w:val="both"/>
        <w:rPr>
          <w:rFonts w:asciiTheme="minorHAnsi" w:hAnsiTheme="minorHAnsi" w:cs="Calibri"/>
          <w:b/>
        </w:rPr>
      </w:pPr>
    </w:p>
    <w:p w:rsidR="004D442F" w:rsidRPr="00800981" w:rsidRDefault="004D442F" w:rsidP="00151720">
      <w:pPr>
        <w:autoSpaceDE w:val="0"/>
        <w:autoSpaceDN w:val="0"/>
        <w:adjustRightInd w:val="0"/>
        <w:jc w:val="both"/>
        <w:rPr>
          <w:rFonts w:asciiTheme="minorHAnsi" w:hAnsiTheme="minorHAnsi" w:cs="Calibri"/>
        </w:rPr>
      </w:pPr>
      <w:r w:rsidRPr="00800981">
        <w:rPr>
          <w:rFonts w:asciiTheme="minorHAnsi" w:hAnsiTheme="minorHAnsi" w:cs="Calibri"/>
          <w:b/>
        </w:rPr>
        <w:t>8.</w:t>
      </w:r>
      <w:r w:rsidR="0019199D" w:rsidRPr="00800981">
        <w:rPr>
          <w:rFonts w:asciiTheme="minorHAnsi" w:hAnsiTheme="minorHAnsi" w:cs="Calibri"/>
          <w:b/>
        </w:rPr>
        <w:t>13</w:t>
      </w:r>
      <w:r w:rsidRPr="00800981">
        <w:rPr>
          <w:rFonts w:asciiTheme="minorHAnsi" w:hAnsiTheme="minorHAnsi" w:cs="Calibri"/>
          <w:b/>
        </w:rPr>
        <w:t>.</w:t>
      </w:r>
      <w:r w:rsidRPr="00800981">
        <w:rPr>
          <w:rFonts w:asciiTheme="minorHAnsi" w:hAnsiTheme="minorHAnsi" w:cs="Calibri"/>
        </w:rPr>
        <w:t xml:space="preserve"> Fornecer todos os materiais, equipamentos, ferramentas e mão-de-obra necessária à execução dos serviços contratados, sem nenhum ônus adicional à Câmara.</w:t>
      </w:r>
    </w:p>
    <w:p w:rsidR="004D442F" w:rsidRPr="00800981" w:rsidRDefault="004D442F" w:rsidP="00151720">
      <w:pPr>
        <w:autoSpaceDE w:val="0"/>
        <w:autoSpaceDN w:val="0"/>
        <w:adjustRightInd w:val="0"/>
        <w:jc w:val="both"/>
        <w:rPr>
          <w:rFonts w:asciiTheme="minorHAnsi" w:hAnsiTheme="minorHAnsi" w:cs="Calibri"/>
        </w:rPr>
      </w:pPr>
    </w:p>
    <w:p w:rsidR="004D442F" w:rsidRDefault="004D442F"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19199D" w:rsidRPr="00800981">
        <w:rPr>
          <w:rFonts w:asciiTheme="minorHAnsi" w:hAnsiTheme="minorHAnsi" w:cs="Calibri"/>
          <w:b/>
          <w:bCs/>
        </w:rPr>
        <w:t>14</w:t>
      </w:r>
      <w:r w:rsidRPr="00800981">
        <w:rPr>
          <w:rFonts w:asciiTheme="minorHAnsi" w:hAnsiTheme="minorHAnsi" w:cs="Calibri"/>
          <w:b/>
          <w:bCs/>
        </w:rPr>
        <w:t xml:space="preserve">. </w:t>
      </w:r>
      <w:r w:rsidRPr="00800981">
        <w:rPr>
          <w:rFonts w:asciiTheme="minorHAnsi" w:hAnsiTheme="minorHAnsi" w:cs="Calibri"/>
          <w:bCs/>
        </w:rPr>
        <w:t>F</w:t>
      </w:r>
      <w:r w:rsidRPr="00800981">
        <w:rPr>
          <w:rFonts w:asciiTheme="minorHAnsi" w:hAnsiTheme="minorHAnsi" w:cs="Calibri"/>
        </w:rPr>
        <w:t xml:space="preserve">acilitar, por todos os meios ao seu alcance, a ampla ação da </w:t>
      </w:r>
      <w:r w:rsidR="00FF6CD3" w:rsidRPr="00800981">
        <w:rPr>
          <w:rFonts w:asciiTheme="minorHAnsi" w:hAnsiTheme="minorHAnsi" w:cstheme="minorHAnsi"/>
        </w:rPr>
        <w:t>FISCALIZAÇÃO</w:t>
      </w:r>
      <w:r w:rsidRPr="00800981">
        <w:rPr>
          <w:rFonts w:asciiTheme="minorHAnsi" w:hAnsiTheme="minorHAnsi" w:cs="Calibri"/>
        </w:rPr>
        <w:t>, permiti</w:t>
      </w:r>
      <w:r w:rsidRPr="00800981">
        <w:rPr>
          <w:rFonts w:asciiTheme="minorHAnsi" w:hAnsiTheme="minorHAnsi" w:cs="Calibri"/>
        </w:rPr>
        <w:t>n</w:t>
      </w:r>
      <w:r w:rsidRPr="00800981">
        <w:rPr>
          <w:rFonts w:asciiTheme="minorHAnsi" w:hAnsiTheme="minorHAnsi" w:cs="Calibri"/>
        </w:rPr>
        <w:t>do o acesso aos serviços em execução, bem como atendendo prontamente as solicitações que lhe forem efetuadas.</w:t>
      </w:r>
    </w:p>
    <w:p w:rsidR="00FF6CD3" w:rsidRPr="00800981" w:rsidRDefault="00FF6CD3" w:rsidP="00151720">
      <w:pPr>
        <w:autoSpaceDE w:val="0"/>
        <w:autoSpaceDN w:val="0"/>
        <w:adjustRightInd w:val="0"/>
        <w:jc w:val="both"/>
        <w:rPr>
          <w:rFonts w:asciiTheme="minorHAnsi" w:hAnsiTheme="minorHAnsi" w:cs="Calibri"/>
        </w:rPr>
      </w:pPr>
    </w:p>
    <w:p w:rsidR="004D442F" w:rsidRDefault="004D442F"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19199D" w:rsidRPr="00800981">
        <w:rPr>
          <w:rFonts w:asciiTheme="minorHAnsi" w:hAnsiTheme="minorHAnsi" w:cs="Calibri"/>
          <w:b/>
          <w:bCs/>
        </w:rPr>
        <w:t>15</w:t>
      </w:r>
      <w:r w:rsidRPr="00800981">
        <w:rPr>
          <w:rFonts w:asciiTheme="minorHAnsi" w:hAnsiTheme="minorHAnsi" w:cs="Calibri"/>
          <w:b/>
          <w:bCs/>
        </w:rPr>
        <w:t xml:space="preserve">. </w:t>
      </w:r>
      <w:r w:rsidRPr="00800981">
        <w:rPr>
          <w:rFonts w:asciiTheme="minorHAnsi" w:hAnsiTheme="minorHAnsi" w:cs="Calibri"/>
        </w:rPr>
        <w:t>Manter, durante toda a execução do Contrato, em compatibilidade com as obrigações assumidas, todas as condições de habilitação e qualificação exigidas na licitação.</w:t>
      </w:r>
    </w:p>
    <w:p w:rsidR="00FF6CD3" w:rsidRPr="00800981" w:rsidRDefault="00FF6CD3"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b/>
          <w:bCs/>
          <w:u w:val="single"/>
        </w:rPr>
      </w:pPr>
      <w:r w:rsidRPr="00800981">
        <w:rPr>
          <w:rFonts w:asciiTheme="minorHAnsi" w:hAnsiTheme="minorHAnsi" w:cs="Calibri"/>
          <w:b/>
          <w:bCs/>
          <w:u w:val="single"/>
        </w:rPr>
        <w:t>9. DAS OBRIGAÇÕES DA CONTRATANTE</w:t>
      </w:r>
    </w:p>
    <w:p w:rsidR="00CB0E15" w:rsidRPr="00800981" w:rsidRDefault="00CB0E15" w:rsidP="00151720">
      <w:pPr>
        <w:autoSpaceDE w:val="0"/>
        <w:autoSpaceDN w:val="0"/>
        <w:adjustRightInd w:val="0"/>
        <w:jc w:val="both"/>
        <w:rPr>
          <w:rFonts w:asciiTheme="minorHAnsi" w:hAnsiTheme="minorHAnsi" w:cs="Calibri"/>
          <w:b/>
          <w:bCs/>
          <w:u w:val="single"/>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9.1. </w:t>
      </w:r>
      <w:r w:rsidRPr="00800981">
        <w:rPr>
          <w:rFonts w:asciiTheme="minorHAnsi" w:hAnsiTheme="minorHAnsi" w:cs="Calibri"/>
        </w:rPr>
        <w:t xml:space="preserve">Fornecer à </w:t>
      </w:r>
      <w:r w:rsidR="00FF6CD3" w:rsidRPr="00800981">
        <w:rPr>
          <w:rFonts w:asciiTheme="minorHAnsi" w:hAnsiTheme="minorHAnsi" w:cstheme="minorHAnsi"/>
        </w:rPr>
        <w:t>CONTRATADA</w:t>
      </w:r>
      <w:r w:rsidRPr="00800981">
        <w:rPr>
          <w:rFonts w:asciiTheme="minorHAnsi" w:hAnsiTheme="minorHAnsi" w:cs="Calibri"/>
        </w:rPr>
        <w:t xml:space="preserve"> todas as informações relacionadas ao objeto deste Termo.</w:t>
      </w:r>
    </w:p>
    <w:p w:rsidR="00CB0E15" w:rsidRPr="00800981" w:rsidRDefault="00CB0E15"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9.2. </w:t>
      </w:r>
      <w:r w:rsidRPr="00800981">
        <w:rPr>
          <w:rFonts w:asciiTheme="minorHAnsi" w:hAnsiTheme="minorHAnsi" w:cs="Calibri"/>
        </w:rPr>
        <w:t xml:space="preserve">Designar representante para exercer a </w:t>
      </w:r>
      <w:r w:rsidR="00FF6CD3" w:rsidRPr="00800981">
        <w:rPr>
          <w:rFonts w:asciiTheme="minorHAnsi" w:hAnsiTheme="minorHAnsi" w:cstheme="minorHAnsi"/>
        </w:rPr>
        <w:t>FISCALIZAÇÃO</w:t>
      </w:r>
      <w:r w:rsidRPr="00800981">
        <w:rPr>
          <w:rFonts w:asciiTheme="minorHAnsi" w:hAnsiTheme="minorHAnsi" w:cs="Calibri"/>
        </w:rPr>
        <w:t xml:space="preserve"> dos serviços contratados e atestá-los.</w:t>
      </w:r>
    </w:p>
    <w:p w:rsidR="00CB0E15" w:rsidRPr="00800981" w:rsidRDefault="00CB0E15"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9.3. </w:t>
      </w:r>
      <w:r w:rsidRPr="00800981">
        <w:rPr>
          <w:rFonts w:asciiTheme="minorHAnsi" w:hAnsiTheme="minorHAnsi" w:cs="Calibri"/>
        </w:rPr>
        <w:t xml:space="preserve">Notificar por escrito a </w:t>
      </w:r>
      <w:r w:rsidR="00FF6CD3" w:rsidRPr="00800981">
        <w:rPr>
          <w:rFonts w:asciiTheme="minorHAnsi" w:hAnsiTheme="minorHAnsi" w:cstheme="minorHAnsi"/>
        </w:rPr>
        <w:t>CONTRATADA</w:t>
      </w:r>
      <w:r w:rsidRPr="00800981">
        <w:rPr>
          <w:rFonts w:asciiTheme="minorHAnsi" w:hAnsiTheme="minorHAnsi" w:cs="Calibri"/>
        </w:rPr>
        <w:t>, a respeito de qualquer irregularidade constatada na prestação dos serviços.</w:t>
      </w:r>
    </w:p>
    <w:p w:rsidR="00CB0E15" w:rsidRPr="00800981" w:rsidRDefault="00CB0E15"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9.4. </w:t>
      </w:r>
      <w:r w:rsidRPr="00800981">
        <w:rPr>
          <w:rFonts w:asciiTheme="minorHAnsi" w:hAnsiTheme="minorHAnsi" w:cs="Calibri"/>
        </w:rPr>
        <w:t xml:space="preserve">Efetuar o pagamento à </w:t>
      </w:r>
      <w:r w:rsidR="00FF6CD3" w:rsidRPr="00800981">
        <w:rPr>
          <w:rFonts w:asciiTheme="minorHAnsi" w:hAnsiTheme="minorHAnsi" w:cstheme="minorHAnsi"/>
        </w:rPr>
        <w:t>CONTRATADA</w:t>
      </w:r>
      <w:r w:rsidRPr="00800981">
        <w:rPr>
          <w:rFonts w:asciiTheme="minorHAnsi" w:hAnsiTheme="minorHAnsi" w:cs="Calibri"/>
        </w:rPr>
        <w:t xml:space="preserve"> na data aprazada neste Termo.</w:t>
      </w:r>
    </w:p>
    <w:p w:rsidR="00013927" w:rsidRPr="00800981" w:rsidRDefault="00013927" w:rsidP="00151720">
      <w:pPr>
        <w:jc w:val="both"/>
        <w:rPr>
          <w:rFonts w:asciiTheme="minorHAnsi" w:hAnsiTheme="minorHAnsi" w:cs="Courier New"/>
        </w:rPr>
      </w:pPr>
    </w:p>
    <w:p w:rsidR="004C6E53" w:rsidRPr="00800981" w:rsidRDefault="00F33D0A" w:rsidP="00151720">
      <w:pPr>
        <w:rPr>
          <w:rFonts w:asciiTheme="minorHAnsi" w:hAnsiTheme="minorHAnsi" w:cs="Calibri"/>
          <w:b/>
          <w:color w:val="000000"/>
          <w:u w:val="single"/>
        </w:rPr>
      </w:pPr>
      <w:r w:rsidRPr="00800981">
        <w:rPr>
          <w:rFonts w:asciiTheme="minorHAnsi" w:hAnsiTheme="minorHAnsi" w:cs="Calibri"/>
          <w:b/>
          <w:color w:val="000000"/>
          <w:u w:val="single"/>
        </w:rPr>
        <w:t>10</w:t>
      </w:r>
      <w:r w:rsidR="006B459B" w:rsidRPr="00800981">
        <w:rPr>
          <w:rFonts w:asciiTheme="minorHAnsi" w:hAnsiTheme="minorHAnsi" w:cs="Calibri"/>
          <w:b/>
          <w:color w:val="000000"/>
          <w:u w:val="single"/>
        </w:rPr>
        <w:t>.</w:t>
      </w:r>
      <w:r w:rsidR="00693F11" w:rsidRPr="00800981">
        <w:rPr>
          <w:rFonts w:asciiTheme="minorHAnsi" w:hAnsiTheme="minorHAnsi" w:cs="Calibri"/>
          <w:b/>
          <w:color w:val="000000"/>
          <w:u w:val="single"/>
        </w:rPr>
        <w:t xml:space="preserve"> </w:t>
      </w:r>
      <w:r w:rsidRPr="00800981">
        <w:rPr>
          <w:rFonts w:asciiTheme="minorHAnsi" w:hAnsiTheme="minorHAnsi" w:cs="Calibri"/>
          <w:b/>
          <w:color w:val="000000"/>
          <w:u w:val="single"/>
        </w:rPr>
        <w:t xml:space="preserve">DO </w:t>
      </w:r>
      <w:r w:rsidR="004C6E53" w:rsidRPr="00800981">
        <w:rPr>
          <w:rFonts w:asciiTheme="minorHAnsi" w:hAnsiTheme="minorHAnsi" w:cs="Calibri"/>
          <w:b/>
          <w:color w:val="000000"/>
          <w:u w:val="single"/>
        </w:rPr>
        <w:t>PAGAMENTO</w:t>
      </w:r>
    </w:p>
    <w:p w:rsidR="009C290C" w:rsidRPr="00800981" w:rsidRDefault="009C290C" w:rsidP="00151720">
      <w:pPr>
        <w:autoSpaceDE w:val="0"/>
        <w:autoSpaceDN w:val="0"/>
        <w:adjustRightInd w:val="0"/>
        <w:jc w:val="both"/>
        <w:rPr>
          <w:rFonts w:asciiTheme="minorHAnsi" w:hAnsiTheme="minorHAnsi" w:cs="Calibri"/>
          <w:b/>
        </w:rPr>
      </w:pPr>
    </w:p>
    <w:p w:rsidR="0085312E" w:rsidRPr="00800981" w:rsidRDefault="00F33D0A" w:rsidP="00151720">
      <w:pPr>
        <w:autoSpaceDE w:val="0"/>
        <w:autoSpaceDN w:val="0"/>
        <w:adjustRightInd w:val="0"/>
        <w:jc w:val="both"/>
        <w:rPr>
          <w:rFonts w:asciiTheme="minorHAnsi" w:hAnsiTheme="minorHAnsi"/>
        </w:rPr>
      </w:pPr>
      <w:r w:rsidRPr="00800981">
        <w:rPr>
          <w:rFonts w:asciiTheme="minorHAnsi" w:hAnsiTheme="minorHAnsi" w:cs="Calibri"/>
          <w:b/>
        </w:rPr>
        <w:t>10</w:t>
      </w:r>
      <w:r w:rsidR="004C6E53" w:rsidRPr="00800981">
        <w:rPr>
          <w:rFonts w:asciiTheme="minorHAnsi" w:hAnsiTheme="minorHAnsi" w:cs="Calibri"/>
          <w:b/>
        </w:rPr>
        <w:t xml:space="preserve">.1. </w:t>
      </w:r>
      <w:r w:rsidR="004C6E53" w:rsidRPr="00800981">
        <w:rPr>
          <w:rFonts w:asciiTheme="minorHAnsi" w:hAnsiTheme="minorHAnsi" w:cs="Calibri"/>
        </w:rPr>
        <w:t xml:space="preserve">O pagamento será </w:t>
      </w:r>
      <w:r w:rsidR="0085312E" w:rsidRPr="00800981">
        <w:rPr>
          <w:rFonts w:asciiTheme="minorHAnsi" w:hAnsiTheme="minorHAnsi" w:cs="Calibri"/>
        </w:rPr>
        <w:t xml:space="preserve">efetuado até o </w:t>
      </w:r>
      <w:r w:rsidR="0085312E" w:rsidRPr="006F3DF0">
        <w:rPr>
          <w:rFonts w:asciiTheme="minorHAnsi" w:hAnsiTheme="minorHAnsi" w:cs="Calibri"/>
          <w:b/>
        </w:rPr>
        <w:t>10º (décimo)</w:t>
      </w:r>
      <w:r w:rsidR="004C6E53" w:rsidRPr="006F3DF0">
        <w:rPr>
          <w:rFonts w:asciiTheme="minorHAnsi" w:hAnsiTheme="minorHAnsi" w:cs="Calibri"/>
          <w:b/>
        </w:rPr>
        <w:t xml:space="preserve"> dia</w:t>
      </w:r>
      <w:r w:rsidR="0085312E" w:rsidRPr="00800981">
        <w:rPr>
          <w:rFonts w:asciiTheme="minorHAnsi" w:hAnsiTheme="minorHAnsi" w:cs="Calibri"/>
        </w:rPr>
        <w:t xml:space="preserve"> do mês subsequente ao da prest</w:t>
      </w:r>
      <w:r w:rsidR="0085312E" w:rsidRPr="00800981">
        <w:rPr>
          <w:rFonts w:asciiTheme="minorHAnsi" w:hAnsiTheme="minorHAnsi" w:cs="Calibri"/>
        </w:rPr>
        <w:t>a</w:t>
      </w:r>
      <w:r w:rsidR="0085312E" w:rsidRPr="00800981">
        <w:rPr>
          <w:rFonts w:asciiTheme="minorHAnsi" w:hAnsiTheme="minorHAnsi" w:cs="Calibri"/>
        </w:rPr>
        <w:t xml:space="preserve">ção dos serviços, </w:t>
      </w:r>
      <w:r w:rsidR="0085312E" w:rsidRPr="00800981">
        <w:rPr>
          <w:rFonts w:asciiTheme="minorHAnsi" w:hAnsiTheme="minorHAnsi"/>
        </w:rPr>
        <w:t xml:space="preserve">sendo obrigatório o recebimento das faturas com no mínimo </w:t>
      </w:r>
      <w:r w:rsidR="0085312E" w:rsidRPr="006F3DF0">
        <w:rPr>
          <w:rFonts w:asciiTheme="minorHAnsi" w:hAnsiTheme="minorHAnsi"/>
          <w:b/>
        </w:rPr>
        <w:t>10</w:t>
      </w:r>
      <w:r w:rsidR="006F3DF0">
        <w:rPr>
          <w:rFonts w:asciiTheme="minorHAnsi" w:hAnsiTheme="minorHAnsi"/>
          <w:b/>
        </w:rPr>
        <w:t xml:space="preserve"> (dez)</w:t>
      </w:r>
      <w:r w:rsidR="0085312E" w:rsidRPr="006F3DF0">
        <w:rPr>
          <w:rFonts w:asciiTheme="minorHAnsi" w:hAnsiTheme="minorHAnsi"/>
          <w:b/>
        </w:rPr>
        <w:t xml:space="preserve"> dias</w:t>
      </w:r>
      <w:r w:rsidR="0085312E" w:rsidRPr="00800981">
        <w:rPr>
          <w:rFonts w:asciiTheme="minorHAnsi" w:hAnsiTheme="minorHAnsi"/>
        </w:rPr>
        <w:t xml:space="preserve"> de antecedência dos seus vencimentos</w:t>
      </w:r>
      <w:r w:rsidR="0013263B" w:rsidRPr="00800981">
        <w:rPr>
          <w:rFonts w:asciiTheme="minorHAnsi" w:hAnsiTheme="minorHAnsi"/>
        </w:rPr>
        <w:t xml:space="preserve"> (</w:t>
      </w:r>
      <w:hyperlink r:id="rId15" w:history="1">
        <w:r w:rsidR="003C1771" w:rsidRPr="003C1771">
          <w:rPr>
            <w:rStyle w:val="Hyperlink"/>
            <w:rFonts w:asciiTheme="minorHAnsi" w:hAnsiTheme="minorHAnsi"/>
            <w:color w:val="auto"/>
            <w:u w:val="none"/>
          </w:rPr>
          <w:t>predial@camarasantabarbara.sp.gov.br</w:t>
        </w:r>
      </w:hyperlink>
      <w:r w:rsidR="003C1771">
        <w:rPr>
          <w:rFonts w:asciiTheme="minorHAnsi" w:hAnsiTheme="minorHAnsi"/>
        </w:rPr>
        <w:t xml:space="preserve"> / diradmf</w:t>
      </w:r>
      <w:r w:rsidR="003C1771">
        <w:rPr>
          <w:rFonts w:asciiTheme="minorHAnsi" w:hAnsiTheme="minorHAnsi"/>
        </w:rPr>
        <w:t>i</w:t>
      </w:r>
      <w:r w:rsidR="003C1771">
        <w:rPr>
          <w:rFonts w:asciiTheme="minorHAnsi" w:hAnsiTheme="minorHAnsi"/>
        </w:rPr>
        <w:t>nanceiro@camarasantabarbara.sp.gov.br</w:t>
      </w:r>
      <w:r w:rsidR="0013263B" w:rsidRPr="00800981">
        <w:rPr>
          <w:rFonts w:asciiTheme="minorHAnsi" w:hAnsiTheme="minorHAnsi"/>
        </w:rPr>
        <w:t>)</w:t>
      </w:r>
      <w:r w:rsidR="0085312E" w:rsidRPr="00800981">
        <w:rPr>
          <w:rFonts w:asciiTheme="minorHAnsi" w:hAnsiTheme="minorHAnsi"/>
        </w:rPr>
        <w:t>.</w:t>
      </w:r>
    </w:p>
    <w:p w:rsidR="0085312E" w:rsidRPr="00800981" w:rsidRDefault="0085312E" w:rsidP="00151720">
      <w:pPr>
        <w:autoSpaceDE w:val="0"/>
        <w:autoSpaceDN w:val="0"/>
        <w:adjustRightInd w:val="0"/>
        <w:jc w:val="both"/>
        <w:rPr>
          <w:rFonts w:asciiTheme="minorHAnsi" w:hAnsiTheme="minorHAnsi"/>
          <w:highlight w:val="yellow"/>
        </w:rPr>
      </w:pPr>
    </w:p>
    <w:p w:rsidR="00B97F65" w:rsidRPr="00800981" w:rsidRDefault="0085312E" w:rsidP="00151720">
      <w:pPr>
        <w:autoSpaceDE w:val="0"/>
        <w:autoSpaceDN w:val="0"/>
        <w:adjustRightInd w:val="0"/>
        <w:jc w:val="both"/>
        <w:rPr>
          <w:rFonts w:asciiTheme="minorHAnsi" w:hAnsiTheme="minorHAnsi" w:cs="Calibri"/>
        </w:rPr>
      </w:pPr>
      <w:r w:rsidRPr="00800981">
        <w:rPr>
          <w:rFonts w:asciiTheme="minorHAnsi" w:hAnsiTheme="minorHAnsi"/>
          <w:b/>
        </w:rPr>
        <w:t>10.2.</w:t>
      </w:r>
      <w:r w:rsidRPr="00800981">
        <w:rPr>
          <w:rFonts w:asciiTheme="minorHAnsi" w:hAnsiTheme="minorHAnsi" w:cs="Calibri"/>
        </w:rPr>
        <w:t xml:space="preserve"> </w:t>
      </w:r>
      <w:r w:rsidRPr="00800981">
        <w:rPr>
          <w:rFonts w:asciiTheme="minorHAnsi" w:hAnsiTheme="minorHAnsi"/>
        </w:rPr>
        <w:t xml:space="preserve">A liberação da nota fiscal/fatura para pagamento </w:t>
      </w:r>
      <w:r w:rsidR="00E37E69" w:rsidRPr="00800981">
        <w:rPr>
          <w:rFonts w:asciiTheme="minorHAnsi" w:hAnsiTheme="minorHAnsi"/>
        </w:rPr>
        <w:t>ficará condicionada ao atesto do</w:t>
      </w:r>
      <w:r w:rsidR="004C6E53" w:rsidRPr="00800981">
        <w:rPr>
          <w:rFonts w:asciiTheme="minorHAnsi" w:hAnsiTheme="minorHAnsi" w:cs="Calibri"/>
        </w:rPr>
        <w:t xml:space="preserve"> re</w:t>
      </w:r>
      <w:r w:rsidR="004C6E53" w:rsidRPr="00800981">
        <w:rPr>
          <w:rFonts w:asciiTheme="minorHAnsi" w:hAnsiTheme="minorHAnsi" w:cs="Calibri"/>
        </w:rPr>
        <w:t>s</w:t>
      </w:r>
      <w:r w:rsidR="004C6E53" w:rsidRPr="00800981">
        <w:rPr>
          <w:rFonts w:asciiTheme="minorHAnsi" w:hAnsiTheme="minorHAnsi" w:cs="Calibri"/>
        </w:rPr>
        <w:t xml:space="preserve">ponsável </w:t>
      </w:r>
      <w:r w:rsidR="00E37E69" w:rsidRPr="00800981">
        <w:rPr>
          <w:rFonts w:asciiTheme="minorHAnsi" w:hAnsiTheme="minorHAnsi" w:cs="Calibri"/>
        </w:rPr>
        <w:t>pelo</w:t>
      </w:r>
      <w:r w:rsidR="004C6E53" w:rsidRPr="00800981">
        <w:rPr>
          <w:rFonts w:asciiTheme="minorHAnsi" w:hAnsiTheme="minorHAnsi" w:cs="Calibri"/>
        </w:rPr>
        <w:t xml:space="preserve"> Setor de Manutenção e Conservação Predial, de acordo com as condições e</w:t>
      </w:r>
      <w:r w:rsidR="004C6E53" w:rsidRPr="00800981">
        <w:rPr>
          <w:rFonts w:asciiTheme="minorHAnsi" w:hAnsiTheme="minorHAnsi" w:cs="Calibri"/>
        </w:rPr>
        <w:t>s</w:t>
      </w:r>
      <w:r w:rsidR="004C6E53" w:rsidRPr="00800981">
        <w:rPr>
          <w:rFonts w:asciiTheme="minorHAnsi" w:hAnsiTheme="minorHAnsi" w:cs="Calibri"/>
        </w:rPr>
        <w:t>tabelecidas neste Termo de Referência.</w:t>
      </w:r>
    </w:p>
    <w:p w:rsidR="00B02472" w:rsidRPr="00800981" w:rsidRDefault="00B02472" w:rsidP="00151720">
      <w:pPr>
        <w:autoSpaceDE w:val="0"/>
        <w:autoSpaceDN w:val="0"/>
        <w:adjustRightInd w:val="0"/>
        <w:jc w:val="both"/>
        <w:rPr>
          <w:rFonts w:asciiTheme="minorHAnsi" w:hAnsiTheme="minorHAnsi" w:cs="Calibri"/>
        </w:rPr>
      </w:pPr>
    </w:p>
    <w:p w:rsidR="00B02472" w:rsidRPr="00800981" w:rsidRDefault="00B02472" w:rsidP="00151720">
      <w:pPr>
        <w:autoSpaceDE w:val="0"/>
        <w:autoSpaceDN w:val="0"/>
        <w:adjustRightInd w:val="0"/>
        <w:jc w:val="both"/>
        <w:rPr>
          <w:rFonts w:asciiTheme="minorHAnsi" w:hAnsiTheme="minorHAnsi"/>
        </w:rPr>
      </w:pPr>
      <w:r w:rsidRPr="00800981">
        <w:rPr>
          <w:rFonts w:asciiTheme="minorHAnsi" w:hAnsiTheme="minorHAnsi"/>
          <w:b/>
          <w:bCs/>
        </w:rPr>
        <w:t xml:space="preserve">10.3. </w:t>
      </w:r>
      <w:r w:rsidRPr="00800981">
        <w:rPr>
          <w:rFonts w:asciiTheme="minorHAnsi" w:hAnsiTheme="minorHAnsi"/>
        </w:rPr>
        <w:t>Qualquer atraso ocorrido na apresentação da fatura ou nota fiscal, ou dos documentos exigidos como condição para pagamento por parte da Contratada, importará em prorrog</w:t>
      </w:r>
      <w:r w:rsidRPr="00800981">
        <w:rPr>
          <w:rFonts w:asciiTheme="minorHAnsi" w:hAnsiTheme="minorHAnsi"/>
        </w:rPr>
        <w:t>a</w:t>
      </w:r>
      <w:r w:rsidRPr="00800981">
        <w:rPr>
          <w:rFonts w:asciiTheme="minorHAnsi" w:hAnsiTheme="minorHAnsi"/>
        </w:rPr>
        <w:t>ção automática do prazo de vencimento da obrigação do Contratante.</w:t>
      </w:r>
    </w:p>
    <w:p w:rsidR="00B02472" w:rsidRDefault="00B02472" w:rsidP="00151720">
      <w:pPr>
        <w:autoSpaceDE w:val="0"/>
        <w:autoSpaceDN w:val="0"/>
        <w:adjustRightInd w:val="0"/>
        <w:jc w:val="both"/>
        <w:rPr>
          <w:rFonts w:asciiTheme="minorHAnsi" w:hAnsiTheme="minorHAnsi"/>
        </w:rPr>
      </w:pPr>
    </w:p>
    <w:p w:rsidR="008C46B2" w:rsidRDefault="008C46B2" w:rsidP="00151720">
      <w:pPr>
        <w:autoSpaceDE w:val="0"/>
        <w:autoSpaceDN w:val="0"/>
        <w:adjustRightInd w:val="0"/>
        <w:jc w:val="both"/>
        <w:rPr>
          <w:rFonts w:asciiTheme="minorHAnsi" w:hAnsiTheme="minorHAnsi"/>
        </w:rPr>
      </w:pPr>
    </w:p>
    <w:p w:rsidR="008C46B2" w:rsidRPr="00800981" w:rsidRDefault="008C46B2" w:rsidP="00151720">
      <w:pPr>
        <w:autoSpaceDE w:val="0"/>
        <w:autoSpaceDN w:val="0"/>
        <w:adjustRightInd w:val="0"/>
        <w:jc w:val="both"/>
        <w:rPr>
          <w:rFonts w:asciiTheme="minorHAnsi" w:hAnsiTheme="minorHAnsi"/>
        </w:rPr>
      </w:pPr>
    </w:p>
    <w:p w:rsidR="00B02472" w:rsidRPr="00800981" w:rsidRDefault="00B02472" w:rsidP="00151720">
      <w:pPr>
        <w:autoSpaceDE w:val="0"/>
        <w:autoSpaceDN w:val="0"/>
        <w:adjustRightInd w:val="0"/>
        <w:jc w:val="both"/>
        <w:rPr>
          <w:rFonts w:asciiTheme="minorHAnsi" w:hAnsiTheme="minorHAnsi"/>
        </w:rPr>
      </w:pPr>
      <w:r w:rsidRPr="00800981">
        <w:rPr>
          <w:rFonts w:asciiTheme="minorHAnsi" w:hAnsiTheme="minorHAnsi"/>
          <w:b/>
          <w:bCs/>
        </w:rPr>
        <w:lastRenderedPageBreak/>
        <w:t xml:space="preserve">10.4. </w:t>
      </w:r>
      <w:r w:rsidRPr="00800981">
        <w:rPr>
          <w:rFonts w:asciiTheme="minorHAnsi" w:hAnsiTheme="minorHAnsi"/>
        </w:rPr>
        <w:t xml:space="preserve">Qualquer cobrança indevida registrada na fatura ou nota fiscal, por parte da </w:t>
      </w:r>
      <w:r w:rsidR="00FF6CD3">
        <w:rPr>
          <w:rFonts w:asciiTheme="minorHAnsi" w:hAnsiTheme="minorHAnsi"/>
        </w:rPr>
        <w:t>CONTR</w:t>
      </w:r>
      <w:r w:rsidR="00FF6CD3">
        <w:rPr>
          <w:rFonts w:asciiTheme="minorHAnsi" w:hAnsiTheme="minorHAnsi"/>
        </w:rPr>
        <w:t>A</w:t>
      </w:r>
      <w:r w:rsidR="00FF6CD3">
        <w:rPr>
          <w:rFonts w:asciiTheme="minorHAnsi" w:hAnsiTheme="minorHAnsi"/>
        </w:rPr>
        <w:t>TADA</w:t>
      </w:r>
      <w:r w:rsidRPr="00800981">
        <w:rPr>
          <w:rFonts w:asciiTheme="minorHAnsi" w:hAnsiTheme="minorHAnsi"/>
        </w:rPr>
        <w:t xml:space="preserve">, importará em devolução da mesma por parte da </w:t>
      </w:r>
      <w:r w:rsidR="00FF6CD3">
        <w:rPr>
          <w:rFonts w:asciiTheme="minorHAnsi" w:hAnsiTheme="minorHAnsi"/>
        </w:rPr>
        <w:t>CONTRATANTE</w:t>
      </w:r>
      <w:r w:rsidRPr="00800981">
        <w:rPr>
          <w:rFonts w:asciiTheme="minorHAnsi" w:hAnsiTheme="minorHAnsi"/>
        </w:rPr>
        <w:t xml:space="preserve"> para correção ou glosa pela </w:t>
      </w:r>
      <w:r w:rsidR="00FF6CD3">
        <w:rPr>
          <w:rFonts w:asciiTheme="minorHAnsi" w:hAnsiTheme="minorHAnsi"/>
        </w:rPr>
        <w:t>CONTRATADA</w:t>
      </w:r>
      <w:r w:rsidRPr="00800981">
        <w:rPr>
          <w:rFonts w:asciiTheme="minorHAnsi" w:hAnsiTheme="minorHAnsi"/>
        </w:rPr>
        <w:t xml:space="preserve"> com prazo mínimo de devolução em </w:t>
      </w:r>
      <w:r w:rsidRPr="006F3DF0">
        <w:rPr>
          <w:rFonts w:asciiTheme="minorHAnsi" w:hAnsiTheme="minorHAnsi"/>
          <w:b/>
        </w:rPr>
        <w:t>15 (quinze) dias</w:t>
      </w:r>
      <w:r w:rsidRPr="00800981">
        <w:rPr>
          <w:rFonts w:asciiTheme="minorHAnsi" w:hAnsiTheme="minorHAnsi"/>
        </w:rPr>
        <w:t xml:space="preserve"> e com prorr</w:t>
      </w:r>
      <w:r w:rsidRPr="00800981">
        <w:rPr>
          <w:rFonts w:asciiTheme="minorHAnsi" w:hAnsiTheme="minorHAnsi"/>
        </w:rPr>
        <w:t>o</w:t>
      </w:r>
      <w:r w:rsidRPr="00800981">
        <w:rPr>
          <w:rFonts w:asciiTheme="minorHAnsi" w:hAnsiTheme="minorHAnsi"/>
        </w:rPr>
        <w:t>gação automática do prazo de vencimento.</w:t>
      </w:r>
    </w:p>
    <w:p w:rsidR="007161A1" w:rsidRPr="00800981" w:rsidRDefault="007161A1" w:rsidP="00151720">
      <w:pPr>
        <w:autoSpaceDE w:val="0"/>
        <w:autoSpaceDN w:val="0"/>
        <w:adjustRightInd w:val="0"/>
        <w:jc w:val="both"/>
        <w:rPr>
          <w:rFonts w:asciiTheme="minorHAnsi" w:hAnsiTheme="minorHAnsi" w:cs="Calibri"/>
          <w:b/>
          <w:bCs/>
          <w:u w:val="single"/>
        </w:rPr>
      </w:pPr>
    </w:p>
    <w:p w:rsidR="00B97F65" w:rsidRPr="00800981" w:rsidRDefault="0072473F" w:rsidP="00151720">
      <w:pPr>
        <w:autoSpaceDE w:val="0"/>
        <w:autoSpaceDN w:val="0"/>
        <w:adjustRightInd w:val="0"/>
        <w:jc w:val="both"/>
        <w:rPr>
          <w:rFonts w:asciiTheme="minorHAnsi" w:hAnsiTheme="minorHAnsi" w:cs="Calibri"/>
          <w:b/>
          <w:bCs/>
          <w:u w:val="single"/>
        </w:rPr>
      </w:pPr>
      <w:r w:rsidRPr="00800981">
        <w:rPr>
          <w:rFonts w:asciiTheme="minorHAnsi" w:hAnsiTheme="minorHAnsi" w:cs="Calibri"/>
          <w:b/>
          <w:bCs/>
          <w:u w:val="single"/>
        </w:rPr>
        <w:t>11</w:t>
      </w:r>
      <w:r w:rsidR="00B97F65" w:rsidRPr="00800981">
        <w:rPr>
          <w:rFonts w:asciiTheme="minorHAnsi" w:hAnsiTheme="minorHAnsi" w:cs="Calibri"/>
          <w:b/>
          <w:bCs/>
          <w:u w:val="single"/>
        </w:rPr>
        <w:t>. DA QUALIFICAÇÃO TÉCNICA</w:t>
      </w:r>
    </w:p>
    <w:p w:rsidR="00B97F65" w:rsidRPr="00800981" w:rsidRDefault="00B97F65" w:rsidP="00151720">
      <w:pPr>
        <w:autoSpaceDE w:val="0"/>
        <w:autoSpaceDN w:val="0"/>
        <w:adjustRightInd w:val="0"/>
        <w:jc w:val="both"/>
        <w:rPr>
          <w:rFonts w:asciiTheme="minorHAnsi" w:hAnsiTheme="minorHAnsi" w:cs="Calibri"/>
          <w:b/>
          <w:bCs/>
          <w:u w:val="single"/>
        </w:rPr>
      </w:pPr>
    </w:p>
    <w:p w:rsidR="00B97F65" w:rsidRPr="00800981" w:rsidRDefault="0072473F" w:rsidP="00151720">
      <w:pPr>
        <w:autoSpaceDE w:val="0"/>
        <w:autoSpaceDN w:val="0"/>
        <w:adjustRightInd w:val="0"/>
        <w:jc w:val="both"/>
        <w:rPr>
          <w:rFonts w:asciiTheme="minorHAnsi" w:hAnsiTheme="minorHAnsi" w:cs="Calibri"/>
        </w:rPr>
      </w:pPr>
      <w:r w:rsidRPr="00800981">
        <w:rPr>
          <w:rFonts w:asciiTheme="minorHAnsi" w:hAnsiTheme="minorHAnsi" w:cs="Calibri"/>
          <w:b/>
          <w:bCs/>
        </w:rPr>
        <w:t>11</w:t>
      </w:r>
      <w:r w:rsidR="00B97F65" w:rsidRPr="00800981">
        <w:rPr>
          <w:rFonts w:asciiTheme="minorHAnsi" w:hAnsiTheme="minorHAnsi" w:cs="Calibri"/>
          <w:b/>
          <w:bCs/>
        </w:rPr>
        <w:t xml:space="preserve">.1. </w:t>
      </w:r>
      <w:r w:rsidR="00B97F65" w:rsidRPr="00800981">
        <w:rPr>
          <w:rFonts w:asciiTheme="minorHAnsi" w:hAnsiTheme="minorHAnsi" w:cs="Calibri"/>
        </w:rPr>
        <w:t>A empresa deverá comprovar, através de atestado(</w:t>
      </w:r>
      <w:r w:rsidR="001A174E" w:rsidRPr="00800981">
        <w:rPr>
          <w:rFonts w:asciiTheme="minorHAnsi" w:hAnsiTheme="minorHAnsi" w:cs="Calibri"/>
        </w:rPr>
        <w:t>s), que já realizou serviços compat</w:t>
      </w:r>
      <w:r w:rsidR="001A174E" w:rsidRPr="00800981">
        <w:rPr>
          <w:rFonts w:asciiTheme="minorHAnsi" w:hAnsiTheme="minorHAnsi" w:cs="Calibri"/>
        </w:rPr>
        <w:t>í</w:t>
      </w:r>
      <w:r w:rsidR="001A174E" w:rsidRPr="00800981">
        <w:rPr>
          <w:rFonts w:asciiTheme="minorHAnsi" w:hAnsiTheme="minorHAnsi" w:cs="Calibri"/>
        </w:rPr>
        <w:t xml:space="preserve">veis com o objeto licitado, </w:t>
      </w:r>
      <w:r w:rsidR="00B97F65" w:rsidRPr="00800981">
        <w:rPr>
          <w:rFonts w:asciiTheme="minorHAnsi" w:hAnsiTheme="minorHAnsi" w:cs="Calibri"/>
        </w:rPr>
        <w:t xml:space="preserve">conforme exigido em item específico do </w:t>
      </w:r>
      <w:r w:rsidR="00FF6CD3">
        <w:rPr>
          <w:rFonts w:asciiTheme="minorHAnsi" w:hAnsiTheme="minorHAnsi" w:cs="Calibri"/>
        </w:rPr>
        <w:t>E</w:t>
      </w:r>
      <w:r w:rsidR="00B97F65" w:rsidRPr="00800981">
        <w:rPr>
          <w:rFonts w:asciiTheme="minorHAnsi" w:hAnsiTheme="minorHAnsi" w:cs="Calibri"/>
        </w:rPr>
        <w:t>dital.</w:t>
      </w:r>
    </w:p>
    <w:p w:rsidR="006F3DF0" w:rsidRDefault="006F3DF0" w:rsidP="00151720">
      <w:pPr>
        <w:jc w:val="both"/>
        <w:rPr>
          <w:rFonts w:asciiTheme="minorHAnsi" w:hAnsiTheme="minorHAnsi" w:cs="Calibri"/>
          <w:b/>
          <w:u w:val="single"/>
        </w:rPr>
      </w:pPr>
    </w:p>
    <w:p w:rsidR="00B97F65" w:rsidRPr="00800981" w:rsidRDefault="00E3731A" w:rsidP="00151720">
      <w:pPr>
        <w:jc w:val="both"/>
        <w:rPr>
          <w:rFonts w:asciiTheme="minorHAnsi" w:hAnsiTheme="minorHAnsi" w:cs="Calibri"/>
          <w:b/>
          <w:u w:val="single"/>
        </w:rPr>
      </w:pPr>
      <w:r w:rsidRPr="00800981">
        <w:rPr>
          <w:rFonts w:asciiTheme="minorHAnsi" w:hAnsiTheme="minorHAnsi" w:cs="Calibri"/>
          <w:b/>
          <w:u w:val="single"/>
        </w:rPr>
        <w:t>1</w:t>
      </w:r>
      <w:r w:rsidR="0072473F" w:rsidRPr="00800981">
        <w:rPr>
          <w:rFonts w:asciiTheme="minorHAnsi" w:hAnsiTheme="minorHAnsi" w:cs="Calibri"/>
          <w:b/>
          <w:u w:val="single"/>
        </w:rPr>
        <w:t>2</w:t>
      </w:r>
      <w:r w:rsidR="00110516" w:rsidRPr="00800981">
        <w:rPr>
          <w:rFonts w:asciiTheme="minorHAnsi" w:hAnsiTheme="minorHAnsi" w:cs="Calibri"/>
          <w:b/>
          <w:u w:val="single"/>
        </w:rPr>
        <w:t>.</w:t>
      </w:r>
      <w:r w:rsidR="00B97F65" w:rsidRPr="00800981">
        <w:rPr>
          <w:rFonts w:asciiTheme="minorHAnsi" w:hAnsiTheme="minorHAnsi" w:cs="Calibri"/>
          <w:b/>
          <w:u w:val="single"/>
        </w:rPr>
        <w:t xml:space="preserve"> DA VALIDADE DAS PROPOSTAS</w:t>
      </w:r>
    </w:p>
    <w:p w:rsidR="00B97F65" w:rsidRPr="00800981" w:rsidRDefault="00B97F65" w:rsidP="00151720">
      <w:pPr>
        <w:jc w:val="both"/>
        <w:rPr>
          <w:rFonts w:asciiTheme="minorHAnsi" w:hAnsiTheme="minorHAnsi" w:cs="Calibri"/>
          <w:b/>
          <w:u w:val="single"/>
        </w:rPr>
      </w:pPr>
    </w:p>
    <w:p w:rsidR="00E03EA1" w:rsidRPr="00800981" w:rsidRDefault="0072473F" w:rsidP="00151720">
      <w:pPr>
        <w:jc w:val="both"/>
        <w:rPr>
          <w:rFonts w:asciiTheme="minorHAnsi" w:hAnsiTheme="minorHAnsi" w:cs="Calibri"/>
        </w:rPr>
      </w:pPr>
      <w:r w:rsidRPr="00800981">
        <w:rPr>
          <w:rFonts w:asciiTheme="minorHAnsi" w:hAnsiTheme="minorHAnsi" w:cs="Calibri"/>
          <w:b/>
        </w:rPr>
        <w:t>12</w:t>
      </w:r>
      <w:r w:rsidR="00B97F65" w:rsidRPr="00800981">
        <w:rPr>
          <w:rFonts w:asciiTheme="minorHAnsi" w:hAnsiTheme="minorHAnsi" w:cs="Calibri"/>
          <w:b/>
        </w:rPr>
        <w:t>.</w:t>
      </w:r>
      <w:r w:rsidR="00E3731A" w:rsidRPr="00800981">
        <w:rPr>
          <w:rFonts w:asciiTheme="minorHAnsi" w:hAnsiTheme="minorHAnsi" w:cs="Calibri"/>
          <w:b/>
        </w:rPr>
        <w:t>1</w:t>
      </w:r>
      <w:r w:rsidR="00B97F65" w:rsidRPr="00800981">
        <w:rPr>
          <w:rFonts w:asciiTheme="minorHAnsi" w:hAnsiTheme="minorHAnsi" w:cs="Calibri"/>
          <w:b/>
        </w:rPr>
        <w:t xml:space="preserve">. </w:t>
      </w:r>
      <w:r w:rsidR="00B97F65" w:rsidRPr="00800981">
        <w:rPr>
          <w:rFonts w:asciiTheme="minorHAnsi" w:hAnsiTheme="minorHAnsi" w:cs="Calibri"/>
        </w:rPr>
        <w:t xml:space="preserve">O prazo de validade das propostas é de </w:t>
      </w:r>
      <w:r w:rsidR="00B97F65" w:rsidRPr="006F3DF0">
        <w:rPr>
          <w:rFonts w:asciiTheme="minorHAnsi" w:hAnsiTheme="minorHAnsi" w:cs="Calibri"/>
          <w:b/>
        </w:rPr>
        <w:t>60 (sessenta) dias</w:t>
      </w:r>
      <w:r w:rsidR="00B97F65" w:rsidRPr="00800981">
        <w:rPr>
          <w:rFonts w:asciiTheme="minorHAnsi" w:hAnsiTheme="minorHAnsi" w:cs="Calibri"/>
        </w:rPr>
        <w:t>.</w:t>
      </w:r>
    </w:p>
    <w:p w:rsidR="00110516" w:rsidRPr="00800981" w:rsidRDefault="00110516" w:rsidP="00151720">
      <w:pPr>
        <w:jc w:val="both"/>
        <w:rPr>
          <w:rFonts w:asciiTheme="minorHAnsi" w:hAnsiTheme="minorHAnsi" w:cs="Calibri"/>
        </w:rPr>
      </w:pPr>
    </w:p>
    <w:p w:rsidR="008755CD" w:rsidRDefault="008755CD" w:rsidP="00151720">
      <w:pPr>
        <w:jc w:val="both"/>
        <w:rPr>
          <w:rFonts w:asciiTheme="minorHAnsi" w:hAnsiTheme="minorHAnsi" w:cs="Calibri"/>
        </w:rPr>
      </w:pPr>
    </w:p>
    <w:p w:rsidR="008755CD" w:rsidRPr="00800981" w:rsidRDefault="008755CD" w:rsidP="00151720">
      <w:pPr>
        <w:jc w:val="both"/>
        <w:rPr>
          <w:rFonts w:asciiTheme="minorHAnsi" w:hAnsiTheme="minorHAnsi" w:cs="Calibri"/>
        </w:rPr>
      </w:pPr>
    </w:p>
    <w:p w:rsidR="00CF1EFE" w:rsidRPr="00800981" w:rsidRDefault="00CF1EFE" w:rsidP="00151720">
      <w:pPr>
        <w:jc w:val="both"/>
        <w:rPr>
          <w:rFonts w:asciiTheme="minorHAnsi" w:hAnsiTheme="minorHAnsi" w:cs="Calibri"/>
        </w:rPr>
      </w:pPr>
    </w:p>
    <w:p w:rsidR="00CF1EFE" w:rsidRDefault="00CF1EFE"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5F49FA" w:rsidRPr="00831B0A" w:rsidRDefault="00345617" w:rsidP="00151720">
      <w:pPr>
        <w:pStyle w:val="Ttulo2"/>
        <w:rPr>
          <w:rFonts w:asciiTheme="minorHAnsi" w:hAnsiTheme="minorHAnsi" w:cs="Calibri"/>
          <w:u w:val="single"/>
        </w:rPr>
      </w:pPr>
      <w:r w:rsidRPr="00717A76">
        <w:rPr>
          <w:rFonts w:asciiTheme="minorHAnsi" w:hAnsiTheme="minorHAnsi" w:cs="Calibri"/>
          <w:u w:val="single"/>
        </w:rPr>
        <w:lastRenderedPageBreak/>
        <w:t>A</w:t>
      </w:r>
      <w:r w:rsidR="005F49FA" w:rsidRPr="00717A76">
        <w:rPr>
          <w:rFonts w:asciiTheme="minorHAnsi" w:hAnsiTheme="minorHAnsi" w:cs="Calibri"/>
          <w:u w:val="single"/>
        </w:rPr>
        <w:t xml:space="preserve">NEXO </w:t>
      </w:r>
      <w:proofErr w:type="gramStart"/>
      <w:r w:rsidR="008D4EC4" w:rsidRPr="00717A76">
        <w:rPr>
          <w:rFonts w:asciiTheme="minorHAnsi" w:hAnsiTheme="minorHAnsi" w:cs="Calibri"/>
          <w:u w:val="single"/>
        </w:rPr>
        <w:t>3</w:t>
      </w:r>
      <w:proofErr w:type="gramEnd"/>
      <w:r w:rsidR="005F49FA" w:rsidRPr="00717A76">
        <w:rPr>
          <w:rFonts w:asciiTheme="minorHAnsi" w:hAnsiTheme="minorHAnsi" w:cs="Calibri"/>
          <w:u w:val="single"/>
        </w:rPr>
        <w:t xml:space="preserve"> DO EDITAL DO PREGÃO PRESENCIAL Nº</w:t>
      </w:r>
      <w:r w:rsidR="00AD6D74" w:rsidRPr="00717A76">
        <w:rPr>
          <w:rFonts w:asciiTheme="minorHAnsi" w:hAnsiTheme="minorHAnsi" w:cs="Calibri"/>
          <w:u w:val="single"/>
        </w:rPr>
        <w:t xml:space="preserve"> 08</w:t>
      </w:r>
      <w:r w:rsidR="005B34B7" w:rsidRPr="00717A76">
        <w:rPr>
          <w:rFonts w:asciiTheme="minorHAnsi" w:hAnsiTheme="minorHAnsi" w:cs="Calibri"/>
          <w:u w:val="single"/>
        </w:rPr>
        <w:t>/</w:t>
      </w:r>
      <w:r w:rsidR="008D4EC4" w:rsidRPr="00717A76">
        <w:rPr>
          <w:rFonts w:asciiTheme="minorHAnsi" w:hAnsiTheme="minorHAnsi" w:cs="Calibri"/>
          <w:u w:val="single"/>
        </w:rPr>
        <w:t>14</w:t>
      </w:r>
    </w:p>
    <w:p w:rsidR="005F49FA" w:rsidRPr="00800981" w:rsidRDefault="005F49FA" w:rsidP="00151720">
      <w:pPr>
        <w:jc w:val="both"/>
        <w:rPr>
          <w:rFonts w:asciiTheme="minorHAnsi" w:hAnsiTheme="minorHAnsi" w:cs="Calibri"/>
        </w:rPr>
      </w:pPr>
    </w:p>
    <w:p w:rsidR="005F49FA" w:rsidRPr="00800981" w:rsidRDefault="005F49FA" w:rsidP="00151720">
      <w:pPr>
        <w:jc w:val="center"/>
        <w:rPr>
          <w:rFonts w:asciiTheme="minorHAnsi" w:hAnsiTheme="minorHAnsi" w:cs="Calibri"/>
          <w:b/>
          <w:u w:val="single"/>
        </w:rPr>
      </w:pPr>
      <w:r w:rsidRPr="00800981">
        <w:rPr>
          <w:rFonts w:asciiTheme="minorHAnsi" w:hAnsiTheme="minorHAnsi" w:cs="Calibri"/>
          <w:b/>
          <w:u w:val="single"/>
        </w:rPr>
        <w:t>MODELO DE PROPOSTA COMERCIAL</w:t>
      </w:r>
    </w:p>
    <w:p w:rsidR="00D449B9" w:rsidRPr="00800981" w:rsidRDefault="00D449B9" w:rsidP="00151720">
      <w:pPr>
        <w:jc w:val="center"/>
        <w:rPr>
          <w:rFonts w:asciiTheme="minorHAnsi" w:hAnsiTheme="minorHAnsi" w:cs="Calibri"/>
          <w:b/>
          <w:u w:val="single"/>
        </w:rPr>
      </w:pPr>
    </w:p>
    <w:tbl>
      <w:tblPr>
        <w:tblW w:w="97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3143"/>
        <w:gridCol w:w="2949"/>
      </w:tblGrid>
      <w:tr w:rsidR="00D449B9" w:rsidRPr="00E549BB" w:rsidTr="004C64DD">
        <w:trPr>
          <w:trHeight w:val="351"/>
          <w:jc w:val="right"/>
        </w:trPr>
        <w:tc>
          <w:tcPr>
            <w:tcW w:w="9712" w:type="dxa"/>
            <w:gridSpan w:val="3"/>
            <w:shd w:val="clear" w:color="auto" w:fill="EEECE1"/>
            <w:noWrap/>
            <w:vAlign w:val="center"/>
          </w:tcPr>
          <w:p w:rsidR="00D449B9" w:rsidRPr="00E549BB" w:rsidRDefault="00D449B9" w:rsidP="00151720">
            <w:pPr>
              <w:jc w:val="center"/>
              <w:rPr>
                <w:rFonts w:asciiTheme="minorHAnsi" w:hAnsiTheme="minorHAnsi"/>
                <w:b/>
                <w:i/>
                <w:sz w:val="20"/>
              </w:rPr>
            </w:pPr>
            <w:r w:rsidRPr="00E549BB">
              <w:rPr>
                <w:rFonts w:asciiTheme="minorHAnsi" w:hAnsiTheme="minorHAnsi"/>
                <w:b/>
                <w:i/>
                <w:sz w:val="20"/>
              </w:rPr>
              <w:t>DADOS DO LICITANTE</w:t>
            </w:r>
          </w:p>
        </w:tc>
      </w:tr>
      <w:tr w:rsidR="00D449B9" w:rsidRPr="00E549BB" w:rsidTr="004C64DD">
        <w:trPr>
          <w:trHeight w:val="312"/>
          <w:jc w:val="right"/>
        </w:trPr>
        <w:tc>
          <w:tcPr>
            <w:tcW w:w="9712" w:type="dxa"/>
            <w:gridSpan w:val="3"/>
            <w:noWrap/>
            <w:vAlign w:val="bottom"/>
          </w:tcPr>
          <w:p w:rsidR="00D449B9" w:rsidRPr="00E549BB" w:rsidRDefault="00D449B9" w:rsidP="00151720">
            <w:pPr>
              <w:rPr>
                <w:rFonts w:asciiTheme="minorHAnsi" w:hAnsiTheme="minorHAnsi"/>
                <w:b/>
                <w:sz w:val="20"/>
              </w:rPr>
            </w:pPr>
            <w:r w:rsidRPr="00E549BB">
              <w:rPr>
                <w:rFonts w:asciiTheme="minorHAnsi" w:hAnsiTheme="minorHAnsi"/>
                <w:b/>
                <w:sz w:val="20"/>
              </w:rPr>
              <w:t>Denominação:</w:t>
            </w:r>
          </w:p>
        </w:tc>
      </w:tr>
      <w:tr w:rsidR="00D449B9" w:rsidRPr="00E549BB" w:rsidTr="004C64DD">
        <w:trPr>
          <w:trHeight w:val="312"/>
          <w:jc w:val="right"/>
        </w:trPr>
        <w:tc>
          <w:tcPr>
            <w:tcW w:w="9712" w:type="dxa"/>
            <w:gridSpan w:val="3"/>
            <w:noWrap/>
            <w:vAlign w:val="bottom"/>
          </w:tcPr>
          <w:p w:rsidR="00D449B9" w:rsidRPr="00E549BB" w:rsidRDefault="00D449B9" w:rsidP="00151720">
            <w:pPr>
              <w:rPr>
                <w:rFonts w:asciiTheme="minorHAnsi" w:hAnsiTheme="minorHAnsi"/>
                <w:b/>
                <w:sz w:val="20"/>
              </w:rPr>
            </w:pPr>
            <w:r w:rsidRPr="00E549BB">
              <w:rPr>
                <w:rFonts w:asciiTheme="minorHAnsi" w:hAnsiTheme="minorHAnsi"/>
                <w:b/>
                <w:sz w:val="20"/>
              </w:rPr>
              <w:t>Endereço:</w:t>
            </w:r>
          </w:p>
        </w:tc>
      </w:tr>
      <w:tr w:rsidR="00D449B9" w:rsidRPr="00E549BB" w:rsidTr="004C64DD">
        <w:trPr>
          <w:trHeight w:val="312"/>
          <w:jc w:val="right"/>
        </w:trPr>
        <w:tc>
          <w:tcPr>
            <w:tcW w:w="3620" w:type="dxa"/>
            <w:noWrap/>
            <w:vAlign w:val="bottom"/>
          </w:tcPr>
          <w:p w:rsidR="00D449B9" w:rsidRPr="00E549BB" w:rsidRDefault="00D449B9" w:rsidP="00151720">
            <w:pPr>
              <w:rPr>
                <w:rFonts w:asciiTheme="minorHAnsi" w:hAnsiTheme="minorHAnsi"/>
                <w:b/>
                <w:sz w:val="20"/>
              </w:rPr>
            </w:pPr>
            <w:r w:rsidRPr="00E549BB">
              <w:rPr>
                <w:rFonts w:asciiTheme="minorHAnsi" w:hAnsiTheme="minorHAnsi"/>
                <w:b/>
                <w:sz w:val="20"/>
              </w:rPr>
              <w:t>CEP:</w:t>
            </w:r>
          </w:p>
        </w:tc>
        <w:tc>
          <w:tcPr>
            <w:tcW w:w="3143" w:type="dxa"/>
            <w:noWrap/>
            <w:vAlign w:val="bottom"/>
          </w:tcPr>
          <w:p w:rsidR="00D449B9" w:rsidRPr="00E549BB" w:rsidRDefault="00D449B9" w:rsidP="00151720">
            <w:pPr>
              <w:rPr>
                <w:rFonts w:asciiTheme="minorHAnsi" w:hAnsiTheme="minorHAnsi"/>
                <w:b/>
                <w:sz w:val="20"/>
              </w:rPr>
            </w:pPr>
            <w:r w:rsidRPr="00E549BB">
              <w:rPr>
                <w:rFonts w:asciiTheme="minorHAnsi" w:hAnsiTheme="minorHAnsi"/>
                <w:b/>
                <w:sz w:val="20"/>
              </w:rPr>
              <w:t>Fone:</w:t>
            </w:r>
          </w:p>
        </w:tc>
        <w:tc>
          <w:tcPr>
            <w:tcW w:w="2949" w:type="dxa"/>
            <w:noWrap/>
            <w:vAlign w:val="bottom"/>
          </w:tcPr>
          <w:p w:rsidR="00D449B9" w:rsidRPr="00E549BB" w:rsidRDefault="00D449B9" w:rsidP="00151720">
            <w:pPr>
              <w:rPr>
                <w:rFonts w:asciiTheme="minorHAnsi" w:hAnsiTheme="minorHAnsi"/>
                <w:b/>
                <w:sz w:val="20"/>
              </w:rPr>
            </w:pPr>
            <w:r w:rsidRPr="00E549BB">
              <w:rPr>
                <w:rFonts w:asciiTheme="minorHAnsi" w:hAnsiTheme="minorHAnsi"/>
                <w:b/>
                <w:sz w:val="20"/>
              </w:rPr>
              <w:t>Fax:</w:t>
            </w:r>
          </w:p>
        </w:tc>
      </w:tr>
      <w:tr w:rsidR="00D449B9" w:rsidRPr="00E549BB" w:rsidTr="004C64DD">
        <w:trPr>
          <w:trHeight w:val="312"/>
          <w:jc w:val="right"/>
        </w:trPr>
        <w:tc>
          <w:tcPr>
            <w:tcW w:w="6763" w:type="dxa"/>
            <w:gridSpan w:val="2"/>
            <w:noWrap/>
            <w:vAlign w:val="bottom"/>
          </w:tcPr>
          <w:p w:rsidR="00D449B9" w:rsidRPr="00E549BB" w:rsidRDefault="00D449B9" w:rsidP="00151720">
            <w:pPr>
              <w:rPr>
                <w:rFonts w:asciiTheme="minorHAnsi" w:hAnsiTheme="minorHAnsi"/>
                <w:b/>
                <w:sz w:val="20"/>
              </w:rPr>
            </w:pPr>
            <w:proofErr w:type="gramStart"/>
            <w:r w:rsidRPr="00E549BB">
              <w:rPr>
                <w:rFonts w:asciiTheme="minorHAnsi" w:hAnsiTheme="minorHAnsi"/>
                <w:b/>
                <w:sz w:val="20"/>
              </w:rPr>
              <w:t>e-mail</w:t>
            </w:r>
            <w:proofErr w:type="gramEnd"/>
            <w:r w:rsidRPr="00E549BB">
              <w:rPr>
                <w:rFonts w:asciiTheme="minorHAnsi" w:hAnsiTheme="minorHAnsi"/>
                <w:b/>
                <w:sz w:val="20"/>
              </w:rPr>
              <w:t>:</w:t>
            </w:r>
          </w:p>
        </w:tc>
        <w:tc>
          <w:tcPr>
            <w:tcW w:w="2949" w:type="dxa"/>
            <w:noWrap/>
            <w:vAlign w:val="bottom"/>
          </w:tcPr>
          <w:p w:rsidR="00D449B9" w:rsidRPr="00E549BB" w:rsidRDefault="00D449B9" w:rsidP="00151720">
            <w:pPr>
              <w:rPr>
                <w:rFonts w:asciiTheme="minorHAnsi" w:hAnsiTheme="minorHAnsi"/>
                <w:b/>
                <w:sz w:val="20"/>
              </w:rPr>
            </w:pPr>
            <w:r w:rsidRPr="00E549BB">
              <w:rPr>
                <w:rFonts w:asciiTheme="minorHAnsi" w:hAnsiTheme="minorHAnsi"/>
                <w:b/>
                <w:sz w:val="20"/>
              </w:rPr>
              <w:t>CNPJ:</w:t>
            </w:r>
          </w:p>
        </w:tc>
      </w:tr>
    </w:tbl>
    <w:p w:rsidR="00E549BB" w:rsidRDefault="00E549BB" w:rsidP="00151720">
      <w:pPr>
        <w:pStyle w:val="Ttulo"/>
        <w:keepLines/>
        <w:ind w:left="-567"/>
        <w:jc w:val="both"/>
        <w:rPr>
          <w:rFonts w:asciiTheme="minorHAnsi" w:hAnsiTheme="minorHAnsi" w:cs="Arial"/>
          <w:color w:val="auto"/>
        </w:rPr>
      </w:pPr>
    </w:p>
    <w:p w:rsidR="0013263B" w:rsidRPr="00800981" w:rsidRDefault="00D449B9" w:rsidP="00151720">
      <w:pPr>
        <w:pStyle w:val="Ttulo"/>
        <w:keepLines/>
        <w:ind w:left="-567"/>
        <w:jc w:val="both"/>
        <w:rPr>
          <w:rFonts w:asciiTheme="minorHAnsi" w:hAnsiTheme="minorHAnsi" w:cs="Arial"/>
          <w:color w:val="auto"/>
        </w:rPr>
      </w:pPr>
      <w:r w:rsidRPr="00800981">
        <w:rPr>
          <w:rFonts w:asciiTheme="minorHAnsi" w:hAnsiTheme="minorHAnsi" w:cs="Arial"/>
          <w:color w:val="auto"/>
        </w:rPr>
        <w:t xml:space="preserve">Observação: A apresentação desta Proposta será considerada como indicação bastante de que inexistem fatos que impeçam a participação do licitante neste certame. </w:t>
      </w:r>
    </w:p>
    <w:p w:rsidR="0013263B" w:rsidRDefault="0013263B" w:rsidP="00151720">
      <w:pPr>
        <w:pStyle w:val="Ttulo"/>
        <w:keepLines/>
        <w:ind w:left="-567"/>
        <w:jc w:val="both"/>
        <w:rPr>
          <w:rFonts w:asciiTheme="minorHAnsi" w:hAnsiTheme="minorHAnsi" w:cs="Arial"/>
          <w:color w:val="auto"/>
        </w:rPr>
      </w:pPr>
    </w:p>
    <w:p w:rsidR="00E549BB" w:rsidRPr="00800981" w:rsidRDefault="00E549BB" w:rsidP="00151720">
      <w:pPr>
        <w:pStyle w:val="Ttulo"/>
        <w:keepLines/>
        <w:ind w:left="-567"/>
        <w:jc w:val="both"/>
        <w:rPr>
          <w:rFonts w:asciiTheme="minorHAnsi" w:hAnsiTheme="minorHAnsi" w:cs="Arial"/>
          <w:color w:val="auto"/>
        </w:rPr>
      </w:pPr>
    </w:p>
    <w:p w:rsidR="002C5091" w:rsidRDefault="00D449B9" w:rsidP="00151720">
      <w:pPr>
        <w:pStyle w:val="Ttulo"/>
        <w:keepLines/>
        <w:ind w:left="-567"/>
        <w:jc w:val="both"/>
        <w:rPr>
          <w:rFonts w:asciiTheme="minorHAnsi" w:hAnsiTheme="minorHAnsi" w:cs="Calibri"/>
          <w:b w:val="0"/>
          <w:color w:val="auto"/>
        </w:rPr>
      </w:pPr>
      <w:r w:rsidRPr="00800981">
        <w:rPr>
          <w:rFonts w:asciiTheme="minorHAnsi" w:hAnsiTheme="minorHAnsi" w:cs="Calibri"/>
          <w:color w:val="auto"/>
        </w:rPr>
        <w:t>OBJETO</w:t>
      </w:r>
      <w:r w:rsidRPr="00800981">
        <w:rPr>
          <w:rFonts w:asciiTheme="minorHAnsi" w:hAnsiTheme="minorHAnsi" w:cs="Calibri"/>
          <w:b w:val="0"/>
          <w:color w:val="auto"/>
        </w:rPr>
        <w:t>:</w:t>
      </w:r>
      <w:r w:rsidR="00F86331" w:rsidRPr="00800981">
        <w:rPr>
          <w:rFonts w:asciiTheme="minorHAnsi" w:hAnsiTheme="minorHAnsi"/>
          <w:b w:val="0"/>
          <w:color w:val="auto"/>
        </w:rPr>
        <w:t xml:space="preserve"> </w:t>
      </w:r>
      <w:r w:rsidR="0013263B" w:rsidRPr="00800981">
        <w:rPr>
          <w:rFonts w:asciiTheme="minorHAnsi" w:hAnsiTheme="minorHAnsi" w:cs="Courier New"/>
          <w:b w:val="0"/>
          <w:color w:val="auto"/>
        </w:rPr>
        <w:t xml:space="preserve">Contratação de empresa </w:t>
      </w:r>
      <w:r w:rsidR="0013263B" w:rsidRPr="00800981">
        <w:rPr>
          <w:rFonts w:asciiTheme="minorHAnsi" w:hAnsiTheme="minorHAnsi" w:cs="ArialMT"/>
          <w:b w:val="0"/>
          <w:color w:val="auto"/>
        </w:rPr>
        <w:t xml:space="preserve">especializada na </w:t>
      </w:r>
      <w:r w:rsidR="0013263B" w:rsidRPr="00800981">
        <w:rPr>
          <w:rFonts w:asciiTheme="minorHAnsi" w:hAnsiTheme="minorHAnsi" w:cs="Arial-BoldMT"/>
          <w:b w:val="0"/>
          <w:bCs w:val="0"/>
          <w:color w:val="auto"/>
        </w:rPr>
        <w:t>prestação de serviço de telefonia móvel pessoal (SMP), tecnologia GSM, no sistema pós-pago, para a disponibilização de rede da operad</w:t>
      </w:r>
      <w:r w:rsidR="0013263B" w:rsidRPr="00800981">
        <w:rPr>
          <w:rFonts w:asciiTheme="minorHAnsi" w:hAnsiTheme="minorHAnsi" w:cs="Arial-BoldMT"/>
          <w:b w:val="0"/>
          <w:bCs w:val="0"/>
          <w:color w:val="auto"/>
        </w:rPr>
        <w:t>o</w:t>
      </w:r>
      <w:r w:rsidR="0013263B" w:rsidRPr="00800981">
        <w:rPr>
          <w:rFonts w:asciiTheme="minorHAnsi" w:hAnsiTheme="minorHAnsi" w:cs="Arial-BoldMT"/>
          <w:b w:val="0"/>
          <w:bCs w:val="0"/>
          <w:color w:val="auto"/>
        </w:rPr>
        <w:t xml:space="preserve">ra para a realização de chamadas telefônicas para telefones móveis locais (VC1) e telefones móveis de longa distância dentro do Estado de São Paulo (VC2), com fornecimento de 12 (doze) chips GSM (SIMCARD) em </w:t>
      </w:r>
      <w:r w:rsidR="0031444E">
        <w:rPr>
          <w:rFonts w:asciiTheme="minorHAnsi" w:hAnsiTheme="minorHAnsi" w:cs="Arial-BoldMT"/>
          <w:b w:val="0"/>
          <w:bCs w:val="0"/>
          <w:color w:val="auto"/>
        </w:rPr>
        <w:t xml:space="preserve">regime de </w:t>
      </w:r>
      <w:r w:rsidR="0013263B" w:rsidRPr="00800981">
        <w:rPr>
          <w:rFonts w:asciiTheme="minorHAnsi" w:hAnsiTheme="minorHAnsi" w:cs="Arial-BoldMT"/>
          <w:b w:val="0"/>
          <w:bCs w:val="0"/>
          <w:color w:val="auto"/>
        </w:rPr>
        <w:t xml:space="preserve">comodato para instalação em interfaces celulares </w:t>
      </w:r>
      <w:proofErr w:type="spellStart"/>
      <w:r w:rsidR="0013263B" w:rsidRPr="00800981">
        <w:rPr>
          <w:rFonts w:asciiTheme="minorHAnsi" w:hAnsiTheme="minorHAnsi" w:cs="Arial-BoldMT"/>
          <w:b w:val="0"/>
          <w:bCs w:val="0"/>
          <w:color w:val="auto"/>
        </w:rPr>
        <w:t>quadriband</w:t>
      </w:r>
      <w:proofErr w:type="spellEnd"/>
      <w:r w:rsidR="0013263B" w:rsidRPr="00800981">
        <w:rPr>
          <w:rFonts w:asciiTheme="minorHAnsi" w:hAnsiTheme="minorHAnsi" w:cs="Arial-BoldMT"/>
          <w:b w:val="0"/>
          <w:bCs w:val="0"/>
          <w:color w:val="auto"/>
        </w:rPr>
        <w:t xml:space="preserve"> marca/modelo </w:t>
      </w:r>
      <w:proofErr w:type="spellStart"/>
      <w:r w:rsidR="0013263B" w:rsidRPr="00800981">
        <w:rPr>
          <w:rFonts w:asciiTheme="minorHAnsi" w:hAnsiTheme="minorHAnsi" w:cs="Courier New"/>
          <w:b w:val="0"/>
          <w:color w:val="auto"/>
        </w:rPr>
        <w:t>Leucotron</w:t>
      </w:r>
      <w:proofErr w:type="spellEnd"/>
      <w:r w:rsidR="0013263B" w:rsidRPr="00800981">
        <w:rPr>
          <w:rFonts w:asciiTheme="minorHAnsi" w:hAnsiTheme="minorHAnsi" w:cs="Courier New"/>
          <w:b w:val="0"/>
          <w:color w:val="auto"/>
        </w:rPr>
        <w:t xml:space="preserve">  </w:t>
      </w:r>
      <w:proofErr w:type="spellStart"/>
      <w:proofErr w:type="gramStart"/>
      <w:r w:rsidR="0013263B" w:rsidRPr="00800981">
        <w:rPr>
          <w:rFonts w:asciiTheme="minorHAnsi" w:hAnsiTheme="minorHAnsi" w:cs="Courier New"/>
          <w:b w:val="0"/>
          <w:color w:val="auto"/>
        </w:rPr>
        <w:t>iCell</w:t>
      </w:r>
      <w:proofErr w:type="spellEnd"/>
      <w:proofErr w:type="gramEnd"/>
      <w:r w:rsidR="0013263B" w:rsidRPr="00800981">
        <w:rPr>
          <w:rFonts w:asciiTheme="minorHAnsi" w:hAnsiTheme="minorHAnsi" w:cs="Courier New"/>
          <w:b w:val="0"/>
          <w:color w:val="auto"/>
        </w:rPr>
        <w:t xml:space="preserve"> Light, </w:t>
      </w:r>
      <w:r w:rsidR="0013263B" w:rsidRPr="00800981">
        <w:rPr>
          <w:rFonts w:asciiTheme="minorHAnsi" w:hAnsiTheme="minorHAnsi" w:cs="Arial-BoldMT"/>
          <w:b w:val="0"/>
          <w:bCs w:val="0"/>
          <w:color w:val="auto"/>
        </w:rPr>
        <w:t>i</w:t>
      </w:r>
      <w:r w:rsidR="0013263B" w:rsidRPr="00800981">
        <w:rPr>
          <w:rFonts w:asciiTheme="minorHAnsi" w:hAnsiTheme="minorHAnsi" w:cs="ArialMT"/>
          <w:b w:val="0"/>
          <w:color w:val="auto"/>
        </w:rPr>
        <w:t xml:space="preserve">nterconectadas a central telefônica (PABX) </w:t>
      </w:r>
      <w:proofErr w:type="spellStart"/>
      <w:r w:rsidR="0013263B" w:rsidRPr="00800981">
        <w:rPr>
          <w:rFonts w:asciiTheme="minorHAnsi" w:hAnsiTheme="minorHAnsi" w:cs="ArialMT"/>
          <w:b w:val="0"/>
          <w:color w:val="auto"/>
        </w:rPr>
        <w:t>Leucotron</w:t>
      </w:r>
      <w:proofErr w:type="spellEnd"/>
      <w:r w:rsidR="0013263B" w:rsidRPr="00800981">
        <w:rPr>
          <w:rFonts w:asciiTheme="minorHAnsi" w:hAnsiTheme="minorHAnsi" w:cs="ArialMT"/>
          <w:b w:val="0"/>
          <w:color w:val="auto"/>
        </w:rPr>
        <w:t>, modelo Active IP LDS</w:t>
      </w:r>
      <w:r w:rsidR="0013263B" w:rsidRPr="00800981">
        <w:rPr>
          <w:rFonts w:asciiTheme="minorHAnsi" w:hAnsiTheme="minorHAnsi" w:cs="Courier New"/>
          <w:b w:val="0"/>
          <w:color w:val="auto"/>
        </w:rPr>
        <w:t xml:space="preserve"> da Câmara Municipal de Santa Bárbara d’Oeste, conforme </w:t>
      </w:r>
      <w:r w:rsidR="0013263B" w:rsidRPr="00800981">
        <w:rPr>
          <w:rFonts w:asciiTheme="minorHAnsi" w:hAnsiTheme="minorHAnsi" w:cs="Calibri"/>
          <w:b w:val="0"/>
          <w:color w:val="auto"/>
        </w:rPr>
        <w:t xml:space="preserve">a </w:t>
      </w:r>
      <w:r w:rsidR="0013263B" w:rsidRPr="00800981">
        <w:rPr>
          <w:rFonts w:asciiTheme="minorHAnsi" w:hAnsiTheme="minorHAnsi" w:cs="Courier New"/>
          <w:b w:val="0"/>
          <w:color w:val="auto"/>
        </w:rPr>
        <w:t>descrição no Termo</w:t>
      </w:r>
      <w:r w:rsidR="0013263B" w:rsidRPr="00800981">
        <w:rPr>
          <w:rFonts w:asciiTheme="minorHAnsi" w:hAnsiTheme="minorHAnsi" w:cs="Calibri"/>
          <w:b w:val="0"/>
          <w:color w:val="auto"/>
        </w:rPr>
        <w:t xml:space="preserve"> de Referência e demais anexos do edital.</w:t>
      </w:r>
    </w:p>
    <w:p w:rsidR="00E549BB" w:rsidRDefault="00E549BB" w:rsidP="00151720">
      <w:pPr>
        <w:pStyle w:val="Ttulo"/>
        <w:keepLines/>
        <w:ind w:left="-567"/>
        <w:jc w:val="both"/>
        <w:rPr>
          <w:rFonts w:asciiTheme="minorHAnsi" w:hAnsiTheme="minorHAnsi" w:cs="Calibri"/>
          <w:b w:val="0"/>
          <w:color w:val="auto"/>
        </w:rPr>
      </w:pPr>
    </w:p>
    <w:p w:rsidR="004C64DD" w:rsidRDefault="004C64DD" w:rsidP="00151720">
      <w:pPr>
        <w:pStyle w:val="Ttulo"/>
        <w:keepLines/>
        <w:ind w:left="-567"/>
        <w:jc w:val="both"/>
        <w:rPr>
          <w:rFonts w:asciiTheme="minorHAnsi" w:hAnsiTheme="minorHAnsi" w:cs="Calibri"/>
          <w:b w:val="0"/>
          <w:color w:val="auto"/>
        </w:rPr>
      </w:pPr>
    </w:p>
    <w:tbl>
      <w:tblPr>
        <w:tblW w:w="9647" w:type="dxa"/>
        <w:tblInd w:w="-497" w:type="dxa"/>
        <w:tblCellMar>
          <w:left w:w="70" w:type="dxa"/>
          <w:right w:w="70" w:type="dxa"/>
        </w:tblCellMar>
        <w:tblLook w:val="04A0" w:firstRow="1" w:lastRow="0" w:firstColumn="1" w:lastColumn="0" w:noHBand="0" w:noVBand="1"/>
      </w:tblPr>
      <w:tblGrid>
        <w:gridCol w:w="1134"/>
        <w:gridCol w:w="1134"/>
        <w:gridCol w:w="1198"/>
        <w:gridCol w:w="1212"/>
        <w:gridCol w:w="1025"/>
        <w:gridCol w:w="1393"/>
        <w:gridCol w:w="1276"/>
        <w:gridCol w:w="1275"/>
      </w:tblGrid>
      <w:tr w:rsidR="008342D8" w:rsidRPr="00E549BB" w:rsidTr="00E549BB">
        <w:trPr>
          <w:trHeight w:val="240"/>
        </w:trPr>
        <w:tc>
          <w:tcPr>
            <w:tcW w:w="9647" w:type="dxa"/>
            <w:gridSpan w:val="8"/>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gramStart"/>
            <w:r w:rsidRPr="00E549BB">
              <w:rPr>
                <w:rFonts w:asciiTheme="minorHAnsi" w:hAnsiTheme="minorHAnsi"/>
                <w:b/>
                <w:bCs/>
                <w:color w:val="000000"/>
                <w:sz w:val="20"/>
                <w:szCs w:val="22"/>
              </w:rPr>
              <w:t>1</w:t>
            </w:r>
            <w:proofErr w:type="gramEnd"/>
            <w:r w:rsidRPr="00E549BB">
              <w:rPr>
                <w:rFonts w:asciiTheme="minorHAnsi" w:hAnsiTheme="minorHAnsi"/>
                <w:b/>
                <w:bCs/>
                <w:color w:val="000000"/>
                <w:sz w:val="20"/>
                <w:szCs w:val="22"/>
              </w:rPr>
              <w:t xml:space="preserve"> (Fornecimento Único)</w:t>
            </w:r>
          </w:p>
        </w:tc>
      </w:tr>
      <w:tr w:rsidR="008342D8" w:rsidRPr="00E549BB" w:rsidTr="00E549BB">
        <w:trPr>
          <w:trHeight w:val="240"/>
        </w:trPr>
        <w:tc>
          <w:tcPr>
            <w:tcW w:w="3466" w:type="dxa"/>
            <w:gridSpan w:val="3"/>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Material/produto/serviço</w:t>
            </w:r>
          </w:p>
        </w:tc>
        <w:tc>
          <w:tcPr>
            <w:tcW w:w="2237" w:type="dxa"/>
            <w:gridSpan w:val="2"/>
            <w:tcBorders>
              <w:top w:val="single" w:sz="4" w:space="0" w:color="auto"/>
              <w:left w:val="nil"/>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Quantidade</w:t>
            </w:r>
          </w:p>
        </w:tc>
        <w:tc>
          <w:tcPr>
            <w:tcW w:w="1393"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R$ Unitário</w:t>
            </w:r>
          </w:p>
        </w:tc>
        <w:tc>
          <w:tcPr>
            <w:tcW w:w="2551" w:type="dxa"/>
            <w:gridSpan w:val="2"/>
            <w:tcBorders>
              <w:top w:val="single" w:sz="4" w:space="0" w:color="auto"/>
              <w:left w:val="nil"/>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Total</w:t>
            </w:r>
          </w:p>
        </w:tc>
      </w:tr>
      <w:tr w:rsidR="008342D8" w:rsidRPr="00E549BB" w:rsidTr="00E549BB">
        <w:trPr>
          <w:trHeight w:val="315"/>
        </w:trPr>
        <w:tc>
          <w:tcPr>
            <w:tcW w:w="346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8342D8" w:rsidRPr="00E549BB" w:rsidRDefault="008342D8" w:rsidP="008500EB">
            <w:pPr>
              <w:jc w:val="center"/>
              <w:rPr>
                <w:rFonts w:asciiTheme="minorHAnsi" w:hAnsiTheme="minorHAnsi"/>
                <w:color w:val="000000"/>
                <w:sz w:val="20"/>
                <w:szCs w:val="22"/>
              </w:rPr>
            </w:pPr>
            <w:r w:rsidRPr="00E549BB">
              <w:rPr>
                <w:rFonts w:asciiTheme="minorHAnsi" w:hAnsiTheme="minorHAnsi"/>
                <w:color w:val="000000"/>
                <w:sz w:val="20"/>
                <w:szCs w:val="22"/>
              </w:rPr>
              <w:t>Fornecimento de chip de Interface (cel</w:t>
            </w:r>
            <w:r w:rsidRPr="00E549BB">
              <w:rPr>
                <w:rFonts w:asciiTheme="minorHAnsi" w:hAnsiTheme="minorHAnsi"/>
                <w:color w:val="000000"/>
                <w:sz w:val="20"/>
                <w:szCs w:val="22"/>
              </w:rPr>
              <w:t>u</w:t>
            </w:r>
            <w:r w:rsidRPr="00E549BB">
              <w:rPr>
                <w:rFonts w:asciiTheme="minorHAnsi" w:hAnsiTheme="minorHAnsi"/>
                <w:color w:val="000000"/>
                <w:sz w:val="20"/>
                <w:szCs w:val="22"/>
              </w:rPr>
              <w:t xml:space="preserve">lar GSM </w:t>
            </w:r>
            <w:proofErr w:type="spellStart"/>
            <w:proofErr w:type="gramStart"/>
            <w:r w:rsidRPr="00E549BB">
              <w:rPr>
                <w:rFonts w:asciiTheme="minorHAnsi" w:hAnsiTheme="minorHAnsi"/>
                <w:color w:val="000000"/>
                <w:sz w:val="20"/>
                <w:szCs w:val="22"/>
              </w:rPr>
              <w:t>iCell</w:t>
            </w:r>
            <w:proofErr w:type="spellEnd"/>
            <w:proofErr w:type="gramEnd"/>
            <w:r w:rsidRPr="00E549BB">
              <w:rPr>
                <w:rFonts w:asciiTheme="minorHAnsi" w:hAnsiTheme="minorHAnsi"/>
                <w:color w:val="000000"/>
                <w:sz w:val="20"/>
                <w:szCs w:val="22"/>
              </w:rPr>
              <w:t xml:space="preserve"> </w:t>
            </w:r>
            <w:proofErr w:type="spellStart"/>
            <w:r w:rsidRPr="00E549BB">
              <w:rPr>
                <w:rFonts w:asciiTheme="minorHAnsi" w:hAnsiTheme="minorHAnsi"/>
                <w:color w:val="000000"/>
                <w:sz w:val="20"/>
                <w:szCs w:val="22"/>
              </w:rPr>
              <w:t>Leucotron</w:t>
            </w:r>
            <w:proofErr w:type="spellEnd"/>
            <w:r w:rsidRPr="00E549BB">
              <w:rPr>
                <w:rFonts w:asciiTheme="minorHAnsi" w:hAnsiTheme="minorHAnsi"/>
                <w:color w:val="000000"/>
                <w:sz w:val="20"/>
                <w:szCs w:val="22"/>
              </w:rPr>
              <w:t>) compatíveis com a Central Telefônica PABX (</w:t>
            </w:r>
            <w:proofErr w:type="spellStart"/>
            <w:r w:rsidRPr="00E549BB">
              <w:rPr>
                <w:rFonts w:asciiTheme="minorHAnsi" w:hAnsiTheme="minorHAnsi"/>
                <w:color w:val="000000"/>
                <w:sz w:val="20"/>
                <w:szCs w:val="22"/>
              </w:rPr>
              <w:t>Leuc</w:t>
            </w:r>
            <w:r w:rsidRPr="00E549BB">
              <w:rPr>
                <w:rFonts w:asciiTheme="minorHAnsi" w:hAnsiTheme="minorHAnsi"/>
                <w:color w:val="000000"/>
                <w:sz w:val="20"/>
                <w:szCs w:val="22"/>
              </w:rPr>
              <w:t>o</w:t>
            </w:r>
            <w:r w:rsidRPr="00E549BB">
              <w:rPr>
                <w:rFonts w:asciiTheme="minorHAnsi" w:hAnsiTheme="minorHAnsi"/>
                <w:color w:val="000000"/>
                <w:sz w:val="20"/>
                <w:szCs w:val="22"/>
              </w:rPr>
              <w:t>tron</w:t>
            </w:r>
            <w:proofErr w:type="spellEnd"/>
            <w:r w:rsidRPr="00E549BB">
              <w:rPr>
                <w:rFonts w:asciiTheme="minorHAnsi" w:hAnsiTheme="minorHAnsi"/>
                <w:color w:val="000000"/>
                <w:sz w:val="20"/>
                <w:szCs w:val="22"/>
              </w:rPr>
              <w:t xml:space="preserve"> Active IP. </w:t>
            </w:r>
            <w:proofErr w:type="spellStart"/>
            <w:r w:rsidRPr="00E549BB">
              <w:rPr>
                <w:rFonts w:asciiTheme="minorHAnsi" w:hAnsiTheme="minorHAnsi"/>
                <w:color w:val="000000"/>
                <w:sz w:val="20"/>
                <w:szCs w:val="22"/>
              </w:rPr>
              <w:t>Lds</w:t>
            </w:r>
            <w:proofErr w:type="spellEnd"/>
            <w:r w:rsidRPr="00E549BB">
              <w:rPr>
                <w:rFonts w:asciiTheme="minorHAnsi" w:hAnsiTheme="minorHAnsi"/>
                <w:color w:val="000000"/>
                <w:sz w:val="20"/>
                <w:szCs w:val="22"/>
              </w:rPr>
              <w:t>)</w:t>
            </w:r>
          </w:p>
        </w:tc>
        <w:tc>
          <w:tcPr>
            <w:tcW w:w="223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12</w:t>
            </w:r>
          </w:p>
        </w:tc>
        <w:tc>
          <w:tcPr>
            <w:tcW w:w="1393" w:type="dxa"/>
            <w:vMerge w:val="restart"/>
            <w:tcBorders>
              <w:top w:val="nil"/>
              <w:left w:val="single" w:sz="4" w:space="0" w:color="auto"/>
              <w:bottom w:val="single" w:sz="4" w:space="0" w:color="000000"/>
              <w:right w:val="single" w:sz="4" w:space="0" w:color="auto"/>
            </w:tcBorders>
            <w:shd w:val="clear" w:color="auto" w:fill="auto"/>
            <w:noWrap/>
            <w:hideMark/>
          </w:tcPr>
          <w:p w:rsidR="008342D8" w:rsidRPr="00E549BB" w:rsidRDefault="008342D8" w:rsidP="008500EB">
            <w:pPr>
              <w:rPr>
                <w:rFonts w:asciiTheme="minorHAnsi" w:hAnsiTheme="minorHAnsi"/>
                <w:b/>
                <w:bCs/>
                <w:color w:val="000000"/>
                <w:sz w:val="20"/>
                <w:szCs w:val="22"/>
              </w:rPr>
            </w:pPr>
            <w:r w:rsidRPr="00E549BB">
              <w:rPr>
                <w:rFonts w:asciiTheme="minorHAnsi" w:hAnsiTheme="minorHAnsi"/>
                <w:b/>
                <w:bCs/>
                <w:color w:val="000000"/>
                <w:sz w:val="20"/>
                <w:szCs w:val="22"/>
              </w:rPr>
              <w:t xml:space="preserve"> R$                       </w:t>
            </w:r>
          </w:p>
        </w:tc>
        <w:tc>
          <w:tcPr>
            <w:tcW w:w="255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342D8" w:rsidRPr="00E549BB" w:rsidRDefault="008342D8" w:rsidP="008500EB">
            <w:pPr>
              <w:rPr>
                <w:rFonts w:asciiTheme="minorHAnsi" w:hAnsiTheme="minorHAnsi"/>
                <w:b/>
                <w:bCs/>
                <w:color w:val="000000"/>
                <w:sz w:val="20"/>
                <w:szCs w:val="22"/>
              </w:rPr>
            </w:pPr>
            <w:r w:rsidRPr="00E549BB">
              <w:rPr>
                <w:rFonts w:asciiTheme="minorHAnsi" w:hAnsiTheme="minorHAnsi"/>
                <w:b/>
                <w:bCs/>
                <w:color w:val="000000"/>
                <w:sz w:val="20"/>
                <w:szCs w:val="22"/>
              </w:rPr>
              <w:t xml:space="preserve"> R$                                                         </w:t>
            </w:r>
          </w:p>
        </w:tc>
      </w:tr>
      <w:tr w:rsidR="008342D8" w:rsidRPr="00E549BB" w:rsidTr="00E549BB">
        <w:trPr>
          <w:trHeight w:val="293"/>
        </w:trPr>
        <w:tc>
          <w:tcPr>
            <w:tcW w:w="3466" w:type="dxa"/>
            <w:gridSpan w:val="3"/>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color w:val="000000"/>
                <w:sz w:val="20"/>
                <w:szCs w:val="22"/>
              </w:rPr>
            </w:pPr>
          </w:p>
        </w:tc>
        <w:tc>
          <w:tcPr>
            <w:tcW w:w="2237" w:type="dxa"/>
            <w:gridSpan w:val="2"/>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b/>
                <w:bCs/>
                <w:color w:val="000000"/>
                <w:sz w:val="20"/>
                <w:szCs w:val="22"/>
              </w:rPr>
            </w:pPr>
          </w:p>
        </w:tc>
        <w:tc>
          <w:tcPr>
            <w:tcW w:w="1393" w:type="dxa"/>
            <w:vMerge/>
            <w:tcBorders>
              <w:top w:val="nil"/>
              <w:left w:val="single" w:sz="4" w:space="0" w:color="auto"/>
              <w:bottom w:val="single" w:sz="4" w:space="0" w:color="000000"/>
              <w:right w:val="single" w:sz="4" w:space="0" w:color="auto"/>
            </w:tcBorders>
            <w:vAlign w:val="center"/>
            <w:hideMark/>
          </w:tcPr>
          <w:p w:rsidR="008342D8" w:rsidRPr="00E549BB" w:rsidRDefault="008342D8">
            <w:pPr>
              <w:rPr>
                <w:rFonts w:asciiTheme="minorHAnsi" w:hAnsiTheme="minorHAnsi"/>
                <w:b/>
                <w:bCs/>
                <w:color w:val="000000"/>
                <w:sz w:val="20"/>
                <w:szCs w:val="22"/>
              </w:rPr>
            </w:pPr>
          </w:p>
        </w:tc>
        <w:tc>
          <w:tcPr>
            <w:tcW w:w="2551" w:type="dxa"/>
            <w:gridSpan w:val="2"/>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b/>
                <w:bCs/>
                <w:color w:val="000000"/>
                <w:sz w:val="20"/>
                <w:szCs w:val="22"/>
              </w:rPr>
            </w:pPr>
          </w:p>
        </w:tc>
      </w:tr>
      <w:tr w:rsidR="008342D8" w:rsidRPr="00E549BB" w:rsidTr="00E549BB">
        <w:trPr>
          <w:trHeight w:val="293"/>
        </w:trPr>
        <w:tc>
          <w:tcPr>
            <w:tcW w:w="3466" w:type="dxa"/>
            <w:gridSpan w:val="3"/>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color w:val="000000"/>
                <w:sz w:val="20"/>
                <w:szCs w:val="22"/>
              </w:rPr>
            </w:pPr>
          </w:p>
        </w:tc>
        <w:tc>
          <w:tcPr>
            <w:tcW w:w="2237" w:type="dxa"/>
            <w:gridSpan w:val="2"/>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b/>
                <w:bCs/>
                <w:color w:val="000000"/>
                <w:sz w:val="20"/>
                <w:szCs w:val="22"/>
              </w:rPr>
            </w:pPr>
          </w:p>
        </w:tc>
        <w:tc>
          <w:tcPr>
            <w:tcW w:w="1393" w:type="dxa"/>
            <w:vMerge/>
            <w:tcBorders>
              <w:top w:val="nil"/>
              <w:left w:val="single" w:sz="4" w:space="0" w:color="auto"/>
              <w:bottom w:val="single" w:sz="4" w:space="0" w:color="000000"/>
              <w:right w:val="single" w:sz="4" w:space="0" w:color="auto"/>
            </w:tcBorders>
            <w:vAlign w:val="center"/>
            <w:hideMark/>
          </w:tcPr>
          <w:p w:rsidR="008342D8" w:rsidRPr="00E549BB" w:rsidRDefault="008342D8">
            <w:pPr>
              <w:rPr>
                <w:rFonts w:asciiTheme="minorHAnsi" w:hAnsiTheme="minorHAnsi"/>
                <w:b/>
                <w:bCs/>
                <w:color w:val="000000"/>
                <w:sz w:val="20"/>
                <w:szCs w:val="22"/>
              </w:rPr>
            </w:pPr>
          </w:p>
        </w:tc>
        <w:tc>
          <w:tcPr>
            <w:tcW w:w="2551" w:type="dxa"/>
            <w:gridSpan w:val="2"/>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b/>
                <w:bCs/>
                <w:color w:val="000000"/>
                <w:sz w:val="20"/>
                <w:szCs w:val="22"/>
              </w:rPr>
            </w:pPr>
          </w:p>
        </w:tc>
      </w:tr>
      <w:tr w:rsidR="008342D8" w:rsidRPr="00E549BB" w:rsidTr="00E549BB">
        <w:trPr>
          <w:trHeight w:val="293"/>
        </w:trPr>
        <w:tc>
          <w:tcPr>
            <w:tcW w:w="3466" w:type="dxa"/>
            <w:gridSpan w:val="3"/>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color w:val="000000"/>
                <w:sz w:val="20"/>
                <w:szCs w:val="22"/>
              </w:rPr>
            </w:pPr>
          </w:p>
        </w:tc>
        <w:tc>
          <w:tcPr>
            <w:tcW w:w="2237" w:type="dxa"/>
            <w:gridSpan w:val="2"/>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b/>
                <w:bCs/>
                <w:color w:val="000000"/>
                <w:sz w:val="20"/>
                <w:szCs w:val="22"/>
              </w:rPr>
            </w:pPr>
          </w:p>
        </w:tc>
        <w:tc>
          <w:tcPr>
            <w:tcW w:w="1393" w:type="dxa"/>
            <w:vMerge/>
            <w:tcBorders>
              <w:top w:val="nil"/>
              <w:left w:val="single" w:sz="4" w:space="0" w:color="auto"/>
              <w:bottom w:val="single" w:sz="4" w:space="0" w:color="000000"/>
              <w:right w:val="single" w:sz="4" w:space="0" w:color="auto"/>
            </w:tcBorders>
            <w:vAlign w:val="center"/>
            <w:hideMark/>
          </w:tcPr>
          <w:p w:rsidR="008342D8" w:rsidRPr="00E549BB" w:rsidRDefault="008342D8">
            <w:pPr>
              <w:rPr>
                <w:rFonts w:asciiTheme="minorHAnsi" w:hAnsiTheme="minorHAnsi"/>
                <w:b/>
                <w:bCs/>
                <w:color w:val="000000"/>
                <w:sz w:val="20"/>
                <w:szCs w:val="22"/>
              </w:rPr>
            </w:pPr>
          </w:p>
        </w:tc>
        <w:tc>
          <w:tcPr>
            <w:tcW w:w="2551" w:type="dxa"/>
            <w:gridSpan w:val="2"/>
            <w:vMerge/>
            <w:tcBorders>
              <w:top w:val="single" w:sz="4" w:space="0" w:color="auto"/>
              <w:left w:val="single" w:sz="4" w:space="0" w:color="auto"/>
              <w:bottom w:val="single" w:sz="4" w:space="0" w:color="000000"/>
              <w:right w:val="single" w:sz="4" w:space="0" w:color="000000"/>
            </w:tcBorders>
            <w:vAlign w:val="center"/>
            <w:hideMark/>
          </w:tcPr>
          <w:p w:rsidR="008342D8" w:rsidRPr="00E549BB" w:rsidRDefault="008342D8">
            <w:pPr>
              <w:rPr>
                <w:rFonts w:asciiTheme="minorHAnsi" w:hAnsiTheme="minorHAnsi"/>
                <w:b/>
                <w:bCs/>
                <w:color w:val="000000"/>
                <w:sz w:val="20"/>
                <w:szCs w:val="22"/>
              </w:rPr>
            </w:pPr>
          </w:p>
        </w:tc>
      </w:tr>
      <w:tr w:rsidR="008342D8" w:rsidRPr="00E549BB" w:rsidTr="00E549BB">
        <w:trPr>
          <w:trHeight w:val="240"/>
        </w:trPr>
        <w:tc>
          <w:tcPr>
            <w:tcW w:w="1134" w:type="dxa"/>
            <w:tcBorders>
              <w:top w:val="nil"/>
              <w:left w:val="single" w:sz="4" w:space="0" w:color="auto"/>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134"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198"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212"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025"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393"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276"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275" w:type="dxa"/>
            <w:tcBorders>
              <w:top w:val="nil"/>
              <w:left w:val="nil"/>
              <w:bottom w:val="nil"/>
              <w:right w:val="single" w:sz="4" w:space="0" w:color="auto"/>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r>
      <w:tr w:rsidR="008342D8" w:rsidRPr="00E549BB" w:rsidTr="00E549BB">
        <w:trPr>
          <w:trHeight w:val="240"/>
        </w:trPr>
        <w:tc>
          <w:tcPr>
            <w:tcW w:w="9647" w:type="dxa"/>
            <w:gridSpan w:val="8"/>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gramStart"/>
            <w:r w:rsidRPr="00E549BB">
              <w:rPr>
                <w:rFonts w:asciiTheme="minorHAnsi" w:hAnsiTheme="minorHAnsi"/>
                <w:b/>
                <w:bCs/>
                <w:color w:val="000000"/>
                <w:sz w:val="20"/>
                <w:szCs w:val="22"/>
              </w:rPr>
              <w:t>2</w:t>
            </w:r>
            <w:proofErr w:type="gramEnd"/>
            <w:r w:rsidRPr="00E549BB">
              <w:rPr>
                <w:rFonts w:asciiTheme="minorHAnsi" w:hAnsiTheme="minorHAnsi"/>
                <w:b/>
                <w:bCs/>
                <w:color w:val="000000"/>
                <w:sz w:val="20"/>
                <w:szCs w:val="22"/>
              </w:rPr>
              <w:t xml:space="preserve"> (Prestação de Serviços Continuada)</w:t>
            </w:r>
          </w:p>
        </w:tc>
      </w:tr>
      <w:tr w:rsidR="008342D8" w:rsidRPr="00E549BB" w:rsidTr="00E549BB">
        <w:trPr>
          <w:trHeight w:val="240"/>
        </w:trPr>
        <w:tc>
          <w:tcPr>
            <w:tcW w:w="9647" w:type="dxa"/>
            <w:gridSpan w:val="8"/>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 xml:space="preserve">Ligações Locais (dentro da área 19) </w:t>
            </w:r>
          </w:p>
        </w:tc>
      </w:tr>
      <w:tr w:rsidR="008342D8" w:rsidRPr="00E549BB" w:rsidTr="00E549BB">
        <w:trPr>
          <w:trHeight w:val="240"/>
        </w:trPr>
        <w:tc>
          <w:tcPr>
            <w:tcW w:w="1134" w:type="dxa"/>
            <w:tcBorders>
              <w:top w:val="nil"/>
              <w:left w:val="single" w:sz="4" w:space="0" w:color="auto"/>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Operadora</w:t>
            </w:r>
          </w:p>
        </w:tc>
        <w:tc>
          <w:tcPr>
            <w:tcW w:w="1134"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R$ / Min.</w:t>
            </w:r>
          </w:p>
        </w:tc>
        <w:tc>
          <w:tcPr>
            <w:tcW w:w="1198"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spellStart"/>
            <w:r w:rsidRPr="00E549BB">
              <w:rPr>
                <w:rFonts w:asciiTheme="minorHAnsi" w:hAnsiTheme="minorHAnsi"/>
                <w:b/>
                <w:bCs/>
                <w:color w:val="000000"/>
                <w:sz w:val="20"/>
                <w:szCs w:val="22"/>
              </w:rPr>
              <w:t>Qtd</w:t>
            </w:r>
            <w:proofErr w:type="spellEnd"/>
            <w:r w:rsidRPr="00E549BB">
              <w:rPr>
                <w:rFonts w:asciiTheme="minorHAnsi" w:hAnsiTheme="minorHAnsi"/>
                <w:b/>
                <w:bCs/>
                <w:color w:val="000000"/>
                <w:sz w:val="20"/>
                <w:szCs w:val="22"/>
              </w:rPr>
              <w:t xml:space="preserve">. </w:t>
            </w:r>
            <w:proofErr w:type="gramStart"/>
            <w:r w:rsidRPr="00E549BB">
              <w:rPr>
                <w:rFonts w:asciiTheme="minorHAnsi" w:hAnsiTheme="minorHAnsi"/>
                <w:b/>
                <w:bCs/>
                <w:color w:val="000000"/>
                <w:sz w:val="20"/>
                <w:szCs w:val="22"/>
              </w:rPr>
              <w:t>mensal</w:t>
            </w:r>
            <w:proofErr w:type="gramEnd"/>
          </w:p>
        </w:tc>
        <w:tc>
          <w:tcPr>
            <w:tcW w:w="1212"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spellStart"/>
            <w:r w:rsidRPr="00E549BB">
              <w:rPr>
                <w:rFonts w:asciiTheme="minorHAnsi" w:hAnsiTheme="minorHAnsi"/>
                <w:b/>
                <w:bCs/>
                <w:color w:val="000000"/>
                <w:sz w:val="20"/>
                <w:szCs w:val="22"/>
              </w:rPr>
              <w:t>Qtd</w:t>
            </w:r>
            <w:proofErr w:type="spellEnd"/>
            <w:r w:rsidRPr="00E549BB">
              <w:rPr>
                <w:rFonts w:asciiTheme="minorHAnsi" w:hAnsiTheme="minorHAnsi"/>
                <w:b/>
                <w:bCs/>
                <w:color w:val="000000"/>
                <w:sz w:val="20"/>
                <w:szCs w:val="22"/>
              </w:rPr>
              <w:t xml:space="preserve">. </w:t>
            </w:r>
            <w:proofErr w:type="gramStart"/>
            <w:r w:rsidRPr="00E549BB">
              <w:rPr>
                <w:rFonts w:asciiTheme="minorHAnsi" w:hAnsiTheme="minorHAnsi"/>
                <w:b/>
                <w:bCs/>
                <w:color w:val="000000"/>
                <w:sz w:val="20"/>
                <w:szCs w:val="22"/>
              </w:rPr>
              <w:t>mensal</w:t>
            </w:r>
            <w:proofErr w:type="gramEnd"/>
          </w:p>
        </w:tc>
        <w:tc>
          <w:tcPr>
            <w:tcW w:w="1025"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Total mensal</w:t>
            </w:r>
          </w:p>
        </w:tc>
        <w:tc>
          <w:tcPr>
            <w:tcW w:w="1393"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spellStart"/>
            <w:r w:rsidRPr="00E549BB">
              <w:rPr>
                <w:rFonts w:asciiTheme="minorHAnsi" w:hAnsiTheme="minorHAnsi"/>
                <w:b/>
                <w:bCs/>
                <w:color w:val="000000"/>
                <w:sz w:val="20"/>
                <w:szCs w:val="22"/>
              </w:rPr>
              <w:t>Qtd</w:t>
            </w:r>
            <w:proofErr w:type="spellEnd"/>
            <w:r w:rsidRPr="00E549BB">
              <w:rPr>
                <w:rFonts w:asciiTheme="minorHAnsi" w:hAnsiTheme="minorHAnsi"/>
                <w:b/>
                <w:bCs/>
                <w:color w:val="000000"/>
                <w:sz w:val="20"/>
                <w:szCs w:val="22"/>
              </w:rPr>
              <w:t xml:space="preserve">. </w:t>
            </w:r>
            <w:proofErr w:type="gramStart"/>
            <w:r w:rsidRPr="00E549BB">
              <w:rPr>
                <w:rFonts w:asciiTheme="minorHAnsi" w:hAnsiTheme="minorHAnsi"/>
                <w:b/>
                <w:bCs/>
                <w:color w:val="000000"/>
                <w:sz w:val="20"/>
                <w:szCs w:val="22"/>
              </w:rPr>
              <w:t>anual</w:t>
            </w:r>
            <w:proofErr w:type="gramEnd"/>
          </w:p>
        </w:tc>
        <w:tc>
          <w:tcPr>
            <w:tcW w:w="1276"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spellStart"/>
            <w:r w:rsidRPr="00E549BB">
              <w:rPr>
                <w:rFonts w:asciiTheme="minorHAnsi" w:hAnsiTheme="minorHAnsi"/>
                <w:b/>
                <w:bCs/>
                <w:color w:val="000000"/>
                <w:sz w:val="20"/>
                <w:szCs w:val="22"/>
              </w:rPr>
              <w:t>Qtd</w:t>
            </w:r>
            <w:proofErr w:type="spellEnd"/>
            <w:r w:rsidRPr="00E549BB">
              <w:rPr>
                <w:rFonts w:asciiTheme="minorHAnsi" w:hAnsiTheme="minorHAnsi"/>
                <w:b/>
                <w:bCs/>
                <w:color w:val="000000"/>
                <w:sz w:val="20"/>
                <w:szCs w:val="22"/>
              </w:rPr>
              <w:t xml:space="preserve">. </w:t>
            </w:r>
            <w:proofErr w:type="gramStart"/>
            <w:r w:rsidRPr="00E549BB">
              <w:rPr>
                <w:rFonts w:asciiTheme="minorHAnsi" w:hAnsiTheme="minorHAnsi"/>
                <w:b/>
                <w:bCs/>
                <w:color w:val="000000"/>
                <w:sz w:val="20"/>
                <w:szCs w:val="22"/>
              </w:rPr>
              <w:t>anual</w:t>
            </w:r>
            <w:proofErr w:type="gramEnd"/>
          </w:p>
        </w:tc>
        <w:tc>
          <w:tcPr>
            <w:tcW w:w="1275"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Total anual</w:t>
            </w:r>
          </w:p>
        </w:tc>
      </w:tr>
      <w:tr w:rsidR="008342D8" w:rsidRPr="00E549BB" w:rsidTr="00E549BB">
        <w:trPr>
          <w:trHeight w:val="255"/>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Claro</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6480</w:t>
            </w:r>
            <w:r w:rsidRPr="00E549BB">
              <w:rPr>
                <w:rFonts w:asciiTheme="minorHAnsi" w:hAnsiTheme="minorHAnsi"/>
                <w:color w:val="000000"/>
                <w:sz w:val="20"/>
                <w:szCs w:val="22"/>
                <w:vertAlign w:val="superscript"/>
              </w:rPr>
              <w:t>(a)</w:t>
            </w:r>
          </w:p>
        </w:tc>
        <w:tc>
          <w:tcPr>
            <w:tcW w:w="1212"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2200</w:t>
            </w:r>
            <w:r w:rsidRPr="00E549BB">
              <w:rPr>
                <w:rFonts w:asciiTheme="minorHAnsi" w:hAnsiTheme="minorHAnsi"/>
                <w:color w:val="000000"/>
                <w:sz w:val="20"/>
                <w:szCs w:val="22"/>
                <w:vertAlign w:val="superscript"/>
              </w:rPr>
              <w:t>(b)</w:t>
            </w:r>
          </w:p>
        </w:tc>
        <w:tc>
          <w:tcPr>
            <w:tcW w:w="102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77760</w:t>
            </w:r>
            <w:r w:rsidRPr="00E549BB">
              <w:rPr>
                <w:rFonts w:asciiTheme="minorHAnsi" w:hAnsiTheme="minorHAnsi"/>
                <w:color w:val="000000"/>
                <w:sz w:val="20"/>
                <w:szCs w:val="22"/>
                <w:vertAlign w:val="superscript"/>
              </w:rPr>
              <w:t>(a)</w:t>
            </w:r>
          </w:p>
        </w:tc>
        <w:tc>
          <w:tcPr>
            <w:tcW w:w="1276"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26400</w:t>
            </w:r>
            <w:r w:rsidRPr="00E549BB">
              <w:rPr>
                <w:rFonts w:asciiTheme="minorHAnsi" w:hAnsiTheme="minorHAnsi"/>
                <w:color w:val="000000"/>
                <w:sz w:val="20"/>
                <w:szCs w:val="22"/>
                <w:vertAlign w:val="superscript"/>
              </w:rPr>
              <w:t>(b)</w:t>
            </w:r>
          </w:p>
        </w:tc>
        <w:tc>
          <w:tcPr>
            <w:tcW w:w="127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jc w:val="center"/>
              <w:rPr>
                <w:rFonts w:asciiTheme="minorHAnsi" w:hAnsiTheme="minorHAnsi"/>
                <w:color w:val="000000"/>
                <w:sz w:val="20"/>
                <w:szCs w:val="22"/>
              </w:rPr>
            </w:pPr>
            <w:r w:rsidRPr="00E549BB">
              <w:rPr>
                <w:rFonts w:asciiTheme="minorHAnsi" w:hAnsiTheme="minorHAnsi"/>
                <w:color w:val="000000"/>
                <w:sz w:val="20"/>
                <w:szCs w:val="22"/>
              </w:rPr>
              <w:t xml:space="preserve"> R$                       </w:t>
            </w:r>
          </w:p>
        </w:tc>
      </w:tr>
      <w:tr w:rsidR="008342D8" w:rsidRPr="00E549BB" w:rsidTr="00E549BB">
        <w:trPr>
          <w:trHeight w:val="255"/>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Nextel</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450</w:t>
            </w:r>
            <w:r w:rsidRPr="00E549BB">
              <w:rPr>
                <w:rFonts w:asciiTheme="minorHAnsi" w:hAnsiTheme="minorHAnsi"/>
                <w:color w:val="000000"/>
                <w:sz w:val="20"/>
                <w:szCs w:val="22"/>
                <w:vertAlign w:val="superscript"/>
              </w:rPr>
              <w:t>(a)</w:t>
            </w:r>
          </w:p>
        </w:tc>
        <w:tc>
          <w:tcPr>
            <w:tcW w:w="1212"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2200</w:t>
            </w:r>
            <w:r w:rsidRPr="00E549BB">
              <w:rPr>
                <w:rFonts w:asciiTheme="minorHAnsi" w:hAnsiTheme="minorHAnsi"/>
                <w:color w:val="000000"/>
                <w:sz w:val="20"/>
                <w:szCs w:val="22"/>
                <w:vertAlign w:val="superscript"/>
              </w:rPr>
              <w:t>(b)</w:t>
            </w:r>
          </w:p>
        </w:tc>
        <w:tc>
          <w:tcPr>
            <w:tcW w:w="102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5400</w:t>
            </w:r>
            <w:r w:rsidRPr="00E549BB">
              <w:rPr>
                <w:rFonts w:asciiTheme="minorHAnsi" w:hAnsiTheme="minorHAnsi"/>
                <w:color w:val="000000"/>
                <w:sz w:val="20"/>
                <w:szCs w:val="22"/>
                <w:vertAlign w:val="superscript"/>
              </w:rPr>
              <w:t>(a)</w:t>
            </w:r>
          </w:p>
        </w:tc>
        <w:tc>
          <w:tcPr>
            <w:tcW w:w="1276"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26400</w:t>
            </w:r>
            <w:r w:rsidRPr="00E549BB">
              <w:rPr>
                <w:rFonts w:asciiTheme="minorHAnsi" w:hAnsiTheme="minorHAnsi"/>
                <w:color w:val="000000"/>
                <w:sz w:val="20"/>
                <w:szCs w:val="22"/>
                <w:vertAlign w:val="superscript"/>
              </w:rPr>
              <w:t>(b)</w:t>
            </w:r>
          </w:p>
        </w:tc>
        <w:tc>
          <w:tcPr>
            <w:tcW w:w="127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jc w:val="center"/>
              <w:rPr>
                <w:rFonts w:asciiTheme="minorHAnsi" w:hAnsiTheme="minorHAnsi"/>
                <w:color w:val="000000"/>
                <w:sz w:val="20"/>
                <w:szCs w:val="22"/>
              </w:rPr>
            </w:pPr>
            <w:r w:rsidRPr="00E549BB">
              <w:rPr>
                <w:rFonts w:asciiTheme="minorHAnsi" w:hAnsiTheme="minorHAnsi"/>
                <w:color w:val="000000"/>
                <w:sz w:val="20"/>
                <w:szCs w:val="22"/>
              </w:rPr>
              <w:t xml:space="preserve"> R$                       </w:t>
            </w:r>
          </w:p>
        </w:tc>
      </w:tr>
      <w:tr w:rsidR="008342D8" w:rsidRPr="00E549BB" w:rsidTr="00E549BB">
        <w:trPr>
          <w:trHeight w:val="255"/>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Oi</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870</w:t>
            </w:r>
            <w:r w:rsidRPr="00E549BB">
              <w:rPr>
                <w:rFonts w:asciiTheme="minorHAnsi" w:hAnsiTheme="minorHAnsi"/>
                <w:color w:val="000000"/>
                <w:sz w:val="20"/>
                <w:szCs w:val="22"/>
                <w:vertAlign w:val="superscript"/>
              </w:rPr>
              <w:t>(a)</w:t>
            </w:r>
          </w:p>
        </w:tc>
        <w:tc>
          <w:tcPr>
            <w:tcW w:w="1212"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2200</w:t>
            </w:r>
            <w:r w:rsidRPr="00E549BB">
              <w:rPr>
                <w:rFonts w:asciiTheme="minorHAnsi" w:hAnsiTheme="minorHAnsi"/>
                <w:color w:val="000000"/>
                <w:sz w:val="20"/>
                <w:szCs w:val="22"/>
                <w:vertAlign w:val="superscript"/>
              </w:rPr>
              <w:t>(b)</w:t>
            </w:r>
          </w:p>
        </w:tc>
        <w:tc>
          <w:tcPr>
            <w:tcW w:w="102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10440</w:t>
            </w:r>
            <w:r w:rsidRPr="00E549BB">
              <w:rPr>
                <w:rFonts w:asciiTheme="minorHAnsi" w:hAnsiTheme="minorHAnsi"/>
                <w:color w:val="000000"/>
                <w:sz w:val="20"/>
                <w:szCs w:val="22"/>
                <w:vertAlign w:val="superscript"/>
              </w:rPr>
              <w:t>(a)</w:t>
            </w:r>
          </w:p>
        </w:tc>
        <w:tc>
          <w:tcPr>
            <w:tcW w:w="1276"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26400</w:t>
            </w:r>
            <w:r w:rsidRPr="00E549BB">
              <w:rPr>
                <w:rFonts w:asciiTheme="minorHAnsi" w:hAnsiTheme="minorHAnsi"/>
                <w:color w:val="000000"/>
                <w:sz w:val="20"/>
                <w:szCs w:val="22"/>
                <w:vertAlign w:val="superscript"/>
              </w:rPr>
              <w:t>(b)</w:t>
            </w:r>
          </w:p>
        </w:tc>
        <w:tc>
          <w:tcPr>
            <w:tcW w:w="127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jc w:val="center"/>
              <w:rPr>
                <w:rFonts w:asciiTheme="minorHAnsi" w:hAnsiTheme="minorHAnsi"/>
                <w:color w:val="000000"/>
                <w:sz w:val="20"/>
                <w:szCs w:val="22"/>
              </w:rPr>
            </w:pPr>
            <w:r w:rsidRPr="00E549BB">
              <w:rPr>
                <w:rFonts w:asciiTheme="minorHAnsi" w:hAnsiTheme="minorHAnsi"/>
                <w:color w:val="000000"/>
                <w:sz w:val="20"/>
                <w:szCs w:val="22"/>
              </w:rPr>
              <w:t xml:space="preserve"> R$                       </w:t>
            </w:r>
          </w:p>
        </w:tc>
      </w:tr>
      <w:tr w:rsidR="008342D8" w:rsidRPr="00E549BB" w:rsidTr="00E549BB">
        <w:trPr>
          <w:trHeight w:val="255"/>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TIM</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1700</w:t>
            </w:r>
            <w:r w:rsidRPr="00E549BB">
              <w:rPr>
                <w:rFonts w:asciiTheme="minorHAnsi" w:hAnsiTheme="minorHAnsi"/>
                <w:color w:val="000000"/>
                <w:sz w:val="20"/>
                <w:szCs w:val="22"/>
                <w:vertAlign w:val="superscript"/>
              </w:rPr>
              <w:t>(a)</w:t>
            </w:r>
          </w:p>
        </w:tc>
        <w:tc>
          <w:tcPr>
            <w:tcW w:w="1212"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2200</w:t>
            </w:r>
            <w:r w:rsidRPr="00E549BB">
              <w:rPr>
                <w:rFonts w:asciiTheme="minorHAnsi" w:hAnsiTheme="minorHAnsi"/>
                <w:color w:val="000000"/>
                <w:sz w:val="20"/>
                <w:szCs w:val="22"/>
                <w:vertAlign w:val="superscript"/>
              </w:rPr>
              <w:t>(b)</w:t>
            </w:r>
          </w:p>
        </w:tc>
        <w:tc>
          <w:tcPr>
            <w:tcW w:w="102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20400</w:t>
            </w:r>
            <w:r w:rsidRPr="00E549BB">
              <w:rPr>
                <w:rFonts w:asciiTheme="minorHAnsi" w:hAnsiTheme="minorHAnsi"/>
                <w:color w:val="000000"/>
                <w:sz w:val="20"/>
                <w:szCs w:val="22"/>
                <w:vertAlign w:val="superscript"/>
              </w:rPr>
              <w:t>(a)</w:t>
            </w:r>
          </w:p>
        </w:tc>
        <w:tc>
          <w:tcPr>
            <w:tcW w:w="1276"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26400</w:t>
            </w:r>
            <w:r w:rsidRPr="00E549BB">
              <w:rPr>
                <w:rFonts w:asciiTheme="minorHAnsi" w:hAnsiTheme="minorHAnsi"/>
                <w:color w:val="000000"/>
                <w:sz w:val="20"/>
                <w:szCs w:val="22"/>
                <w:vertAlign w:val="superscript"/>
              </w:rPr>
              <w:t>(b)</w:t>
            </w:r>
          </w:p>
        </w:tc>
        <w:tc>
          <w:tcPr>
            <w:tcW w:w="127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jc w:val="center"/>
              <w:rPr>
                <w:rFonts w:asciiTheme="minorHAnsi" w:hAnsiTheme="minorHAnsi"/>
                <w:color w:val="000000"/>
                <w:sz w:val="20"/>
                <w:szCs w:val="22"/>
              </w:rPr>
            </w:pPr>
            <w:r w:rsidRPr="00E549BB">
              <w:rPr>
                <w:rFonts w:asciiTheme="minorHAnsi" w:hAnsiTheme="minorHAnsi"/>
                <w:color w:val="000000"/>
                <w:sz w:val="20"/>
                <w:szCs w:val="22"/>
              </w:rPr>
              <w:t xml:space="preserve"> R$                      </w:t>
            </w:r>
          </w:p>
        </w:tc>
      </w:tr>
      <w:tr w:rsidR="008342D8" w:rsidRPr="00E549BB" w:rsidTr="00E549BB">
        <w:trPr>
          <w:trHeight w:val="255"/>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Vivo</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1500</w:t>
            </w:r>
            <w:r w:rsidRPr="00E549BB">
              <w:rPr>
                <w:rFonts w:asciiTheme="minorHAnsi" w:hAnsiTheme="minorHAnsi"/>
                <w:color w:val="000000"/>
                <w:sz w:val="20"/>
                <w:szCs w:val="22"/>
                <w:vertAlign w:val="superscript"/>
              </w:rPr>
              <w:t>(a)</w:t>
            </w:r>
          </w:p>
        </w:tc>
        <w:tc>
          <w:tcPr>
            <w:tcW w:w="1212"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2200</w:t>
            </w:r>
            <w:r w:rsidRPr="00E549BB">
              <w:rPr>
                <w:rFonts w:asciiTheme="minorHAnsi" w:hAnsiTheme="minorHAnsi"/>
                <w:color w:val="000000"/>
                <w:sz w:val="20"/>
                <w:szCs w:val="22"/>
                <w:vertAlign w:val="superscript"/>
              </w:rPr>
              <w:t>(b)</w:t>
            </w:r>
          </w:p>
        </w:tc>
        <w:tc>
          <w:tcPr>
            <w:tcW w:w="102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strike/>
                <w:color w:val="000000"/>
                <w:sz w:val="20"/>
                <w:szCs w:val="22"/>
              </w:rPr>
              <w:t>18000</w:t>
            </w:r>
            <w:r w:rsidRPr="00E549BB">
              <w:rPr>
                <w:rFonts w:asciiTheme="minorHAnsi" w:hAnsiTheme="minorHAnsi"/>
                <w:color w:val="000000"/>
                <w:sz w:val="20"/>
                <w:szCs w:val="22"/>
                <w:vertAlign w:val="superscript"/>
              </w:rPr>
              <w:t>(a)</w:t>
            </w:r>
          </w:p>
        </w:tc>
        <w:tc>
          <w:tcPr>
            <w:tcW w:w="1276"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26400</w:t>
            </w:r>
            <w:r w:rsidRPr="00E549BB">
              <w:rPr>
                <w:rFonts w:asciiTheme="minorHAnsi" w:hAnsiTheme="minorHAnsi"/>
                <w:color w:val="000000"/>
                <w:sz w:val="20"/>
                <w:szCs w:val="22"/>
                <w:vertAlign w:val="superscript"/>
              </w:rPr>
              <w:t>(b)</w:t>
            </w:r>
          </w:p>
        </w:tc>
        <w:tc>
          <w:tcPr>
            <w:tcW w:w="1275"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jc w:val="center"/>
              <w:rPr>
                <w:rFonts w:asciiTheme="minorHAnsi" w:hAnsiTheme="minorHAnsi"/>
                <w:color w:val="000000"/>
                <w:sz w:val="20"/>
                <w:szCs w:val="22"/>
              </w:rPr>
            </w:pPr>
            <w:r w:rsidRPr="00E549BB">
              <w:rPr>
                <w:rFonts w:asciiTheme="minorHAnsi" w:hAnsiTheme="minorHAnsi"/>
                <w:color w:val="000000"/>
                <w:sz w:val="20"/>
                <w:szCs w:val="22"/>
              </w:rPr>
              <w:t xml:space="preserve"> R$                       </w:t>
            </w:r>
          </w:p>
        </w:tc>
      </w:tr>
      <w:tr w:rsidR="008342D8" w:rsidRPr="00E549BB" w:rsidTr="00E549BB">
        <w:trPr>
          <w:trHeight w:val="240"/>
        </w:trPr>
        <w:tc>
          <w:tcPr>
            <w:tcW w:w="2268" w:type="dxa"/>
            <w:gridSpan w:val="2"/>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Total</w:t>
            </w:r>
          </w:p>
        </w:tc>
        <w:tc>
          <w:tcPr>
            <w:tcW w:w="1198"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11.000 min.</w:t>
            </w:r>
          </w:p>
        </w:tc>
        <w:tc>
          <w:tcPr>
            <w:tcW w:w="1212"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11.000 min.</w:t>
            </w:r>
          </w:p>
        </w:tc>
        <w:tc>
          <w:tcPr>
            <w:tcW w:w="1025" w:type="dxa"/>
            <w:tcBorders>
              <w:top w:val="nil"/>
              <w:left w:val="nil"/>
              <w:bottom w:val="single" w:sz="4" w:space="0" w:color="auto"/>
              <w:right w:val="single" w:sz="4" w:space="0" w:color="auto"/>
            </w:tcBorders>
            <w:shd w:val="clear" w:color="000000" w:fill="EEECE1"/>
            <w:noWrap/>
            <w:hideMark/>
          </w:tcPr>
          <w:p w:rsidR="008342D8" w:rsidRPr="00E549BB" w:rsidRDefault="008342D8" w:rsidP="008500EB">
            <w:pPr>
              <w:rPr>
                <w:rFonts w:asciiTheme="minorHAnsi" w:hAnsiTheme="minorHAnsi"/>
                <w:b/>
                <w:bCs/>
                <w:color w:val="000000"/>
                <w:sz w:val="20"/>
                <w:szCs w:val="22"/>
              </w:rPr>
            </w:pPr>
            <w:r w:rsidRPr="00E549BB">
              <w:rPr>
                <w:rFonts w:asciiTheme="minorHAnsi" w:hAnsiTheme="minorHAnsi"/>
                <w:b/>
                <w:bCs/>
                <w:color w:val="000000"/>
                <w:sz w:val="20"/>
                <w:szCs w:val="22"/>
              </w:rPr>
              <w:t xml:space="preserve"> R$                      </w:t>
            </w:r>
          </w:p>
        </w:tc>
        <w:tc>
          <w:tcPr>
            <w:tcW w:w="1393"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132.000 min.</w:t>
            </w:r>
          </w:p>
        </w:tc>
        <w:tc>
          <w:tcPr>
            <w:tcW w:w="1276"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132.000 min.</w:t>
            </w:r>
          </w:p>
        </w:tc>
        <w:tc>
          <w:tcPr>
            <w:tcW w:w="1275" w:type="dxa"/>
            <w:tcBorders>
              <w:top w:val="nil"/>
              <w:left w:val="nil"/>
              <w:bottom w:val="single" w:sz="4" w:space="0" w:color="auto"/>
              <w:right w:val="single" w:sz="4" w:space="0" w:color="auto"/>
            </w:tcBorders>
            <w:shd w:val="clear" w:color="000000" w:fill="EEECE1"/>
            <w:noWrap/>
            <w:hideMark/>
          </w:tcPr>
          <w:p w:rsidR="008342D8" w:rsidRPr="00E549BB" w:rsidRDefault="008342D8" w:rsidP="008500EB">
            <w:pPr>
              <w:jc w:val="center"/>
              <w:rPr>
                <w:rFonts w:asciiTheme="minorHAnsi" w:hAnsiTheme="minorHAnsi"/>
                <w:b/>
                <w:bCs/>
                <w:color w:val="000000"/>
                <w:sz w:val="20"/>
                <w:szCs w:val="22"/>
              </w:rPr>
            </w:pPr>
            <w:r w:rsidRPr="00E549BB">
              <w:rPr>
                <w:rFonts w:asciiTheme="minorHAnsi" w:hAnsiTheme="minorHAnsi"/>
                <w:b/>
                <w:bCs/>
                <w:color w:val="000000"/>
                <w:sz w:val="20"/>
                <w:szCs w:val="22"/>
              </w:rPr>
              <w:t xml:space="preserve"> R$                      </w:t>
            </w:r>
          </w:p>
        </w:tc>
      </w:tr>
      <w:tr w:rsidR="008342D8" w:rsidRPr="00E549BB" w:rsidTr="00E549BB">
        <w:trPr>
          <w:trHeight w:val="255"/>
        </w:trPr>
        <w:tc>
          <w:tcPr>
            <w:tcW w:w="9647" w:type="dxa"/>
            <w:gridSpan w:val="8"/>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8342D8" w:rsidRPr="00E549BB" w:rsidRDefault="008342D8">
            <w:pPr>
              <w:rPr>
                <w:rFonts w:asciiTheme="minorHAnsi" w:hAnsiTheme="minorHAnsi"/>
                <w:color w:val="000000"/>
                <w:sz w:val="20"/>
                <w:szCs w:val="22"/>
              </w:rPr>
            </w:pPr>
            <w:r w:rsidRPr="00E549BB">
              <w:rPr>
                <w:rFonts w:asciiTheme="minorHAnsi" w:hAnsiTheme="minorHAnsi"/>
                <w:b/>
                <w:bCs/>
                <w:color w:val="000000"/>
                <w:sz w:val="20"/>
                <w:szCs w:val="22"/>
                <w:vertAlign w:val="superscript"/>
              </w:rPr>
              <w:t>(a)</w:t>
            </w:r>
            <w:r w:rsidRPr="00E549BB">
              <w:rPr>
                <w:rFonts w:asciiTheme="minorHAnsi" w:hAnsiTheme="minorHAnsi"/>
                <w:color w:val="000000"/>
                <w:sz w:val="20"/>
                <w:szCs w:val="22"/>
              </w:rPr>
              <w:t xml:space="preserve"> Quantitativos EXCLUÍDOS pelo Edital de </w:t>
            </w:r>
            <w:proofErr w:type="spellStart"/>
            <w:r w:rsidRPr="00E549BB">
              <w:rPr>
                <w:rFonts w:asciiTheme="minorHAnsi" w:hAnsiTheme="minorHAnsi"/>
                <w:color w:val="000000"/>
                <w:sz w:val="20"/>
                <w:szCs w:val="22"/>
              </w:rPr>
              <w:t>Rerratificação</w:t>
            </w:r>
            <w:proofErr w:type="spellEnd"/>
            <w:r w:rsidRPr="00E549BB">
              <w:rPr>
                <w:rFonts w:asciiTheme="minorHAnsi" w:hAnsiTheme="minorHAnsi"/>
                <w:color w:val="000000"/>
                <w:sz w:val="20"/>
                <w:szCs w:val="22"/>
              </w:rPr>
              <w:t xml:space="preserve"> nº 01</w:t>
            </w:r>
            <w:r w:rsidR="00DA1B48">
              <w:rPr>
                <w:rFonts w:asciiTheme="minorHAnsi" w:hAnsiTheme="minorHAnsi"/>
                <w:color w:val="000000"/>
                <w:sz w:val="20"/>
                <w:szCs w:val="22"/>
              </w:rPr>
              <w:t>/14</w:t>
            </w:r>
          </w:p>
        </w:tc>
      </w:tr>
      <w:tr w:rsidR="008342D8" w:rsidRPr="00E549BB" w:rsidTr="00E549BB">
        <w:trPr>
          <w:trHeight w:val="255"/>
        </w:trPr>
        <w:tc>
          <w:tcPr>
            <w:tcW w:w="9647" w:type="dxa"/>
            <w:gridSpan w:val="8"/>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8342D8" w:rsidRPr="00E549BB" w:rsidRDefault="008342D8">
            <w:pPr>
              <w:rPr>
                <w:rFonts w:asciiTheme="minorHAnsi" w:hAnsiTheme="minorHAnsi"/>
                <w:color w:val="000000"/>
                <w:sz w:val="20"/>
                <w:szCs w:val="22"/>
              </w:rPr>
            </w:pPr>
            <w:r w:rsidRPr="00E549BB">
              <w:rPr>
                <w:rFonts w:asciiTheme="minorHAnsi" w:hAnsiTheme="minorHAnsi"/>
                <w:b/>
                <w:bCs/>
                <w:color w:val="000000"/>
                <w:sz w:val="20"/>
                <w:szCs w:val="22"/>
                <w:vertAlign w:val="superscript"/>
              </w:rPr>
              <w:t>(b)</w:t>
            </w:r>
            <w:r w:rsidRPr="00E549BB">
              <w:rPr>
                <w:rFonts w:asciiTheme="minorHAnsi" w:hAnsiTheme="minorHAnsi"/>
                <w:color w:val="000000"/>
                <w:sz w:val="20"/>
                <w:szCs w:val="22"/>
              </w:rPr>
              <w:t xml:space="preserve"> Quantitativos INCLUÍDOS pelo Edital de </w:t>
            </w:r>
            <w:proofErr w:type="spellStart"/>
            <w:r w:rsidRPr="00E549BB">
              <w:rPr>
                <w:rFonts w:asciiTheme="minorHAnsi" w:hAnsiTheme="minorHAnsi"/>
                <w:color w:val="000000"/>
                <w:sz w:val="20"/>
                <w:szCs w:val="22"/>
              </w:rPr>
              <w:t>Rerratificação</w:t>
            </w:r>
            <w:proofErr w:type="spellEnd"/>
            <w:r w:rsidRPr="00E549BB">
              <w:rPr>
                <w:rFonts w:asciiTheme="minorHAnsi" w:hAnsiTheme="minorHAnsi"/>
                <w:color w:val="000000"/>
                <w:sz w:val="20"/>
                <w:szCs w:val="22"/>
              </w:rPr>
              <w:t xml:space="preserve"> nº 01</w:t>
            </w:r>
            <w:r w:rsidR="00DA1B48">
              <w:rPr>
                <w:rFonts w:asciiTheme="minorHAnsi" w:hAnsiTheme="minorHAnsi"/>
                <w:color w:val="000000"/>
                <w:sz w:val="20"/>
                <w:szCs w:val="22"/>
              </w:rPr>
              <w:t>/14</w:t>
            </w:r>
          </w:p>
        </w:tc>
      </w:tr>
      <w:tr w:rsidR="008342D8" w:rsidRPr="00E549BB" w:rsidTr="00E549BB">
        <w:trPr>
          <w:trHeight w:val="240"/>
        </w:trPr>
        <w:tc>
          <w:tcPr>
            <w:tcW w:w="1134" w:type="dxa"/>
            <w:tcBorders>
              <w:top w:val="nil"/>
              <w:left w:val="single" w:sz="4" w:space="0" w:color="auto"/>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134"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198"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212"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025"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393"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276"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275" w:type="dxa"/>
            <w:tcBorders>
              <w:top w:val="nil"/>
              <w:left w:val="nil"/>
              <w:bottom w:val="nil"/>
              <w:right w:val="single" w:sz="4" w:space="0" w:color="auto"/>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r>
      <w:tr w:rsidR="008342D8" w:rsidRPr="00E549BB" w:rsidTr="00E549BB">
        <w:trPr>
          <w:trHeight w:val="240"/>
        </w:trPr>
        <w:tc>
          <w:tcPr>
            <w:tcW w:w="9647" w:type="dxa"/>
            <w:gridSpan w:val="8"/>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gramStart"/>
            <w:r w:rsidRPr="00E549BB">
              <w:rPr>
                <w:rFonts w:asciiTheme="minorHAnsi" w:hAnsiTheme="minorHAnsi"/>
                <w:b/>
                <w:bCs/>
                <w:color w:val="000000"/>
                <w:sz w:val="20"/>
                <w:szCs w:val="22"/>
              </w:rPr>
              <w:lastRenderedPageBreak/>
              <w:t>3</w:t>
            </w:r>
            <w:proofErr w:type="gramEnd"/>
            <w:r w:rsidRPr="00E549BB">
              <w:rPr>
                <w:rFonts w:asciiTheme="minorHAnsi" w:hAnsiTheme="minorHAnsi"/>
                <w:b/>
                <w:bCs/>
                <w:color w:val="000000"/>
                <w:sz w:val="20"/>
                <w:szCs w:val="22"/>
              </w:rPr>
              <w:t xml:space="preserve"> (Prestação de Serviços Continuada)</w:t>
            </w:r>
          </w:p>
        </w:tc>
      </w:tr>
      <w:tr w:rsidR="008342D8" w:rsidRPr="00E549BB" w:rsidTr="00E549BB">
        <w:trPr>
          <w:trHeight w:val="240"/>
        </w:trPr>
        <w:tc>
          <w:tcPr>
            <w:tcW w:w="9647" w:type="dxa"/>
            <w:gridSpan w:val="8"/>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Ligações DDD (fora da área 19 e dentro do estado de São Paulo)</w:t>
            </w:r>
          </w:p>
        </w:tc>
      </w:tr>
      <w:tr w:rsidR="008342D8" w:rsidRPr="00E549BB" w:rsidTr="00E549BB">
        <w:trPr>
          <w:trHeight w:val="240"/>
        </w:trPr>
        <w:tc>
          <w:tcPr>
            <w:tcW w:w="1134" w:type="dxa"/>
            <w:tcBorders>
              <w:top w:val="nil"/>
              <w:left w:val="single" w:sz="4" w:space="0" w:color="auto"/>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Operadora</w:t>
            </w:r>
          </w:p>
        </w:tc>
        <w:tc>
          <w:tcPr>
            <w:tcW w:w="1134"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R$ / Min.</w:t>
            </w:r>
          </w:p>
        </w:tc>
        <w:tc>
          <w:tcPr>
            <w:tcW w:w="1198"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spellStart"/>
            <w:r w:rsidRPr="00E549BB">
              <w:rPr>
                <w:rFonts w:asciiTheme="minorHAnsi" w:hAnsiTheme="minorHAnsi"/>
                <w:b/>
                <w:bCs/>
                <w:color w:val="000000"/>
                <w:sz w:val="20"/>
                <w:szCs w:val="22"/>
              </w:rPr>
              <w:t>Qtd</w:t>
            </w:r>
            <w:proofErr w:type="spellEnd"/>
            <w:r w:rsidRPr="00E549BB">
              <w:rPr>
                <w:rFonts w:asciiTheme="minorHAnsi" w:hAnsiTheme="minorHAnsi"/>
                <w:b/>
                <w:bCs/>
                <w:color w:val="000000"/>
                <w:sz w:val="20"/>
                <w:szCs w:val="22"/>
              </w:rPr>
              <w:t xml:space="preserve">. </w:t>
            </w:r>
            <w:proofErr w:type="gramStart"/>
            <w:r w:rsidRPr="00E549BB">
              <w:rPr>
                <w:rFonts w:asciiTheme="minorHAnsi" w:hAnsiTheme="minorHAnsi"/>
                <w:b/>
                <w:bCs/>
                <w:color w:val="000000"/>
                <w:sz w:val="20"/>
                <w:szCs w:val="22"/>
              </w:rPr>
              <w:t>mensal</w:t>
            </w:r>
            <w:proofErr w:type="gramEnd"/>
          </w:p>
        </w:tc>
        <w:tc>
          <w:tcPr>
            <w:tcW w:w="2237" w:type="dxa"/>
            <w:gridSpan w:val="2"/>
            <w:tcBorders>
              <w:top w:val="single" w:sz="4" w:space="0" w:color="auto"/>
              <w:left w:val="nil"/>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Total mensal</w:t>
            </w:r>
          </w:p>
        </w:tc>
        <w:tc>
          <w:tcPr>
            <w:tcW w:w="1393"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proofErr w:type="spellStart"/>
            <w:r w:rsidRPr="00E549BB">
              <w:rPr>
                <w:rFonts w:asciiTheme="minorHAnsi" w:hAnsiTheme="minorHAnsi"/>
                <w:b/>
                <w:bCs/>
                <w:color w:val="000000"/>
                <w:sz w:val="20"/>
                <w:szCs w:val="22"/>
              </w:rPr>
              <w:t>Qtd</w:t>
            </w:r>
            <w:proofErr w:type="spellEnd"/>
            <w:r w:rsidRPr="00E549BB">
              <w:rPr>
                <w:rFonts w:asciiTheme="minorHAnsi" w:hAnsiTheme="minorHAnsi"/>
                <w:b/>
                <w:bCs/>
                <w:color w:val="000000"/>
                <w:sz w:val="20"/>
                <w:szCs w:val="22"/>
              </w:rPr>
              <w:t xml:space="preserve">. </w:t>
            </w:r>
            <w:proofErr w:type="gramStart"/>
            <w:r w:rsidRPr="00E549BB">
              <w:rPr>
                <w:rFonts w:asciiTheme="minorHAnsi" w:hAnsiTheme="minorHAnsi"/>
                <w:b/>
                <w:bCs/>
                <w:color w:val="000000"/>
                <w:sz w:val="20"/>
                <w:szCs w:val="22"/>
              </w:rPr>
              <w:t>anual</w:t>
            </w:r>
            <w:proofErr w:type="gramEnd"/>
          </w:p>
        </w:tc>
        <w:tc>
          <w:tcPr>
            <w:tcW w:w="2551" w:type="dxa"/>
            <w:gridSpan w:val="2"/>
            <w:tcBorders>
              <w:top w:val="single" w:sz="4" w:space="0" w:color="auto"/>
              <w:left w:val="nil"/>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Total anual</w:t>
            </w:r>
          </w:p>
        </w:tc>
      </w:tr>
      <w:tr w:rsidR="008342D8" w:rsidRPr="00E549BB" w:rsidTr="00E549BB">
        <w:trPr>
          <w:trHeight w:val="240"/>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Claro</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250</w:t>
            </w:r>
          </w:p>
        </w:tc>
        <w:tc>
          <w:tcPr>
            <w:tcW w:w="2237"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3000</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r>
      <w:tr w:rsidR="008342D8" w:rsidRPr="00E549BB" w:rsidTr="00E549BB">
        <w:trPr>
          <w:trHeight w:val="240"/>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Nextel</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250</w:t>
            </w:r>
          </w:p>
        </w:tc>
        <w:tc>
          <w:tcPr>
            <w:tcW w:w="2237"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3000</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r>
      <w:tr w:rsidR="008342D8" w:rsidRPr="00E549BB" w:rsidTr="00E549BB">
        <w:trPr>
          <w:trHeight w:val="240"/>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Oi</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250</w:t>
            </w:r>
          </w:p>
        </w:tc>
        <w:tc>
          <w:tcPr>
            <w:tcW w:w="2237"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3000</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r>
      <w:tr w:rsidR="008342D8" w:rsidRPr="00E549BB" w:rsidTr="00E549BB">
        <w:trPr>
          <w:trHeight w:val="240"/>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TIM</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250</w:t>
            </w:r>
          </w:p>
        </w:tc>
        <w:tc>
          <w:tcPr>
            <w:tcW w:w="2237"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 </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3000</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r>
      <w:tr w:rsidR="008342D8" w:rsidRPr="00E549BB" w:rsidTr="00E549BB">
        <w:trPr>
          <w:trHeight w:val="240"/>
        </w:trPr>
        <w:tc>
          <w:tcPr>
            <w:tcW w:w="1134" w:type="dxa"/>
            <w:tcBorders>
              <w:top w:val="nil"/>
              <w:left w:val="single" w:sz="4" w:space="0" w:color="auto"/>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Vivo</w:t>
            </w:r>
          </w:p>
        </w:tc>
        <w:tc>
          <w:tcPr>
            <w:tcW w:w="1134" w:type="dxa"/>
            <w:tcBorders>
              <w:top w:val="nil"/>
              <w:left w:val="nil"/>
              <w:bottom w:val="single" w:sz="4" w:space="0" w:color="auto"/>
              <w:right w:val="single" w:sz="4" w:space="0" w:color="auto"/>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198"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250</w:t>
            </w:r>
          </w:p>
        </w:tc>
        <w:tc>
          <w:tcPr>
            <w:tcW w:w="2237"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c>
          <w:tcPr>
            <w:tcW w:w="1393" w:type="dxa"/>
            <w:tcBorders>
              <w:top w:val="nil"/>
              <w:left w:val="nil"/>
              <w:bottom w:val="single" w:sz="4" w:space="0" w:color="auto"/>
              <w:right w:val="single" w:sz="4" w:space="0" w:color="auto"/>
            </w:tcBorders>
            <w:shd w:val="clear" w:color="auto" w:fill="auto"/>
            <w:noWrap/>
            <w:hideMark/>
          </w:tcPr>
          <w:p w:rsidR="008342D8" w:rsidRPr="00E549BB" w:rsidRDefault="008342D8">
            <w:pPr>
              <w:jc w:val="center"/>
              <w:rPr>
                <w:rFonts w:asciiTheme="minorHAnsi" w:hAnsiTheme="minorHAnsi"/>
                <w:color w:val="000000"/>
                <w:sz w:val="20"/>
                <w:szCs w:val="22"/>
              </w:rPr>
            </w:pPr>
            <w:r w:rsidRPr="00E549BB">
              <w:rPr>
                <w:rFonts w:asciiTheme="minorHAnsi" w:hAnsiTheme="minorHAnsi"/>
                <w:color w:val="000000"/>
                <w:sz w:val="20"/>
                <w:szCs w:val="22"/>
              </w:rPr>
              <w:t>3000</w:t>
            </w:r>
          </w:p>
        </w:tc>
        <w:tc>
          <w:tcPr>
            <w:tcW w:w="2551" w:type="dxa"/>
            <w:gridSpan w:val="2"/>
            <w:tcBorders>
              <w:top w:val="single" w:sz="4" w:space="0" w:color="auto"/>
              <w:left w:val="nil"/>
              <w:bottom w:val="single" w:sz="4" w:space="0" w:color="auto"/>
              <w:right w:val="single" w:sz="4" w:space="0" w:color="000000"/>
            </w:tcBorders>
            <w:shd w:val="clear" w:color="auto" w:fill="auto"/>
            <w:noWrap/>
            <w:hideMark/>
          </w:tcPr>
          <w:p w:rsidR="008342D8" w:rsidRPr="00E549BB" w:rsidRDefault="008342D8" w:rsidP="008500EB">
            <w:pPr>
              <w:rPr>
                <w:rFonts w:asciiTheme="minorHAnsi" w:hAnsiTheme="minorHAnsi"/>
                <w:color w:val="000000"/>
                <w:sz w:val="20"/>
                <w:szCs w:val="22"/>
              </w:rPr>
            </w:pPr>
            <w:r w:rsidRPr="00E549BB">
              <w:rPr>
                <w:rFonts w:asciiTheme="minorHAnsi" w:hAnsiTheme="minorHAnsi"/>
                <w:color w:val="000000"/>
                <w:sz w:val="20"/>
                <w:szCs w:val="22"/>
              </w:rPr>
              <w:t xml:space="preserve"> R$</w:t>
            </w:r>
          </w:p>
        </w:tc>
      </w:tr>
      <w:tr w:rsidR="008342D8" w:rsidRPr="00E549BB" w:rsidTr="00E549BB">
        <w:trPr>
          <w:trHeight w:val="240"/>
        </w:trPr>
        <w:tc>
          <w:tcPr>
            <w:tcW w:w="2268" w:type="dxa"/>
            <w:gridSpan w:val="2"/>
            <w:tcBorders>
              <w:top w:val="single" w:sz="4" w:space="0" w:color="auto"/>
              <w:left w:val="single" w:sz="4" w:space="0" w:color="auto"/>
              <w:bottom w:val="single" w:sz="4" w:space="0" w:color="auto"/>
              <w:right w:val="single" w:sz="4" w:space="0" w:color="000000"/>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Total</w:t>
            </w:r>
          </w:p>
        </w:tc>
        <w:tc>
          <w:tcPr>
            <w:tcW w:w="1198"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1.250 min.</w:t>
            </w:r>
          </w:p>
        </w:tc>
        <w:tc>
          <w:tcPr>
            <w:tcW w:w="2237" w:type="dxa"/>
            <w:gridSpan w:val="2"/>
            <w:tcBorders>
              <w:top w:val="single" w:sz="4" w:space="0" w:color="auto"/>
              <w:left w:val="nil"/>
              <w:bottom w:val="single" w:sz="4" w:space="0" w:color="auto"/>
              <w:right w:val="single" w:sz="4" w:space="0" w:color="000000"/>
            </w:tcBorders>
            <w:shd w:val="clear" w:color="000000" w:fill="EEECE1"/>
            <w:noWrap/>
            <w:hideMark/>
          </w:tcPr>
          <w:p w:rsidR="008342D8" w:rsidRPr="00E549BB" w:rsidRDefault="008342D8" w:rsidP="008500EB">
            <w:pPr>
              <w:rPr>
                <w:rFonts w:asciiTheme="minorHAnsi" w:hAnsiTheme="minorHAnsi"/>
                <w:b/>
                <w:bCs/>
                <w:color w:val="000000"/>
                <w:sz w:val="20"/>
                <w:szCs w:val="22"/>
              </w:rPr>
            </w:pPr>
            <w:r w:rsidRPr="00E549BB">
              <w:rPr>
                <w:rFonts w:asciiTheme="minorHAnsi" w:hAnsiTheme="minorHAnsi"/>
                <w:b/>
                <w:bCs/>
                <w:color w:val="000000"/>
                <w:sz w:val="20"/>
                <w:szCs w:val="22"/>
              </w:rPr>
              <w:t xml:space="preserve"> R$</w:t>
            </w:r>
          </w:p>
        </w:tc>
        <w:tc>
          <w:tcPr>
            <w:tcW w:w="1393" w:type="dxa"/>
            <w:tcBorders>
              <w:top w:val="nil"/>
              <w:left w:val="nil"/>
              <w:bottom w:val="single" w:sz="4" w:space="0" w:color="auto"/>
              <w:right w:val="single" w:sz="4" w:space="0" w:color="auto"/>
            </w:tcBorders>
            <w:shd w:val="clear" w:color="000000" w:fill="EEECE1"/>
            <w:noWrap/>
            <w:hideMark/>
          </w:tcPr>
          <w:p w:rsidR="008342D8" w:rsidRPr="00E549BB" w:rsidRDefault="008342D8">
            <w:pPr>
              <w:jc w:val="center"/>
              <w:rPr>
                <w:rFonts w:asciiTheme="minorHAnsi" w:hAnsiTheme="minorHAnsi"/>
                <w:b/>
                <w:bCs/>
                <w:color w:val="000000"/>
                <w:sz w:val="20"/>
                <w:szCs w:val="22"/>
              </w:rPr>
            </w:pPr>
            <w:r w:rsidRPr="00E549BB">
              <w:rPr>
                <w:rFonts w:asciiTheme="minorHAnsi" w:hAnsiTheme="minorHAnsi"/>
                <w:b/>
                <w:bCs/>
                <w:color w:val="000000"/>
                <w:sz w:val="20"/>
                <w:szCs w:val="22"/>
              </w:rPr>
              <w:t>15.000 min.</w:t>
            </w:r>
          </w:p>
        </w:tc>
        <w:tc>
          <w:tcPr>
            <w:tcW w:w="2551" w:type="dxa"/>
            <w:gridSpan w:val="2"/>
            <w:tcBorders>
              <w:top w:val="single" w:sz="4" w:space="0" w:color="auto"/>
              <w:left w:val="nil"/>
              <w:bottom w:val="single" w:sz="4" w:space="0" w:color="auto"/>
              <w:right w:val="single" w:sz="4" w:space="0" w:color="000000"/>
            </w:tcBorders>
            <w:shd w:val="clear" w:color="000000" w:fill="EEECE1"/>
            <w:noWrap/>
            <w:hideMark/>
          </w:tcPr>
          <w:p w:rsidR="008342D8" w:rsidRPr="00E549BB" w:rsidRDefault="008342D8" w:rsidP="008500EB">
            <w:pPr>
              <w:rPr>
                <w:rFonts w:asciiTheme="minorHAnsi" w:hAnsiTheme="minorHAnsi"/>
                <w:b/>
                <w:bCs/>
                <w:color w:val="000000"/>
                <w:sz w:val="20"/>
                <w:szCs w:val="22"/>
              </w:rPr>
            </w:pPr>
            <w:r w:rsidRPr="00E549BB">
              <w:rPr>
                <w:rFonts w:asciiTheme="minorHAnsi" w:hAnsiTheme="minorHAnsi"/>
                <w:b/>
                <w:bCs/>
                <w:color w:val="000000"/>
                <w:sz w:val="20"/>
                <w:szCs w:val="22"/>
              </w:rPr>
              <w:t xml:space="preserve"> R$</w:t>
            </w:r>
          </w:p>
        </w:tc>
      </w:tr>
      <w:tr w:rsidR="008342D8" w:rsidRPr="00E549BB" w:rsidTr="00E549BB">
        <w:trPr>
          <w:trHeight w:val="240"/>
        </w:trPr>
        <w:tc>
          <w:tcPr>
            <w:tcW w:w="1134" w:type="dxa"/>
            <w:tcBorders>
              <w:top w:val="nil"/>
              <w:left w:val="single" w:sz="4" w:space="0" w:color="auto"/>
              <w:bottom w:val="nil"/>
              <w:right w:val="nil"/>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c>
          <w:tcPr>
            <w:tcW w:w="1134"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198"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212"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025"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393"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276" w:type="dxa"/>
            <w:tcBorders>
              <w:top w:val="nil"/>
              <w:left w:val="nil"/>
              <w:bottom w:val="nil"/>
              <w:right w:val="nil"/>
            </w:tcBorders>
            <w:shd w:val="clear" w:color="auto" w:fill="auto"/>
            <w:noWrap/>
            <w:hideMark/>
          </w:tcPr>
          <w:p w:rsidR="008342D8" w:rsidRPr="00E549BB" w:rsidRDefault="008342D8">
            <w:pPr>
              <w:rPr>
                <w:rFonts w:asciiTheme="minorHAnsi" w:hAnsiTheme="minorHAnsi"/>
                <w:color w:val="000000"/>
                <w:sz w:val="20"/>
                <w:szCs w:val="22"/>
              </w:rPr>
            </w:pPr>
          </w:p>
        </w:tc>
        <w:tc>
          <w:tcPr>
            <w:tcW w:w="1275" w:type="dxa"/>
            <w:tcBorders>
              <w:top w:val="nil"/>
              <w:left w:val="nil"/>
              <w:bottom w:val="nil"/>
              <w:right w:val="single" w:sz="4" w:space="0" w:color="auto"/>
            </w:tcBorders>
            <w:shd w:val="clear" w:color="auto" w:fill="auto"/>
            <w:noWrap/>
            <w:hideMark/>
          </w:tcPr>
          <w:p w:rsidR="008342D8" w:rsidRPr="00E549BB" w:rsidRDefault="008342D8">
            <w:pPr>
              <w:rPr>
                <w:rFonts w:asciiTheme="minorHAnsi" w:hAnsiTheme="minorHAnsi"/>
                <w:color w:val="000000"/>
                <w:sz w:val="20"/>
                <w:szCs w:val="22"/>
              </w:rPr>
            </w:pPr>
            <w:r w:rsidRPr="00E549BB">
              <w:rPr>
                <w:rFonts w:asciiTheme="minorHAnsi" w:hAnsiTheme="minorHAnsi"/>
                <w:color w:val="000000"/>
                <w:sz w:val="20"/>
                <w:szCs w:val="22"/>
              </w:rPr>
              <w:t> </w:t>
            </w:r>
          </w:p>
        </w:tc>
      </w:tr>
      <w:tr w:rsidR="008342D8" w:rsidRPr="00E549BB" w:rsidTr="00E549BB">
        <w:trPr>
          <w:trHeight w:val="240"/>
        </w:trPr>
        <w:tc>
          <w:tcPr>
            <w:tcW w:w="7096" w:type="dxa"/>
            <w:gridSpan w:val="6"/>
            <w:tcBorders>
              <w:top w:val="single" w:sz="4" w:space="0" w:color="auto"/>
              <w:left w:val="single" w:sz="4" w:space="0" w:color="auto"/>
              <w:bottom w:val="single" w:sz="4" w:space="0" w:color="auto"/>
              <w:right w:val="nil"/>
            </w:tcBorders>
            <w:shd w:val="clear" w:color="000000" w:fill="EEECE1"/>
            <w:noWrap/>
            <w:hideMark/>
          </w:tcPr>
          <w:p w:rsidR="008342D8" w:rsidRPr="00E549BB" w:rsidRDefault="008342D8">
            <w:pPr>
              <w:jc w:val="right"/>
              <w:rPr>
                <w:rFonts w:asciiTheme="minorHAnsi" w:hAnsiTheme="minorHAnsi"/>
                <w:b/>
                <w:bCs/>
                <w:color w:val="000000"/>
                <w:sz w:val="20"/>
                <w:szCs w:val="22"/>
              </w:rPr>
            </w:pPr>
            <w:r w:rsidRPr="00E549BB">
              <w:rPr>
                <w:rFonts w:asciiTheme="minorHAnsi" w:hAnsiTheme="minorHAnsi"/>
                <w:b/>
                <w:bCs/>
                <w:color w:val="000000"/>
                <w:sz w:val="20"/>
                <w:szCs w:val="22"/>
              </w:rPr>
              <w:t xml:space="preserve">Total Geral (1+2+3) </w:t>
            </w:r>
          </w:p>
        </w:tc>
        <w:tc>
          <w:tcPr>
            <w:tcW w:w="2551" w:type="dxa"/>
            <w:gridSpan w:val="2"/>
            <w:tcBorders>
              <w:top w:val="single" w:sz="4" w:space="0" w:color="auto"/>
              <w:left w:val="nil"/>
              <w:bottom w:val="single" w:sz="4" w:space="0" w:color="auto"/>
              <w:right w:val="single" w:sz="4" w:space="0" w:color="000000"/>
            </w:tcBorders>
            <w:shd w:val="clear" w:color="000000" w:fill="EEECE1"/>
            <w:noWrap/>
            <w:hideMark/>
          </w:tcPr>
          <w:p w:rsidR="008342D8" w:rsidRPr="00E549BB" w:rsidRDefault="008342D8" w:rsidP="008500EB">
            <w:pPr>
              <w:rPr>
                <w:rFonts w:asciiTheme="minorHAnsi" w:hAnsiTheme="minorHAnsi"/>
                <w:b/>
                <w:bCs/>
                <w:color w:val="000000"/>
                <w:sz w:val="20"/>
                <w:szCs w:val="22"/>
              </w:rPr>
            </w:pPr>
            <w:r w:rsidRPr="00E549BB">
              <w:rPr>
                <w:rFonts w:asciiTheme="minorHAnsi" w:hAnsiTheme="minorHAnsi"/>
                <w:b/>
                <w:bCs/>
                <w:color w:val="000000"/>
                <w:sz w:val="20"/>
                <w:szCs w:val="22"/>
              </w:rPr>
              <w:t xml:space="preserve"> R$                                                    </w:t>
            </w:r>
          </w:p>
        </w:tc>
      </w:tr>
    </w:tbl>
    <w:p w:rsidR="00E12C8D" w:rsidRDefault="00E12C8D" w:rsidP="00151720">
      <w:pPr>
        <w:pStyle w:val="Ttulo"/>
        <w:keepLines/>
        <w:ind w:left="-567"/>
        <w:jc w:val="both"/>
        <w:rPr>
          <w:rFonts w:asciiTheme="minorHAnsi" w:hAnsiTheme="minorHAnsi" w:cs="Calibri"/>
          <w:b w:val="0"/>
          <w:color w:val="auto"/>
        </w:rPr>
      </w:pPr>
    </w:p>
    <w:p w:rsidR="002C5091" w:rsidRPr="00800981" w:rsidRDefault="00263735" w:rsidP="00151720">
      <w:pPr>
        <w:pStyle w:val="Ttulo"/>
        <w:keepLines/>
        <w:ind w:left="-567"/>
        <w:jc w:val="both"/>
        <w:rPr>
          <w:rFonts w:asciiTheme="minorHAnsi" w:hAnsiTheme="minorHAnsi" w:cs="Arial"/>
          <w:color w:val="auto"/>
        </w:rPr>
      </w:pPr>
      <w:r w:rsidRPr="00800981">
        <w:rPr>
          <w:rFonts w:asciiTheme="minorHAnsi" w:hAnsiTheme="minorHAnsi" w:cs="Arial"/>
          <w:b w:val="0"/>
          <w:bCs w:val="0"/>
          <w:color w:val="auto"/>
        </w:rPr>
        <w:t>Validade da proposta</w:t>
      </w:r>
      <w:r w:rsidRPr="00800981">
        <w:rPr>
          <w:rFonts w:asciiTheme="minorHAnsi" w:hAnsiTheme="minorHAnsi" w:cs="Arial"/>
          <w:color w:val="auto"/>
        </w:rPr>
        <w:t xml:space="preserve"> (</w:t>
      </w:r>
      <w:proofErr w:type="gramStart"/>
      <w:r w:rsidRPr="00800981">
        <w:rPr>
          <w:rFonts w:asciiTheme="minorHAnsi" w:hAnsiTheme="minorHAnsi" w:cs="Arial"/>
          <w:color w:val="auto"/>
        </w:rPr>
        <w:t>mínimo 60</w:t>
      </w:r>
      <w:proofErr w:type="gramEnd"/>
      <w:r w:rsidRPr="00800981">
        <w:rPr>
          <w:rFonts w:asciiTheme="minorHAnsi" w:hAnsiTheme="minorHAnsi" w:cs="Arial"/>
          <w:color w:val="auto"/>
        </w:rPr>
        <w:t xml:space="preserve"> dias): </w:t>
      </w:r>
      <w:r w:rsidRPr="00800981">
        <w:rPr>
          <w:rFonts w:asciiTheme="minorHAnsi" w:hAnsiTheme="minorHAnsi" w:cs="Arial"/>
          <w:color w:val="auto"/>
        </w:rPr>
        <w:tab/>
        <w:t>___ (______) dias, contados a partir da data prevista para abertura dos envelopes documentação</w:t>
      </w:r>
      <w:r w:rsidR="002C5091" w:rsidRPr="00800981">
        <w:rPr>
          <w:rFonts w:asciiTheme="minorHAnsi" w:hAnsiTheme="minorHAnsi" w:cs="Arial"/>
          <w:color w:val="auto"/>
        </w:rPr>
        <w:t>.</w:t>
      </w:r>
    </w:p>
    <w:p w:rsidR="002C5091" w:rsidRPr="00800981" w:rsidRDefault="002C5091" w:rsidP="00151720">
      <w:pPr>
        <w:pStyle w:val="Ttulo"/>
        <w:keepLines/>
        <w:ind w:left="-567"/>
        <w:jc w:val="both"/>
        <w:rPr>
          <w:rFonts w:asciiTheme="minorHAnsi" w:hAnsiTheme="minorHAnsi" w:cs="Calibri"/>
          <w:b w:val="0"/>
        </w:rPr>
      </w:pPr>
    </w:p>
    <w:p w:rsidR="002C5091" w:rsidRPr="00800981" w:rsidRDefault="00263735" w:rsidP="00151720">
      <w:pPr>
        <w:pStyle w:val="Ttulo"/>
        <w:keepLines/>
        <w:ind w:left="-567"/>
        <w:jc w:val="both"/>
        <w:rPr>
          <w:rFonts w:asciiTheme="minorHAnsi" w:hAnsiTheme="minorHAnsi" w:cs="Calibri"/>
          <w:b w:val="0"/>
          <w:color w:val="auto"/>
        </w:rPr>
      </w:pPr>
      <w:r w:rsidRPr="00800981">
        <w:rPr>
          <w:rFonts w:asciiTheme="minorHAnsi" w:hAnsiTheme="minorHAnsi" w:cs="Calibri"/>
          <w:b w:val="0"/>
          <w:color w:val="auto"/>
        </w:rPr>
        <w:t xml:space="preserve">Declaro, sob as penas da lei, que o objeto ofertado atende a todas as especificações exigidas no Termo de Referência - </w:t>
      </w:r>
      <w:r w:rsidRPr="00800981">
        <w:rPr>
          <w:rFonts w:asciiTheme="minorHAnsi" w:hAnsiTheme="minorHAnsi" w:cs="Calibri"/>
          <w:color w:val="auto"/>
        </w:rPr>
        <w:t xml:space="preserve">Anexo </w:t>
      </w:r>
      <w:proofErr w:type="gramStart"/>
      <w:r w:rsidRPr="00800981">
        <w:rPr>
          <w:rFonts w:asciiTheme="minorHAnsi" w:hAnsiTheme="minorHAnsi" w:cs="Calibri"/>
          <w:color w:val="auto"/>
        </w:rPr>
        <w:t>2</w:t>
      </w:r>
      <w:proofErr w:type="gramEnd"/>
      <w:r w:rsidRPr="00800981">
        <w:rPr>
          <w:rFonts w:asciiTheme="minorHAnsi" w:hAnsiTheme="minorHAnsi" w:cs="Calibri"/>
          <w:b w:val="0"/>
          <w:color w:val="auto"/>
        </w:rPr>
        <w:t xml:space="preserve"> do edital.</w:t>
      </w:r>
    </w:p>
    <w:p w:rsidR="002C5091" w:rsidRPr="00800981" w:rsidRDefault="002C5091" w:rsidP="00151720">
      <w:pPr>
        <w:pStyle w:val="Ttulo"/>
        <w:keepLines/>
        <w:ind w:left="-567"/>
        <w:jc w:val="both"/>
        <w:rPr>
          <w:rFonts w:asciiTheme="minorHAnsi" w:hAnsiTheme="minorHAnsi" w:cs="Calibri"/>
          <w:b w:val="0"/>
          <w:color w:val="auto"/>
        </w:rPr>
      </w:pPr>
    </w:p>
    <w:p w:rsidR="00263735" w:rsidRPr="00800981" w:rsidRDefault="00263735" w:rsidP="00151720">
      <w:pPr>
        <w:pStyle w:val="Ttulo"/>
        <w:keepLines/>
        <w:ind w:left="-567"/>
        <w:jc w:val="both"/>
        <w:rPr>
          <w:rFonts w:asciiTheme="minorHAnsi" w:hAnsiTheme="minorHAnsi" w:cs="Arial"/>
          <w:b w:val="0"/>
          <w:color w:val="auto"/>
        </w:rPr>
      </w:pPr>
      <w:r w:rsidRPr="00800981">
        <w:rPr>
          <w:rFonts w:asciiTheme="minorHAnsi" w:hAnsiTheme="minorHAnsi" w:cs="Calibri"/>
          <w:b w:val="0"/>
          <w:color w:val="auto"/>
        </w:rPr>
        <w:t>Declaro que os preços acima indicados contemplam todos os custos diretos e indiretos incorridos na data da apresentação desta proposta incluindo, entre outros, tributos, encargos sociais, material, despesas administrativas e lucro.</w:t>
      </w:r>
    </w:p>
    <w:p w:rsidR="00263735" w:rsidRPr="00800981" w:rsidRDefault="00263735" w:rsidP="00151720">
      <w:pPr>
        <w:ind w:left="-426"/>
        <w:jc w:val="center"/>
        <w:rPr>
          <w:rFonts w:asciiTheme="minorHAnsi" w:hAnsiTheme="minorHAnsi"/>
        </w:rPr>
      </w:pPr>
    </w:p>
    <w:p w:rsidR="00263735" w:rsidRPr="00800981" w:rsidRDefault="00263735" w:rsidP="00151720">
      <w:pPr>
        <w:ind w:left="-426"/>
        <w:jc w:val="center"/>
        <w:rPr>
          <w:rFonts w:asciiTheme="minorHAnsi" w:hAnsiTheme="minorHAnsi" w:cs="Calibri"/>
        </w:rPr>
      </w:pPr>
      <w:r w:rsidRPr="00800981">
        <w:rPr>
          <w:rFonts w:asciiTheme="minorHAnsi" w:hAnsiTheme="minorHAnsi"/>
        </w:rPr>
        <w:t xml:space="preserve">Santa Bárbara d’Oeste, em ____ de ________________ </w:t>
      </w:r>
      <w:proofErr w:type="spellStart"/>
      <w:r w:rsidRPr="00800981">
        <w:rPr>
          <w:rFonts w:asciiTheme="minorHAnsi" w:hAnsiTheme="minorHAnsi"/>
        </w:rPr>
        <w:t>de</w:t>
      </w:r>
      <w:proofErr w:type="spellEnd"/>
      <w:r w:rsidRPr="00800981">
        <w:rPr>
          <w:rFonts w:asciiTheme="minorHAnsi" w:hAnsiTheme="minorHAnsi"/>
        </w:rPr>
        <w:t xml:space="preserve"> 2014.</w:t>
      </w:r>
    </w:p>
    <w:p w:rsidR="00263735" w:rsidRPr="00800981" w:rsidRDefault="00263735" w:rsidP="00151720">
      <w:pPr>
        <w:pStyle w:val="Recuodecorpodetexto"/>
        <w:jc w:val="center"/>
        <w:rPr>
          <w:rFonts w:asciiTheme="minorHAnsi" w:hAnsiTheme="minorHAnsi"/>
        </w:rPr>
      </w:pPr>
    </w:p>
    <w:p w:rsidR="00263735" w:rsidRPr="00800981" w:rsidRDefault="00263735" w:rsidP="00151720">
      <w:pPr>
        <w:pStyle w:val="Recuodecorpodetexto"/>
        <w:jc w:val="center"/>
        <w:rPr>
          <w:rFonts w:asciiTheme="minorHAnsi" w:hAnsiTheme="minorHAnsi"/>
        </w:rPr>
      </w:pPr>
    </w:p>
    <w:p w:rsidR="00263735" w:rsidRPr="00800981" w:rsidRDefault="00263735" w:rsidP="008C46B2">
      <w:pPr>
        <w:pStyle w:val="Recuodecorpodetexto"/>
        <w:ind w:left="0"/>
        <w:jc w:val="center"/>
        <w:rPr>
          <w:rFonts w:asciiTheme="minorHAnsi" w:hAnsiTheme="minorHAnsi"/>
        </w:rPr>
      </w:pPr>
      <w:r w:rsidRPr="00800981">
        <w:rPr>
          <w:rFonts w:asciiTheme="minorHAnsi" w:hAnsiTheme="minorHAnsi"/>
        </w:rPr>
        <w:t>_______________________________________</w:t>
      </w:r>
    </w:p>
    <w:p w:rsidR="00263735" w:rsidRPr="00800981" w:rsidRDefault="00263735" w:rsidP="008C46B2">
      <w:pPr>
        <w:pStyle w:val="Recuodecorpodetexto"/>
        <w:ind w:left="0"/>
        <w:jc w:val="center"/>
        <w:rPr>
          <w:rFonts w:asciiTheme="minorHAnsi" w:hAnsiTheme="minorHAnsi"/>
        </w:rPr>
      </w:pPr>
      <w:r w:rsidRPr="00800981">
        <w:rPr>
          <w:rFonts w:asciiTheme="minorHAnsi" w:hAnsiTheme="minorHAnsi"/>
        </w:rPr>
        <w:t>Assinatura do representante legal</w:t>
      </w:r>
    </w:p>
    <w:p w:rsidR="00263735" w:rsidRPr="00800981" w:rsidRDefault="00263735" w:rsidP="00151720">
      <w:pPr>
        <w:pStyle w:val="Recuodecorpodetexto"/>
        <w:jc w:val="center"/>
        <w:rPr>
          <w:rFonts w:asciiTheme="minorHAnsi" w:hAnsiTheme="minorHAnsi"/>
        </w:rPr>
      </w:pPr>
    </w:p>
    <w:p w:rsidR="00263735" w:rsidRPr="00800981" w:rsidRDefault="00263735" w:rsidP="00151720">
      <w:pPr>
        <w:pStyle w:val="Recuodecorpodetexto"/>
        <w:ind w:right="-81" w:firstLine="178"/>
        <w:rPr>
          <w:rFonts w:asciiTheme="minorHAnsi" w:hAnsiTheme="minorHAnsi"/>
        </w:rPr>
      </w:pPr>
    </w:p>
    <w:p w:rsidR="00263735" w:rsidRPr="00800981" w:rsidRDefault="00263735" w:rsidP="00151720">
      <w:pPr>
        <w:pStyle w:val="Recuodecorpodetexto"/>
        <w:ind w:right="-81" w:firstLine="178"/>
        <w:rPr>
          <w:rFonts w:asciiTheme="minorHAnsi" w:hAnsiTheme="minorHAnsi"/>
        </w:rPr>
      </w:pPr>
    </w:p>
    <w:p w:rsidR="00263735" w:rsidRPr="00800981" w:rsidRDefault="00263735" w:rsidP="00151720">
      <w:pPr>
        <w:pStyle w:val="Recuodecorpodetexto"/>
        <w:ind w:left="0" w:right="-81"/>
        <w:rPr>
          <w:rFonts w:asciiTheme="minorHAnsi" w:hAnsiTheme="minorHAnsi"/>
        </w:rPr>
      </w:pPr>
      <w:r w:rsidRPr="00800981">
        <w:rPr>
          <w:rFonts w:asciiTheme="minorHAnsi" w:hAnsiTheme="minorHAnsi"/>
        </w:rPr>
        <w:t>Nome do representante legal:________________________________</w:t>
      </w:r>
    </w:p>
    <w:p w:rsidR="00263735" w:rsidRPr="00800981" w:rsidRDefault="00263735" w:rsidP="00151720">
      <w:pPr>
        <w:pStyle w:val="Recuodecorpodetexto"/>
        <w:ind w:right="-81" w:firstLine="178"/>
        <w:rPr>
          <w:rFonts w:asciiTheme="minorHAnsi" w:hAnsiTheme="minorHAnsi"/>
          <w:b/>
        </w:rPr>
      </w:pPr>
    </w:p>
    <w:p w:rsidR="00AF3FB9" w:rsidRPr="00800981" w:rsidRDefault="00263735" w:rsidP="00151720">
      <w:pPr>
        <w:pStyle w:val="Recuodecorpodetexto"/>
        <w:ind w:left="0" w:right="-79"/>
        <w:rPr>
          <w:rFonts w:asciiTheme="minorHAnsi" w:hAnsiTheme="minorHAnsi" w:cs="Calibri"/>
        </w:rPr>
      </w:pPr>
      <w:r w:rsidRPr="00800981">
        <w:rPr>
          <w:rFonts w:asciiTheme="minorHAnsi" w:hAnsiTheme="minorHAnsi"/>
        </w:rPr>
        <w:t>RG do representante: _____________________</w:t>
      </w: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Pr="00797027" w:rsidRDefault="00797027" w:rsidP="00797027"/>
    <w:p w:rsidR="00797027" w:rsidRDefault="00797027" w:rsidP="00151720">
      <w:pPr>
        <w:pStyle w:val="Ttulo2"/>
        <w:rPr>
          <w:rFonts w:asciiTheme="minorHAnsi" w:hAnsiTheme="minorHAnsi" w:cs="Calibri"/>
          <w:u w:val="single"/>
        </w:rPr>
      </w:pPr>
    </w:p>
    <w:p w:rsidR="00797027" w:rsidRDefault="00797027" w:rsidP="00797027"/>
    <w:p w:rsidR="005F49FA" w:rsidRPr="00717A76" w:rsidRDefault="005F49FA" w:rsidP="00151720">
      <w:pPr>
        <w:pStyle w:val="Ttulo2"/>
        <w:rPr>
          <w:rFonts w:asciiTheme="minorHAnsi" w:hAnsiTheme="minorHAnsi" w:cs="Calibri"/>
          <w:u w:val="single"/>
        </w:rPr>
      </w:pPr>
      <w:r w:rsidRPr="00717A76">
        <w:rPr>
          <w:rFonts w:asciiTheme="minorHAnsi" w:hAnsiTheme="minorHAnsi" w:cs="Calibri"/>
          <w:u w:val="single"/>
        </w:rPr>
        <w:lastRenderedPageBreak/>
        <w:t xml:space="preserve">ANEXO </w:t>
      </w:r>
      <w:proofErr w:type="gramStart"/>
      <w:r w:rsidR="008D4EC4" w:rsidRPr="00717A76">
        <w:rPr>
          <w:rFonts w:asciiTheme="minorHAnsi" w:hAnsiTheme="minorHAnsi" w:cs="Calibri"/>
          <w:u w:val="single"/>
        </w:rPr>
        <w:t>4</w:t>
      </w:r>
      <w:proofErr w:type="gramEnd"/>
      <w:r w:rsidRPr="00717A76">
        <w:rPr>
          <w:rFonts w:asciiTheme="minorHAnsi" w:hAnsiTheme="minorHAnsi" w:cs="Calibri"/>
          <w:u w:val="single"/>
        </w:rPr>
        <w:t xml:space="preserve"> DO EDITAL DO PREGÃO PRESENCIAL Nº</w:t>
      </w:r>
      <w:r w:rsidR="00AD6D74" w:rsidRPr="00717A76">
        <w:rPr>
          <w:rFonts w:asciiTheme="minorHAnsi" w:hAnsiTheme="minorHAnsi" w:cs="Calibri"/>
          <w:u w:val="single"/>
        </w:rPr>
        <w:t xml:space="preserve"> 08</w:t>
      </w:r>
      <w:r w:rsidR="008D4EC4" w:rsidRPr="00717A76">
        <w:rPr>
          <w:rFonts w:asciiTheme="minorHAnsi" w:hAnsiTheme="minorHAnsi" w:cs="Calibri"/>
          <w:u w:val="single"/>
        </w:rPr>
        <w:t>/14</w:t>
      </w:r>
    </w:p>
    <w:p w:rsidR="005F49FA" w:rsidRPr="00717A76" w:rsidRDefault="005F49FA" w:rsidP="00151720">
      <w:pPr>
        <w:rPr>
          <w:rFonts w:asciiTheme="minorHAnsi" w:hAnsiTheme="minorHAnsi" w:cs="Calibri"/>
        </w:rPr>
      </w:pPr>
    </w:p>
    <w:p w:rsidR="005F49FA" w:rsidRPr="00717A76" w:rsidRDefault="005F49FA" w:rsidP="00151720">
      <w:pPr>
        <w:jc w:val="cente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790D09" w:rsidP="00151720">
      <w:pPr>
        <w:jc w:val="center"/>
        <w:rPr>
          <w:rFonts w:asciiTheme="minorHAnsi" w:hAnsiTheme="minorHAnsi" w:cs="Calibri"/>
          <w:b/>
          <w:u w:val="single"/>
        </w:rPr>
      </w:pPr>
      <w:r w:rsidRPr="00717A76">
        <w:rPr>
          <w:rFonts w:asciiTheme="minorHAnsi" w:hAnsiTheme="minorHAnsi" w:cs="Calibri"/>
          <w:b/>
          <w:u w:val="single"/>
        </w:rPr>
        <w:t>DECLARAÇÃO</w:t>
      </w:r>
      <w:r w:rsidR="005F49FA" w:rsidRPr="00717A76">
        <w:rPr>
          <w:rFonts w:asciiTheme="minorHAnsi" w:hAnsiTheme="minorHAnsi" w:cs="Calibri"/>
          <w:b/>
          <w:u w:val="single"/>
        </w:rPr>
        <w:t xml:space="preserve"> DE REGULARIDADE PERANTE O MINISTÉRIO DO TRABALHO</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F07B6D" w:rsidRPr="00717A76" w:rsidRDefault="00F07B6D" w:rsidP="00151720">
      <w:pPr>
        <w:rPr>
          <w:rFonts w:asciiTheme="minorHAnsi" w:hAnsiTheme="minorHAnsi" w:cs="Calibri"/>
        </w:rPr>
      </w:pPr>
    </w:p>
    <w:p w:rsidR="00F07B6D" w:rsidRPr="00717A76" w:rsidRDefault="00F07B6D"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800981" w:rsidRDefault="005F49FA" w:rsidP="00151720">
      <w:pPr>
        <w:rPr>
          <w:rFonts w:asciiTheme="minorHAnsi" w:hAnsiTheme="minorHAnsi" w:cs="Calibri"/>
          <w:b/>
          <w:u w:val="single"/>
        </w:rPr>
      </w:pPr>
      <w:r w:rsidRPr="00717A76">
        <w:rPr>
          <w:rFonts w:asciiTheme="minorHAnsi" w:hAnsiTheme="minorHAnsi" w:cs="Calibri"/>
        </w:rPr>
        <w:t xml:space="preserve">Ref.: </w:t>
      </w:r>
      <w:r w:rsidR="00410DB7" w:rsidRPr="00717A76">
        <w:rPr>
          <w:rFonts w:asciiTheme="minorHAnsi" w:hAnsiTheme="minorHAnsi" w:cs="Calibri"/>
          <w:b/>
          <w:u w:val="single"/>
        </w:rPr>
        <w:t xml:space="preserve">Pregão Presencial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F07B6D" w:rsidRPr="00800981" w:rsidRDefault="00F07B6D"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r>
      <w:proofErr w:type="gramStart"/>
      <w:r w:rsidRPr="00800981">
        <w:rPr>
          <w:rFonts w:asciiTheme="minorHAnsi" w:hAnsiTheme="minorHAnsi" w:cs="Calibri"/>
        </w:rPr>
        <w:t>.........................................</w:t>
      </w:r>
      <w:proofErr w:type="gramEnd"/>
      <w:r w:rsidRPr="00800981">
        <w:rPr>
          <w:rFonts w:asciiTheme="minorHAnsi" w:hAnsiTheme="minorHAnsi" w:cs="Calibri"/>
        </w:rPr>
        <w:t xml:space="preserve"> (nome da empresa), inscrita no CNPJ sob </w:t>
      </w:r>
      <w:proofErr w:type="gramStart"/>
      <w:r w:rsidRPr="00800981">
        <w:rPr>
          <w:rFonts w:asciiTheme="minorHAnsi" w:hAnsiTheme="minorHAnsi" w:cs="Calibri"/>
        </w:rPr>
        <w:t>nº ...</w:t>
      </w:r>
      <w:proofErr w:type="gramEnd"/>
      <w:r w:rsidRPr="00800981">
        <w:rPr>
          <w:rFonts w:asciiTheme="minorHAnsi" w:hAnsiTheme="minorHAnsi" w:cs="Calibri"/>
        </w:rPr>
        <w:t>................, por intermédio de seu representante legal, Sr. ............................................, RG nº ......................, CPF nº ................................., interessada em participar da licitação em ref</w:t>
      </w:r>
      <w:r w:rsidRPr="00800981">
        <w:rPr>
          <w:rFonts w:asciiTheme="minorHAnsi" w:hAnsiTheme="minorHAnsi" w:cs="Calibri"/>
        </w:rPr>
        <w:t>e</w:t>
      </w:r>
      <w:r w:rsidRPr="00800981">
        <w:rPr>
          <w:rFonts w:asciiTheme="minorHAnsi" w:hAnsiTheme="minorHAnsi" w:cs="Calibri"/>
        </w:rPr>
        <w:t>rência, DECLARA, para os fins do disposto no Inciso V do artigo 27 da Lei nº 8666/93, acre</w:t>
      </w:r>
      <w:r w:rsidRPr="00800981">
        <w:rPr>
          <w:rFonts w:asciiTheme="minorHAnsi" w:hAnsiTheme="minorHAnsi" w:cs="Calibri"/>
        </w:rPr>
        <w:t>s</w:t>
      </w:r>
      <w:r w:rsidRPr="00800981">
        <w:rPr>
          <w:rFonts w:asciiTheme="minorHAnsi" w:hAnsiTheme="minorHAnsi" w:cs="Calibri"/>
        </w:rPr>
        <w:t>cido pela Lei nº 9854/99, que não emprega menor de dezoito anos em trabalho noturno, perigoso ou insalubre e não emprega menor de dezesseis anos.</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r w:rsidRPr="00800981">
        <w:rPr>
          <w:rFonts w:asciiTheme="minorHAnsi" w:hAnsiTheme="minorHAnsi" w:cs="Calibri"/>
        </w:rPr>
        <w:t>Ressalva: emprega menor, a partir de quatorze anos, na condição de aprendiz (*</w:t>
      </w:r>
      <w:proofErr w:type="gramStart"/>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r w:rsidRPr="00800981">
        <w:rPr>
          <w:rFonts w:asciiTheme="minorHAnsi" w:hAnsiTheme="minorHAnsi" w:cs="Calibri"/>
        </w:rPr>
        <w:t>(*) em caso afirmativo, assinalar a ressalva acima.</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proofErr w:type="gramEnd"/>
      <w:r w:rsidRPr="00800981">
        <w:rPr>
          <w:rFonts w:asciiTheme="minorHAnsi" w:hAnsiTheme="minorHAnsi" w:cs="Calibri"/>
        </w:rPr>
        <w:t>, .....</w:t>
      </w:r>
      <w:r w:rsidR="008D4EC4" w:rsidRPr="00800981">
        <w:rPr>
          <w:rFonts w:asciiTheme="minorHAnsi" w:hAnsiTheme="minorHAnsi" w:cs="Calibri"/>
        </w:rPr>
        <w:t xml:space="preserve"> </w:t>
      </w:r>
      <w:proofErr w:type="gramStart"/>
      <w:r w:rsidR="008D4EC4" w:rsidRPr="00800981">
        <w:rPr>
          <w:rFonts w:asciiTheme="minorHAnsi" w:hAnsiTheme="minorHAnsi" w:cs="Calibri"/>
        </w:rPr>
        <w:t>de</w:t>
      </w:r>
      <w:proofErr w:type="gramEnd"/>
      <w:r w:rsidR="008D4EC4" w:rsidRPr="00800981">
        <w:rPr>
          <w:rFonts w:asciiTheme="minorHAnsi" w:hAnsiTheme="minorHAnsi" w:cs="Calibri"/>
        </w:rPr>
        <w:t xml:space="preserve"> .................... </w:t>
      </w:r>
      <w:proofErr w:type="gramStart"/>
      <w:r w:rsidR="008D4EC4" w:rsidRPr="00800981">
        <w:rPr>
          <w:rFonts w:asciiTheme="minorHAnsi" w:hAnsiTheme="minorHAnsi" w:cs="Calibri"/>
        </w:rPr>
        <w:t>de</w:t>
      </w:r>
      <w:proofErr w:type="gramEnd"/>
      <w:r w:rsidR="008D4EC4" w:rsidRPr="00800981">
        <w:rPr>
          <w:rFonts w:asciiTheme="minorHAnsi" w:hAnsiTheme="minorHAnsi" w:cs="Calibri"/>
        </w:rPr>
        <w:t xml:space="preserve"> 2014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0015AD" w:rsidRPr="00800981">
        <w:rPr>
          <w:rFonts w:asciiTheme="minorHAnsi" w:hAnsiTheme="minorHAnsi" w:cs="Calibri"/>
        </w:rPr>
        <w:t>..</w:t>
      </w:r>
      <w:r w:rsidR="00A16925" w:rsidRPr="00800981">
        <w:rPr>
          <w:rFonts w:asciiTheme="minorHAnsi" w:hAnsiTheme="minorHAnsi" w:cs="Calibri"/>
        </w:rPr>
        <w:t>..</w:t>
      </w:r>
      <w:r w:rsidR="000015AD"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DF5514" w:rsidRPr="00800981" w:rsidRDefault="00DF5514" w:rsidP="00151720">
      <w:pPr>
        <w:rPr>
          <w:rFonts w:asciiTheme="minorHAnsi" w:hAnsiTheme="minorHAnsi" w:cs="Calibri"/>
        </w:rPr>
      </w:pPr>
    </w:p>
    <w:p w:rsidR="005F49FA" w:rsidRPr="00717A76" w:rsidRDefault="005F49FA" w:rsidP="00151720">
      <w:pPr>
        <w:pStyle w:val="Ttulo2"/>
        <w:rPr>
          <w:rFonts w:asciiTheme="minorHAnsi" w:hAnsiTheme="minorHAnsi" w:cs="Calibri"/>
          <w:u w:val="single"/>
        </w:rPr>
      </w:pPr>
      <w:r w:rsidRPr="00717A76">
        <w:rPr>
          <w:rFonts w:asciiTheme="minorHAnsi" w:hAnsiTheme="minorHAnsi" w:cs="Calibri"/>
          <w:u w:val="single"/>
        </w:rPr>
        <w:lastRenderedPageBreak/>
        <w:t xml:space="preserve">ANEXO </w:t>
      </w:r>
      <w:proofErr w:type="gramStart"/>
      <w:r w:rsidR="008D4EC4" w:rsidRPr="00717A76">
        <w:rPr>
          <w:rFonts w:asciiTheme="minorHAnsi" w:hAnsiTheme="minorHAnsi" w:cs="Calibri"/>
          <w:u w:val="single"/>
        </w:rPr>
        <w:t>5</w:t>
      </w:r>
      <w:proofErr w:type="gramEnd"/>
      <w:r w:rsidRPr="00717A76">
        <w:rPr>
          <w:rFonts w:asciiTheme="minorHAnsi" w:hAnsiTheme="minorHAnsi" w:cs="Calibri"/>
          <w:u w:val="single"/>
        </w:rPr>
        <w:t xml:space="preserve"> DO EDITAL DO PREGÃO PRESENCIAL</w:t>
      </w:r>
      <w:r w:rsidR="00D44C77" w:rsidRPr="00717A76">
        <w:rPr>
          <w:rFonts w:asciiTheme="minorHAnsi" w:hAnsiTheme="minorHAnsi" w:cs="Calibri"/>
          <w:u w:val="single"/>
        </w:rPr>
        <w:t xml:space="preserve"> </w:t>
      </w:r>
      <w:r w:rsidRPr="00717A76">
        <w:rPr>
          <w:rFonts w:asciiTheme="minorHAnsi" w:hAnsiTheme="minorHAnsi" w:cs="Calibri"/>
          <w:u w:val="single"/>
        </w:rPr>
        <w:t>Nº</w:t>
      </w:r>
      <w:r w:rsidR="008D4EC4" w:rsidRPr="00717A76">
        <w:rPr>
          <w:rFonts w:asciiTheme="minorHAnsi" w:hAnsiTheme="minorHAnsi" w:cs="Calibri"/>
          <w:u w:val="single"/>
        </w:rPr>
        <w:t xml:space="preserve"> </w:t>
      </w:r>
      <w:r w:rsidR="00AD6D74" w:rsidRPr="00717A76">
        <w:rPr>
          <w:rFonts w:asciiTheme="minorHAnsi" w:hAnsiTheme="minorHAnsi" w:cs="Calibri"/>
          <w:u w:val="single"/>
        </w:rPr>
        <w:t>08</w:t>
      </w:r>
      <w:r w:rsidR="00F846EF" w:rsidRPr="00717A76">
        <w:rPr>
          <w:rFonts w:asciiTheme="minorHAnsi" w:hAnsiTheme="minorHAnsi" w:cs="Calibri"/>
          <w:u w:val="single"/>
        </w:rPr>
        <w:t>/1</w:t>
      </w:r>
      <w:r w:rsidR="008D4EC4" w:rsidRPr="00717A76">
        <w:rPr>
          <w:rFonts w:asciiTheme="minorHAnsi" w:hAnsiTheme="minorHAnsi" w:cs="Calibri"/>
          <w:u w:val="single"/>
        </w:rPr>
        <w:t>4</w:t>
      </w:r>
    </w:p>
    <w:p w:rsidR="005F49FA" w:rsidRPr="00717A76" w:rsidRDefault="005F49FA" w:rsidP="00151720">
      <w:pPr>
        <w:jc w:val="both"/>
        <w:rPr>
          <w:rFonts w:asciiTheme="minorHAnsi" w:hAnsiTheme="minorHAnsi" w:cs="Calibri"/>
        </w:rPr>
      </w:pPr>
    </w:p>
    <w:p w:rsidR="005F49FA" w:rsidRPr="00717A76" w:rsidRDefault="005F49FA" w:rsidP="00151720">
      <w:pPr>
        <w:jc w:val="both"/>
        <w:rPr>
          <w:rFonts w:asciiTheme="minorHAnsi" w:hAnsiTheme="minorHAnsi" w:cs="Calibri"/>
        </w:rPr>
      </w:pPr>
    </w:p>
    <w:p w:rsidR="005F49FA" w:rsidRPr="00717A76" w:rsidRDefault="005F49FA" w:rsidP="00151720">
      <w:pPr>
        <w:jc w:val="both"/>
        <w:rPr>
          <w:rFonts w:asciiTheme="minorHAnsi" w:hAnsiTheme="minorHAnsi" w:cs="Calibri"/>
        </w:rPr>
      </w:pPr>
    </w:p>
    <w:p w:rsidR="005F49FA" w:rsidRPr="00717A76" w:rsidRDefault="005F49FA" w:rsidP="00151720">
      <w:pPr>
        <w:jc w:val="center"/>
        <w:rPr>
          <w:rFonts w:asciiTheme="minorHAnsi" w:hAnsiTheme="minorHAnsi" w:cs="Calibri"/>
          <w:b/>
          <w:u w:val="single"/>
        </w:rPr>
      </w:pPr>
      <w:r w:rsidRPr="00717A76">
        <w:rPr>
          <w:rFonts w:asciiTheme="minorHAnsi" w:hAnsiTheme="minorHAnsi" w:cs="Calibri"/>
          <w:b/>
          <w:u w:val="single"/>
        </w:rPr>
        <w:t>DECLARAÇÃO DE SATISFAÇÃO DOS REQUISITOS DE HABILITAÇÃO</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F07B6D" w:rsidRPr="00717A76" w:rsidRDefault="00F07B6D" w:rsidP="00151720">
      <w:pPr>
        <w:rPr>
          <w:rFonts w:asciiTheme="minorHAnsi" w:hAnsiTheme="minorHAnsi" w:cs="Calibri"/>
        </w:rPr>
      </w:pPr>
    </w:p>
    <w:p w:rsidR="00F07B6D" w:rsidRPr="00717A76" w:rsidRDefault="00F07B6D"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800981" w:rsidRDefault="005F49FA" w:rsidP="00151720">
      <w:pPr>
        <w:rPr>
          <w:rFonts w:asciiTheme="minorHAnsi" w:hAnsiTheme="minorHAnsi" w:cs="Calibri"/>
          <w:b/>
          <w:u w:val="single"/>
        </w:rPr>
      </w:pPr>
      <w:r w:rsidRPr="00717A76">
        <w:rPr>
          <w:rFonts w:asciiTheme="minorHAnsi" w:hAnsiTheme="minorHAnsi" w:cs="Calibri"/>
        </w:rPr>
        <w:t xml:space="preserve">Ref.: </w:t>
      </w:r>
      <w:r w:rsidR="00A406D4" w:rsidRPr="00717A76">
        <w:rPr>
          <w:rFonts w:asciiTheme="minorHAnsi" w:hAnsiTheme="minorHAnsi" w:cs="Calibri"/>
          <w:b/>
          <w:u w:val="single"/>
        </w:rPr>
        <w:t>Pregão Presenc</w:t>
      </w:r>
      <w:r w:rsidR="008D4EC4" w:rsidRPr="00717A76">
        <w:rPr>
          <w:rFonts w:asciiTheme="minorHAnsi" w:hAnsiTheme="minorHAnsi" w:cs="Calibri"/>
          <w:b/>
          <w:u w:val="single"/>
        </w:rPr>
        <w:t xml:space="preserve">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5F49FA" w:rsidRPr="00800981" w:rsidRDefault="005F49FA" w:rsidP="00151720">
      <w:pPr>
        <w:rPr>
          <w:rFonts w:asciiTheme="minorHAnsi" w:hAnsiTheme="minorHAnsi" w:cs="Calibri"/>
          <w:b/>
          <w:u w:val="single"/>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r>
      <w:proofErr w:type="gramStart"/>
      <w:r w:rsidRPr="00800981">
        <w:rPr>
          <w:rFonts w:asciiTheme="minorHAnsi" w:hAnsiTheme="minorHAnsi" w:cs="Calibri"/>
        </w:rPr>
        <w:t>.........................................</w:t>
      </w:r>
      <w:proofErr w:type="gramEnd"/>
      <w:r w:rsidRPr="00800981">
        <w:rPr>
          <w:rFonts w:asciiTheme="minorHAnsi" w:hAnsiTheme="minorHAnsi" w:cs="Calibri"/>
        </w:rPr>
        <w:t xml:space="preserve"> (nome da empresa), inscrita no CNPJ sob </w:t>
      </w:r>
      <w:proofErr w:type="gramStart"/>
      <w:r w:rsidRPr="00800981">
        <w:rPr>
          <w:rFonts w:asciiTheme="minorHAnsi" w:hAnsiTheme="minorHAnsi" w:cs="Calibri"/>
        </w:rPr>
        <w:t>nº ...</w:t>
      </w:r>
      <w:proofErr w:type="gramEnd"/>
      <w:r w:rsidRPr="00800981">
        <w:rPr>
          <w:rFonts w:asciiTheme="minorHAnsi" w:hAnsiTheme="minorHAnsi" w:cs="Calibri"/>
        </w:rPr>
        <w:t>................, por intermédio de seu representante legal, Sr. ............................................, RG nº ......................, CPF nº ................................., interessada em participar da licitação em ref</w:t>
      </w:r>
      <w:r w:rsidRPr="00800981">
        <w:rPr>
          <w:rFonts w:asciiTheme="minorHAnsi" w:hAnsiTheme="minorHAnsi" w:cs="Calibri"/>
        </w:rPr>
        <w:t>e</w:t>
      </w:r>
      <w:r w:rsidRPr="00800981">
        <w:rPr>
          <w:rFonts w:asciiTheme="minorHAnsi" w:hAnsiTheme="minorHAnsi" w:cs="Calibri"/>
        </w:rPr>
        <w:t>rência, DECLARA, sob as penas da Lei, que a licitante ............................ (nome da empresa) atende plenamente aos requisitos de habilitação, nada havendo o que a desabone para pa</w:t>
      </w:r>
      <w:r w:rsidRPr="00800981">
        <w:rPr>
          <w:rFonts w:asciiTheme="minorHAnsi" w:hAnsiTheme="minorHAnsi" w:cs="Calibri"/>
        </w:rPr>
        <w:t>r</w:t>
      </w:r>
      <w:r w:rsidRPr="00800981">
        <w:rPr>
          <w:rFonts w:asciiTheme="minorHAnsi" w:hAnsiTheme="minorHAnsi" w:cs="Calibri"/>
        </w:rPr>
        <w:t>ticipar do certame licitação em referência.</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proofErr w:type="gramEnd"/>
      <w:r w:rsidRPr="00800981">
        <w:rPr>
          <w:rFonts w:asciiTheme="minorHAnsi" w:hAnsiTheme="minorHAnsi" w:cs="Calibri"/>
        </w:rPr>
        <w:t xml:space="preserve">, ..... </w:t>
      </w:r>
      <w:proofErr w:type="gramStart"/>
      <w:r w:rsidRPr="00800981">
        <w:rPr>
          <w:rFonts w:asciiTheme="minorHAnsi" w:hAnsiTheme="minorHAnsi" w:cs="Calibri"/>
        </w:rPr>
        <w:t>de</w:t>
      </w:r>
      <w:proofErr w:type="gramEnd"/>
      <w:r w:rsidRPr="00800981">
        <w:rPr>
          <w:rFonts w:asciiTheme="minorHAnsi" w:hAnsiTheme="minorHAnsi" w:cs="Calibri"/>
        </w:rPr>
        <w:t xml:space="preserve"> ............</w:t>
      </w:r>
      <w:r w:rsidR="008D4EC4" w:rsidRPr="00800981">
        <w:rPr>
          <w:rFonts w:asciiTheme="minorHAnsi" w:hAnsiTheme="minorHAnsi" w:cs="Calibri"/>
        </w:rPr>
        <w:t xml:space="preserve">........ </w:t>
      </w:r>
      <w:proofErr w:type="gramStart"/>
      <w:r w:rsidR="008D4EC4" w:rsidRPr="00800981">
        <w:rPr>
          <w:rFonts w:asciiTheme="minorHAnsi" w:hAnsiTheme="minorHAnsi" w:cs="Calibri"/>
        </w:rPr>
        <w:t>de</w:t>
      </w:r>
      <w:proofErr w:type="gramEnd"/>
      <w:r w:rsidR="008D4EC4" w:rsidRPr="00800981">
        <w:rPr>
          <w:rFonts w:asciiTheme="minorHAnsi" w:hAnsiTheme="minorHAnsi" w:cs="Calibri"/>
        </w:rPr>
        <w:t xml:space="preserve"> 2014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6104AC"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p>
    <w:p w:rsidR="00F208C5" w:rsidRPr="00800981" w:rsidRDefault="00F208C5" w:rsidP="00151720">
      <w:pPr>
        <w:jc w:val="both"/>
        <w:rPr>
          <w:rFonts w:asciiTheme="minorHAnsi" w:hAnsiTheme="minorHAnsi" w:cs="Calibri"/>
        </w:rPr>
      </w:pPr>
    </w:p>
    <w:p w:rsidR="005F49FA" w:rsidRPr="00717A76" w:rsidRDefault="00BE6A2D" w:rsidP="00151720">
      <w:pPr>
        <w:pStyle w:val="Ttulo2"/>
        <w:rPr>
          <w:rFonts w:asciiTheme="minorHAnsi" w:hAnsiTheme="minorHAnsi" w:cs="Calibri"/>
          <w:u w:val="single"/>
        </w:rPr>
      </w:pPr>
      <w:r w:rsidRPr="00717A76">
        <w:rPr>
          <w:rFonts w:asciiTheme="minorHAnsi" w:hAnsiTheme="minorHAnsi" w:cs="Calibri"/>
          <w:u w:val="single"/>
        </w:rPr>
        <w:lastRenderedPageBreak/>
        <w:t xml:space="preserve">ANEXO </w:t>
      </w:r>
      <w:proofErr w:type="gramStart"/>
      <w:r w:rsidR="008D4EC4" w:rsidRPr="00717A76">
        <w:rPr>
          <w:rFonts w:asciiTheme="minorHAnsi" w:hAnsiTheme="minorHAnsi" w:cs="Calibri"/>
          <w:u w:val="single"/>
        </w:rPr>
        <w:t>6</w:t>
      </w:r>
      <w:proofErr w:type="gramEnd"/>
      <w:r w:rsidR="005F49FA" w:rsidRPr="00717A76">
        <w:rPr>
          <w:rFonts w:asciiTheme="minorHAnsi" w:hAnsiTheme="minorHAnsi" w:cs="Calibri"/>
          <w:u w:val="single"/>
        </w:rPr>
        <w:t xml:space="preserve"> DO </w:t>
      </w:r>
      <w:r w:rsidR="00A406D4" w:rsidRPr="00717A76">
        <w:rPr>
          <w:rFonts w:asciiTheme="minorHAnsi" w:hAnsiTheme="minorHAnsi" w:cs="Calibri"/>
          <w:u w:val="single"/>
        </w:rPr>
        <w:t>EDITAL DO PREGÃO PRESENCIAL Nº</w:t>
      </w:r>
      <w:r w:rsidR="00D44C77" w:rsidRPr="00717A76">
        <w:rPr>
          <w:rFonts w:asciiTheme="minorHAnsi" w:hAnsiTheme="minorHAnsi" w:cs="Calibri"/>
          <w:u w:val="single"/>
        </w:rPr>
        <w:t xml:space="preserve"> </w:t>
      </w:r>
      <w:r w:rsidR="00AD6D74" w:rsidRPr="00717A76">
        <w:rPr>
          <w:rFonts w:asciiTheme="minorHAnsi" w:hAnsiTheme="minorHAnsi" w:cs="Calibri"/>
          <w:u w:val="single"/>
        </w:rPr>
        <w:t>08</w:t>
      </w:r>
      <w:r w:rsidR="008D4EC4" w:rsidRPr="00717A76">
        <w:rPr>
          <w:rFonts w:asciiTheme="minorHAnsi" w:hAnsiTheme="minorHAnsi" w:cs="Calibri"/>
          <w:u w:val="single"/>
        </w:rPr>
        <w:t>/14</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jc w:val="center"/>
        <w:rPr>
          <w:rFonts w:asciiTheme="minorHAnsi" w:hAnsiTheme="minorHAnsi" w:cs="Calibri"/>
          <w:b/>
          <w:u w:val="single"/>
        </w:rPr>
      </w:pPr>
      <w:r w:rsidRPr="00717A76">
        <w:rPr>
          <w:rFonts w:asciiTheme="minorHAnsi" w:hAnsiTheme="minorHAnsi" w:cs="Calibri"/>
          <w:b/>
          <w:u w:val="single"/>
        </w:rPr>
        <w:t>DECLARAÇÃO DE MICROEMPRESA OU EMPRESA DE PEQUENO PORTE</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F07B6D" w:rsidRPr="00717A76" w:rsidRDefault="00F07B6D" w:rsidP="00151720">
      <w:pPr>
        <w:rPr>
          <w:rFonts w:asciiTheme="minorHAnsi" w:hAnsiTheme="minorHAnsi" w:cs="Calibri"/>
        </w:rPr>
      </w:pPr>
    </w:p>
    <w:p w:rsidR="00F07B6D" w:rsidRPr="00717A76" w:rsidRDefault="00F07B6D" w:rsidP="00151720">
      <w:pPr>
        <w:rPr>
          <w:rFonts w:asciiTheme="minorHAnsi" w:hAnsiTheme="minorHAnsi" w:cs="Calibri"/>
        </w:rPr>
      </w:pPr>
    </w:p>
    <w:p w:rsidR="005F49FA" w:rsidRPr="00800981" w:rsidRDefault="005F49FA" w:rsidP="00151720">
      <w:pPr>
        <w:rPr>
          <w:rFonts w:asciiTheme="minorHAnsi" w:hAnsiTheme="minorHAnsi" w:cs="Calibri"/>
        </w:rPr>
      </w:pPr>
      <w:r w:rsidRPr="00717A76">
        <w:rPr>
          <w:rFonts w:asciiTheme="minorHAnsi" w:hAnsiTheme="minorHAnsi" w:cs="Calibri"/>
        </w:rPr>
        <w:t xml:space="preserve">Ref.: </w:t>
      </w:r>
      <w:r w:rsidRPr="00717A76">
        <w:rPr>
          <w:rFonts w:asciiTheme="minorHAnsi" w:hAnsiTheme="minorHAnsi" w:cs="Calibri"/>
          <w:b/>
          <w:u w:val="single"/>
        </w:rPr>
        <w:t xml:space="preserve">Pregão </w:t>
      </w:r>
      <w:r w:rsidR="00F208C5" w:rsidRPr="00717A76">
        <w:rPr>
          <w:rFonts w:asciiTheme="minorHAnsi" w:hAnsiTheme="minorHAnsi" w:cs="Calibri"/>
          <w:b/>
          <w:u w:val="single"/>
        </w:rPr>
        <w:t>Presencial</w:t>
      </w:r>
      <w:r w:rsidR="008D4EC4" w:rsidRPr="00717A76">
        <w:rPr>
          <w:rFonts w:asciiTheme="minorHAnsi" w:hAnsiTheme="minorHAnsi" w:cs="Calibri"/>
          <w:b/>
          <w:u w:val="single"/>
        </w:rPr>
        <w:t xml:space="preserve"> nº </w:t>
      </w:r>
      <w:r w:rsidR="00AD6D74" w:rsidRPr="00717A76">
        <w:rPr>
          <w:rFonts w:asciiTheme="minorHAnsi" w:hAnsiTheme="minorHAnsi" w:cs="Calibri"/>
          <w:b/>
          <w:u w:val="single"/>
        </w:rPr>
        <w:t>08</w:t>
      </w:r>
      <w:r w:rsidR="00E6281A" w:rsidRPr="00717A76">
        <w:rPr>
          <w:rFonts w:asciiTheme="minorHAnsi" w:hAnsiTheme="minorHAnsi" w:cs="Calibri"/>
          <w:b/>
          <w:u w:val="single"/>
        </w:rPr>
        <w:t>/1</w:t>
      </w:r>
      <w:r w:rsidR="008D4EC4" w:rsidRPr="00717A76">
        <w:rPr>
          <w:rFonts w:asciiTheme="minorHAnsi" w:hAnsiTheme="minorHAnsi" w:cs="Calibri"/>
          <w:b/>
          <w:u w:val="single"/>
        </w:rPr>
        <w:t>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t xml:space="preserve">Declaro, sob as penas da lei, sem prejuízo das sanções e multas previstas no edital do mencionado ato convocatório, que a </w:t>
      </w:r>
      <w:proofErr w:type="gramStart"/>
      <w:r w:rsidRPr="00800981">
        <w:rPr>
          <w:rFonts w:asciiTheme="minorHAnsi" w:hAnsiTheme="minorHAnsi" w:cs="Calibri"/>
        </w:rPr>
        <w:t>empresa ...</w:t>
      </w:r>
      <w:proofErr w:type="gramEnd"/>
      <w:r w:rsidRPr="00800981">
        <w:rPr>
          <w:rFonts w:asciiTheme="minorHAnsi" w:hAnsiTheme="minorHAnsi" w:cs="Calibri"/>
        </w:rPr>
        <w:t>..........</w:t>
      </w:r>
      <w:r w:rsidR="002B534D" w:rsidRPr="00800981">
        <w:rPr>
          <w:rFonts w:asciiTheme="minorHAnsi" w:hAnsiTheme="minorHAnsi" w:cs="Calibri"/>
        </w:rPr>
        <w:t>...</w:t>
      </w:r>
      <w:r w:rsidRPr="00800981">
        <w:rPr>
          <w:rFonts w:asciiTheme="minorHAnsi" w:hAnsiTheme="minorHAnsi" w:cs="Calibri"/>
        </w:rPr>
        <w:t xml:space="preserve">................................... (razão social), CNPJ </w:t>
      </w:r>
      <w:proofErr w:type="gramStart"/>
      <w:r w:rsidRPr="00800981">
        <w:rPr>
          <w:rFonts w:asciiTheme="minorHAnsi" w:hAnsiTheme="minorHAnsi" w:cs="Calibri"/>
        </w:rPr>
        <w:t>nº ...</w:t>
      </w:r>
      <w:proofErr w:type="gramEnd"/>
      <w:r w:rsidRPr="00800981">
        <w:rPr>
          <w:rFonts w:asciiTheme="minorHAnsi" w:hAnsiTheme="minorHAns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800981">
        <w:rPr>
          <w:rFonts w:asciiTheme="minorHAnsi" w:hAnsiTheme="minorHAnsi" w:cs="Calibri"/>
        </w:rPr>
        <w:t>i</w:t>
      </w:r>
      <w:r w:rsidRPr="00800981">
        <w:rPr>
          <w:rFonts w:asciiTheme="minorHAnsi" w:hAnsiTheme="minorHAnsi" w:cs="Calibri"/>
        </w:rPr>
        <w:t>zado pela Câmara Municipal de Santa Bárbara d’Oeste.</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5D5E9E" w:rsidRPr="00800981">
        <w:rPr>
          <w:rFonts w:asciiTheme="minorHAnsi" w:hAnsiTheme="minorHAnsi" w:cs="Calibri"/>
        </w:rPr>
        <w:t>....</w:t>
      </w:r>
      <w:r w:rsidRPr="00800981">
        <w:rPr>
          <w:rFonts w:asciiTheme="minorHAnsi" w:hAnsiTheme="minorHAnsi" w:cs="Calibri"/>
        </w:rPr>
        <w:t>...........</w:t>
      </w:r>
      <w:proofErr w:type="gramEnd"/>
      <w:r w:rsidRPr="00800981">
        <w:rPr>
          <w:rFonts w:asciiTheme="minorHAnsi" w:hAnsiTheme="minorHAnsi" w:cs="Calibri"/>
        </w:rPr>
        <w:t xml:space="preserve"> </w:t>
      </w:r>
      <w:proofErr w:type="gramStart"/>
      <w:r w:rsidRPr="00800981">
        <w:rPr>
          <w:rFonts w:asciiTheme="minorHAnsi" w:hAnsiTheme="minorHAnsi" w:cs="Calibri"/>
        </w:rPr>
        <w:t>.....</w:t>
      </w:r>
      <w:proofErr w:type="gramEnd"/>
      <w:r w:rsidR="00F846EF" w:rsidRPr="00800981">
        <w:rPr>
          <w:rFonts w:asciiTheme="minorHAnsi" w:hAnsiTheme="minorHAnsi" w:cs="Calibri"/>
        </w:rPr>
        <w:t xml:space="preserve">de .................... </w:t>
      </w:r>
      <w:proofErr w:type="gramStart"/>
      <w:r w:rsidR="00F846EF" w:rsidRPr="00800981">
        <w:rPr>
          <w:rFonts w:asciiTheme="minorHAnsi" w:hAnsiTheme="minorHAnsi" w:cs="Calibri"/>
        </w:rPr>
        <w:t>de</w:t>
      </w:r>
      <w:proofErr w:type="gramEnd"/>
      <w:r w:rsidR="00F846EF" w:rsidRPr="00800981">
        <w:rPr>
          <w:rFonts w:asciiTheme="minorHAnsi" w:hAnsiTheme="minorHAnsi" w:cs="Calibri"/>
        </w:rPr>
        <w:t xml:space="preserve"> 201</w:t>
      </w:r>
      <w:r w:rsidR="008D4EC4" w:rsidRPr="00800981">
        <w:rPr>
          <w:rFonts w:asciiTheme="minorHAnsi" w:hAnsiTheme="minorHAnsi" w:cs="Calibri"/>
        </w:rPr>
        <w:t>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5D5E9E"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BE6A2D" w:rsidP="00151720">
      <w:pPr>
        <w:pStyle w:val="Ttulo2"/>
        <w:rPr>
          <w:rFonts w:asciiTheme="minorHAnsi" w:hAnsiTheme="minorHAnsi" w:cs="Calibri"/>
          <w:u w:val="single"/>
        </w:rPr>
      </w:pPr>
      <w:r w:rsidRPr="00717A76">
        <w:rPr>
          <w:rFonts w:asciiTheme="minorHAnsi" w:hAnsiTheme="minorHAnsi" w:cs="Calibri"/>
          <w:u w:val="single"/>
        </w:rPr>
        <w:lastRenderedPageBreak/>
        <w:t xml:space="preserve">ANEXO </w:t>
      </w:r>
      <w:proofErr w:type="gramStart"/>
      <w:r w:rsidR="008D4EC4" w:rsidRPr="00717A76">
        <w:rPr>
          <w:rFonts w:asciiTheme="minorHAnsi" w:hAnsiTheme="minorHAnsi" w:cs="Calibri"/>
          <w:u w:val="single"/>
        </w:rPr>
        <w:t>7</w:t>
      </w:r>
      <w:proofErr w:type="gramEnd"/>
      <w:r w:rsidR="005F49FA" w:rsidRPr="00717A76">
        <w:rPr>
          <w:rFonts w:asciiTheme="minorHAnsi" w:hAnsiTheme="minorHAnsi" w:cs="Calibri"/>
          <w:u w:val="single"/>
        </w:rPr>
        <w:t xml:space="preserve"> DO ED</w:t>
      </w:r>
      <w:r w:rsidR="00A406D4" w:rsidRPr="00717A76">
        <w:rPr>
          <w:rFonts w:asciiTheme="minorHAnsi" w:hAnsiTheme="minorHAnsi" w:cs="Calibri"/>
          <w:u w:val="single"/>
        </w:rPr>
        <w:t xml:space="preserve">ITAL DO PREGÃO PRESENCIAL Nº </w:t>
      </w:r>
      <w:r w:rsidR="008D4EC4" w:rsidRPr="00717A76">
        <w:rPr>
          <w:rFonts w:asciiTheme="minorHAnsi" w:hAnsiTheme="minorHAnsi" w:cs="Calibri"/>
          <w:u w:val="single"/>
        </w:rPr>
        <w:t xml:space="preserve"> </w:t>
      </w:r>
      <w:r w:rsidR="00AD6D74" w:rsidRPr="00717A76">
        <w:rPr>
          <w:rFonts w:asciiTheme="minorHAnsi" w:hAnsiTheme="minorHAnsi" w:cs="Calibri"/>
          <w:u w:val="single"/>
        </w:rPr>
        <w:t>08</w:t>
      </w:r>
      <w:r w:rsidR="008D4EC4" w:rsidRPr="00717A76">
        <w:rPr>
          <w:rFonts w:asciiTheme="minorHAnsi" w:hAnsiTheme="minorHAnsi" w:cs="Calibri"/>
          <w:u w:val="single"/>
        </w:rPr>
        <w:t>/14</w:t>
      </w:r>
    </w:p>
    <w:p w:rsidR="005F49FA" w:rsidRPr="00800981" w:rsidRDefault="005F49FA" w:rsidP="00151720">
      <w:pPr>
        <w:rPr>
          <w:rFonts w:asciiTheme="minorHAnsi" w:hAnsiTheme="minorHAnsi" w:cs="Calibri"/>
        </w:rPr>
      </w:pPr>
    </w:p>
    <w:p w:rsidR="001C34EF" w:rsidRPr="00800981" w:rsidRDefault="001C34EF" w:rsidP="00151720">
      <w:pPr>
        <w:jc w:val="center"/>
        <w:rPr>
          <w:rFonts w:asciiTheme="minorHAnsi" w:hAnsiTheme="minorHAnsi" w:cs="Calibri"/>
          <w:b/>
          <w:u w:val="single"/>
        </w:rPr>
      </w:pPr>
      <w:r w:rsidRPr="00800981">
        <w:rPr>
          <w:rFonts w:asciiTheme="minorHAnsi" w:hAnsiTheme="minorHAnsi" w:cs="Calibri"/>
        </w:rPr>
        <w:tab/>
      </w:r>
      <w:r w:rsidRPr="00800981">
        <w:rPr>
          <w:rFonts w:asciiTheme="minorHAnsi" w:hAnsiTheme="minorHAnsi" w:cs="Calibri"/>
          <w:b/>
          <w:u w:val="single"/>
        </w:rPr>
        <w:t>FICHA CADASTRAL</w:t>
      </w:r>
    </w:p>
    <w:p w:rsidR="001C34EF" w:rsidRPr="00800981" w:rsidRDefault="001C34EF" w:rsidP="00151720">
      <w:pPr>
        <w:jc w:val="center"/>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056"/>
      </w:tblGrid>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cadastrais da empresa</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Razão Social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Nome Fantasia</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CNPJ</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Inscrição Estadual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Inscrição Municipal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Porte da empresa</w:t>
            </w:r>
          </w:p>
        </w:tc>
        <w:tc>
          <w:tcPr>
            <w:tcW w:w="7090" w:type="dxa"/>
          </w:tcPr>
          <w:p w:rsidR="001C34EF" w:rsidRPr="00800981" w:rsidRDefault="001C34EF" w:rsidP="00151720">
            <w:pPr>
              <w:rPr>
                <w:rFonts w:asciiTheme="minorHAnsi" w:hAnsiTheme="minorHAnsi" w:cs="Calibri"/>
              </w:rPr>
            </w:pPr>
            <w:proofErr w:type="gramStart"/>
            <w:r w:rsidRPr="00800981">
              <w:rPr>
                <w:rFonts w:asciiTheme="minorHAnsi" w:hAnsiTheme="minorHAnsi" w:cs="Calibri"/>
              </w:rPr>
              <w:t xml:space="preserve">(   </w:t>
            </w:r>
            <w:proofErr w:type="gramEnd"/>
            <w:r w:rsidRPr="00800981">
              <w:rPr>
                <w:rFonts w:asciiTheme="minorHAnsi" w:hAnsiTheme="minorHAnsi" w:cs="Calibri"/>
              </w:rPr>
              <w:t>)  ME          (   ) EPP     (    )  LTDA</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Endereço</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Bairro/CEP</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Cidade/Estado</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Telefone/FAX</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E-mail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Site</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cadastrais do representante do credenciamento</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Nome completo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CPF</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RG/Órgão expedidor</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cadastrais da pessoa que assinará o contrato</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Nome completo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CPF Nº</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RG Nº</w:t>
            </w:r>
          </w:p>
        </w:tc>
        <w:tc>
          <w:tcPr>
            <w:tcW w:w="7090"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                                                                   |Órgão expedidor:</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Cargo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Telefone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E-mail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da conta bancária para o pagamento</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Nome do Banco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Agência:</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Nº Conta:</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Tipo de Conta:</w:t>
            </w:r>
          </w:p>
        </w:tc>
        <w:tc>
          <w:tcPr>
            <w:tcW w:w="7090" w:type="dxa"/>
          </w:tcPr>
          <w:p w:rsidR="001C34EF" w:rsidRPr="00800981" w:rsidRDefault="001C34EF" w:rsidP="00151720">
            <w:pPr>
              <w:rPr>
                <w:rFonts w:asciiTheme="minorHAnsi" w:hAnsiTheme="minorHAnsi" w:cs="Calibri"/>
              </w:rPr>
            </w:pPr>
          </w:p>
        </w:tc>
      </w:tr>
    </w:tbl>
    <w:p w:rsidR="001C34EF" w:rsidRPr="00800981" w:rsidRDefault="001C34EF" w:rsidP="00151720">
      <w:pPr>
        <w:autoSpaceDE w:val="0"/>
        <w:autoSpaceDN w:val="0"/>
        <w:adjustRightInd w:val="0"/>
        <w:rPr>
          <w:rFonts w:asciiTheme="minorHAnsi" w:hAnsiTheme="minorHAnsi" w:cs="Calibri"/>
          <w:b/>
          <w:u w:val="single"/>
        </w:rPr>
      </w:pPr>
    </w:p>
    <w:p w:rsidR="001C34EF" w:rsidRPr="00800981" w:rsidRDefault="001C34EF" w:rsidP="00151720">
      <w:pPr>
        <w:autoSpaceDE w:val="0"/>
        <w:autoSpaceDN w:val="0"/>
        <w:adjustRightInd w:val="0"/>
        <w:rPr>
          <w:rFonts w:asciiTheme="minorHAnsi" w:hAnsiTheme="minorHAnsi" w:cs="Calibri"/>
        </w:rPr>
      </w:pPr>
      <w:r w:rsidRPr="00800981">
        <w:rPr>
          <w:rFonts w:asciiTheme="minorHAnsi" w:hAnsiTheme="minorHAnsi" w:cs="Calibri"/>
          <w:b/>
          <w:u w:val="single"/>
        </w:rPr>
        <w:t>Observação</w:t>
      </w:r>
      <w:r w:rsidRPr="00800981">
        <w:rPr>
          <w:rFonts w:asciiTheme="minorHAnsi" w:hAnsiTheme="minorHAnsi" w:cs="Calibri"/>
        </w:rPr>
        <w:t xml:space="preserve">: </w:t>
      </w:r>
    </w:p>
    <w:p w:rsidR="001C34EF" w:rsidRPr="00800981" w:rsidRDefault="001C34EF" w:rsidP="00151720">
      <w:pPr>
        <w:numPr>
          <w:ilvl w:val="0"/>
          <w:numId w:val="3"/>
        </w:numPr>
        <w:tabs>
          <w:tab w:val="clear" w:pos="720"/>
          <w:tab w:val="num" w:pos="360"/>
        </w:tabs>
        <w:autoSpaceDE w:val="0"/>
        <w:autoSpaceDN w:val="0"/>
        <w:adjustRightInd w:val="0"/>
        <w:ind w:left="284" w:right="45" w:hanging="284"/>
        <w:jc w:val="both"/>
        <w:rPr>
          <w:rFonts w:asciiTheme="minorHAnsi" w:hAnsiTheme="minorHAnsi" w:cs="Calibri"/>
        </w:rPr>
      </w:pPr>
      <w:r w:rsidRPr="00800981">
        <w:rPr>
          <w:rFonts w:asciiTheme="minorHAnsi" w:hAnsiTheme="minorHAnsi" w:cs="Calibri"/>
        </w:rPr>
        <w:t>Solicitamos a gentileza de preencher esta ficha cadastral e entregá-la juntamente com os documentos de habilitação (envelope n.º 2). Caso essa empresa seja vencedora, estes dados facilitarão na elaboração e assinatura do contrato referente a este procedimento licitatório.</w:t>
      </w:r>
    </w:p>
    <w:p w:rsidR="001C34EF" w:rsidRPr="00800981" w:rsidRDefault="001C34EF" w:rsidP="00151720">
      <w:pPr>
        <w:numPr>
          <w:ilvl w:val="0"/>
          <w:numId w:val="3"/>
        </w:numPr>
        <w:tabs>
          <w:tab w:val="clear" w:pos="720"/>
          <w:tab w:val="num" w:pos="360"/>
        </w:tabs>
        <w:autoSpaceDE w:val="0"/>
        <w:autoSpaceDN w:val="0"/>
        <w:adjustRightInd w:val="0"/>
        <w:ind w:left="284" w:right="45" w:hanging="284"/>
        <w:jc w:val="both"/>
        <w:rPr>
          <w:rFonts w:asciiTheme="minorHAnsi" w:hAnsiTheme="minorHAnsi" w:cs="Calibri"/>
        </w:rPr>
      </w:pPr>
      <w:r w:rsidRPr="00800981">
        <w:rPr>
          <w:rFonts w:asciiTheme="minorHAnsi" w:hAnsiTheme="minorHAnsi" w:cs="Calibri"/>
        </w:rPr>
        <w:t>A não apresentação dessa ficha não implicará a inabilitação ou desclassificação da Pr</w:t>
      </w:r>
      <w:r w:rsidRPr="00800981">
        <w:rPr>
          <w:rFonts w:asciiTheme="minorHAnsi" w:hAnsiTheme="minorHAnsi" w:cs="Calibri"/>
        </w:rPr>
        <w:t>o</w:t>
      </w:r>
      <w:r w:rsidRPr="00800981">
        <w:rPr>
          <w:rFonts w:asciiTheme="minorHAnsi" w:hAnsiTheme="minorHAnsi" w:cs="Calibri"/>
        </w:rPr>
        <w:t>ponente.</w:t>
      </w:r>
    </w:p>
    <w:p w:rsidR="005F49FA" w:rsidRPr="00800981" w:rsidRDefault="00F846EF" w:rsidP="00151720">
      <w:pPr>
        <w:pStyle w:val="Ttulo2"/>
        <w:tabs>
          <w:tab w:val="num" w:pos="0"/>
        </w:tabs>
        <w:jc w:val="left"/>
        <w:rPr>
          <w:rFonts w:asciiTheme="minorHAnsi" w:hAnsiTheme="minorHAnsi" w:cs="Calibri"/>
          <w:u w:val="single"/>
        </w:rPr>
      </w:pPr>
      <w:r w:rsidRPr="00800981">
        <w:rPr>
          <w:rFonts w:asciiTheme="minorHAnsi" w:hAnsiTheme="minorHAnsi" w:cs="Calibri"/>
          <w:b w:val="0"/>
          <w:bCs w:val="0"/>
        </w:rPr>
        <w:lastRenderedPageBreak/>
        <w:tab/>
      </w:r>
      <w:r w:rsidRPr="00800981">
        <w:rPr>
          <w:rFonts w:asciiTheme="minorHAnsi" w:hAnsiTheme="minorHAnsi" w:cs="Calibri"/>
          <w:b w:val="0"/>
          <w:bCs w:val="0"/>
        </w:rPr>
        <w:tab/>
      </w:r>
      <w:r w:rsidR="005F49FA" w:rsidRPr="00717A76">
        <w:rPr>
          <w:rFonts w:asciiTheme="minorHAnsi" w:hAnsiTheme="minorHAnsi" w:cs="Calibri"/>
          <w:u w:val="single"/>
        </w:rPr>
        <w:t xml:space="preserve">ANEXO </w:t>
      </w:r>
      <w:proofErr w:type="gramStart"/>
      <w:r w:rsidR="008D4EC4" w:rsidRPr="00717A76">
        <w:rPr>
          <w:rFonts w:asciiTheme="minorHAnsi" w:hAnsiTheme="minorHAnsi" w:cs="Calibri"/>
          <w:u w:val="single"/>
        </w:rPr>
        <w:t>8</w:t>
      </w:r>
      <w:proofErr w:type="gramEnd"/>
      <w:r w:rsidR="008D4EC4" w:rsidRPr="00717A76">
        <w:rPr>
          <w:rFonts w:asciiTheme="minorHAnsi" w:hAnsiTheme="minorHAnsi" w:cs="Calibri"/>
          <w:u w:val="single"/>
        </w:rPr>
        <w:t xml:space="preserve"> </w:t>
      </w:r>
      <w:r w:rsidR="005F49FA" w:rsidRPr="00717A76">
        <w:rPr>
          <w:rFonts w:asciiTheme="minorHAnsi" w:hAnsiTheme="minorHAnsi" w:cs="Calibri"/>
          <w:u w:val="single"/>
        </w:rPr>
        <w:t xml:space="preserve">DO EDITAL DO PREGÃO PRESENCIAL  Nº </w:t>
      </w:r>
      <w:r w:rsidR="00AD6D74" w:rsidRPr="00717A76">
        <w:rPr>
          <w:rFonts w:asciiTheme="minorHAnsi" w:hAnsiTheme="minorHAnsi" w:cs="Calibri"/>
          <w:u w:val="single"/>
        </w:rPr>
        <w:t>08</w:t>
      </w:r>
      <w:r w:rsidR="008D4EC4" w:rsidRPr="00717A76">
        <w:rPr>
          <w:rFonts w:asciiTheme="minorHAnsi" w:hAnsiTheme="minorHAnsi" w:cs="Calibri"/>
          <w:u w:val="single"/>
        </w:rPr>
        <w:t>/14</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p>
    <w:p w:rsidR="005F49FA" w:rsidRPr="00800981" w:rsidRDefault="005F49FA" w:rsidP="00151720">
      <w:pPr>
        <w:jc w:val="center"/>
        <w:rPr>
          <w:rFonts w:asciiTheme="minorHAnsi" w:hAnsiTheme="minorHAnsi" w:cs="Calibri"/>
          <w:b/>
          <w:u w:val="single"/>
        </w:rPr>
      </w:pPr>
      <w:r w:rsidRPr="00800981">
        <w:rPr>
          <w:rFonts w:asciiTheme="minorHAnsi" w:hAnsiTheme="minorHAnsi" w:cs="Calibri"/>
          <w:b/>
          <w:u w:val="single"/>
        </w:rPr>
        <w:t>MODELO DE CREDENCIAMENTO</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02110" w:rsidRPr="00800981" w:rsidRDefault="00502110" w:rsidP="00151720">
      <w:pPr>
        <w:rPr>
          <w:rFonts w:asciiTheme="minorHAnsi" w:hAnsiTheme="minorHAnsi" w:cs="Calibri"/>
        </w:rPr>
      </w:pPr>
    </w:p>
    <w:p w:rsidR="00502110" w:rsidRPr="00800981" w:rsidRDefault="00502110"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b/>
          <w:u w:val="single"/>
        </w:rPr>
      </w:pPr>
      <w:r w:rsidRPr="00717A76">
        <w:rPr>
          <w:rFonts w:asciiTheme="minorHAnsi" w:hAnsiTheme="minorHAnsi" w:cs="Calibri"/>
        </w:rPr>
        <w:t xml:space="preserve">Ref.: </w:t>
      </w:r>
      <w:r w:rsidRPr="00717A76">
        <w:rPr>
          <w:rFonts w:asciiTheme="minorHAnsi" w:hAnsiTheme="minorHAnsi" w:cs="Calibri"/>
          <w:b/>
          <w:u w:val="single"/>
        </w:rPr>
        <w:t>Pregão</w:t>
      </w:r>
      <w:r w:rsidR="00D44C77" w:rsidRPr="00717A76">
        <w:rPr>
          <w:rFonts w:asciiTheme="minorHAnsi" w:hAnsiTheme="minorHAnsi" w:cs="Calibri"/>
          <w:b/>
          <w:u w:val="single"/>
        </w:rPr>
        <w:t xml:space="preserve"> </w:t>
      </w:r>
      <w:r w:rsidRPr="00717A76">
        <w:rPr>
          <w:rFonts w:asciiTheme="minorHAnsi" w:hAnsiTheme="minorHAnsi" w:cs="Calibri"/>
          <w:b/>
          <w:u w:val="single"/>
        </w:rPr>
        <w:t xml:space="preserve">Presencial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5F49FA" w:rsidRPr="00800981" w:rsidRDefault="005F49FA" w:rsidP="00151720">
      <w:pPr>
        <w:rPr>
          <w:rFonts w:asciiTheme="minorHAnsi" w:hAnsiTheme="minorHAnsi" w:cs="Calibri"/>
          <w:b/>
          <w:u w:val="single"/>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D0113A" w:rsidP="00151720">
      <w:pPr>
        <w:jc w:val="both"/>
        <w:rPr>
          <w:rFonts w:asciiTheme="minorHAnsi" w:hAnsiTheme="minorHAnsi" w:cs="Calibri"/>
        </w:rPr>
      </w:pPr>
      <w:r w:rsidRPr="00800981">
        <w:rPr>
          <w:rFonts w:asciiTheme="minorHAnsi" w:hAnsiTheme="minorHAnsi" w:cs="Calibri"/>
        </w:rPr>
        <w:tab/>
      </w:r>
      <w:r w:rsidR="005F49FA" w:rsidRPr="00800981">
        <w:rPr>
          <w:rFonts w:asciiTheme="minorHAnsi" w:hAnsiTheme="minorHAnsi" w:cs="Calibri"/>
        </w:rPr>
        <w:t>(nome da empresa)</w:t>
      </w:r>
      <w:proofErr w:type="gramStart"/>
      <w:r w:rsidR="005F49FA" w:rsidRPr="00800981">
        <w:rPr>
          <w:rFonts w:asciiTheme="minorHAnsi" w:hAnsiTheme="minorHAnsi" w:cs="Calibri"/>
        </w:rPr>
        <w:t>.........................................</w:t>
      </w:r>
      <w:proofErr w:type="gramEnd"/>
      <w:r w:rsidR="005F49FA" w:rsidRPr="00800981">
        <w:rPr>
          <w:rFonts w:asciiTheme="minorHAnsi" w:hAnsiTheme="minorHAnsi" w:cs="Calibri"/>
        </w:rPr>
        <w:t xml:space="preserve">, inscrita no CNPJ sob nº ..................., por intermédio de seu representante legal, Sr. ............................................, RG nº ......................, CPF nº ................................., CREDENCIA o Sr......................................... , RG </w:t>
      </w:r>
      <w:proofErr w:type="gramStart"/>
      <w:r w:rsidR="005F49FA" w:rsidRPr="00800981">
        <w:rPr>
          <w:rFonts w:asciiTheme="minorHAnsi" w:hAnsiTheme="minorHAnsi" w:cs="Calibri"/>
        </w:rPr>
        <w:t>nº ...</w:t>
      </w:r>
      <w:proofErr w:type="gramEnd"/>
      <w:r w:rsidR="005F49FA" w:rsidRPr="00800981">
        <w:rPr>
          <w:rFonts w:asciiTheme="minorHAnsi" w:hAnsiTheme="minorHAnsi" w:cs="Calibri"/>
        </w:rPr>
        <w:t>.................., a responder pela empresa na sessão pública da licitação em referência, p</w:t>
      </w:r>
      <w:r w:rsidR="005F49FA" w:rsidRPr="00800981">
        <w:rPr>
          <w:rFonts w:asciiTheme="minorHAnsi" w:hAnsiTheme="minorHAnsi" w:cs="Calibri"/>
        </w:rPr>
        <w:t>o</w:t>
      </w:r>
      <w:r w:rsidR="005F49FA" w:rsidRPr="00800981">
        <w:rPr>
          <w:rFonts w:asciiTheme="minorHAnsi" w:hAnsiTheme="minorHAnsi" w:cs="Calibri"/>
        </w:rPr>
        <w:t>dendo oferecer lances ou declinar deles, concordar, discordar, interpor recurso ou desistir dele, acordar, transigir e receber avisos, intimações e declarações, enfim, exercer todos os atos pertinentes ao certame em questão.</w:t>
      </w:r>
    </w:p>
    <w:p w:rsidR="005F49FA" w:rsidRPr="00800981" w:rsidRDefault="005F49FA"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D94C94" w:rsidRPr="00800981">
        <w:rPr>
          <w:rFonts w:asciiTheme="minorHAnsi" w:hAnsiTheme="minorHAnsi" w:cs="Calibri"/>
        </w:rPr>
        <w:t>.</w:t>
      </w:r>
      <w:r w:rsidRPr="00800981">
        <w:rPr>
          <w:rFonts w:asciiTheme="minorHAnsi" w:hAnsiTheme="minorHAnsi" w:cs="Calibri"/>
        </w:rPr>
        <w:t>......</w:t>
      </w:r>
      <w:proofErr w:type="gramEnd"/>
      <w:r w:rsidRPr="00800981">
        <w:rPr>
          <w:rFonts w:asciiTheme="minorHAnsi" w:hAnsiTheme="minorHAnsi" w:cs="Calibri"/>
        </w:rPr>
        <w:t>, .....</w:t>
      </w:r>
      <w:r w:rsidR="00F846EF" w:rsidRPr="00800981">
        <w:rPr>
          <w:rFonts w:asciiTheme="minorHAnsi" w:hAnsiTheme="minorHAnsi" w:cs="Calibri"/>
        </w:rPr>
        <w:t xml:space="preserve"> </w:t>
      </w:r>
      <w:proofErr w:type="gramStart"/>
      <w:r w:rsidR="00F846EF" w:rsidRPr="00800981">
        <w:rPr>
          <w:rFonts w:asciiTheme="minorHAnsi" w:hAnsiTheme="minorHAnsi" w:cs="Calibri"/>
        </w:rPr>
        <w:t>de</w:t>
      </w:r>
      <w:proofErr w:type="gramEnd"/>
      <w:r w:rsidR="00F846EF" w:rsidRPr="00800981">
        <w:rPr>
          <w:rFonts w:asciiTheme="minorHAnsi" w:hAnsiTheme="minorHAnsi" w:cs="Calibri"/>
        </w:rPr>
        <w:t xml:space="preserve"> .................... </w:t>
      </w:r>
      <w:proofErr w:type="gramStart"/>
      <w:r w:rsidR="00F846EF" w:rsidRPr="00800981">
        <w:rPr>
          <w:rFonts w:asciiTheme="minorHAnsi" w:hAnsiTheme="minorHAnsi" w:cs="Calibri"/>
        </w:rPr>
        <w:t>de</w:t>
      </w:r>
      <w:proofErr w:type="gramEnd"/>
      <w:r w:rsidR="00F846EF" w:rsidRPr="00800981">
        <w:rPr>
          <w:rFonts w:asciiTheme="minorHAnsi" w:hAnsiTheme="minorHAnsi" w:cs="Calibri"/>
        </w:rPr>
        <w:t xml:space="preserve"> 201</w:t>
      </w:r>
      <w:r w:rsidR="008D4EC4" w:rsidRPr="00800981">
        <w:rPr>
          <w:rFonts w:asciiTheme="minorHAnsi" w:hAnsiTheme="minorHAnsi" w:cs="Calibri"/>
        </w:rPr>
        <w:t>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D94C94"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pStyle w:val="Ttulo2"/>
        <w:tabs>
          <w:tab w:val="num" w:pos="0"/>
        </w:tabs>
        <w:rPr>
          <w:rFonts w:asciiTheme="minorHAnsi" w:hAnsiTheme="minorHAnsi" w:cs="Calibri"/>
          <w:u w:val="single"/>
        </w:rPr>
      </w:pPr>
    </w:p>
    <w:p w:rsidR="005F49FA" w:rsidRPr="00800981" w:rsidRDefault="005F49FA" w:rsidP="00151720">
      <w:pPr>
        <w:pStyle w:val="Ttulo2"/>
        <w:tabs>
          <w:tab w:val="num" w:pos="0"/>
        </w:tabs>
        <w:rPr>
          <w:rFonts w:asciiTheme="minorHAnsi" w:hAnsiTheme="minorHAnsi" w:cs="Calibri"/>
          <w:b w:val="0"/>
          <w:u w:val="single"/>
        </w:rPr>
      </w:pPr>
    </w:p>
    <w:p w:rsidR="005F49FA" w:rsidRPr="00800981" w:rsidRDefault="005F49FA" w:rsidP="00151720">
      <w:pPr>
        <w:pStyle w:val="Ttulo2"/>
        <w:tabs>
          <w:tab w:val="num" w:pos="0"/>
        </w:tabs>
        <w:rPr>
          <w:rFonts w:asciiTheme="minorHAnsi" w:hAnsiTheme="minorHAnsi" w:cs="Calibri"/>
          <w:b w:val="0"/>
          <w:u w:val="single"/>
        </w:rPr>
      </w:pPr>
    </w:p>
    <w:p w:rsidR="005F49FA" w:rsidRPr="00800981" w:rsidRDefault="005F49FA" w:rsidP="00151720">
      <w:pPr>
        <w:pStyle w:val="Ttulo2"/>
        <w:tabs>
          <w:tab w:val="num" w:pos="0"/>
        </w:tabs>
        <w:rPr>
          <w:rFonts w:asciiTheme="minorHAnsi" w:hAnsiTheme="minorHAnsi" w:cs="Calibri"/>
          <w:b w:val="0"/>
          <w:u w:val="single"/>
        </w:rPr>
      </w:pPr>
    </w:p>
    <w:p w:rsidR="005F49FA" w:rsidRPr="00800981" w:rsidRDefault="005F49FA" w:rsidP="00151720">
      <w:pPr>
        <w:rPr>
          <w:rFonts w:asciiTheme="minorHAnsi" w:hAnsiTheme="minorHAnsi" w:cs="Calibri"/>
        </w:rPr>
      </w:pPr>
    </w:p>
    <w:p w:rsidR="005F49FA" w:rsidRPr="00800981" w:rsidRDefault="005F49FA" w:rsidP="00151720">
      <w:pPr>
        <w:jc w:val="center"/>
        <w:rPr>
          <w:rFonts w:asciiTheme="minorHAnsi" w:hAnsiTheme="minorHAnsi" w:cs="Calibri"/>
        </w:rPr>
      </w:pPr>
    </w:p>
    <w:p w:rsidR="00857666" w:rsidRDefault="00857666" w:rsidP="00151720">
      <w:pPr>
        <w:jc w:val="center"/>
        <w:rPr>
          <w:rFonts w:asciiTheme="minorHAnsi" w:hAnsiTheme="minorHAnsi" w:cs="Calibri"/>
          <w:b/>
          <w:u w:val="single"/>
        </w:rPr>
      </w:pPr>
    </w:p>
    <w:p w:rsidR="005F49FA" w:rsidRPr="00717A76" w:rsidRDefault="008D4EC4" w:rsidP="00151720">
      <w:pPr>
        <w:jc w:val="center"/>
        <w:rPr>
          <w:rFonts w:asciiTheme="minorHAnsi" w:hAnsiTheme="minorHAnsi" w:cs="Calibri"/>
          <w:b/>
          <w:u w:val="single"/>
        </w:rPr>
      </w:pPr>
      <w:r w:rsidRPr="00717A76">
        <w:rPr>
          <w:rFonts w:asciiTheme="minorHAnsi" w:hAnsiTheme="minorHAnsi" w:cs="Calibri"/>
          <w:b/>
          <w:u w:val="single"/>
        </w:rPr>
        <w:lastRenderedPageBreak/>
        <w:t xml:space="preserve">ANEXO </w:t>
      </w:r>
      <w:proofErr w:type="gramStart"/>
      <w:r w:rsidRPr="00717A76">
        <w:rPr>
          <w:rFonts w:asciiTheme="minorHAnsi" w:hAnsiTheme="minorHAnsi" w:cs="Calibri"/>
          <w:b/>
          <w:u w:val="single"/>
        </w:rPr>
        <w:t>9</w:t>
      </w:r>
      <w:proofErr w:type="gramEnd"/>
      <w:r w:rsidR="005F49FA" w:rsidRPr="00717A76">
        <w:rPr>
          <w:rFonts w:asciiTheme="minorHAnsi" w:hAnsiTheme="minorHAnsi" w:cs="Calibri"/>
          <w:b/>
          <w:u w:val="single"/>
        </w:rPr>
        <w:t xml:space="preserve"> DO </w:t>
      </w:r>
      <w:r w:rsidR="00A406D4" w:rsidRPr="00717A76">
        <w:rPr>
          <w:rFonts w:asciiTheme="minorHAnsi" w:hAnsiTheme="minorHAnsi" w:cs="Calibri"/>
          <w:b/>
          <w:u w:val="single"/>
        </w:rPr>
        <w:t xml:space="preserve">EDITAL DO PREGÃO PRESENCIAL Nº </w:t>
      </w:r>
      <w:r w:rsidR="00AD6D74" w:rsidRPr="00717A76">
        <w:rPr>
          <w:rFonts w:asciiTheme="minorHAnsi" w:hAnsiTheme="minorHAnsi" w:cs="Calibri"/>
          <w:b/>
          <w:u w:val="single"/>
        </w:rPr>
        <w:t>08</w:t>
      </w:r>
      <w:r w:rsidRPr="00717A76">
        <w:rPr>
          <w:rFonts w:asciiTheme="minorHAnsi" w:hAnsiTheme="minorHAnsi" w:cs="Calibri"/>
          <w:b/>
          <w:u w:val="single"/>
        </w:rPr>
        <w:t>/14</w:t>
      </w:r>
    </w:p>
    <w:p w:rsidR="00764E31" w:rsidRPr="00717A76" w:rsidRDefault="00764E31" w:rsidP="00151720">
      <w:pPr>
        <w:ind w:right="43"/>
        <w:jc w:val="both"/>
        <w:rPr>
          <w:rFonts w:asciiTheme="minorHAnsi" w:hAnsiTheme="minorHAnsi" w:cs="Calibri"/>
        </w:rPr>
      </w:pPr>
    </w:p>
    <w:p w:rsidR="0079087D" w:rsidRPr="00717A76" w:rsidRDefault="0079087D" w:rsidP="00151720">
      <w:pPr>
        <w:pStyle w:val="Ttulo5"/>
        <w:rPr>
          <w:rFonts w:asciiTheme="minorHAnsi" w:hAnsiTheme="minorHAnsi" w:cs="Calibri"/>
          <w:color w:val="auto"/>
          <w:u w:val="single"/>
        </w:rPr>
      </w:pPr>
      <w:r w:rsidRPr="00717A76">
        <w:rPr>
          <w:rFonts w:asciiTheme="minorHAnsi" w:hAnsiTheme="minorHAnsi" w:cs="Calibri"/>
          <w:color w:val="auto"/>
          <w:u w:val="single"/>
        </w:rPr>
        <w:t>MINUTA DO CONTRATO</w:t>
      </w:r>
    </w:p>
    <w:p w:rsidR="0079087D" w:rsidRPr="00717A76" w:rsidRDefault="0079087D" w:rsidP="00151720">
      <w:pPr>
        <w:ind w:right="43"/>
        <w:jc w:val="both"/>
        <w:rPr>
          <w:rFonts w:asciiTheme="minorHAnsi" w:hAnsiTheme="minorHAnsi" w:cs="Calibri"/>
          <w:b/>
          <w:u w:val="single"/>
        </w:rPr>
      </w:pPr>
    </w:p>
    <w:p w:rsidR="0079087D" w:rsidRPr="00717A76" w:rsidRDefault="0079087D" w:rsidP="00151720">
      <w:pPr>
        <w:ind w:right="43"/>
        <w:jc w:val="both"/>
        <w:rPr>
          <w:rFonts w:asciiTheme="minorHAnsi" w:hAnsiTheme="minorHAnsi" w:cs="Calibri"/>
          <w:b/>
          <w:u w:val="single"/>
        </w:rPr>
      </w:pPr>
      <w:r w:rsidRPr="00717A76">
        <w:rPr>
          <w:rFonts w:asciiTheme="minorHAnsi" w:hAnsiTheme="minorHAnsi" w:cs="Calibri"/>
          <w:b/>
          <w:u w:val="single"/>
        </w:rPr>
        <w:t>CONT</w:t>
      </w:r>
      <w:r w:rsidR="00F846EF" w:rsidRPr="00717A76">
        <w:rPr>
          <w:rFonts w:asciiTheme="minorHAnsi" w:hAnsiTheme="minorHAnsi" w:cs="Calibri"/>
          <w:b/>
          <w:u w:val="single"/>
        </w:rPr>
        <w:t xml:space="preserve">RATO </w:t>
      </w:r>
      <w:proofErr w:type="gramStart"/>
      <w:r w:rsidR="00F846EF" w:rsidRPr="00717A76">
        <w:rPr>
          <w:rFonts w:asciiTheme="minorHAnsi" w:hAnsiTheme="minorHAnsi" w:cs="Calibri"/>
          <w:b/>
          <w:u w:val="single"/>
        </w:rPr>
        <w:t>Nº ...</w:t>
      </w:r>
      <w:proofErr w:type="gramEnd"/>
      <w:r w:rsidR="00F846EF" w:rsidRPr="00717A76">
        <w:rPr>
          <w:rFonts w:asciiTheme="minorHAnsi" w:hAnsiTheme="minorHAnsi" w:cs="Calibri"/>
          <w:b/>
          <w:u w:val="single"/>
        </w:rPr>
        <w:t>....../1</w:t>
      </w:r>
      <w:r w:rsidR="008D4EC4" w:rsidRPr="00717A76">
        <w:rPr>
          <w:rFonts w:asciiTheme="minorHAnsi" w:hAnsiTheme="minorHAnsi" w:cs="Calibri"/>
          <w:b/>
          <w:u w:val="single"/>
        </w:rPr>
        <w:t>4</w:t>
      </w:r>
    </w:p>
    <w:p w:rsidR="0079087D" w:rsidRPr="00717A76" w:rsidRDefault="0079087D" w:rsidP="00151720">
      <w:pPr>
        <w:ind w:right="43"/>
        <w:jc w:val="both"/>
        <w:rPr>
          <w:rFonts w:asciiTheme="minorHAnsi" w:hAnsiTheme="minorHAnsi" w:cs="Calibri"/>
          <w:u w:val="single"/>
        </w:rPr>
      </w:pPr>
      <w:r w:rsidRPr="00717A76">
        <w:rPr>
          <w:rFonts w:asciiTheme="minorHAnsi" w:hAnsiTheme="minorHAnsi" w:cs="Calibri"/>
          <w:b/>
          <w:u w:val="single"/>
        </w:rPr>
        <w:t xml:space="preserve">PROCESSO ADMINISTRATIVO Nº </w:t>
      </w:r>
      <w:r w:rsidR="009C0843" w:rsidRPr="00717A76">
        <w:rPr>
          <w:rFonts w:asciiTheme="minorHAnsi" w:hAnsiTheme="minorHAnsi" w:cs="Calibri"/>
          <w:b/>
          <w:u w:val="single"/>
        </w:rPr>
        <w:t>4337</w:t>
      </w:r>
      <w:r w:rsidR="00F846EF" w:rsidRPr="00717A76">
        <w:rPr>
          <w:rFonts w:asciiTheme="minorHAnsi" w:hAnsiTheme="minorHAnsi" w:cs="Calibri"/>
          <w:b/>
          <w:u w:val="single"/>
        </w:rPr>
        <w:t>/1</w:t>
      </w:r>
      <w:r w:rsidR="009C0843" w:rsidRPr="00717A76">
        <w:rPr>
          <w:rFonts w:asciiTheme="minorHAnsi" w:hAnsiTheme="minorHAnsi" w:cs="Calibri"/>
          <w:b/>
          <w:u w:val="single"/>
        </w:rPr>
        <w:t>4</w:t>
      </w:r>
    </w:p>
    <w:p w:rsidR="0079087D" w:rsidRPr="00800981" w:rsidRDefault="0079087D" w:rsidP="00151720">
      <w:pPr>
        <w:ind w:right="43"/>
        <w:jc w:val="both"/>
        <w:rPr>
          <w:rFonts w:asciiTheme="minorHAnsi" w:hAnsiTheme="minorHAnsi" w:cs="Calibri"/>
          <w:b/>
          <w:u w:val="single"/>
        </w:rPr>
      </w:pPr>
      <w:r w:rsidRPr="00717A76">
        <w:rPr>
          <w:rFonts w:asciiTheme="minorHAnsi" w:hAnsiTheme="minorHAnsi" w:cs="Calibri"/>
          <w:b/>
          <w:u w:val="single"/>
        </w:rPr>
        <w:t>PREGÃO PRESENCIA</w:t>
      </w:r>
      <w:r w:rsidR="00F846EF" w:rsidRPr="00717A76">
        <w:rPr>
          <w:rFonts w:asciiTheme="minorHAnsi" w:hAnsiTheme="minorHAnsi" w:cs="Calibri"/>
          <w:b/>
          <w:u w:val="single"/>
        </w:rPr>
        <w:t xml:space="preserve">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79087D" w:rsidRPr="00800981" w:rsidRDefault="0079087D" w:rsidP="00151720">
      <w:pPr>
        <w:ind w:right="43"/>
        <w:jc w:val="both"/>
        <w:rPr>
          <w:rFonts w:asciiTheme="minorHAnsi" w:hAnsiTheme="minorHAnsi" w:cs="Calibri"/>
          <w:b/>
          <w:u w:val="single"/>
        </w:rPr>
      </w:pPr>
    </w:p>
    <w:p w:rsidR="00E47B1C" w:rsidRPr="00800981" w:rsidRDefault="00447723" w:rsidP="00151720">
      <w:pPr>
        <w:autoSpaceDE w:val="0"/>
        <w:autoSpaceDN w:val="0"/>
        <w:adjustRightInd w:val="0"/>
        <w:jc w:val="both"/>
        <w:rPr>
          <w:rFonts w:asciiTheme="minorHAnsi" w:hAnsiTheme="minorHAnsi" w:cs="Courier New"/>
          <w:b/>
          <w:u w:val="single"/>
        </w:rPr>
      </w:pPr>
      <w:r w:rsidRPr="00800981">
        <w:rPr>
          <w:rFonts w:asciiTheme="minorHAnsi" w:hAnsiTheme="minorHAnsi" w:cs="Calibri"/>
          <w:b/>
          <w:u w:val="single"/>
        </w:rPr>
        <w:t xml:space="preserve">TERMO DE CONTRATO QUE </w:t>
      </w:r>
      <w:r w:rsidR="00A96D7A" w:rsidRPr="00800981">
        <w:rPr>
          <w:rFonts w:asciiTheme="minorHAnsi" w:hAnsiTheme="minorHAnsi" w:cs="Calibri"/>
          <w:b/>
          <w:u w:val="single"/>
        </w:rPr>
        <w:t xml:space="preserve">ENTRE </w:t>
      </w:r>
      <w:r w:rsidR="0079087D" w:rsidRPr="00800981">
        <w:rPr>
          <w:rFonts w:asciiTheme="minorHAnsi" w:hAnsiTheme="minorHAnsi" w:cs="Calibri"/>
          <w:b/>
          <w:u w:val="single"/>
        </w:rPr>
        <w:t>SI CELEBRAM A CÂMARA MUNICIPAL DE SANTA BÁ</w:t>
      </w:r>
      <w:r w:rsidR="0079087D" w:rsidRPr="00800981">
        <w:rPr>
          <w:rFonts w:asciiTheme="minorHAnsi" w:hAnsiTheme="minorHAnsi" w:cs="Calibri"/>
          <w:b/>
          <w:u w:val="single"/>
        </w:rPr>
        <w:t>R</w:t>
      </w:r>
      <w:r w:rsidR="0079087D" w:rsidRPr="00800981">
        <w:rPr>
          <w:rFonts w:asciiTheme="minorHAnsi" w:hAnsiTheme="minorHAnsi" w:cs="Calibri"/>
          <w:b/>
          <w:u w:val="single"/>
        </w:rPr>
        <w:t xml:space="preserve">BARA D’OESTE E A </w:t>
      </w:r>
      <w:proofErr w:type="gramStart"/>
      <w:r w:rsidR="0079087D" w:rsidRPr="00800981">
        <w:rPr>
          <w:rFonts w:asciiTheme="minorHAnsi" w:hAnsiTheme="minorHAnsi" w:cs="Calibri"/>
          <w:b/>
          <w:u w:val="single"/>
        </w:rPr>
        <w:t>EMPRESA ...</w:t>
      </w:r>
      <w:proofErr w:type="gramEnd"/>
      <w:r w:rsidR="0079087D" w:rsidRPr="00800981">
        <w:rPr>
          <w:rFonts w:asciiTheme="minorHAnsi" w:hAnsiTheme="minorHAnsi" w:cs="Calibri"/>
          <w:b/>
          <w:u w:val="single"/>
        </w:rPr>
        <w:t>.......</w:t>
      </w:r>
      <w:r w:rsidR="00E47B1C" w:rsidRPr="00800981">
        <w:rPr>
          <w:rFonts w:asciiTheme="minorHAnsi" w:hAnsiTheme="minorHAnsi" w:cs="Calibri"/>
          <w:b/>
          <w:u w:val="single"/>
        </w:rPr>
        <w:t xml:space="preserve">.................................., TENDO COMO OBJETO </w:t>
      </w:r>
      <w:r w:rsidR="00E47B1C" w:rsidRPr="00800981">
        <w:rPr>
          <w:rFonts w:asciiTheme="minorHAnsi" w:hAnsiTheme="minorHAnsi" w:cs="ArialMT"/>
          <w:b/>
          <w:u w:val="single"/>
        </w:rPr>
        <w:t xml:space="preserve">A </w:t>
      </w:r>
      <w:r w:rsidR="00E47B1C" w:rsidRPr="00800981">
        <w:rPr>
          <w:rFonts w:asciiTheme="minorHAnsi" w:hAnsiTheme="minorHAnsi" w:cs="Arial-BoldMT"/>
          <w:b/>
          <w:bCs/>
          <w:u w:val="single"/>
        </w:rPr>
        <w:t>PRE</w:t>
      </w:r>
      <w:r w:rsidR="00E47B1C" w:rsidRPr="00800981">
        <w:rPr>
          <w:rFonts w:asciiTheme="minorHAnsi" w:hAnsiTheme="minorHAnsi" w:cs="Arial-BoldMT"/>
          <w:b/>
          <w:bCs/>
          <w:u w:val="single"/>
        </w:rPr>
        <w:t>S</w:t>
      </w:r>
      <w:r w:rsidR="00E47B1C" w:rsidRPr="00800981">
        <w:rPr>
          <w:rFonts w:asciiTheme="minorHAnsi" w:hAnsiTheme="minorHAnsi" w:cs="Arial-BoldMT"/>
          <w:b/>
          <w:bCs/>
          <w:u w:val="single"/>
        </w:rPr>
        <w:t>TAÇÃO DE SERVIÇO DE TELEFONIA MÓVEL PESSOAL (SMP), TECNOLOGIA GSM, NO SIST</w:t>
      </w:r>
      <w:r w:rsidR="00E47B1C" w:rsidRPr="00800981">
        <w:rPr>
          <w:rFonts w:asciiTheme="minorHAnsi" w:hAnsiTheme="minorHAnsi" w:cs="Arial-BoldMT"/>
          <w:b/>
          <w:bCs/>
          <w:u w:val="single"/>
        </w:rPr>
        <w:t>E</w:t>
      </w:r>
      <w:r w:rsidR="00E47B1C" w:rsidRPr="00800981">
        <w:rPr>
          <w:rFonts w:asciiTheme="minorHAnsi" w:hAnsiTheme="minorHAnsi" w:cs="Arial-BoldMT"/>
          <w:b/>
          <w:bCs/>
          <w:u w:val="single"/>
        </w:rPr>
        <w:t>MA PÓS-PAGO, PARA A DISPONIBILIZAÇÃO DE REDE DA OPERADORA PARA A REALIZAÇÃO DE CHAMADAS TELEFÔNICAS PARA TELEFO</w:t>
      </w:r>
      <w:r w:rsidR="00177B3F" w:rsidRPr="00800981">
        <w:rPr>
          <w:rFonts w:asciiTheme="minorHAnsi" w:hAnsiTheme="minorHAnsi" w:cs="Arial-BoldMT"/>
          <w:b/>
          <w:bCs/>
          <w:u w:val="single"/>
        </w:rPr>
        <w:t>NES MÓVEIS LOCAIS (VC1) E</w:t>
      </w:r>
      <w:r w:rsidR="00E47B1C" w:rsidRPr="00800981">
        <w:rPr>
          <w:rFonts w:asciiTheme="minorHAnsi" w:hAnsiTheme="minorHAnsi" w:cs="Arial-BoldMT"/>
          <w:b/>
          <w:bCs/>
          <w:u w:val="single"/>
        </w:rPr>
        <w:t xml:space="preserve"> TELEFONES M</w:t>
      </w:r>
      <w:r w:rsidR="00E47B1C" w:rsidRPr="00800981">
        <w:rPr>
          <w:rFonts w:asciiTheme="minorHAnsi" w:hAnsiTheme="minorHAnsi" w:cs="Arial-BoldMT"/>
          <w:b/>
          <w:bCs/>
          <w:u w:val="single"/>
        </w:rPr>
        <w:t>Ó</w:t>
      </w:r>
      <w:r w:rsidR="00E47B1C" w:rsidRPr="00800981">
        <w:rPr>
          <w:rFonts w:asciiTheme="minorHAnsi" w:hAnsiTheme="minorHAnsi" w:cs="Arial-BoldMT"/>
          <w:b/>
          <w:bCs/>
          <w:u w:val="single"/>
        </w:rPr>
        <w:t>VEIS DE LONGA DISTÂNCIA DENTRO DO ESTADO DE SÃO PAULO (VC2), COM FORNEC</w:t>
      </w:r>
      <w:r w:rsidR="00E47B1C" w:rsidRPr="00800981">
        <w:rPr>
          <w:rFonts w:asciiTheme="minorHAnsi" w:hAnsiTheme="minorHAnsi" w:cs="Arial-BoldMT"/>
          <w:b/>
          <w:bCs/>
          <w:u w:val="single"/>
        </w:rPr>
        <w:t>I</w:t>
      </w:r>
      <w:r w:rsidR="00E47B1C" w:rsidRPr="00800981">
        <w:rPr>
          <w:rFonts w:asciiTheme="minorHAnsi" w:hAnsiTheme="minorHAnsi" w:cs="Arial-BoldMT"/>
          <w:b/>
          <w:bCs/>
          <w:u w:val="single"/>
        </w:rPr>
        <w:t xml:space="preserve">MENTO DE 12 (DOZE) CHIPS GSM (SIMCARD) EM </w:t>
      </w:r>
      <w:r w:rsidR="007F3428">
        <w:rPr>
          <w:rFonts w:asciiTheme="minorHAnsi" w:hAnsiTheme="minorHAnsi" w:cs="Arial-BoldMT"/>
          <w:b/>
          <w:bCs/>
          <w:u w:val="single"/>
        </w:rPr>
        <w:t xml:space="preserve">REGIME DE </w:t>
      </w:r>
      <w:r w:rsidR="00E47B1C" w:rsidRPr="00800981">
        <w:rPr>
          <w:rFonts w:asciiTheme="minorHAnsi" w:hAnsiTheme="minorHAnsi" w:cs="Arial-BoldMT"/>
          <w:b/>
          <w:bCs/>
          <w:u w:val="single"/>
        </w:rPr>
        <w:t>COMODATO PARA INSTAL</w:t>
      </w:r>
      <w:r w:rsidR="00E47B1C" w:rsidRPr="00800981">
        <w:rPr>
          <w:rFonts w:asciiTheme="minorHAnsi" w:hAnsiTheme="minorHAnsi" w:cs="Arial-BoldMT"/>
          <w:b/>
          <w:bCs/>
          <w:u w:val="single"/>
        </w:rPr>
        <w:t>A</w:t>
      </w:r>
      <w:r w:rsidR="00E47B1C" w:rsidRPr="00800981">
        <w:rPr>
          <w:rFonts w:asciiTheme="minorHAnsi" w:hAnsiTheme="minorHAnsi" w:cs="Arial-BoldMT"/>
          <w:b/>
          <w:bCs/>
          <w:u w:val="single"/>
        </w:rPr>
        <w:t xml:space="preserve">ÇÃO EM INTERFACES CELULARES QUADRIBAND MARCA/MODELO </w:t>
      </w:r>
      <w:r w:rsidR="00E47B1C" w:rsidRPr="00800981">
        <w:rPr>
          <w:rFonts w:asciiTheme="minorHAnsi" w:hAnsiTheme="minorHAnsi" w:cs="Courier New"/>
          <w:b/>
          <w:u w:val="single"/>
        </w:rPr>
        <w:t xml:space="preserve">LEUCOTRON  ICELL LIGHT, </w:t>
      </w:r>
      <w:r w:rsidR="00E47B1C" w:rsidRPr="00800981">
        <w:rPr>
          <w:rFonts w:asciiTheme="minorHAnsi" w:hAnsiTheme="minorHAnsi" w:cs="Arial-BoldMT"/>
          <w:b/>
          <w:bCs/>
          <w:u w:val="single"/>
        </w:rPr>
        <w:t>I</w:t>
      </w:r>
      <w:r w:rsidR="00E47B1C" w:rsidRPr="00800981">
        <w:rPr>
          <w:rFonts w:asciiTheme="minorHAnsi" w:hAnsiTheme="minorHAnsi" w:cs="ArialMT"/>
          <w:b/>
          <w:u w:val="single"/>
        </w:rPr>
        <w:t>NTERCONECTADAS A CENTRAL TELEFÔNICA (PABX) LEUCOTRON, MODELO ACTIVE IP LDS</w:t>
      </w:r>
      <w:r w:rsidR="00E47B1C" w:rsidRPr="00800981">
        <w:rPr>
          <w:rFonts w:asciiTheme="minorHAnsi" w:hAnsiTheme="minorHAnsi" w:cs="Courier New"/>
          <w:b/>
          <w:u w:val="single"/>
        </w:rPr>
        <w:t xml:space="preserve"> DA CÂMARA MUNICIPAL DE SANTA BÁRBARA D’OESTE, CONFORME </w:t>
      </w:r>
      <w:r w:rsidR="00E47B1C" w:rsidRPr="00800981">
        <w:rPr>
          <w:rFonts w:asciiTheme="minorHAnsi" w:hAnsiTheme="minorHAnsi" w:cs="Calibri"/>
          <w:b/>
          <w:u w:val="single"/>
        </w:rPr>
        <w:t xml:space="preserve">A </w:t>
      </w:r>
      <w:r w:rsidR="00E47B1C" w:rsidRPr="00800981">
        <w:rPr>
          <w:rFonts w:asciiTheme="minorHAnsi" w:hAnsiTheme="minorHAnsi" w:cs="Courier New"/>
          <w:b/>
          <w:u w:val="single"/>
        </w:rPr>
        <w:t>DESCRIÇÃO NO TERMO</w:t>
      </w:r>
      <w:r w:rsidR="00E47B1C" w:rsidRPr="00800981">
        <w:rPr>
          <w:rFonts w:asciiTheme="minorHAnsi" w:hAnsiTheme="minorHAnsi" w:cs="Calibri"/>
          <w:b/>
          <w:u w:val="single"/>
        </w:rPr>
        <w:t xml:space="preserve"> DE REFERÊNCIA E ANEXOS DO EDITAL.</w:t>
      </w:r>
    </w:p>
    <w:p w:rsidR="0079087D" w:rsidRPr="00800981" w:rsidRDefault="0079087D" w:rsidP="00151720">
      <w:pPr>
        <w:ind w:right="43"/>
        <w:jc w:val="both"/>
        <w:rPr>
          <w:rFonts w:asciiTheme="minorHAnsi" w:hAnsiTheme="minorHAnsi" w:cs="Calibri"/>
          <w:b/>
        </w:rPr>
      </w:pPr>
    </w:p>
    <w:p w:rsidR="0079087D" w:rsidRPr="00800981" w:rsidRDefault="0079087D" w:rsidP="00151720">
      <w:pPr>
        <w:tabs>
          <w:tab w:val="left" w:pos="3420"/>
        </w:tabs>
        <w:ind w:right="43"/>
        <w:jc w:val="both"/>
        <w:rPr>
          <w:rFonts w:asciiTheme="minorHAnsi" w:hAnsiTheme="minorHAnsi" w:cs="Calibri"/>
        </w:rPr>
      </w:pPr>
      <w:r w:rsidRPr="00800981">
        <w:rPr>
          <w:rFonts w:asciiTheme="minorHAnsi" w:hAnsiTheme="minorHAnsi" w:cs="Calibri"/>
        </w:rPr>
        <w:tab/>
        <w:t>São partes neste contrato:</w:t>
      </w:r>
    </w:p>
    <w:p w:rsidR="0079087D" w:rsidRPr="00800981" w:rsidRDefault="0079087D" w:rsidP="00151720">
      <w:pPr>
        <w:ind w:right="43"/>
        <w:jc w:val="both"/>
        <w:rPr>
          <w:rFonts w:asciiTheme="minorHAnsi" w:hAnsiTheme="minorHAnsi" w:cs="Calibri"/>
        </w:rPr>
      </w:pPr>
    </w:p>
    <w:p w:rsidR="00FB2314" w:rsidRPr="00800981" w:rsidRDefault="0079087D" w:rsidP="00151720">
      <w:pPr>
        <w:jc w:val="both"/>
        <w:rPr>
          <w:rFonts w:asciiTheme="minorHAnsi" w:hAnsiTheme="minorHAnsi"/>
        </w:rPr>
      </w:pPr>
      <w:r w:rsidRPr="00800981">
        <w:rPr>
          <w:rFonts w:asciiTheme="minorHAnsi" w:hAnsiTheme="minorHAnsi" w:cs="Calibri"/>
          <w:b/>
          <w:u w:val="single"/>
        </w:rPr>
        <w:t>CONTRATANTE</w:t>
      </w:r>
      <w:r w:rsidRPr="00800981">
        <w:rPr>
          <w:rFonts w:asciiTheme="minorHAnsi" w:hAnsiTheme="minorHAnsi" w:cs="Calibri"/>
          <w:b/>
        </w:rPr>
        <w:t>:</w:t>
      </w:r>
      <w:r w:rsidRPr="00800981">
        <w:rPr>
          <w:rFonts w:asciiTheme="minorHAnsi" w:hAnsiTheme="minorHAnsi" w:cs="Calibri"/>
        </w:rPr>
        <w:t xml:space="preserve"> CÂMARA MUNICIPAL DE SANTA BÁRBARA D’OESTE, com sede </w:t>
      </w:r>
      <w:r w:rsidR="00A462BB" w:rsidRPr="00800981">
        <w:rPr>
          <w:rFonts w:asciiTheme="minorHAnsi" w:hAnsiTheme="minorHAnsi" w:cs="Calibri"/>
        </w:rPr>
        <w:t>na</w:t>
      </w:r>
      <w:r w:rsidRPr="00800981">
        <w:rPr>
          <w:rFonts w:asciiTheme="minorHAnsi" w:hAnsiTheme="minorHAnsi" w:cs="Calibri"/>
        </w:rPr>
        <w:t xml:space="preserve"> Rodovia SP 306 n° 1001, Bairro Jardim Primavera, nesta cidade, inscrita no CNPJ/MF sob nº 52.154.549/0001-34, daqui em diante designada simplesmente </w:t>
      </w:r>
      <w:r w:rsidRPr="00800981">
        <w:rPr>
          <w:rFonts w:asciiTheme="minorHAnsi" w:hAnsiTheme="minorHAnsi" w:cs="Calibri"/>
          <w:b/>
        </w:rPr>
        <w:t>CONTRATANTE</w:t>
      </w:r>
      <w:r w:rsidRPr="00800981">
        <w:rPr>
          <w:rFonts w:asciiTheme="minorHAnsi" w:hAnsiTheme="minorHAnsi" w:cs="Calibri"/>
        </w:rPr>
        <w:t xml:space="preserve">, neste </w:t>
      </w:r>
      <w:proofErr w:type="gramStart"/>
      <w:r w:rsidRPr="00800981">
        <w:rPr>
          <w:rFonts w:asciiTheme="minorHAnsi" w:hAnsiTheme="minorHAnsi" w:cs="Calibri"/>
        </w:rPr>
        <w:t>ato representada</w:t>
      </w:r>
      <w:proofErr w:type="gramEnd"/>
      <w:r w:rsidRPr="00800981">
        <w:rPr>
          <w:rFonts w:asciiTheme="minorHAnsi" w:hAnsiTheme="minorHAnsi" w:cs="Calibri"/>
        </w:rPr>
        <w:t xml:space="preserve"> pelo seu Presidente, Sr. </w:t>
      </w:r>
      <w:r w:rsidR="00FB2314" w:rsidRPr="00800981">
        <w:rPr>
          <w:rFonts w:asciiTheme="minorHAnsi" w:hAnsiTheme="minorHAnsi" w:cs="Calibri"/>
          <w:b/>
        </w:rPr>
        <w:t>Fabiano Washington Ruiz Martinez</w:t>
      </w:r>
      <w:r w:rsidR="00FB2314" w:rsidRPr="00800981">
        <w:rPr>
          <w:rFonts w:asciiTheme="minorHAnsi" w:hAnsiTheme="minorHAnsi" w:cs="Calibri"/>
        </w:rPr>
        <w:t>, RG nº 43.145.530-2, CPF nº 316.907.788-06.</w:t>
      </w:r>
      <w:r w:rsidR="00FB2314" w:rsidRPr="00800981">
        <w:rPr>
          <w:rFonts w:asciiTheme="minorHAnsi" w:hAnsiTheme="minorHAnsi"/>
        </w:rPr>
        <w:t xml:space="preserve"> </w:t>
      </w:r>
    </w:p>
    <w:p w:rsidR="0079087D" w:rsidRPr="00800981" w:rsidRDefault="0079087D" w:rsidP="00151720">
      <w:pPr>
        <w:ind w:right="43"/>
        <w:jc w:val="both"/>
        <w:rPr>
          <w:rFonts w:asciiTheme="minorHAnsi" w:hAnsiTheme="minorHAnsi" w:cs="Calibri"/>
        </w:rPr>
      </w:pPr>
    </w:p>
    <w:p w:rsidR="0079087D" w:rsidRPr="00800981" w:rsidRDefault="0079087D" w:rsidP="00151720">
      <w:pPr>
        <w:ind w:right="43"/>
        <w:jc w:val="both"/>
        <w:rPr>
          <w:rFonts w:asciiTheme="minorHAnsi" w:hAnsiTheme="minorHAnsi" w:cs="Calibri"/>
        </w:rPr>
      </w:pPr>
      <w:r w:rsidRPr="00800981">
        <w:rPr>
          <w:rFonts w:asciiTheme="minorHAnsi" w:hAnsiTheme="minorHAnsi" w:cs="Calibri"/>
          <w:b/>
          <w:u w:val="single"/>
        </w:rPr>
        <w:t>CONTRATADA</w:t>
      </w:r>
      <w:r w:rsidRPr="00800981">
        <w:rPr>
          <w:rFonts w:asciiTheme="minorHAnsi" w:hAnsiTheme="minorHAnsi" w:cs="Calibri"/>
          <w:b/>
        </w:rPr>
        <w:t xml:space="preserve">: </w:t>
      </w:r>
      <w:proofErr w:type="gramStart"/>
      <w:r w:rsidRPr="00800981">
        <w:rPr>
          <w:rFonts w:asciiTheme="minorHAnsi" w:hAnsiTheme="minorHAnsi" w:cs="Calibri"/>
        </w:rPr>
        <w:t>..................................</w:t>
      </w:r>
      <w:proofErr w:type="gramEnd"/>
      <w:r w:rsidRPr="00800981">
        <w:rPr>
          <w:rFonts w:asciiTheme="minorHAnsi" w:hAnsiTheme="minorHAnsi" w:cs="Calibri"/>
        </w:rPr>
        <w:t xml:space="preserve">, sediada  </w:t>
      </w:r>
      <w:r w:rsidR="00A462BB" w:rsidRPr="00800981">
        <w:rPr>
          <w:rFonts w:asciiTheme="minorHAnsi" w:hAnsiTheme="minorHAnsi" w:cs="Calibri"/>
        </w:rPr>
        <w:t>na</w:t>
      </w:r>
      <w:r w:rsidRPr="00800981">
        <w:rPr>
          <w:rFonts w:asciiTheme="minorHAnsi" w:hAnsiTheme="minorHAnsi" w:cs="Calibri"/>
        </w:rPr>
        <w:t xml:space="preserve"> Rua ......................... </w:t>
      </w:r>
      <w:proofErr w:type="gramStart"/>
      <w:r w:rsidRPr="00800981">
        <w:rPr>
          <w:rFonts w:asciiTheme="minorHAnsi" w:hAnsiTheme="minorHAnsi" w:cs="Calibri"/>
        </w:rPr>
        <w:t>nº</w:t>
      </w:r>
      <w:proofErr w:type="gramEnd"/>
      <w:r w:rsidRPr="00800981">
        <w:rPr>
          <w:rFonts w:asciiTheme="minorHAnsi" w:hAnsiTheme="minorHAnsi" w:cs="Calibri"/>
        </w:rPr>
        <w:t xml:space="preserve"> ...., Bairro ........................, na cidade de .........................../SP, com CNPJ nº ...................., daqui por d</w:t>
      </w:r>
      <w:r w:rsidRPr="00800981">
        <w:rPr>
          <w:rFonts w:asciiTheme="minorHAnsi" w:hAnsiTheme="minorHAnsi" w:cs="Calibri"/>
        </w:rPr>
        <w:t>i</w:t>
      </w:r>
      <w:r w:rsidRPr="00800981">
        <w:rPr>
          <w:rFonts w:asciiTheme="minorHAnsi" w:hAnsiTheme="minorHAnsi" w:cs="Calibri"/>
        </w:rPr>
        <w:t xml:space="preserve">ante designada simplesmente </w:t>
      </w:r>
      <w:r w:rsidRPr="00800981">
        <w:rPr>
          <w:rFonts w:asciiTheme="minorHAnsi" w:hAnsiTheme="minorHAnsi" w:cs="Calibri"/>
          <w:b/>
        </w:rPr>
        <w:t>CONTRATADA</w:t>
      </w:r>
      <w:r w:rsidRPr="00800981">
        <w:rPr>
          <w:rFonts w:asciiTheme="minorHAnsi" w:hAnsiTheme="minorHAnsi" w:cs="Calibri"/>
        </w:rPr>
        <w:t>, representada pelo Sr.</w:t>
      </w:r>
      <w:r w:rsidRPr="00800981">
        <w:rPr>
          <w:rFonts w:asciiTheme="minorHAnsi" w:hAnsiTheme="minorHAnsi" w:cs="Calibri"/>
          <w:b/>
        </w:rPr>
        <w:t xml:space="preserve"> ..............................</w:t>
      </w:r>
      <w:r w:rsidRPr="00800981">
        <w:rPr>
          <w:rFonts w:asciiTheme="minorHAnsi" w:hAnsiTheme="minorHAnsi" w:cs="Calibri"/>
        </w:rPr>
        <w:t>, RG nº ............................, CPF nº .....................................</w:t>
      </w:r>
    </w:p>
    <w:p w:rsidR="0079087D" w:rsidRPr="00800981" w:rsidRDefault="0079087D" w:rsidP="00151720">
      <w:pPr>
        <w:ind w:right="43"/>
        <w:jc w:val="both"/>
        <w:rPr>
          <w:rFonts w:asciiTheme="minorHAnsi" w:hAnsiTheme="minorHAnsi" w:cs="Calibri"/>
        </w:rPr>
      </w:pPr>
    </w:p>
    <w:p w:rsidR="0079087D" w:rsidRPr="00800981" w:rsidRDefault="0079087D" w:rsidP="00151720">
      <w:pPr>
        <w:ind w:right="43"/>
        <w:jc w:val="both"/>
        <w:rPr>
          <w:rFonts w:asciiTheme="minorHAnsi" w:hAnsiTheme="minorHAnsi" w:cs="Calibri"/>
        </w:rPr>
      </w:pPr>
      <w:r w:rsidRPr="00717A76">
        <w:rPr>
          <w:rFonts w:asciiTheme="minorHAnsi" w:hAnsiTheme="minorHAnsi" w:cs="Calibri"/>
          <w:b/>
          <w:u w:val="single"/>
        </w:rPr>
        <w:t>FUNDAMENTO</w:t>
      </w:r>
      <w:r w:rsidRPr="00717A76">
        <w:rPr>
          <w:rFonts w:asciiTheme="minorHAnsi" w:hAnsiTheme="minorHAnsi" w:cs="Calibri"/>
        </w:rPr>
        <w:t xml:space="preserve">: O presente Contrato decorre do </w:t>
      </w:r>
      <w:r w:rsidRPr="00717A76">
        <w:rPr>
          <w:rFonts w:asciiTheme="minorHAnsi" w:hAnsiTheme="minorHAnsi" w:cs="Calibri"/>
          <w:b/>
        </w:rPr>
        <w:t>Pregão Presencial</w:t>
      </w:r>
      <w:r w:rsidRPr="00717A76">
        <w:rPr>
          <w:rFonts w:asciiTheme="minorHAnsi" w:hAnsiTheme="minorHAnsi" w:cs="Calibri"/>
        </w:rPr>
        <w:t xml:space="preserve"> </w:t>
      </w:r>
      <w:r w:rsidRPr="00717A76">
        <w:rPr>
          <w:rFonts w:asciiTheme="minorHAnsi" w:hAnsiTheme="minorHAnsi" w:cs="Calibri"/>
          <w:b/>
        </w:rPr>
        <w:t>nº</w:t>
      </w:r>
      <w:r w:rsidR="00FB2314" w:rsidRPr="00717A76">
        <w:rPr>
          <w:rFonts w:asciiTheme="minorHAnsi" w:hAnsiTheme="minorHAnsi" w:cs="Calibri"/>
          <w:b/>
        </w:rPr>
        <w:t xml:space="preserve"> </w:t>
      </w:r>
      <w:r w:rsidR="00AD6D74" w:rsidRPr="00717A76">
        <w:rPr>
          <w:rFonts w:asciiTheme="minorHAnsi" w:hAnsiTheme="minorHAnsi" w:cs="Calibri"/>
          <w:b/>
        </w:rPr>
        <w:t>08</w:t>
      </w:r>
      <w:r w:rsidR="00FB2314" w:rsidRPr="00717A76">
        <w:rPr>
          <w:rFonts w:asciiTheme="minorHAnsi" w:hAnsiTheme="minorHAnsi" w:cs="Calibri"/>
          <w:b/>
        </w:rPr>
        <w:t>/14</w:t>
      </w:r>
      <w:r w:rsidRPr="00717A76">
        <w:rPr>
          <w:rFonts w:asciiTheme="minorHAnsi" w:hAnsiTheme="minorHAnsi" w:cs="Calibri"/>
        </w:rPr>
        <w:t>, constante do</w:t>
      </w:r>
      <w:r w:rsidRPr="00800981">
        <w:rPr>
          <w:rFonts w:asciiTheme="minorHAnsi" w:hAnsiTheme="minorHAnsi" w:cs="Calibri"/>
        </w:rPr>
        <w:t xml:space="preserve"> processo administrativo protocolizado sob nº. </w:t>
      </w:r>
      <w:r w:rsidR="009C0843" w:rsidRPr="00800981">
        <w:rPr>
          <w:rFonts w:asciiTheme="minorHAnsi" w:hAnsiTheme="minorHAnsi" w:cs="Calibri"/>
        </w:rPr>
        <w:t>4337/14</w:t>
      </w:r>
      <w:r w:rsidRPr="00800981">
        <w:rPr>
          <w:rFonts w:asciiTheme="minorHAnsi" w:hAnsiTheme="minorHAnsi" w:cs="Calibri"/>
        </w:rPr>
        <w:t>, que faz parte integrante deste in</w:t>
      </w:r>
      <w:r w:rsidRPr="00800981">
        <w:rPr>
          <w:rFonts w:asciiTheme="minorHAnsi" w:hAnsiTheme="minorHAnsi" w:cs="Calibri"/>
        </w:rPr>
        <w:t>s</w:t>
      </w:r>
      <w:r w:rsidRPr="00800981">
        <w:rPr>
          <w:rFonts w:asciiTheme="minorHAnsi" w:hAnsiTheme="minorHAnsi" w:cs="Calibri"/>
        </w:rPr>
        <w:t xml:space="preserve">trumento, e </w:t>
      </w:r>
      <w:proofErr w:type="gramStart"/>
      <w:r w:rsidRPr="00800981">
        <w:rPr>
          <w:rFonts w:asciiTheme="minorHAnsi" w:hAnsiTheme="minorHAnsi" w:cs="Calibri"/>
        </w:rPr>
        <w:t>sujeita-se</w:t>
      </w:r>
      <w:proofErr w:type="gramEnd"/>
      <w:r w:rsidRPr="00800981">
        <w:rPr>
          <w:rFonts w:asciiTheme="minorHAnsi" w:hAnsiTheme="minorHAnsi" w:cs="Calibri"/>
        </w:rPr>
        <w:t xml:space="preserve"> às normas da Lei Federal 10520/02, do Decreto Legislativo n° 05/07 e, subsidiariamente, da Lei Federal n° 8666/93, com as alterações introduzidas pelas leis po</w:t>
      </w:r>
      <w:r w:rsidRPr="00800981">
        <w:rPr>
          <w:rFonts w:asciiTheme="minorHAnsi" w:hAnsiTheme="minorHAnsi" w:cs="Calibri"/>
        </w:rPr>
        <w:t>s</w:t>
      </w:r>
      <w:r w:rsidRPr="00800981">
        <w:rPr>
          <w:rFonts w:asciiTheme="minorHAnsi" w:hAnsiTheme="minorHAnsi" w:cs="Calibri"/>
        </w:rPr>
        <w:t>teriores, e pelas cláusulas seguintes:</w:t>
      </w:r>
    </w:p>
    <w:p w:rsidR="006F3DF0" w:rsidRDefault="006F3DF0" w:rsidP="00151720">
      <w:pPr>
        <w:ind w:right="43"/>
        <w:jc w:val="both"/>
        <w:rPr>
          <w:rFonts w:asciiTheme="minorHAnsi" w:hAnsiTheme="minorHAnsi" w:cs="Calibri"/>
          <w:b/>
          <w:u w:val="single"/>
        </w:rPr>
      </w:pPr>
    </w:p>
    <w:p w:rsidR="008C46B2" w:rsidRDefault="008C46B2" w:rsidP="00151720">
      <w:pPr>
        <w:ind w:right="43"/>
        <w:jc w:val="both"/>
        <w:rPr>
          <w:rFonts w:asciiTheme="minorHAnsi" w:hAnsiTheme="minorHAnsi" w:cs="Calibri"/>
          <w:b/>
          <w:u w:val="single"/>
        </w:rPr>
      </w:pPr>
    </w:p>
    <w:p w:rsidR="008C46B2" w:rsidRDefault="008C46B2" w:rsidP="00151720">
      <w:pPr>
        <w:ind w:right="43"/>
        <w:jc w:val="both"/>
        <w:rPr>
          <w:rFonts w:asciiTheme="minorHAnsi" w:hAnsiTheme="minorHAnsi" w:cs="Calibri"/>
          <w:b/>
          <w:u w:val="single"/>
        </w:rPr>
      </w:pPr>
    </w:p>
    <w:p w:rsidR="008C46B2" w:rsidRDefault="008C46B2" w:rsidP="00151720">
      <w:pPr>
        <w:ind w:right="43"/>
        <w:jc w:val="both"/>
        <w:rPr>
          <w:rFonts w:asciiTheme="minorHAnsi" w:hAnsiTheme="minorHAnsi" w:cs="Calibri"/>
          <w:b/>
          <w:u w:val="single"/>
        </w:rPr>
      </w:pPr>
    </w:p>
    <w:p w:rsidR="008C46B2" w:rsidRPr="00800981" w:rsidRDefault="008C46B2" w:rsidP="00151720">
      <w:pPr>
        <w:ind w:right="43"/>
        <w:jc w:val="both"/>
        <w:rPr>
          <w:rFonts w:asciiTheme="minorHAnsi" w:hAnsiTheme="minorHAnsi" w:cs="Calibri"/>
          <w:b/>
          <w:u w:val="single"/>
        </w:rPr>
      </w:pPr>
    </w:p>
    <w:p w:rsidR="008646D9" w:rsidRPr="00800981" w:rsidRDefault="0079087D" w:rsidP="00151720">
      <w:pPr>
        <w:ind w:right="43"/>
        <w:jc w:val="both"/>
        <w:rPr>
          <w:rFonts w:asciiTheme="minorHAnsi" w:hAnsiTheme="minorHAnsi" w:cs="Calibri"/>
          <w:b/>
          <w:u w:val="single"/>
        </w:rPr>
      </w:pPr>
      <w:r w:rsidRPr="00800981">
        <w:rPr>
          <w:rFonts w:asciiTheme="minorHAnsi" w:hAnsiTheme="minorHAnsi" w:cs="Calibri"/>
          <w:b/>
          <w:u w:val="single"/>
        </w:rPr>
        <w:lastRenderedPageBreak/>
        <w:t>CLÁUSULA 1 - DO OBJETO</w:t>
      </w:r>
    </w:p>
    <w:p w:rsidR="008646D9" w:rsidRPr="00800981" w:rsidRDefault="008646D9" w:rsidP="00151720">
      <w:pPr>
        <w:ind w:right="43"/>
        <w:jc w:val="both"/>
        <w:rPr>
          <w:rFonts w:asciiTheme="minorHAnsi" w:hAnsiTheme="minorHAnsi" w:cs="Calibri"/>
          <w:b/>
          <w:u w:val="single"/>
        </w:rPr>
      </w:pPr>
    </w:p>
    <w:p w:rsidR="0079087D" w:rsidRPr="00800981" w:rsidRDefault="00F3651F" w:rsidP="00151720">
      <w:pPr>
        <w:ind w:right="43"/>
        <w:jc w:val="both"/>
        <w:rPr>
          <w:rFonts w:asciiTheme="minorHAnsi" w:hAnsiTheme="minorHAnsi" w:cs="Calibri"/>
          <w:b/>
          <w:u w:val="single"/>
        </w:rPr>
      </w:pPr>
      <w:r w:rsidRPr="00800981">
        <w:rPr>
          <w:rFonts w:asciiTheme="minorHAnsi" w:hAnsiTheme="minorHAnsi" w:cs="Arial-BoldMT"/>
          <w:b/>
          <w:bCs/>
        </w:rPr>
        <w:t>1.1.</w:t>
      </w:r>
      <w:r w:rsidRPr="00800981">
        <w:rPr>
          <w:rFonts w:asciiTheme="minorHAnsi" w:hAnsiTheme="minorHAnsi" w:cs="Arial-BoldMT"/>
          <w:bCs/>
        </w:rPr>
        <w:t xml:space="preserve"> Prestação de serviço de telefonia móvel pessoal (</w:t>
      </w:r>
      <w:proofErr w:type="spellStart"/>
      <w:r w:rsidRPr="00800981">
        <w:rPr>
          <w:rFonts w:asciiTheme="minorHAnsi" w:hAnsiTheme="minorHAnsi" w:cs="Arial-BoldMT"/>
          <w:bCs/>
        </w:rPr>
        <w:t>smp</w:t>
      </w:r>
      <w:proofErr w:type="spellEnd"/>
      <w:r w:rsidRPr="00800981">
        <w:rPr>
          <w:rFonts w:asciiTheme="minorHAnsi" w:hAnsiTheme="minorHAnsi" w:cs="Arial-BoldMT"/>
          <w:bCs/>
        </w:rPr>
        <w:t xml:space="preserve">), tecnologia </w:t>
      </w:r>
      <w:proofErr w:type="spellStart"/>
      <w:proofErr w:type="gramStart"/>
      <w:r w:rsidRPr="00800981">
        <w:rPr>
          <w:rFonts w:asciiTheme="minorHAnsi" w:hAnsiTheme="minorHAnsi" w:cs="Arial-BoldMT"/>
          <w:bCs/>
        </w:rPr>
        <w:t>gsm</w:t>
      </w:r>
      <w:proofErr w:type="spellEnd"/>
      <w:proofErr w:type="gramEnd"/>
      <w:r w:rsidRPr="00800981">
        <w:rPr>
          <w:rFonts w:asciiTheme="minorHAnsi" w:hAnsiTheme="minorHAnsi" w:cs="Arial-BoldMT"/>
          <w:bCs/>
        </w:rPr>
        <w:t>, no sistema pós-pago, para a disponibilização de rede da operadora para a realização de chamadas telefôn</w:t>
      </w:r>
      <w:r w:rsidRPr="00800981">
        <w:rPr>
          <w:rFonts w:asciiTheme="minorHAnsi" w:hAnsiTheme="minorHAnsi" w:cs="Arial-BoldMT"/>
          <w:bCs/>
        </w:rPr>
        <w:t>i</w:t>
      </w:r>
      <w:r w:rsidRPr="00800981">
        <w:rPr>
          <w:rFonts w:asciiTheme="minorHAnsi" w:hAnsiTheme="minorHAnsi" w:cs="Arial-BoldMT"/>
          <w:bCs/>
        </w:rPr>
        <w:t>cas para telefones móveis locais (vc1) e telefones móveis de longa distância dentro do est</w:t>
      </w:r>
      <w:r w:rsidRPr="00800981">
        <w:rPr>
          <w:rFonts w:asciiTheme="minorHAnsi" w:hAnsiTheme="minorHAnsi" w:cs="Arial-BoldMT"/>
          <w:bCs/>
        </w:rPr>
        <w:t>a</w:t>
      </w:r>
      <w:r w:rsidRPr="00800981">
        <w:rPr>
          <w:rFonts w:asciiTheme="minorHAnsi" w:hAnsiTheme="minorHAnsi" w:cs="Arial-BoldMT"/>
          <w:bCs/>
        </w:rPr>
        <w:t xml:space="preserve">do de São Paulo (vc2), com fornecimento de 12 (doze) chips </w:t>
      </w:r>
      <w:proofErr w:type="spellStart"/>
      <w:r w:rsidRPr="00800981">
        <w:rPr>
          <w:rFonts w:asciiTheme="minorHAnsi" w:hAnsiTheme="minorHAnsi" w:cs="Arial-BoldMT"/>
          <w:bCs/>
        </w:rPr>
        <w:t>gsm</w:t>
      </w:r>
      <w:proofErr w:type="spellEnd"/>
      <w:r w:rsidRPr="00800981">
        <w:rPr>
          <w:rFonts w:asciiTheme="minorHAnsi" w:hAnsiTheme="minorHAnsi" w:cs="Arial-BoldMT"/>
          <w:bCs/>
        </w:rPr>
        <w:t xml:space="preserve"> (</w:t>
      </w:r>
      <w:proofErr w:type="spellStart"/>
      <w:r w:rsidRPr="00800981">
        <w:rPr>
          <w:rFonts w:asciiTheme="minorHAnsi" w:hAnsiTheme="minorHAnsi" w:cs="Arial-BoldMT"/>
          <w:bCs/>
        </w:rPr>
        <w:t>simcard</w:t>
      </w:r>
      <w:proofErr w:type="spellEnd"/>
      <w:r w:rsidRPr="00800981">
        <w:rPr>
          <w:rFonts w:asciiTheme="minorHAnsi" w:hAnsiTheme="minorHAnsi" w:cs="Arial-BoldMT"/>
          <w:bCs/>
        </w:rPr>
        <w:t>) em</w:t>
      </w:r>
      <w:r w:rsidR="00FF4C8D">
        <w:rPr>
          <w:rFonts w:asciiTheme="minorHAnsi" w:hAnsiTheme="minorHAnsi" w:cs="Arial-BoldMT"/>
          <w:bCs/>
        </w:rPr>
        <w:t xml:space="preserve"> regime de </w:t>
      </w:r>
      <w:r w:rsidRPr="00800981">
        <w:rPr>
          <w:rFonts w:asciiTheme="minorHAnsi" w:hAnsiTheme="minorHAnsi" w:cs="Arial-BoldMT"/>
          <w:bCs/>
        </w:rPr>
        <w:t xml:space="preserve">comodato para instalação em interfaces celulares </w:t>
      </w:r>
      <w:proofErr w:type="spellStart"/>
      <w:r w:rsidRPr="00800981">
        <w:rPr>
          <w:rFonts w:asciiTheme="minorHAnsi" w:hAnsiTheme="minorHAnsi" w:cs="Arial-BoldMT"/>
          <w:bCs/>
        </w:rPr>
        <w:t>quadriband</w:t>
      </w:r>
      <w:proofErr w:type="spellEnd"/>
      <w:r w:rsidRPr="00800981">
        <w:rPr>
          <w:rFonts w:asciiTheme="minorHAnsi" w:hAnsiTheme="minorHAnsi" w:cs="Arial-BoldMT"/>
          <w:bCs/>
        </w:rPr>
        <w:t xml:space="preserve"> marca/modelo </w:t>
      </w:r>
      <w:proofErr w:type="spellStart"/>
      <w:r w:rsidRPr="00800981">
        <w:rPr>
          <w:rFonts w:asciiTheme="minorHAnsi" w:hAnsiTheme="minorHAnsi" w:cs="Courier New"/>
        </w:rPr>
        <w:t>leucotron</w:t>
      </w:r>
      <w:proofErr w:type="spellEnd"/>
      <w:r w:rsidRPr="00800981">
        <w:rPr>
          <w:rFonts w:asciiTheme="minorHAnsi" w:hAnsiTheme="minorHAnsi" w:cs="Courier New"/>
        </w:rPr>
        <w:t xml:space="preserve">  </w:t>
      </w:r>
      <w:proofErr w:type="spellStart"/>
      <w:r w:rsidRPr="00800981">
        <w:rPr>
          <w:rFonts w:asciiTheme="minorHAnsi" w:hAnsiTheme="minorHAnsi" w:cs="Courier New"/>
        </w:rPr>
        <w:t>icell</w:t>
      </w:r>
      <w:proofErr w:type="spellEnd"/>
      <w:r w:rsidRPr="00800981">
        <w:rPr>
          <w:rFonts w:asciiTheme="minorHAnsi" w:hAnsiTheme="minorHAnsi" w:cs="Courier New"/>
        </w:rPr>
        <w:t xml:space="preserve"> light, </w:t>
      </w:r>
      <w:r w:rsidRPr="00800981">
        <w:rPr>
          <w:rFonts w:asciiTheme="minorHAnsi" w:hAnsiTheme="minorHAnsi" w:cs="Arial-BoldMT"/>
          <w:bCs/>
        </w:rPr>
        <w:t>i</w:t>
      </w:r>
      <w:r w:rsidRPr="00800981">
        <w:rPr>
          <w:rFonts w:asciiTheme="minorHAnsi" w:hAnsiTheme="minorHAnsi" w:cs="ArialMT"/>
        </w:rPr>
        <w:t>nterconectadas a central telefônica (</w:t>
      </w:r>
      <w:proofErr w:type="spellStart"/>
      <w:r w:rsidRPr="00800981">
        <w:rPr>
          <w:rFonts w:asciiTheme="minorHAnsi" w:hAnsiTheme="minorHAnsi" w:cs="ArialMT"/>
        </w:rPr>
        <w:t>pabx</w:t>
      </w:r>
      <w:proofErr w:type="spellEnd"/>
      <w:r w:rsidRPr="00800981">
        <w:rPr>
          <w:rFonts w:asciiTheme="minorHAnsi" w:hAnsiTheme="minorHAnsi" w:cs="ArialMT"/>
        </w:rPr>
        <w:t xml:space="preserve">) </w:t>
      </w:r>
      <w:proofErr w:type="spellStart"/>
      <w:r w:rsidRPr="00800981">
        <w:rPr>
          <w:rFonts w:asciiTheme="minorHAnsi" w:hAnsiTheme="minorHAnsi" w:cs="ArialMT"/>
        </w:rPr>
        <w:t>leucotron</w:t>
      </w:r>
      <w:proofErr w:type="spellEnd"/>
      <w:r w:rsidRPr="00800981">
        <w:rPr>
          <w:rFonts w:asciiTheme="minorHAnsi" w:hAnsiTheme="minorHAnsi" w:cs="ArialMT"/>
        </w:rPr>
        <w:t xml:space="preserve">, modelo </w:t>
      </w:r>
      <w:proofErr w:type="spellStart"/>
      <w:r w:rsidRPr="00800981">
        <w:rPr>
          <w:rFonts w:asciiTheme="minorHAnsi" w:hAnsiTheme="minorHAnsi" w:cs="ArialMT"/>
        </w:rPr>
        <w:t>active</w:t>
      </w:r>
      <w:proofErr w:type="spellEnd"/>
      <w:r w:rsidRPr="00800981">
        <w:rPr>
          <w:rFonts w:asciiTheme="minorHAnsi" w:hAnsiTheme="minorHAnsi" w:cs="ArialMT"/>
        </w:rPr>
        <w:t xml:space="preserve"> </w:t>
      </w:r>
      <w:proofErr w:type="spellStart"/>
      <w:r w:rsidRPr="00800981">
        <w:rPr>
          <w:rFonts w:asciiTheme="minorHAnsi" w:hAnsiTheme="minorHAnsi" w:cs="ArialMT"/>
        </w:rPr>
        <w:t>ip</w:t>
      </w:r>
      <w:proofErr w:type="spellEnd"/>
      <w:r w:rsidRPr="00800981">
        <w:rPr>
          <w:rFonts w:asciiTheme="minorHAnsi" w:hAnsiTheme="minorHAnsi" w:cs="ArialMT"/>
        </w:rPr>
        <w:t xml:space="preserve"> </w:t>
      </w:r>
      <w:proofErr w:type="spellStart"/>
      <w:r w:rsidRPr="00800981">
        <w:rPr>
          <w:rFonts w:asciiTheme="minorHAnsi" w:hAnsiTheme="minorHAnsi" w:cs="ArialMT"/>
        </w:rPr>
        <w:t>lds</w:t>
      </w:r>
      <w:proofErr w:type="spellEnd"/>
      <w:r w:rsidR="003B1E4F" w:rsidRPr="00800981">
        <w:rPr>
          <w:rFonts w:asciiTheme="minorHAnsi" w:hAnsiTheme="minorHAnsi" w:cs="Courier New"/>
        </w:rPr>
        <w:t xml:space="preserve"> da Câmara M</w:t>
      </w:r>
      <w:r w:rsidRPr="00800981">
        <w:rPr>
          <w:rFonts w:asciiTheme="minorHAnsi" w:hAnsiTheme="minorHAnsi" w:cs="Courier New"/>
        </w:rPr>
        <w:t xml:space="preserve">unicipal de </w:t>
      </w:r>
      <w:r w:rsidR="003B1E4F" w:rsidRPr="00800981">
        <w:rPr>
          <w:rFonts w:asciiTheme="minorHAnsi" w:hAnsiTheme="minorHAnsi" w:cs="Courier New"/>
        </w:rPr>
        <w:t>S</w:t>
      </w:r>
      <w:r w:rsidRPr="00800981">
        <w:rPr>
          <w:rFonts w:asciiTheme="minorHAnsi" w:hAnsiTheme="minorHAnsi" w:cs="Courier New"/>
        </w:rPr>
        <w:t>an</w:t>
      </w:r>
      <w:r w:rsidR="003B1E4F" w:rsidRPr="00800981">
        <w:rPr>
          <w:rFonts w:asciiTheme="minorHAnsi" w:hAnsiTheme="minorHAnsi" w:cs="Courier New"/>
        </w:rPr>
        <w:t>ta B</w:t>
      </w:r>
      <w:r w:rsidRPr="00800981">
        <w:rPr>
          <w:rFonts w:asciiTheme="minorHAnsi" w:hAnsiTheme="minorHAnsi" w:cs="Courier New"/>
        </w:rPr>
        <w:t>ár</w:t>
      </w:r>
      <w:r w:rsidR="003B1E4F" w:rsidRPr="00800981">
        <w:rPr>
          <w:rFonts w:asciiTheme="minorHAnsi" w:hAnsiTheme="minorHAnsi" w:cs="Courier New"/>
        </w:rPr>
        <w:t>bara d’O</w:t>
      </w:r>
      <w:r w:rsidRPr="00800981">
        <w:rPr>
          <w:rFonts w:asciiTheme="minorHAnsi" w:hAnsiTheme="minorHAnsi" w:cs="Courier New"/>
        </w:rPr>
        <w:t xml:space="preserve">este, </w:t>
      </w:r>
      <w:r w:rsidRPr="00800981">
        <w:rPr>
          <w:rFonts w:asciiTheme="minorHAnsi" w:hAnsiTheme="minorHAnsi" w:cs="Calibri"/>
          <w:snapToGrid w:val="0"/>
        </w:rPr>
        <w:t>de a</w:t>
      </w:r>
      <w:r w:rsidR="000C6A0A" w:rsidRPr="00800981">
        <w:rPr>
          <w:rFonts w:asciiTheme="minorHAnsi" w:hAnsiTheme="minorHAnsi" w:cs="Calibri"/>
          <w:snapToGrid w:val="0"/>
        </w:rPr>
        <w:t xml:space="preserve">cordo com as especificações do </w:t>
      </w:r>
      <w:r w:rsidR="000C6A0A" w:rsidRPr="008755CD">
        <w:rPr>
          <w:rFonts w:asciiTheme="minorHAnsi" w:hAnsiTheme="minorHAnsi" w:cs="Calibri"/>
          <w:b/>
          <w:snapToGrid w:val="0"/>
        </w:rPr>
        <w:t>T</w:t>
      </w:r>
      <w:r w:rsidRPr="008755CD">
        <w:rPr>
          <w:rFonts w:asciiTheme="minorHAnsi" w:hAnsiTheme="minorHAnsi" w:cs="Calibri"/>
          <w:b/>
          <w:snapToGrid w:val="0"/>
        </w:rPr>
        <w:t xml:space="preserve">ermo </w:t>
      </w:r>
      <w:r w:rsidR="0079087D" w:rsidRPr="008755CD">
        <w:rPr>
          <w:rFonts w:asciiTheme="minorHAnsi" w:hAnsiTheme="minorHAnsi" w:cs="Calibri"/>
          <w:b/>
          <w:snapToGrid w:val="0"/>
        </w:rPr>
        <w:t>de Ref</w:t>
      </w:r>
      <w:r w:rsidR="0079087D" w:rsidRPr="008755CD">
        <w:rPr>
          <w:rFonts w:asciiTheme="minorHAnsi" w:hAnsiTheme="minorHAnsi" w:cs="Calibri"/>
          <w:b/>
          <w:snapToGrid w:val="0"/>
        </w:rPr>
        <w:t>e</w:t>
      </w:r>
      <w:r w:rsidR="0079087D" w:rsidRPr="008755CD">
        <w:rPr>
          <w:rFonts w:asciiTheme="minorHAnsi" w:hAnsiTheme="minorHAnsi" w:cs="Calibri"/>
          <w:b/>
          <w:snapToGrid w:val="0"/>
        </w:rPr>
        <w:t>rência –</w:t>
      </w:r>
      <w:r w:rsidR="0079087D" w:rsidRPr="00800981">
        <w:rPr>
          <w:rFonts w:asciiTheme="minorHAnsi" w:hAnsiTheme="minorHAnsi" w:cs="Calibri"/>
          <w:snapToGrid w:val="0"/>
        </w:rPr>
        <w:t xml:space="preserve"> </w:t>
      </w:r>
      <w:r w:rsidR="0079087D" w:rsidRPr="00800981">
        <w:rPr>
          <w:rFonts w:asciiTheme="minorHAnsi" w:hAnsiTheme="minorHAnsi" w:cs="Calibri"/>
          <w:b/>
          <w:snapToGrid w:val="0"/>
        </w:rPr>
        <w:t>Ane</w:t>
      </w:r>
      <w:r w:rsidR="00FB2314" w:rsidRPr="00800981">
        <w:rPr>
          <w:rFonts w:asciiTheme="minorHAnsi" w:hAnsiTheme="minorHAnsi" w:cs="Calibri"/>
          <w:b/>
          <w:snapToGrid w:val="0"/>
        </w:rPr>
        <w:t>xo 2</w:t>
      </w:r>
      <w:r w:rsidR="0079087D" w:rsidRPr="00800981">
        <w:rPr>
          <w:rFonts w:asciiTheme="minorHAnsi" w:hAnsiTheme="minorHAnsi" w:cs="Calibri"/>
          <w:snapToGrid w:val="0"/>
        </w:rPr>
        <w:t xml:space="preserve"> do edital do </w:t>
      </w:r>
      <w:r w:rsidR="0079087D" w:rsidRPr="00070D15">
        <w:rPr>
          <w:rFonts w:asciiTheme="minorHAnsi" w:hAnsiTheme="minorHAnsi" w:cs="Calibri"/>
          <w:b/>
          <w:snapToGrid w:val="0"/>
        </w:rPr>
        <w:t xml:space="preserve">Pregão Presencial </w:t>
      </w:r>
      <w:r w:rsidR="0079087D" w:rsidRPr="00717A76">
        <w:rPr>
          <w:rFonts w:asciiTheme="minorHAnsi" w:hAnsiTheme="minorHAnsi" w:cs="Calibri"/>
          <w:b/>
          <w:snapToGrid w:val="0"/>
        </w:rPr>
        <w:t xml:space="preserve">nº </w:t>
      </w:r>
      <w:r w:rsidR="00AD6D74" w:rsidRPr="00717A76">
        <w:rPr>
          <w:rFonts w:asciiTheme="minorHAnsi" w:hAnsiTheme="minorHAnsi" w:cs="Calibri"/>
          <w:b/>
          <w:snapToGrid w:val="0"/>
        </w:rPr>
        <w:t>08</w:t>
      </w:r>
      <w:r w:rsidR="00FB2314" w:rsidRPr="00717A76">
        <w:rPr>
          <w:rFonts w:asciiTheme="minorHAnsi" w:hAnsiTheme="minorHAnsi" w:cs="Calibri"/>
          <w:b/>
          <w:snapToGrid w:val="0"/>
        </w:rPr>
        <w:t>/14</w:t>
      </w:r>
      <w:r w:rsidR="0079087D" w:rsidRPr="00800981">
        <w:rPr>
          <w:rFonts w:asciiTheme="minorHAnsi" w:hAnsiTheme="minorHAnsi" w:cs="Calibri"/>
          <w:snapToGrid w:val="0"/>
        </w:rPr>
        <w:t>, conforme sua</w:t>
      </w:r>
      <w:r w:rsidR="0079087D" w:rsidRPr="00800981">
        <w:rPr>
          <w:rFonts w:asciiTheme="minorHAnsi" w:hAnsiTheme="minorHAnsi" w:cs="Calibri"/>
        </w:rPr>
        <w:t xml:space="preserve"> proposta aprese</w:t>
      </w:r>
      <w:r w:rsidR="0079087D" w:rsidRPr="00800981">
        <w:rPr>
          <w:rFonts w:asciiTheme="minorHAnsi" w:hAnsiTheme="minorHAnsi" w:cs="Calibri"/>
        </w:rPr>
        <w:t>n</w:t>
      </w:r>
      <w:r w:rsidR="0079087D" w:rsidRPr="00800981">
        <w:rPr>
          <w:rFonts w:asciiTheme="minorHAnsi" w:hAnsiTheme="minorHAnsi" w:cs="Calibri"/>
        </w:rPr>
        <w:t xml:space="preserve">tada à essa licitação e do respectivo edital </w:t>
      </w:r>
      <w:r w:rsidR="00025AA5" w:rsidRPr="00800981">
        <w:rPr>
          <w:rFonts w:asciiTheme="minorHAnsi" w:hAnsiTheme="minorHAnsi" w:cs="Calibri"/>
        </w:rPr>
        <w:t>e seus anexos</w:t>
      </w:r>
      <w:r w:rsidR="0079087D" w:rsidRPr="00800981">
        <w:rPr>
          <w:rFonts w:asciiTheme="minorHAnsi" w:hAnsiTheme="minorHAnsi" w:cs="Calibri"/>
        </w:rPr>
        <w:t>.</w:t>
      </w:r>
      <w:r w:rsidR="00FB2314" w:rsidRPr="00800981">
        <w:rPr>
          <w:rFonts w:asciiTheme="minorHAnsi" w:hAnsiTheme="minorHAnsi" w:cs="Courier New"/>
        </w:rPr>
        <w:t xml:space="preserve"> </w:t>
      </w:r>
    </w:p>
    <w:p w:rsidR="0079087D" w:rsidRPr="00800981" w:rsidRDefault="0079087D" w:rsidP="00151720">
      <w:pPr>
        <w:rPr>
          <w:rFonts w:asciiTheme="minorHAnsi" w:hAnsiTheme="minorHAnsi" w:cs="Calibri"/>
        </w:rPr>
      </w:pPr>
    </w:p>
    <w:p w:rsidR="0079087D" w:rsidRPr="00800981" w:rsidRDefault="0079087D" w:rsidP="00151720">
      <w:pPr>
        <w:jc w:val="both"/>
        <w:rPr>
          <w:rFonts w:asciiTheme="minorHAnsi" w:hAnsiTheme="minorHAnsi" w:cs="Calibri"/>
          <w:b/>
          <w:u w:val="single"/>
        </w:rPr>
      </w:pPr>
      <w:r w:rsidRPr="00800981">
        <w:rPr>
          <w:rFonts w:asciiTheme="minorHAnsi" w:hAnsiTheme="minorHAnsi" w:cs="Calibri"/>
          <w:b/>
          <w:u w:val="single"/>
        </w:rPr>
        <w:t xml:space="preserve">CLÁUSULA 2 – DO VALOR DO CONTRATO </w:t>
      </w:r>
    </w:p>
    <w:p w:rsidR="0079087D" w:rsidRPr="00800981" w:rsidRDefault="0079087D" w:rsidP="00151720">
      <w:pPr>
        <w:jc w:val="both"/>
        <w:rPr>
          <w:rFonts w:asciiTheme="minorHAnsi" w:hAnsiTheme="minorHAnsi" w:cs="Calibri"/>
          <w:b/>
          <w:u w:val="single"/>
        </w:rPr>
      </w:pPr>
    </w:p>
    <w:p w:rsidR="0079087D" w:rsidRPr="008755CD" w:rsidRDefault="0079087D" w:rsidP="00151720">
      <w:pPr>
        <w:jc w:val="both"/>
        <w:rPr>
          <w:rFonts w:asciiTheme="minorHAnsi" w:hAnsiTheme="minorHAnsi" w:cs="Calibri"/>
          <w:b/>
        </w:rPr>
      </w:pPr>
      <w:r w:rsidRPr="00800981">
        <w:rPr>
          <w:rFonts w:asciiTheme="minorHAnsi" w:hAnsiTheme="minorHAnsi" w:cs="Calibri"/>
          <w:b/>
        </w:rPr>
        <w:t xml:space="preserve">2.1. </w:t>
      </w:r>
      <w:r w:rsidRPr="00800981">
        <w:rPr>
          <w:rFonts w:asciiTheme="minorHAnsi" w:hAnsiTheme="minorHAnsi" w:cs="Calibri"/>
        </w:rPr>
        <w:t xml:space="preserve">O valor </w:t>
      </w:r>
      <w:r w:rsidR="00E36C45" w:rsidRPr="00800981">
        <w:rPr>
          <w:rFonts w:asciiTheme="minorHAnsi" w:hAnsiTheme="minorHAnsi" w:cs="Calibri"/>
        </w:rPr>
        <w:t xml:space="preserve">global </w:t>
      </w:r>
      <w:r w:rsidRPr="00800981">
        <w:rPr>
          <w:rFonts w:asciiTheme="minorHAnsi" w:hAnsiTheme="minorHAnsi" w:cs="Calibri"/>
        </w:rPr>
        <w:t xml:space="preserve">do presente contrato é de </w:t>
      </w:r>
      <w:r w:rsidRPr="008755CD">
        <w:rPr>
          <w:rFonts w:asciiTheme="minorHAnsi" w:hAnsiTheme="minorHAnsi" w:cs="Calibri"/>
          <w:b/>
        </w:rPr>
        <w:t>R$</w:t>
      </w:r>
      <w:proofErr w:type="gramStart"/>
      <w:r w:rsidRPr="008755CD">
        <w:rPr>
          <w:rFonts w:asciiTheme="minorHAnsi" w:hAnsiTheme="minorHAnsi" w:cs="Calibri"/>
          <w:b/>
        </w:rPr>
        <w:t>..............</w:t>
      </w:r>
      <w:proofErr w:type="gramEnd"/>
      <w:r w:rsidRPr="008755CD">
        <w:rPr>
          <w:rFonts w:asciiTheme="minorHAnsi" w:hAnsiTheme="minorHAnsi" w:cs="Calibri"/>
          <w:b/>
        </w:rPr>
        <w:t xml:space="preserve"> (</w:t>
      </w:r>
      <w:proofErr w:type="gramStart"/>
      <w:r w:rsidRPr="008755CD">
        <w:rPr>
          <w:rFonts w:asciiTheme="minorHAnsi" w:hAnsiTheme="minorHAnsi" w:cs="Calibri"/>
          <w:b/>
        </w:rPr>
        <w:t>..........................</w:t>
      </w:r>
      <w:proofErr w:type="gramEnd"/>
      <w:r w:rsidRPr="008755CD">
        <w:rPr>
          <w:rFonts w:asciiTheme="minorHAnsi" w:hAnsiTheme="minorHAnsi" w:cs="Calibri"/>
          <w:b/>
        </w:rPr>
        <w:t>).</w:t>
      </w:r>
    </w:p>
    <w:p w:rsidR="0079087D" w:rsidRPr="00800981" w:rsidRDefault="0079087D" w:rsidP="00151720">
      <w:pPr>
        <w:jc w:val="both"/>
        <w:rPr>
          <w:rFonts w:asciiTheme="minorHAnsi" w:hAnsiTheme="minorHAnsi" w:cs="Calibri"/>
          <w:b/>
        </w:rPr>
      </w:pPr>
    </w:p>
    <w:p w:rsidR="0079087D" w:rsidRPr="00800981" w:rsidRDefault="00140D91" w:rsidP="00151720">
      <w:pPr>
        <w:jc w:val="both"/>
        <w:rPr>
          <w:rFonts w:asciiTheme="minorHAnsi" w:hAnsiTheme="minorHAnsi" w:cs="Calibri"/>
        </w:rPr>
      </w:pPr>
      <w:r w:rsidRPr="00800981">
        <w:rPr>
          <w:rFonts w:asciiTheme="minorHAnsi" w:hAnsiTheme="minorHAnsi" w:cs="Calibri"/>
          <w:b/>
        </w:rPr>
        <w:t>2.2</w:t>
      </w:r>
      <w:r w:rsidR="0079087D" w:rsidRPr="00800981">
        <w:rPr>
          <w:rFonts w:asciiTheme="minorHAnsi" w:hAnsiTheme="minorHAnsi" w:cs="Calibri"/>
          <w:b/>
        </w:rPr>
        <w:t>.</w:t>
      </w:r>
      <w:r w:rsidR="0079087D" w:rsidRPr="00800981">
        <w:rPr>
          <w:rFonts w:asciiTheme="minorHAnsi" w:hAnsiTheme="minorHAnsi" w:cs="Calibri"/>
        </w:rPr>
        <w:t xml:space="preserve"> O preço ajustado inclui todos os impostos, taxas, contribuições sociais e todas as demais despesas incidentes sobre este contrato, não sendo aceita nenhuma outra cobrança sob qualquer hipótese.</w:t>
      </w:r>
    </w:p>
    <w:p w:rsidR="0079087D" w:rsidRPr="00800981" w:rsidRDefault="0079087D" w:rsidP="00151720">
      <w:pPr>
        <w:jc w:val="both"/>
        <w:rPr>
          <w:rFonts w:asciiTheme="minorHAnsi" w:hAnsiTheme="minorHAnsi" w:cs="Calibri"/>
        </w:rPr>
      </w:pPr>
    </w:p>
    <w:p w:rsidR="0079087D" w:rsidRPr="00800981" w:rsidRDefault="00140D91" w:rsidP="00151720">
      <w:pPr>
        <w:jc w:val="both"/>
        <w:rPr>
          <w:rFonts w:asciiTheme="minorHAnsi" w:hAnsiTheme="minorHAnsi" w:cs="Calibri"/>
        </w:rPr>
      </w:pPr>
      <w:r w:rsidRPr="00B203D7">
        <w:rPr>
          <w:rFonts w:asciiTheme="minorHAnsi" w:hAnsiTheme="minorHAnsi" w:cs="Calibri"/>
          <w:b/>
        </w:rPr>
        <w:t>2.3</w:t>
      </w:r>
      <w:r w:rsidR="0079087D" w:rsidRPr="00B203D7">
        <w:rPr>
          <w:rFonts w:asciiTheme="minorHAnsi" w:hAnsiTheme="minorHAnsi" w:cs="Calibri"/>
          <w:b/>
        </w:rPr>
        <w:t xml:space="preserve">. </w:t>
      </w:r>
      <w:r w:rsidR="0079087D" w:rsidRPr="00B203D7">
        <w:rPr>
          <w:rFonts w:asciiTheme="minorHAnsi" w:hAnsiTheme="minorHAnsi" w:cs="Calibri"/>
        </w:rPr>
        <w:t xml:space="preserve">Os valores ajustados são </w:t>
      </w:r>
      <w:r w:rsidR="0079087D" w:rsidRPr="00B203D7">
        <w:rPr>
          <w:rFonts w:asciiTheme="minorHAnsi" w:hAnsiTheme="minorHAnsi" w:cs="Calibri"/>
          <w:b/>
        </w:rPr>
        <w:t>fixos e irreajustáveis</w:t>
      </w:r>
      <w:r w:rsidR="00CE640D" w:rsidRPr="00B203D7">
        <w:rPr>
          <w:rFonts w:asciiTheme="minorHAnsi" w:hAnsiTheme="minorHAnsi" w:cs="Calibri"/>
        </w:rPr>
        <w:t xml:space="preserve"> durante a vigência contratual</w:t>
      </w:r>
      <w:r w:rsidR="0079087D" w:rsidRPr="00B203D7">
        <w:rPr>
          <w:rFonts w:asciiTheme="minorHAnsi" w:hAnsiTheme="minorHAnsi" w:cs="Calibri"/>
        </w:rPr>
        <w:t>.</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b/>
        </w:rPr>
      </w:pPr>
      <w:r w:rsidRPr="00800981">
        <w:rPr>
          <w:rFonts w:asciiTheme="minorHAnsi" w:hAnsiTheme="minorHAnsi" w:cs="Calibri"/>
          <w:b/>
          <w:u w:val="single"/>
        </w:rPr>
        <w:t>CLÁUSULA 3 - DO RECURSO ORÇAMENTÁRIO</w:t>
      </w:r>
    </w:p>
    <w:p w:rsidR="0079087D" w:rsidRPr="00800981" w:rsidRDefault="0079087D" w:rsidP="00151720">
      <w:pPr>
        <w:pStyle w:val="Lista"/>
        <w:ind w:left="0" w:firstLine="0"/>
        <w:jc w:val="both"/>
        <w:rPr>
          <w:rFonts w:asciiTheme="minorHAnsi" w:hAnsiTheme="minorHAnsi" w:cs="Calibri"/>
          <w:b/>
          <w:sz w:val="24"/>
          <w:szCs w:val="24"/>
        </w:rPr>
      </w:pPr>
    </w:p>
    <w:p w:rsidR="0079087D" w:rsidRPr="00800981" w:rsidRDefault="0079087D" w:rsidP="00151720">
      <w:pPr>
        <w:pStyle w:val="Lista"/>
        <w:ind w:left="0" w:firstLine="0"/>
        <w:jc w:val="both"/>
        <w:rPr>
          <w:rFonts w:asciiTheme="minorHAnsi" w:hAnsiTheme="minorHAnsi" w:cs="Calibri"/>
          <w:sz w:val="24"/>
          <w:szCs w:val="24"/>
        </w:rPr>
      </w:pPr>
      <w:r w:rsidRPr="00800981">
        <w:rPr>
          <w:rFonts w:asciiTheme="minorHAnsi" w:hAnsiTheme="minorHAnsi" w:cs="Calibri"/>
          <w:b/>
          <w:sz w:val="24"/>
          <w:szCs w:val="24"/>
        </w:rPr>
        <w:t xml:space="preserve">3.1. </w:t>
      </w:r>
      <w:r w:rsidRPr="00800981">
        <w:rPr>
          <w:rFonts w:asciiTheme="minorHAnsi" w:hAnsiTheme="minorHAnsi" w:cs="Calibri"/>
          <w:sz w:val="24"/>
          <w:szCs w:val="24"/>
        </w:rPr>
        <w:t>As despesas decorrentes do presente contrato correrão por conta da seguinte classific</w:t>
      </w:r>
      <w:r w:rsidRPr="00800981">
        <w:rPr>
          <w:rFonts w:asciiTheme="minorHAnsi" w:hAnsiTheme="minorHAnsi" w:cs="Calibri"/>
          <w:sz w:val="24"/>
          <w:szCs w:val="24"/>
        </w:rPr>
        <w:t>a</w:t>
      </w:r>
      <w:r w:rsidRPr="00800981">
        <w:rPr>
          <w:rFonts w:asciiTheme="minorHAnsi" w:hAnsiTheme="minorHAnsi" w:cs="Calibri"/>
          <w:sz w:val="24"/>
          <w:szCs w:val="24"/>
        </w:rPr>
        <w:t xml:space="preserve">ção econômica constante do orçamento vigente da </w:t>
      </w:r>
      <w:r w:rsidRPr="00800981">
        <w:rPr>
          <w:rFonts w:asciiTheme="minorHAnsi" w:hAnsiTheme="minorHAnsi" w:cs="Calibri"/>
          <w:b/>
          <w:sz w:val="24"/>
          <w:szCs w:val="24"/>
        </w:rPr>
        <w:t>CONTRATANTE</w:t>
      </w:r>
      <w:r w:rsidR="008A4175" w:rsidRPr="00800981">
        <w:rPr>
          <w:rFonts w:asciiTheme="minorHAnsi" w:hAnsiTheme="minorHAnsi" w:cs="Calibri"/>
          <w:b/>
          <w:sz w:val="24"/>
          <w:szCs w:val="24"/>
        </w:rPr>
        <w:t>.</w:t>
      </w:r>
    </w:p>
    <w:p w:rsidR="0079087D" w:rsidRPr="00800981" w:rsidRDefault="0079087D" w:rsidP="00151720">
      <w:pPr>
        <w:pStyle w:val="Lista"/>
        <w:ind w:left="0" w:firstLine="0"/>
        <w:jc w:val="both"/>
        <w:rPr>
          <w:rFonts w:asciiTheme="minorHAnsi" w:hAnsiTheme="minorHAnsi" w:cs="Calibri"/>
          <w:sz w:val="24"/>
          <w:szCs w:val="24"/>
        </w:rPr>
      </w:pPr>
    </w:p>
    <w:p w:rsidR="0079087D" w:rsidRPr="008755CD" w:rsidRDefault="0079087D" w:rsidP="00151720">
      <w:pPr>
        <w:ind w:firstLine="708"/>
        <w:jc w:val="both"/>
        <w:rPr>
          <w:rFonts w:asciiTheme="minorHAnsi" w:hAnsiTheme="minorHAnsi" w:cs="Calibri"/>
          <w:b/>
        </w:rPr>
      </w:pPr>
      <w:r w:rsidRPr="00717A76">
        <w:rPr>
          <w:rFonts w:asciiTheme="minorHAnsi" w:hAnsiTheme="minorHAnsi" w:cs="Calibri"/>
          <w:b/>
        </w:rPr>
        <w:t xml:space="preserve">- </w:t>
      </w:r>
      <w:r w:rsidR="00251DC6" w:rsidRPr="00717A76">
        <w:rPr>
          <w:rFonts w:asciiTheme="minorHAnsi" w:hAnsiTheme="minorHAnsi" w:cs="Calibri"/>
          <w:b/>
        </w:rPr>
        <w:t>3.3</w:t>
      </w:r>
      <w:r w:rsidR="008A4175" w:rsidRPr="00717A76">
        <w:rPr>
          <w:rFonts w:asciiTheme="minorHAnsi" w:hAnsiTheme="minorHAnsi" w:cs="Calibri"/>
          <w:b/>
        </w:rPr>
        <w:t>.90.</w:t>
      </w:r>
      <w:r w:rsidR="00251DC6" w:rsidRPr="00717A76">
        <w:rPr>
          <w:rFonts w:asciiTheme="minorHAnsi" w:hAnsiTheme="minorHAnsi" w:cs="Calibri"/>
          <w:b/>
        </w:rPr>
        <w:t>39.00</w:t>
      </w:r>
      <w:r w:rsidR="008A4175" w:rsidRPr="00717A76">
        <w:rPr>
          <w:rFonts w:asciiTheme="minorHAnsi" w:hAnsiTheme="minorHAnsi" w:cs="Calibri"/>
          <w:b/>
        </w:rPr>
        <w:t xml:space="preserve"> – O</w:t>
      </w:r>
      <w:r w:rsidR="00251DC6" w:rsidRPr="00717A76">
        <w:rPr>
          <w:rFonts w:asciiTheme="minorHAnsi" w:hAnsiTheme="minorHAnsi" w:cs="Calibri"/>
          <w:b/>
        </w:rPr>
        <w:t>utros serviços de terceiros – pessoa jurídica</w:t>
      </w:r>
    </w:p>
    <w:p w:rsidR="0079087D" w:rsidRPr="00800981" w:rsidRDefault="0079087D" w:rsidP="00151720">
      <w:pPr>
        <w:rPr>
          <w:rFonts w:asciiTheme="minorHAnsi" w:hAnsiTheme="minorHAnsi" w:cs="Calibri"/>
          <w:b/>
        </w:rPr>
      </w:pPr>
    </w:p>
    <w:p w:rsidR="0079087D" w:rsidRPr="00800981" w:rsidRDefault="0079087D" w:rsidP="00151720">
      <w:pPr>
        <w:rPr>
          <w:rFonts w:asciiTheme="minorHAnsi" w:hAnsiTheme="minorHAnsi" w:cs="Calibri"/>
          <w:u w:val="single"/>
        </w:rPr>
      </w:pPr>
      <w:r w:rsidRPr="00800981">
        <w:rPr>
          <w:rFonts w:asciiTheme="minorHAnsi" w:hAnsiTheme="minorHAnsi" w:cs="Calibri"/>
          <w:b/>
          <w:u w:val="single"/>
        </w:rPr>
        <w:t>CLÁUSULA 4 – DAS PENALIDADES</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 xml:space="preserve">4.1. </w:t>
      </w:r>
      <w:r w:rsidRPr="00800981">
        <w:rPr>
          <w:rFonts w:asciiTheme="minorHAnsi" w:hAnsiTheme="minorHAnsi" w:cs="Calibri"/>
        </w:rPr>
        <w:t xml:space="preserve">A </w:t>
      </w:r>
      <w:r w:rsidRPr="00800981">
        <w:rPr>
          <w:rFonts w:asciiTheme="minorHAnsi" w:hAnsiTheme="minorHAnsi" w:cs="Calibri"/>
          <w:b/>
        </w:rPr>
        <w:t>CONTRATADA</w:t>
      </w:r>
      <w:r w:rsidRPr="00800981">
        <w:rPr>
          <w:rFonts w:asciiTheme="minorHAnsi" w:hAnsiTheme="minorHAnsi" w:cs="Calibri"/>
        </w:rPr>
        <w:t xml:space="preserve"> ficará sujeita às seguintes penalidades, garantida a prévia defesa, pela inexecução total ou parcial do contrato: </w:t>
      </w:r>
    </w:p>
    <w:p w:rsidR="0079087D" w:rsidRPr="00800981" w:rsidRDefault="0079087D" w:rsidP="00151720">
      <w:pPr>
        <w:ind w:firstLine="708"/>
        <w:jc w:val="both"/>
        <w:rPr>
          <w:rFonts w:asciiTheme="minorHAnsi" w:hAnsiTheme="minorHAnsi" w:cs="Calibri"/>
        </w:rPr>
      </w:pPr>
    </w:p>
    <w:p w:rsidR="0079087D" w:rsidRPr="00800981" w:rsidRDefault="0079087D" w:rsidP="00151720">
      <w:pPr>
        <w:ind w:firstLine="708"/>
        <w:jc w:val="both"/>
        <w:rPr>
          <w:rFonts w:asciiTheme="minorHAnsi" w:hAnsiTheme="minorHAnsi" w:cs="Calibri"/>
        </w:rPr>
      </w:pPr>
      <w:r w:rsidRPr="00800981">
        <w:rPr>
          <w:rFonts w:asciiTheme="minorHAnsi" w:hAnsiTheme="minorHAnsi" w:cs="Calibri"/>
          <w:b/>
        </w:rPr>
        <w:t>a)</w:t>
      </w:r>
      <w:r w:rsidRPr="00800981">
        <w:rPr>
          <w:rFonts w:asciiTheme="minorHAnsi" w:hAnsiTheme="minorHAnsi" w:cs="Calibri"/>
        </w:rPr>
        <w:t xml:space="preserve"> advertência; </w:t>
      </w:r>
    </w:p>
    <w:p w:rsidR="0079087D" w:rsidRPr="00800981" w:rsidRDefault="0079087D" w:rsidP="00151720">
      <w:pPr>
        <w:jc w:val="both"/>
        <w:rPr>
          <w:rFonts w:asciiTheme="minorHAnsi" w:hAnsiTheme="minorHAnsi" w:cs="Calibri"/>
        </w:rPr>
      </w:pPr>
    </w:p>
    <w:p w:rsidR="0079087D" w:rsidRPr="00800981" w:rsidRDefault="0079087D" w:rsidP="00151720">
      <w:pPr>
        <w:ind w:firstLine="708"/>
        <w:jc w:val="both"/>
        <w:rPr>
          <w:rFonts w:asciiTheme="minorHAnsi" w:hAnsiTheme="minorHAnsi" w:cs="Calibri"/>
        </w:rPr>
      </w:pPr>
      <w:r w:rsidRPr="00800981">
        <w:rPr>
          <w:rFonts w:asciiTheme="minorHAnsi" w:hAnsiTheme="minorHAnsi" w:cs="Calibri"/>
          <w:b/>
        </w:rPr>
        <w:t>b)</w:t>
      </w:r>
      <w:r w:rsidRPr="00800981">
        <w:rPr>
          <w:rFonts w:asciiTheme="minorHAnsi" w:hAnsiTheme="minorHAnsi" w:cs="Calibri"/>
        </w:rPr>
        <w:t xml:space="preserve"> multa(s); </w:t>
      </w:r>
    </w:p>
    <w:p w:rsidR="0079087D" w:rsidRPr="00800981" w:rsidRDefault="0079087D" w:rsidP="00151720">
      <w:pPr>
        <w:jc w:val="both"/>
        <w:rPr>
          <w:rFonts w:asciiTheme="minorHAnsi" w:hAnsiTheme="minorHAnsi" w:cs="Calibri"/>
        </w:rPr>
      </w:pPr>
    </w:p>
    <w:p w:rsidR="0079087D" w:rsidRPr="00800981" w:rsidRDefault="0079087D" w:rsidP="00151720">
      <w:pPr>
        <w:ind w:left="708"/>
        <w:jc w:val="both"/>
        <w:rPr>
          <w:rFonts w:asciiTheme="minorHAnsi" w:hAnsiTheme="minorHAnsi" w:cs="Calibri"/>
        </w:rPr>
      </w:pPr>
      <w:r w:rsidRPr="00800981">
        <w:rPr>
          <w:rFonts w:asciiTheme="minorHAnsi" w:hAnsiTheme="minorHAnsi" w:cs="Calibri"/>
          <w:b/>
        </w:rPr>
        <w:t>c)</w:t>
      </w:r>
      <w:r w:rsidRPr="00800981">
        <w:rPr>
          <w:rFonts w:asciiTheme="minorHAnsi" w:hAnsiTheme="minorHAnsi" w:cs="Calibri"/>
        </w:rPr>
        <w:t xml:space="preserve"> impedimento de licitar e contratar com a Administração nos casos previstos em lei. </w:t>
      </w:r>
    </w:p>
    <w:p w:rsidR="00166777" w:rsidRPr="00800981" w:rsidRDefault="00166777" w:rsidP="00151720">
      <w:pPr>
        <w:jc w:val="both"/>
        <w:rPr>
          <w:rFonts w:asciiTheme="minorHAnsi" w:hAnsiTheme="minorHAnsi" w:cs="Calibri"/>
        </w:rPr>
      </w:pPr>
    </w:p>
    <w:p w:rsidR="0079087D" w:rsidRPr="00800981" w:rsidRDefault="0079087D" w:rsidP="00151720">
      <w:pPr>
        <w:ind w:firstLine="708"/>
        <w:jc w:val="both"/>
        <w:rPr>
          <w:rFonts w:asciiTheme="minorHAnsi" w:hAnsiTheme="minorHAnsi" w:cs="Calibri"/>
          <w:b/>
        </w:rPr>
      </w:pPr>
      <w:r w:rsidRPr="00800981">
        <w:rPr>
          <w:rFonts w:asciiTheme="minorHAnsi" w:hAnsiTheme="minorHAnsi" w:cs="Calibri"/>
          <w:b/>
        </w:rPr>
        <w:t>4.1.1.</w:t>
      </w:r>
      <w:r w:rsidRPr="00800981">
        <w:rPr>
          <w:rFonts w:asciiTheme="minorHAnsi" w:hAnsiTheme="minorHAnsi" w:cs="Calibri"/>
        </w:rPr>
        <w:t xml:space="preserve"> No tocante às multas, serão aplicadas na seguinte conformidade: </w:t>
      </w:r>
    </w:p>
    <w:p w:rsidR="0079087D" w:rsidRPr="00800981" w:rsidRDefault="0079087D" w:rsidP="00151720">
      <w:pPr>
        <w:pStyle w:val="Recuodecorpodetexto3"/>
        <w:ind w:left="0" w:firstLine="708"/>
        <w:rPr>
          <w:rFonts w:asciiTheme="minorHAnsi" w:hAnsiTheme="minorHAnsi" w:cs="Calibri"/>
          <w:color w:val="auto"/>
        </w:rPr>
      </w:pPr>
      <w:r w:rsidRPr="00800981">
        <w:rPr>
          <w:rFonts w:asciiTheme="minorHAnsi" w:hAnsiTheme="minorHAnsi" w:cs="Calibri"/>
          <w:b/>
          <w:color w:val="auto"/>
        </w:rPr>
        <w:t>a)</w:t>
      </w:r>
      <w:r w:rsidRPr="00800981">
        <w:rPr>
          <w:rFonts w:asciiTheme="minorHAnsi" w:hAnsiTheme="minorHAnsi" w:cs="Calibri"/>
          <w:color w:val="auto"/>
        </w:rPr>
        <w:t xml:space="preserve"> O atraso injustificado na execução do contrato sujeitará a </w:t>
      </w:r>
      <w:r w:rsidRPr="00800981">
        <w:rPr>
          <w:rFonts w:asciiTheme="minorHAnsi" w:hAnsiTheme="minorHAnsi" w:cs="Calibri"/>
          <w:b/>
          <w:color w:val="auto"/>
        </w:rPr>
        <w:t>CONTRATADA</w:t>
      </w:r>
      <w:r w:rsidRPr="00800981">
        <w:rPr>
          <w:rFonts w:asciiTheme="minorHAnsi" w:hAnsiTheme="minorHAnsi" w:cs="Calibri"/>
          <w:color w:val="auto"/>
        </w:rPr>
        <w:t xml:space="preserve"> a multas de mora, por dia de atraso, calculadas sobre o valor da obrigação, de </w:t>
      </w:r>
      <w:r w:rsidRPr="008755CD">
        <w:rPr>
          <w:rFonts w:asciiTheme="minorHAnsi" w:hAnsiTheme="minorHAnsi" w:cs="Calibri"/>
          <w:b/>
          <w:color w:val="auto"/>
        </w:rPr>
        <w:t xml:space="preserve">0,2% (dois décimos de </w:t>
      </w:r>
      <w:r w:rsidRPr="008755CD">
        <w:rPr>
          <w:rFonts w:asciiTheme="minorHAnsi" w:hAnsiTheme="minorHAnsi" w:cs="Calibri"/>
          <w:b/>
          <w:color w:val="auto"/>
        </w:rPr>
        <w:lastRenderedPageBreak/>
        <w:t>por cento)</w:t>
      </w:r>
      <w:r w:rsidRPr="00800981">
        <w:rPr>
          <w:rFonts w:asciiTheme="minorHAnsi" w:hAnsiTheme="minorHAnsi" w:cs="Calibri"/>
          <w:color w:val="auto"/>
        </w:rPr>
        <w:t xml:space="preserve">, para o período de até </w:t>
      </w:r>
      <w:r w:rsidR="00841369" w:rsidRPr="008755CD">
        <w:rPr>
          <w:rFonts w:asciiTheme="minorHAnsi" w:hAnsiTheme="minorHAnsi" w:cs="Calibri"/>
          <w:b/>
          <w:color w:val="auto"/>
        </w:rPr>
        <w:t>30 (trinta</w:t>
      </w:r>
      <w:r w:rsidRPr="008755CD">
        <w:rPr>
          <w:rFonts w:asciiTheme="minorHAnsi" w:hAnsiTheme="minorHAnsi" w:cs="Calibri"/>
          <w:b/>
          <w:color w:val="auto"/>
        </w:rPr>
        <w:t>) dias</w:t>
      </w:r>
      <w:r w:rsidRPr="00800981">
        <w:rPr>
          <w:rFonts w:asciiTheme="minorHAnsi" w:hAnsiTheme="minorHAnsi" w:cs="Calibri"/>
          <w:color w:val="auto"/>
        </w:rPr>
        <w:t xml:space="preserve">; e de </w:t>
      </w:r>
      <w:r w:rsidRPr="008755CD">
        <w:rPr>
          <w:rFonts w:asciiTheme="minorHAnsi" w:hAnsiTheme="minorHAnsi" w:cs="Calibri"/>
          <w:b/>
          <w:color w:val="auto"/>
        </w:rPr>
        <w:t>0,4% (quatro décimos de por cento)</w:t>
      </w:r>
      <w:r w:rsidRPr="00800981">
        <w:rPr>
          <w:rFonts w:asciiTheme="minorHAnsi" w:hAnsiTheme="minorHAnsi" w:cs="Calibri"/>
          <w:color w:val="auto"/>
        </w:rPr>
        <w:t xml:space="preserve"> para</w:t>
      </w:r>
      <w:r w:rsidR="00841369" w:rsidRPr="00800981">
        <w:rPr>
          <w:rFonts w:asciiTheme="minorHAnsi" w:hAnsiTheme="minorHAnsi" w:cs="Calibri"/>
          <w:color w:val="auto"/>
        </w:rPr>
        <w:t xml:space="preserve"> o período contado a partir do </w:t>
      </w:r>
      <w:r w:rsidR="00841369" w:rsidRPr="008755CD">
        <w:rPr>
          <w:rFonts w:asciiTheme="minorHAnsi" w:hAnsiTheme="minorHAnsi" w:cs="Calibri"/>
          <w:b/>
          <w:color w:val="auto"/>
        </w:rPr>
        <w:t>3</w:t>
      </w:r>
      <w:r w:rsidRPr="008755CD">
        <w:rPr>
          <w:rFonts w:asciiTheme="minorHAnsi" w:hAnsiTheme="minorHAnsi" w:cs="Calibri"/>
          <w:b/>
          <w:color w:val="auto"/>
        </w:rPr>
        <w:t>1º (</w:t>
      </w:r>
      <w:r w:rsidR="00841369" w:rsidRPr="008755CD">
        <w:rPr>
          <w:rFonts w:asciiTheme="minorHAnsi" w:hAnsiTheme="minorHAnsi" w:cs="Calibri"/>
          <w:b/>
          <w:color w:val="auto"/>
        </w:rPr>
        <w:t>trigésimo</w:t>
      </w:r>
      <w:r w:rsidRPr="008755CD">
        <w:rPr>
          <w:rFonts w:asciiTheme="minorHAnsi" w:hAnsiTheme="minorHAnsi" w:cs="Calibri"/>
          <w:b/>
          <w:color w:val="auto"/>
        </w:rPr>
        <w:t xml:space="preserve"> primeiro) dia</w:t>
      </w:r>
      <w:r w:rsidRPr="00800981">
        <w:rPr>
          <w:rFonts w:asciiTheme="minorHAnsi" w:hAnsiTheme="minorHAnsi" w:cs="Calibri"/>
          <w:color w:val="auto"/>
        </w:rPr>
        <w:t xml:space="preserve">; </w:t>
      </w:r>
    </w:p>
    <w:p w:rsidR="0079087D" w:rsidRPr="00800981" w:rsidRDefault="0079087D" w:rsidP="00151720">
      <w:pPr>
        <w:ind w:firstLine="708"/>
        <w:jc w:val="both"/>
        <w:rPr>
          <w:rFonts w:asciiTheme="minorHAnsi" w:hAnsiTheme="minorHAnsi" w:cs="Calibri"/>
          <w:b/>
        </w:rPr>
      </w:pPr>
    </w:p>
    <w:p w:rsidR="0079087D" w:rsidRPr="00800981" w:rsidRDefault="0079087D" w:rsidP="00151720">
      <w:pPr>
        <w:pStyle w:val="Recuodecorpodetexto2"/>
        <w:ind w:left="0" w:firstLine="708"/>
        <w:rPr>
          <w:rFonts w:asciiTheme="minorHAnsi" w:hAnsiTheme="minorHAnsi" w:cs="Calibri"/>
          <w:color w:val="auto"/>
        </w:rPr>
      </w:pPr>
      <w:r w:rsidRPr="00800981">
        <w:rPr>
          <w:rFonts w:asciiTheme="minorHAnsi" w:hAnsiTheme="minorHAnsi" w:cs="Calibri"/>
          <w:b/>
          <w:color w:val="auto"/>
        </w:rPr>
        <w:t>b)</w:t>
      </w:r>
      <w:r w:rsidRPr="00800981">
        <w:rPr>
          <w:rFonts w:asciiTheme="minorHAnsi" w:hAnsiTheme="minorHAnsi" w:cs="Calibri"/>
          <w:color w:val="auto"/>
        </w:rPr>
        <w:t xml:space="preserve"> A inexecução total ou parcial do ajuste implicará nas sanções previstas nos incisos I, III e IV do artigo 87 da Lei Federal nº 8.666/93, e multa de </w:t>
      </w:r>
      <w:r w:rsidRPr="008755CD">
        <w:rPr>
          <w:rFonts w:asciiTheme="minorHAnsi" w:hAnsiTheme="minorHAnsi" w:cs="Calibri"/>
          <w:b/>
          <w:color w:val="auto"/>
        </w:rPr>
        <w:t>10% (dez por cento)</w:t>
      </w:r>
      <w:r w:rsidRPr="00800981">
        <w:rPr>
          <w:rFonts w:asciiTheme="minorHAnsi" w:hAnsiTheme="minorHAnsi" w:cs="Calibri"/>
          <w:color w:val="auto"/>
        </w:rPr>
        <w:t xml:space="preserve"> a </w:t>
      </w:r>
      <w:r w:rsidRPr="008755CD">
        <w:rPr>
          <w:rFonts w:asciiTheme="minorHAnsi" w:hAnsiTheme="minorHAnsi" w:cs="Calibri"/>
          <w:b/>
          <w:color w:val="auto"/>
        </w:rPr>
        <w:t>30% (tri</w:t>
      </w:r>
      <w:r w:rsidRPr="008755CD">
        <w:rPr>
          <w:rFonts w:asciiTheme="minorHAnsi" w:hAnsiTheme="minorHAnsi" w:cs="Calibri"/>
          <w:b/>
          <w:color w:val="auto"/>
        </w:rPr>
        <w:t>n</w:t>
      </w:r>
      <w:r w:rsidRPr="008755CD">
        <w:rPr>
          <w:rFonts w:asciiTheme="minorHAnsi" w:hAnsiTheme="minorHAnsi" w:cs="Calibri"/>
          <w:b/>
          <w:color w:val="auto"/>
        </w:rPr>
        <w:t>ta por cento)</w:t>
      </w:r>
      <w:r w:rsidRPr="00800981">
        <w:rPr>
          <w:rFonts w:asciiTheme="minorHAnsi" w:hAnsiTheme="minorHAnsi" w:cs="Calibri"/>
          <w:color w:val="auto"/>
        </w:rPr>
        <w:t>, calculada sobre o valor da obrigação não cumprida ou, alternativamente, apl</w:t>
      </w:r>
      <w:r w:rsidRPr="00800981">
        <w:rPr>
          <w:rFonts w:asciiTheme="minorHAnsi" w:hAnsiTheme="minorHAnsi" w:cs="Calibri"/>
          <w:color w:val="auto"/>
        </w:rPr>
        <w:t>i</w:t>
      </w:r>
      <w:r w:rsidRPr="00800981">
        <w:rPr>
          <w:rFonts w:asciiTheme="minorHAnsi" w:hAnsiTheme="minorHAnsi" w:cs="Calibri"/>
          <w:color w:val="auto"/>
        </w:rPr>
        <w:t xml:space="preserve">cação de multa correspondente à diferença de preço porventura resultante de nova licitação realizada para complementação ou realização da obrigação não cumprida. </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4.2.</w:t>
      </w:r>
      <w:r w:rsidRPr="00800981">
        <w:rPr>
          <w:rFonts w:asciiTheme="minorHAnsi" w:hAnsiTheme="minorHAnsi" w:cs="Calibri"/>
        </w:rPr>
        <w:t xml:space="preserve"> As multas aplicadas deverão ser recolhidas no prazo de </w:t>
      </w:r>
      <w:r w:rsidRPr="008755CD">
        <w:rPr>
          <w:rFonts w:asciiTheme="minorHAnsi" w:hAnsiTheme="minorHAnsi" w:cs="Calibri"/>
          <w:b/>
        </w:rPr>
        <w:t>05 (cinco) dias</w:t>
      </w:r>
      <w:r w:rsidRPr="00800981">
        <w:rPr>
          <w:rFonts w:asciiTheme="minorHAnsi" w:hAnsiTheme="minorHAnsi" w:cs="Calibri"/>
        </w:rPr>
        <w:t xml:space="preserve">, a contar da data da notificação, podendo a </w:t>
      </w:r>
      <w:r w:rsidRPr="00800981">
        <w:rPr>
          <w:rFonts w:asciiTheme="minorHAnsi" w:hAnsiTheme="minorHAnsi" w:cs="Calibri"/>
          <w:b/>
        </w:rPr>
        <w:t>CONTRATANTE</w:t>
      </w:r>
      <w:r w:rsidRPr="00800981">
        <w:rPr>
          <w:rFonts w:asciiTheme="minorHAnsi" w:hAnsiTheme="minorHAnsi" w:cs="Calibri"/>
        </w:rPr>
        <w:t xml:space="preserve"> cobrá-las judicialmente com os encargos corre</w:t>
      </w:r>
      <w:r w:rsidRPr="00800981">
        <w:rPr>
          <w:rFonts w:asciiTheme="minorHAnsi" w:hAnsiTheme="minorHAnsi" w:cs="Calibri"/>
        </w:rPr>
        <w:t>s</w:t>
      </w:r>
      <w:r w:rsidRPr="00800981">
        <w:rPr>
          <w:rFonts w:asciiTheme="minorHAnsi" w:hAnsiTheme="minorHAnsi" w:cs="Calibri"/>
        </w:rPr>
        <w:t xml:space="preserve">pondentes. </w:t>
      </w:r>
    </w:p>
    <w:p w:rsidR="0079087D" w:rsidRPr="00800981" w:rsidRDefault="0079087D" w:rsidP="00151720">
      <w:pPr>
        <w:jc w:val="both"/>
        <w:rPr>
          <w:rFonts w:asciiTheme="minorHAnsi" w:hAnsiTheme="minorHAnsi" w:cs="Calibri"/>
        </w:rPr>
      </w:pPr>
    </w:p>
    <w:p w:rsidR="0079087D" w:rsidRPr="00800981" w:rsidRDefault="0079087D" w:rsidP="00151720">
      <w:pPr>
        <w:pStyle w:val="Corpodetexto"/>
        <w:rPr>
          <w:rFonts w:asciiTheme="minorHAnsi" w:hAnsiTheme="minorHAnsi" w:cs="Calibri"/>
          <w:color w:val="auto"/>
        </w:rPr>
      </w:pPr>
      <w:r w:rsidRPr="00800981">
        <w:rPr>
          <w:rFonts w:asciiTheme="minorHAnsi" w:hAnsiTheme="minorHAnsi" w:cs="Calibri"/>
          <w:b/>
          <w:color w:val="auto"/>
        </w:rPr>
        <w:t>4.3.</w:t>
      </w:r>
      <w:r w:rsidRPr="00800981">
        <w:rPr>
          <w:rFonts w:asciiTheme="minorHAnsi" w:hAnsiTheme="minorHAnsi" w:cs="Calibri"/>
          <w:color w:val="auto"/>
        </w:rPr>
        <w:t xml:space="preserve"> Além das multas estabelecidas, a </w:t>
      </w:r>
      <w:r w:rsidRPr="00800981">
        <w:rPr>
          <w:rFonts w:asciiTheme="minorHAnsi" w:hAnsiTheme="minorHAnsi" w:cs="Calibri"/>
          <w:b/>
          <w:color w:val="auto"/>
        </w:rPr>
        <w:t>CONTRATANTE</w:t>
      </w:r>
      <w:r w:rsidRPr="00800981">
        <w:rPr>
          <w:rFonts w:asciiTheme="minorHAnsi" w:hAnsiTheme="minorHAns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4.4.</w:t>
      </w:r>
      <w:r w:rsidRPr="00800981">
        <w:rPr>
          <w:rFonts w:asciiTheme="minorHAnsi" w:hAnsiTheme="minorHAnsi" w:cs="Calibri"/>
        </w:rPr>
        <w:t xml:space="preserve"> As penalidades só poderão ser relevadas nas hipóteses de caso fortuito ou força </w:t>
      </w:r>
      <w:proofErr w:type="gramStart"/>
      <w:r w:rsidRPr="00800981">
        <w:rPr>
          <w:rFonts w:asciiTheme="minorHAnsi" w:hAnsiTheme="minorHAnsi" w:cs="Calibri"/>
        </w:rPr>
        <w:t xml:space="preserve">maior, devidamente justificados e comprovados, a juízo da </w:t>
      </w:r>
      <w:r w:rsidRPr="00800981">
        <w:rPr>
          <w:rFonts w:asciiTheme="minorHAnsi" w:hAnsiTheme="minorHAnsi" w:cs="Calibri"/>
          <w:b/>
        </w:rPr>
        <w:t>CONTRATANTE</w:t>
      </w:r>
      <w:proofErr w:type="gramEnd"/>
      <w:r w:rsidRPr="00800981">
        <w:rPr>
          <w:rFonts w:asciiTheme="minorHAnsi" w:hAnsiTheme="minorHAnsi" w:cs="Calibri"/>
        </w:rPr>
        <w:t xml:space="preserve">. </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4.5.</w:t>
      </w:r>
      <w:r w:rsidRPr="00800981">
        <w:rPr>
          <w:rFonts w:asciiTheme="minorHAnsi" w:hAnsiTheme="minorHAnsi" w:cs="Calibri"/>
        </w:rPr>
        <w:t xml:space="preserve"> As sanções previstas neste instrumento poderão ser aplicadas cumulativamente, ou não, de acordo com a gravidade da infração, facultada ampla defesa à </w:t>
      </w:r>
      <w:r w:rsidRPr="00800981">
        <w:rPr>
          <w:rFonts w:asciiTheme="minorHAnsi" w:hAnsiTheme="minorHAnsi" w:cs="Calibri"/>
          <w:b/>
        </w:rPr>
        <w:t>CONTRATADA</w:t>
      </w:r>
      <w:r w:rsidRPr="00800981">
        <w:rPr>
          <w:rFonts w:asciiTheme="minorHAnsi" w:hAnsiTheme="minorHAnsi" w:cs="Calibri"/>
        </w:rPr>
        <w:t xml:space="preserve">, no prazo de </w:t>
      </w:r>
      <w:r w:rsidR="008755CD" w:rsidRPr="008755CD">
        <w:rPr>
          <w:rFonts w:asciiTheme="minorHAnsi" w:hAnsiTheme="minorHAnsi" w:cs="Calibri"/>
          <w:b/>
        </w:rPr>
        <w:t>0</w:t>
      </w:r>
      <w:r w:rsidRPr="008755CD">
        <w:rPr>
          <w:rFonts w:asciiTheme="minorHAnsi" w:hAnsiTheme="minorHAnsi" w:cs="Calibri"/>
          <w:b/>
        </w:rPr>
        <w:t>5 (cinco) dias úteis</w:t>
      </w:r>
      <w:r w:rsidRPr="00800981">
        <w:rPr>
          <w:rFonts w:asciiTheme="minorHAnsi" w:hAnsiTheme="minorHAnsi" w:cs="Calibri"/>
        </w:rPr>
        <w:t xml:space="preserve"> a contar da intimação do ato. </w:t>
      </w:r>
    </w:p>
    <w:p w:rsidR="0079087D" w:rsidRPr="00800981" w:rsidRDefault="0079087D" w:rsidP="00151720">
      <w:pPr>
        <w:jc w:val="both"/>
        <w:rPr>
          <w:rFonts w:asciiTheme="minorHAnsi" w:hAnsiTheme="minorHAnsi" w:cs="Calibri"/>
          <w:b/>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4.6.</w:t>
      </w:r>
      <w:r w:rsidRPr="00800981">
        <w:rPr>
          <w:rFonts w:asciiTheme="minorHAnsi" w:hAnsiTheme="minorHAnsi" w:cs="Calibri"/>
        </w:rPr>
        <w:t xml:space="preserve"> Nenhuma parte será responsável perante a outra pelos atrasos ocasionados por motivo de força maior ou caso fortuito. </w:t>
      </w:r>
    </w:p>
    <w:p w:rsidR="0079087D" w:rsidRPr="00800981" w:rsidRDefault="0079087D" w:rsidP="00151720">
      <w:pPr>
        <w:rPr>
          <w:rFonts w:asciiTheme="minorHAnsi" w:hAnsiTheme="minorHAnsi" w:cs="Calibri"/>
          <w:b/>
        </w:rPr>
      </w:pPr>
    </w:p>
    <w:p w:rsidR="0079087D" w:rsidRPr="00800981" w:rsidRDefault="0079087D" w:rsidP="00151720">
      <w:pPr>
        <w:pStyle w:val="Rodap"/>
        <w:tabs>
          <w:tab w:val="clear" w:pos="4419"/>
          <w:tab w:val="clear" w:pos="8838"/>
        </w:tabs>
        <w:rPr>
          <w:rFonts w:asciiTheme="minorHAnsi" w:hAnsiTheme="minorHAnsi" w:cs="Calibri"/>
          <w:b/>
          <w:u w:val="single"/>
        </w:rPr>
      </w:pPr>
      <w:r w:rsidRPr="00800981">
        <w:rPr>
          <w:rFonts w:asciiTheme="minorHAnsi" w:hAnsiTheme="minorHAnsi" w:cs="Calibri"/>
          <w:b/>
          <w:u w:val="single"/>
        </w:rPr>
        <w:t>CLÁUSULA 5 - DAS CONDIÇÕES DE PAGAMENTO</w:t>
      </w:r>
    </w:p>
    <w:p w:rsidR="0079087D" w:rsidRPr="00800981" w:rsidRDefault="0079087D" w:rsidP="00151720">
      <w:pPr>
        <w:ind w:left="567" w:hanging="567"/>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 xml:space="preserve">5.1. </w:t>
      </w:r>
      <w:r w:rsidR="008A4175" w:rsidRPr="00800981">
        <w:rPr>
          <w:rFonts w:asciiTheme="minorHAnsi" w:hAnsiTheme="minorHAnsi" w:cs="Calibri"/>
        </w:rPr>
        <w:t>O pagamento será efetuado</w:t>
      </w:r>
      <w:r w:rsidRPr="00800981">
        <w:rPr>
          <w:rFonts w:asciiTheme="minorHAnsi" w:hAnsiTheme="minorHAnsi" w:cs="Calibri"/>
        </w:rPr>
        <w:t xml:space="preserve"> dentro </w:t>
      </w:r>
      <w:r w:rsidR="008A4175" w:rsidRPr="00800981">
        <w:rPr>
          <w:rFonts w:asciiTheme="minorHAnsi" w:hAnsiTheme="minorHAnsi" w:cs="Calibri"/>
        </w:rPr>
        <w:t xml:space="preserve">do prazo máximo </w:t>
      </w:r>
      <w:r w:rsidR="007151D9" w:rsidRPr="00800981">
        <w:rPr>
          <w:rFonts w:asciiTheme="minorHAnsi" w:hAnsiTheme="minorHAnsi" w:cs="Calibri"/>
        </w:rPr>
        <w:t xml:space="preserve">de </w:t>
      </w:r>
      <w:r w:rsidR="007151D9" w:rsidRPr="008755CD">
        <w:rPr>
          <w:rFonts w:asciiTheme="minorHAnsi" w:hAnsiTheme="minorHAnsi" w:cs="Calibri"/>
          <w:b/>
        </w:rPr>
        <w:t>10</w:t>
      </w:r>
      <w:r w:rsidRPr="008755CD">
        <w:rPr>
          <w:rFonts w:asciiTheme="minorHAnsi" w:hAnsiTheme="minorHAnsi" w:cs="Calibri"/>
          <w:b/>
        </w:rPr>
        <w:t xml:space="preserve"> (dez) dias</w:t>
      </w:r>
      <w:r w:rsidRPr="00800981">
        <w:rPr>
          <w:rFonts w:asciiTheme="minorHAnsi" w:hAnsiTheme="minorHAnsi" w:cs="Calibri"/>
        </w:rPr>
        <w:t xml:space="preserve"> após a </w:t>
      </w:r>
      <w:r w:rsidR="008A4175" w:rsidRPr="00800981">
        <w:rPr>
          <w:rFonts w:asciiTheme="minorHAnsi" w:hAnsiTheme="minorHAnsi" w:cs="Calibri"/>
        </w:rPr>
        <w:t>certific</w:t>
      </w:r>
      <w:r w:rsidR="008A4175" w:rsidRPr="00800981">
        <w:rPr>
          <w:rFonts w:asciiTheme="minorHAnsi" w:hAnsiTheme="minorHAnsi" w:cs="Calibri"/>
        </w:rPr>
        <w:t>a</w:t>
      </w:r>
      <w:r w:rsidR="008A4175" w:rsidRPr="00800981">
        <w:rPr>
          <w:rFonts w:asciiTheme="minorHAnsi" w:hAnsiTheme="minorHAnsi" w:cs="Calibri"/>
        </w:rPr>
        <w:t xml:space="preserve">ção da execução dos serviços, com a </w:t>
      </w:r>
      <w:r w:rsidRPr="00800981">
        <w:rPr>
          <w:rFonts w:asciiTheme="minorHAnsi" w:hAnsiTheme="minorHAnsi" w:cs="Calibri"/>
        </w:rPr>
        <w:t>apresentação da nota fiscal, devidamente aprovada pelo responsável do Setor de Manutenção e Conservação Pre</w:t>
      </w:r>
      <w:r w:rsidR="008A4175" w:rsidRPr="00800981">
        <w:rPr>
          <w:rFonts w:asciiTheme="minorHAnsi" w:hAnsiTheme="minorHAnsi" w:cs="Calibri"/>
        </w:rPr>
        <w:t>dial da Câmara, de acordo com as condições estabelecidas no Termo de Referência.</w:t>
      </w:r>
    </w:p>
    <w:p w:rsidR="0079087D" w:rsidRPr="00800981" w:rsidRDefault="0079087D" w:rsidP="00151720">
      <w:pPr>
        <w:ind w:right="43"/>
        <w:jc w:val="both"/>
        <w:rPr>
          <w:rFonts w:asciiTheme="minorHAnsi" w:hAnsiTheme="minorHAnsi" w:cs="Calibri"/>
        </w:rPr>
      </w:pPr>
    </w:p>
    <w:p w:rsidR="0079087D" w:rsidRPr="00800981" w:rsidRDefault="0079087D" w:rsidP="00F156B3">
      <w:pPr>
        <w:ind w:right="43"/>
        <w:jc w:val="both"/>
        <w:rPr>
          <w:rFonts w:asciiTheme="minorHAnsi" w:hAnsiTheme="minorHAnsi" w:cs="Calibri"/>
        </w:rPr>
      </w:pPr>
      <w:r w:rsidRPr="00800981">
        <w:rPr>
          <w:rFonts w:asciiTheme="minorHAnsi" w:hAnsiTheme="minorHAnsi" w:cs="Calibri"/>
          <w:b/>
        </w:rPr>
        <w:t>5</w:t>
      </w:r>
      <w:r w:rsidR="00B541FD" w:rsidRPr="00800981">
        <w:rPr>
          <w:rFonts w:asciiTheme="minorHAnsi" w:hAnsiTheme="minorHAnsi" w:cs="Calibri"/>
          <w:b/>
        </w:rPr>
        <w:t>.2</w:t>
      </w:r>
      <w:r w:rsidRPr="00800981">
        <w:rPr>
          <w:rFonts w:asciiTheme="minorHAnsi" w:hAnsiTheme="minorHAnsi" w:cs="Calibri"/>
          <w:b/>
        </w:rPr>
        <w:t xml:space="preserve">. </w:t>
      </w:r>
      <w:r w:rsidR="00140D91" w:rsidRPr="00800981">
        <w:rPr>
          <w:rFonts w:asciiTheme="minorHAnsi" w:hAnsiTheme="minorHAnsi" w:cs="Calibri"/>
        </w:rPr>
        <w:t>Deverão</w:t>
      </w:r>
      <w:r w:rsidRPr="00800981">
        <w:rPr>
          <w:rFonts w:asciiTheme="minorHAnsi" w:hAnsiTheme="minorHAnsi" w:cs="Calibri"/>
        </w:rPr>
        <w:t xml:space="preserve"> constar do documento fiscal o número do Pregão, o Banco, o número da conta corrente e a agência bancária, sem os quais o pagamento ficará retido por falta de inform</w:t>
      </w:r>
      <w:r w:rsidRPr="00800981">
        <w:rPr>
          <w:rFonts w:asciiTheme="minorHAnsi" w:hAnsiTheme="minorHAnsi" w:cs="Calibri"/>
        </w:rPr>
        <w:t>a</w:t>
      </w:r>
      <w:r w:rsidRPr="00800981">
        <w:rPr>
          <w:rFonts w:asciiTheme="minorHAnsi" w:hAnsiTheme="minorHAnsi" w:cs="Calibri"/>
        </w:rPr>
        <w:t>ção fundamental.</w:t>
      </w:r>
    </w:p>
    <w:p w:rsidR="0079087D" w:rsidRPr="00800981" w:rsidRDefault="0079087D" w:rsidP="00151720">
      <w:pPr>
        <w:jc w:val="both"/>
        <w:rPr>
          <w:rFonts w:asciiTheme="minorHAnsi" w:hAnsiTheme="minorHAnsi" w:cs="Calibri"/>
        </w:rPr>
      </w:pPr>
    </w:p>
    <w:p w:rsidR="0079087D" w:rsidRPr="00800981" w:rsidRDefault="00B541FD" w:rsidP="00151720">
      <w:pPr>
        <w:jc w:val="both"/>
        <w:rPr>
          <w:rFonts w:asciiTheme="minorHAnsi" w:hAnsiTheme="minorHAnsi" w:cs="Calibri"/>
        </w:rPr>
      </w:pPr>
      <w:r w:rsidRPr="00800981">
        <w:rPr>
          <w:rFonts w:asciiTheme="minorHAnsi" w:hAnsiTheme="minorHAnsi" w:cs="Calibri"/>
          <w:b/>
        </w:rPr>
        <w:t>5.</w:t>
      </w:r>
      <w:r w:rsidR="00F156B3">
        <w:rPr>
          <w:rFonts w:asciiTheme="minorHAnsi" w:hAnsiTheme="minorHAnsi" w:cs="Calibri"/>
          <w:b/>
        </w:rPr>
        <w:t>3</w:t>
      </w:r>
      <w:r w:rsidR="0079087D" w:rsidRPr="00800981">
        <w:rPr>
          <w:rFonts w:asciiTheme="minorHAnsi" w:hAnsiTheme="minorHAnsi" w:cs="Calibri"/>
          <w:b/>
        </w:rPr>
        <w:t xml:space="preserve">. </w:t>
      </w:r>
      <w:r w:rsidR="0079087D" w:rsidRPr="00800981">
        <w:rPr>
          <w:rFonts w:asciiTheme="minorHAnsi" w:hAnsiTheme="minorHAnsi" w:cs="Calibri"/>
        </w:rPr>
        <w:t>Se forem constatados erros no documento fiscal, suspender-se-á o prazo de vencimento previsto, voltando o mesmo a ser contado a partir da apresentação dos documentos corrig</w:t>
      </w:r>
      <w:r w:rsidR="0079087D" w:rsidRPr="00800981">
        <w:rPr>
          <w:rFonts w:asciiTheme="minorHAnsi" w:hAnsiTheme="minorHAnsi" w:cs="Calibri"/>
        </w:rPr>
        <w:t>i</w:t>
      </w:r>
      <w:r w:rsidR="0079087D" w:rsidRPr="00800981">
        <w:rPr>
          <w:rFonts w:asciiTheme="minorHAnsi" w:hAnsiTheme="minorHAnsi" w:cs="Calibri"/>
        </w:rPr>
        <w:t>dos, sem qualquer acréscimo.</w:t>
      </w:r>
    </w:p>
    <w:p w:rsidR="0079087D" w:rsidRPr="00800981" w:rsidRDefault="0079087D" w:rsidP="00151720">
      <w:pPr>
        <w:jc w:val="both"/>
        <w:rPr>
          <w:rFonts w:asciiTheme="minorHAnsi" w:hAnsiTheme="minorHAnsi" w:cs="Calibri"/>
        </w:rPr>
      </w:pPr>
    </w:p>
    <w:p w:rsidR="0079087D" w:rsidRPr="00800981" w:rsidRDefault="00F156B3" w:rsidP="00151720">
      <w:pPr>
        <w:jc w:val="both"/>
        <w:rPr>
          <w:rFonts w:asciiTheme="minorHAnsi" w:hAnsiTheme="minorHAnsi" w:cs="Calibri"/>
        </w:rPr>
      </w:pPr>
      <w:r>
        <w:rPr>
          <w:rFonts w:asciiTheme="minorHAnsi" w:hAnsiTheme="minorHAnsi" w:cs="Calibri"/>
          <w:b/>
        </w:rPr>
        <w:lastRenderedPageBreak/>
        <w:t>5.4</w:t>
      </w:r>
      <w:r w:rsidR="0079087D" w:rsidRPr="00800981">
        <w:rPr>
          <w:rFonts w:asciiTheme="minorHAnsi" w:hAnsiTheme="minorHAnsi" w:cs="Calibri"/>
          <w:b/>
        </w:rPr>
        <w:t>.</w:t>
      </w:r>
      <w:r w:rsidR="0079087D" w:rsidRPr="00800981">
        <w:rPr>
          <w:rFonts w:asciiTheme="minorHAnsi" w:hAnsiTheme="minorHAnsi" w:cs="Calibri"/>
        </w:rPr>
        <w:t xml:space="preserve"> Nenhum pagamento será efetuado à </w:t>
      </w:r>
      <w:r w:rsidR="0079087D" w:rsidRPr="00800981">
        <w:rPr>
          <w:rFonts w:asciiTheme="minorHAnsi" w:hAnsiTheme="minorHAnsi" w:cs="Calibri"/>
          <w:b/>
        </w:rPr>
        <w:t>CONTRATADA</w:t>
      </w:r>
      <w:r w:rsidR="0079087D" w:rsidRPr="00800981">
        <w:rPr>
          <w:rFonts w:asciiTheme="minorHAnsi" w:hAnsiTheme="minorHAnsi" w:cs="Calibri"/>
        </w:rPr>
        <w:t xml:space="preserve"> enquanto houver pendência de l</w:t>
      </w:r>
      <w:r w:rsidR="0079087D" w:rsidRPr="00800981">
        <w:rPr>
          <w:rFonts w:asciiTheme="minorHAnsi" w:hAnsiTheme="minorHAnsi" w:cs="Calibri"/>
        </w:rPr>
        <w:t>i</w:t>
      </w:r>
      <w:r w:rsidR="0079087D" w:rsidRPr="00800981">
        <w:rPr>
          <w:rFonts w:asciiTheme="minorHAnsi" w:hAnsiTheme="minorHAnsi" w:cs="Calibri"/>
        </w:rPr>
        <w:t>quidação de obrigação financeira em virtude de penalidade ou inadimplência contratual.</w:t>
      </w:r>
    </w:p>
    <w:p w:rsidR="0079087D" w:rsidRPr="00800981" w:rsidRDefault="0079087D" w:rsidP="00151720">
      <w:pPr>
        <w:pStyle w:val="Ttulo2"/>
        <w:tabs>
          <w:tab w:val="num" w:pos="0"/>
        </w:tabs>
        <w:jc w:val="both"/>
        <w:rPr>
          <w:rFonts w:asciiTheme="minorHAnsi" w:hAnsiTheme="minorHAnsi" w:cs="Calibri"/>
          <w:i/>
        </w:rPr>
      </w:pPr>
    </w:p>
    <w:p w:rsidR="0079087D" w:rsidRPr="00800981" w:rsidRDefault="00F156B3" w:rsidP="00151720">
      <w:pPr>
        <w:jc w:val="both"/>
        <w:rPr>
          <w:rFonts w:asciiTheme="minorHAnsi" w:hAnsiTheme="minorHAnsi" w:cs="Calibri"/>
        </w:rPr>
      </w:pPr>
      <w:r>
        <w:rPr>
          <w:rFonts w:asciiTheme="minorHAnsi" w:hAnsiTheme="minorHAnsi" w:cs="Calibri"/>
          <w:b/>
        </w:rPr>
        <w:t>5.5</w:t>
      </w:r>
      <w:r w:rsidR="0079087D" w:rsidRPr="00800981">
        <w:rPr>
          <w:rFonts w:asciiTheme="minorHAnsi" w:hAnsiTheme="minorHAnsi" w:cs="Calibri"/>
          <w:b/>
        </w:rPr>
        <w:t xml:space="preserve">. </w:t>
      </w:r>
      <w:r w:rsidR="0079087D" w:rsidRPr="00800981">
        <w:rPr>
          <w:rFonts w:asciiTheme="minorHAnsi" w:hAnsiTheme="minorHAnsi" w:cs="Calibri"/>
        </w:rPr>
        <w:t xml:space="preserve">Na hipótese de a </w:t>
      </w:r>
      <w:r w:rsidR="0079087D" w:rsidRPr="00800981">
        <w:rPr>
          <w:rFonts w:asciiTheme="minorHAnsi" w:hAnsiTheme="minorHAnsi" w:cs="Calibri"/>
          <w:b/>
        </w:rPr>
        <w:t>CONTRATANTE</w:t>
      </w:r>
      <w:r w:rsidR="0079087D" w:rsidRPr="00800981">
        <w:rPr>
          <w:rFonts w:asciiTheme="minorHAnsi" w:hAnsiTheme="minorHAnsi" w:cs="Calibri"/>
        </w:rPr>
        <w:t>, por sua exclusiva responsabilidade, não efetuar o p</w:t>
      </w:r>
      <w:r w:rsidR="0079087D" w:rsidRPr="00800981">
        <w:rPr>
          <w:rFonts w:asciiTheme="minorHAnsi" w:hAnsiTheme="minorHAnsi" w:cs="Calibri"/>
        </w:rPr>
        <w:t>a</w:t>
      </w:r>
      <w:r w:rsidR="0079087D" w:rsidRPr="00800981">
        <w:rPr>
          <w:rFonts w:asciiTheme="minorHAnsi" w:hAnsiTheme="minorHAnsi" w:cs="Calibri"/>
        </w:rPr>
        <w:t xml:space="preserve">gamento na data aprazada, o valor do débito será acrescido de multa moratória de </w:t>
      </w:r>
      <w:r w:rsidR="0079087D" w:rsidRPr="008755CD">
        <w:rPr>
          <w:rFonts w:asciiTheme="minorHAnsi" w:hAnsiTheme="minorHAnsi" w:cs="Calibri"/>
          <w:b/>
        </w:rPr>
        <w:t>2% (dois por cento)</w:t>
      </w:r>
      <w:r w:rsidR="0079087D" w:rsidRPr="00800981">
        <w:rPr>
          <w:rFonts w:asciiTheme="minorHAnsi" w:hAnsiTheme="minorHAnsi" w:cs="Calibri"/>
        </w:rPr>
        <w:t xml:space="preserve">, além de juros moratórios de </w:t>
      </w:r>
      <w:r w:rsidR="0079087D" w:rsidRPr="008755CD">
        <w:rPr>
          <w:rFonts w:asciiTheme="minorHAnsi" w:hAnsiTheme="minorHAnsi" w:cs="Calibri"/>
          <w:b/>
        </w:rPr>
        <w:t>1% (um por cento)</w:t>
      </w:r>
      <w:r w:rsidR="0079087D" w:rsidRPr="00800981">
        <w:rPr>
          <w:rFonts w:asciiTheme="minorHAnsi" w:hAnsiTheme="minorHAnsi" w:cs="Calibri"/>
        </w:rPr>
        <w:t xml:space="preserve"> ao mês, calculados </w:t>
      </w:r>
      <w:r w:rsidR="0079087D" w:rsidRPr="00800981">
        <w:rPr>
          <w:rFonts w:asciiTheme="minorHAnsi" w:hAnsiTheme="minorHAnsi" w:cs="Calibri"/>
          <w:i/>
        </w:rPr>
        <w:t>“</w:t>
      </w:r>
      <w:proofErr w:type="gramStart"/>
      <w:r w:rsidR="0079087D" w:rsidRPr="00800981">
        <w:rPr>
          <w:rFonts w:asciiTheme="minorHAnsi" w:hAnsiTheme="minorHAnsi" w:cs="Calibri"/>
          <w:i/>
        </w:rPr>
        <w:t>pro-rata</w:t>
      </w:r>
      <w:proofErr w:type="gramEnd"/>
      <w:r w:rsidR="0079087D" w:rsidRPr="00800981">
        <w:rPr>
          <w:rFonts w:asciiTheme="minorHAnsi" w:hAnsiTheme="minorHAnsi" w:cs="Calibri"/>
          <w:i/>
        </w:rPr>
        <w:t>-tempore”</w:t>
      </w:r>
      <w:r w:rsidR="0079087D" w:rsidRPr="00800981">
        <w:rPr>
          <w:rFonts w:asciiTheme="minorHAnsi" w:hAnsiTheme="minorHAnsi" w:cs="Calibri"/>
        </w:rPr>
        <w:t>.</w:t>
      </w:r>
    </w:p>
    <w:p w:rsidR="0079087D" w:rsidRPr="00800981" w:rsidRDefault="0079087D" w:rsidP="00151720">
      <w:pPr>
        <w:jc w:val="both"/>
        <w:rPr>
          <w:rFonts w:asciiTheme="minorHAnsi" w:hAnsiTheme="minorHAnsi" w:cs="Calibri"/>
        </w:rPr>
      </w:pPr>
    </w:p>
    <w:p w:rsidR="0079087D" w:rsidRPr="00800981" w:rsidRDefault="0079087D" w:rsidP="00151720">
      <w:pPr>
        <w:pStyle w:val="Ttulo2"/>
        <w:tabs>
          <w:tab w:val="num" w:pos="0"/>
        </w:tabs>
        <w:jc w:val="both"/>
        <w:rPr>
          <w:rFonts w:asciiTheme="minorHAnsi" w:hAnsiTheme="minorHAnsi" w:cs="Calibri"/>
          <w:u w:val="single"/>
        </w:rPr>
      </w:pPr>
      <w:r w:rsidRPr="00800981">
        <w:rPr>
          <w:rFonts w:asciiTheme="minorHAnsi" w:hAnsiTheme="minorHAnsi" w:cs="Calibri"/>
          <w:u w:val="single"/>
        </w:rPr>
        <w:t>CLÁUSULA 6 – DAS OBRIGAÇÕES DAS PARTES</w:t>
      </w:r>
    </w:p>
    <w:p w:rsidR="0079087D" w:rsidRPr="00800981" w:rsidRDefault="0079087D" w:rsidP="00151720">
      <w:pPr>
        <w:ind w:right="43"/>
        <w:jc w:val="both"/>
        <w:rPr>
          <w:rFonts w:asciiTheme="minorHAnsi" w:hAnsiTheme="minorHAnsi" w:cs="Calibri"/>
          <w:b/>
        </w:rPr>
      </w:pPr>
    </w:p>
    <w:p w:rsidR="0079087D" w:rsidRPr="00800981" w:rsidRDefault="0079087D" w:rsidP="00151720">
      <w:pPr>
        <w:ind w:right="43"/>
        <w:jc w:val="both"/>
        <w:rPr>
          <w:rFonts w:asciiTheme="minorHAnsi" w:hAnsiTheme="minorHAnsi" w:cs="Calibri"/>
          <w:b/>
          <w:u w:val="single"/>
        </w:rPr>
      </w:pPr>
      <w:r w:rsidRPr="00800981">
        <w:rPr>
          <w:rFonts w:asciiTheme="minorHAnsi" w:hAnsiTheme="minorHAnsi" w:cs="Calibri"/>
          <w:b/>
        </w:rPr>
        <w:t xml:space="preserve">6.1. </w:t>
      </w:r>
      <w:r w:rsidRPr="00800981">
        <w:rPr>
          <w:rFonts w:asciiTheme="minorHAnsi" w:hAnsiTheme="minorHAnsi" w:cs="Calibri"/>
          <w:b/>
          <w:u w:val="single"/>
        </w:rPr>
        <w:t>DA</w:t>
      </w:r>
      <w:r w:rsidR="00545EF1" w:rsidRPr="00800981">
        <w:rPr>
          <w:rFonts w:asciiTheme="minorHAnsi" w:hAnsiTheme="minorHAnsi" w:cs="Calibri"/>
          <w:b/>
          <w:u w:val="single"/>
        </w:rPr>
        <w:t xml:space="preserve"> </w:t>
      </w:r>
      <w:r w:rsidRPr="00800981">
        <w:rPr>
          <w:rFonts w:asciiTheme="minorHAnsi" w:hAnsiTheme="minorHAnsi" w:cs="Calibri"/>
          <w:b/>
          <w:u w:val="single"/>
        </w:rPr>
        <w:t>CONTRATADA</w:t>
      </w:r>
    </w:p>
    <w:p w:rsidR="008479C6" w:rsidRPr="00800981" w:rsidRDefault="008479C6" w:rsidP="00151720">
      <w:pPr>
        <w:autoSpaceDE w:val="0"/>
        <w:autoSpaceDN w:val="0"/>
        <w:adjustRightInd w:val="0"/>
        <w:jc w:val="both"/>
        <w:rPr>
          <w:rFonts w:asciiTheme="minorHAnsi" w:hAnsiTheme="minorHAnsi" w:cs="Calibri"/>
        </w:rPr>
      </w:pPr>
    </w:p>
    <w:p w:rsidR="008479C6" w:rsidRPr="00800981" w:rsidRDefault="008479C6" w:rsidP="00151720">
      <w:pPr>
        <w:autoSpaceDE w:val="0"/>
        <w:autoSpaceDN w:val="0"/>
        <w:adjustRightInd w:val="0"/>
        <w:jc w:val="both"/>
        <w:rPr>
          <w:rFonts w:asciiTheme="minorHAnsi" w:hAnsiTheme="minorHAnsi"/>
        </w:rPr>
      </w:pPr>
      <w:r w:rsidRPr="00F70380">
        <w:rPr>
          <w:rFonts w:asciiTheme="minorHAnsi" w:hAnsiTheme="minorHAnsi"/>
        </w:rPr>
        <w:t xml:space="preserve">A Contratada, observados os ditames consubstanciados na Lei nº. 8.666/93 e na Lei nº. 9.472/97, no respectivo Contrato de Concessão ou Termo de Autorização assinado com a ANATEL, e demais atos normativos vinculados, </w:t>
      </w:r>
      <w:proofErr w:type="gramStart"/>
      <w:r w:rsidRPr="00F70380">
        <w:rPr>
          <w:rFonts w:asciiTheme="minorHAnsi" w:hAnsiTheme="minorHAnsi"/>
        </w:rPr>
        <w:t>deverá</w:t>
      </w:r>
      <w:proofErr w:type="gramEnd"/>
      <w:r w:rsidRPr="00F70380">
        <w:rPr>
          <w:rFonts w:asciiTheme="minorHAnsi" w:hAnsiTheme="minorHAnsi"/>
        </w:rPr>
        <w:t>:</w:t>
      </w:r>
    </w:p>
    <w:p w:rsidR="00443AB2" w:rsidRPr="00800981" w:rsidRDefault="008479C6" w:rsidP="00151720">
      <w:pPr>
        <w:autoSpaceDE w:val="0"/>
        <w:autoSpaceDN w:val="0"/>
        <w:adjustRightInd w:val="0"/>
        <w:jc w:val="both"/>
        <w:rPr>
          <w:rFonts w:asciiTheme="minorHAnsi" w:hAnsiTheme="minorHAnsi" w:cs="Calibri"/>
        </w:rPr>
      </w:pPr>
      <w:r w:rsidRPr="00800981">
        <w:rPr>
          <w:rFonts w:asciiTheme="minorHAnsi" w:hAnsiTheme="minorHAnsi" w:cs="Calibri"/>
        </w:rPr>
        <w:t xml:space="preserve"> </w:t>
      </w:r>
    </w:p>
    <w:p w:rsidR="00443AB2" w:rsidRPr="00800981" w:rsidRDefault="008479C6" w:rsidP="00151720">
      <w:pPr>
        <w:autoSpaceDE w:val="0"/>
        <w:autoSpaceDN w:val="0"/>
        <w:adjustRightInd w:val="0"/>
        <w:ind w:firstLine="708"/>
        <w:jc w:val="both"/>
        <w:rPr>
          <w:rFonts w:asciiTheme="minorHAnsi" w:hAnsiTheme="minorHAnsi" w:cs="Calibri"/>
          <w:b/>
        </w:rPr>
      </w:pPr>
      <w:r w:rsidRPr="00800981">
        <w:rPr>
          <w:rFonts w:asciiTheme="minorHAnsi" w:hAnsiTheme="minorHAnsi" w:cs="Calibri"/>
          <w:b/>
        </w:rPr>
        <w:t>6.1.2</w:t>
      </w:r>
      <w:r w:rsidR="00443AB2" w:rsidRPr="00800981">
        <w:rPr>
          <w:rFonts w:asciiTheme="minorHAnsi" w:hAnsiTheme="minorHAnsi" w:cs="Calibri"/>
          <w:b/>
        </w:rPr>
        <w:t>.</w:t>
      </w:r>
      <w:r w:rsidR="00545EF1" w:rsidRPr="00800981">
        <w:rPr>
          <w:rFonts w:asciiTheme="minorHAnsi" w:hAnsiTheme="minorHAnsi" w:cs="Calibri"/>
          <w:b/>
        </w:rPr>
        <w:t xml:space="preserve"> </w:t>
      </w:r>
      <w:r w:rsidR="00443AB2" w:rsidRPr="00800981">
        <w:rPr>
          <w:rFonts w:asciiTheme="minorHAnsi" w:hAnsiTheme="minorHAnsi" w:cs="Calibri"/>
        </w:rPr>
        <w:t>Responder por todo o ônus e obrigações concernentes à legislação social, tr</w:t>
      </w:r>
      <w:r w:rsidR="00443AB2" w:rsidRPr="00800981">
        <w:rPr>
          <w:rFonts w:asciiTheme="minorHAnsi" w:hAnsiTheme="minorHAnsi" w:cs="Calibri"/>
        </w:rPr>
        <w:t>a</w:t>
      </w:r>
      <w:r w:rsidR="00443AB2" w:rsidRPr="00800981">
        <w:rPr>
          <w:rFonts w:asciiTheme="minorHAnsi" w:hAnsiTheme="minorHAnsi" w:cs="Calibri"/>
        </w:rPr>
        <w:t>balhista, previdenciária, tributária, fiscal, securitária, comercial, civil e criminal, que se rel</w:t>
      </w:r>
      <w:r w:rsidR="00443AB2" w:rsidRPr="00800981">
        <w:rPr>
          <w:rFonts w:asciiTheme="minorHAnsi" w:hAnsiTheme="minorHAnsi" w:cs="Calibri"/>
        </w:rPr>
        <w:t>a</w:t>
      </w:r>
      <w:r w:rsidR="00443AB2" w:rsidRPr="00800981">
        <w:rPr>
          <w:rFonts w:asciiTheme="minorHAnsi" w:hAnsiTheme="minorHAnsi" w:cs="Calibri"/>
        </w:rPr>
        <w:t>cionem di</w:t>
      </w:r>
      <w:r w:rsidR="00032909">
        <w:rPr>
          <w:rFonts w:asciiTheme="minorHAnsi" w:hAnsiTheme="minorHAnsi" w:cs="Calibri"/>
        </w:rPr>
        <w:t>reta ou indiretamente com a prestação de serviços</w:t>
      </w:r>
      <w:r w:rsidR="00443AB2" w:rsidRPr="00800981">
        <w:rPr>
          <w:rFonts w:asciiTheme="minorHAnsi" w:hAnsiTheme="minorHAnsi" w:cs="Calibri"/>
        </w:rPr>
        <w:t>, inclusive no tocante aos seus empregados e prepostos</w:t>
      </w:r>
      <w:r w:rsidR="00415983" w:rsidRPr="00800981">
        <w:rPr>
          <w:rFonts w:asciiTheme="minorHAnsi" w:hAnsiTheme="minorHAnsi" w:cs="Calibri"/>
        </w:rPr>
        <w:t>.</w:t>
      </w:r>
    </w:p>
    <w:p w:rsidR="00443AB2" w:rsidRPr="00800981" w:rsidRDefault="00443AB2" w:rsidP="00151720">
      <w:pPr>
        <w:autoSpaceDE w:val="0"/>
        <w:autoSpaceDN w:val="0"/>
        <w:adjustRightInd w:val="0"/>
        <w:jc w:val="both"/>
        <w:rPr>
          <w:rFonts w:asciiTheme="minorHAnsi" w:hAnsiTheme="minorHAnsi" w:cs="Calibri"/>
        </w:rPr>
      </w:pPr>
    </w:p>
    <w:p w:rsidR="0079087D" w:rsidRPr="00800981" w:rsidRDefault="0015681C" w:rsidP="00151720">
      <w:pPr>
        <w:jc w:val="both"/>
        <w:rPr>
          <w:rFonts w:asciiTheme="minorHAnsi" w:hAnsiTheme="minorHAnsi" w:cs="Calibri"/>
        </w:rPr>
      </w:pPr>
      <w:r w:rsidRPr="00800981">
        <w:rPr>
          <w:rFonts w:asciiTheme="minorHAnsi" w:hAnsiTheme="minorHAnsi" w:cs="Calibri"/>
          <w:b/>
        </w:rPr>
        <w:tab/>
        <w:t>6.1.3</w:t>
      </w:r>
      <w:r w:rsidR="0079087D" w:rsidRPr="00800981">
        <w:rPr>
          <w:rFonts w:asciiTheme="minorHAnsi" w:hAnsiTheme="minorHAnsi" w:cs="Calibri"/>
          <w:b/>
        </w:rPr>
        <w:t xml:space="preserve">. </w:t>
      </w:r>
      <w:r w:rsidR="0079087D" w:rsidRPr="00800981">
        <w:rPr>
          <w:rFonts w:asciiTheme="minorHAnsi" w:hAnsiTheme="minorHAnsi" w:cs="Calibri"/>
        </w:rPr>
        <w:t xml:space="preserve">Não transferir a outrem, no todo ou em parte, a execução deste contrato, sem prévia e expressa anuência da </w:t>
      </w:r>
      <w:r w:rsidR="0079087D" w:rsidRPr="00800981">
        <w:rPr>
          <w:rFonts w:asciiTheme="minorHAnsi" w:hAnsiTheme="minorHAnsi" w:cs="Calibri"/>
          <w:b/>
        </w:rPr>
        <w:t>CONTRATANTE</w:t>
      </w:r>
      <w:r w:rsidR="0079087D" w:rsidRPr="00800981">
        <w:rPr>
          <w:rFonts w:asciiTheme="minorHAnsi" w:hAnsiTheme="minorHAnsi" w:cs="Calibri"/>
        </w:rPr>
        <w:t xml:space="preserve">, </w:t>
      </w:r>
      <w:proofErr w:type="gramStart"/>
      <w:r w:rsidR="000E7886" w:rsidRPr="00800981">
        <w:rPr>
          <w:rFonts w:asciiTheme="minorHAnsi" w:hAnsiTheme="minorHAnsi" w:cs="Calibri"/>
        </w:rPr>
        <w:t>sob pena</w:t>
      </w:r>
      <w:proofErr w:type="gramEnd"/>
      <w:r w:rsidR="000E7886" w:rsidRPr="00800981">
        <w:rPr>
          <w:rFonts w:asciiTheme="minorHAnsi" w:hAnsiTheme="minorHAnsi" w:cs="Calibri"/>
        </w:rPr>
        <w:t xml:space="preserve"> de rescisão contratual.</w:t>
      </w:r>
    </w:p>
    <w:p w:rsidR="00A04CE8" w:rsidRPr="00800981" w:rsidRDefault="00A04CE8" w:rsidP="00151720">
      <w:pPr>
        <w:jc w:val="both"/>
        <w:rPr>
          <w:rFonts w:asciiTheme="minorHAnsi" w:hAnsiTheme="minorHAnsi" w:cs="Calibri"/>
        </w:rPr>
      </w:pPr>
    </w:p>
    <w:p w:rsidR="00A04CE8" w:rsidRDefault="00A04CE8" w:rsidP="00151720">
      <w:pPr>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b/>
        </w:rPr>
        <w:t xml:space="preserve">6.1.4. </w:t>
      </w:r>
      <w:r w:rsidRPr="00800981">
        <w:rPr>
          <w:rFonts w:asciiTheme="minorHAnsi" w:hAnsiTheme="minorHAnsi" w:cs="Calibri"/>
        </w:rPr>
        <w:t xml:space="preserve">A Contratada, independente de transcrição, </w:t>
      </w:r>
      <w:r w:rsidR="00CF0153" w:rsidRPr="00800981">
        <w:rPr>
          <w:rFonts w:asciiTheme="minorHAnsi" w:hAnsiTheme="minorHAnsi" w:cs="Calibri"/>
        </w:rPr>
        <w:t>além das obrigações presentes neste instrumento</w:t>
      </w:r>
      <w:r w:rsidR="00A52AB5" w:rsidRPr="00800981">
        <w:rPr>
          <w:rFonts w:asciiTheme="minorHAnsi" w:hAnsiTheme="minorHAnsi" w:cs="Calibri"/>
        </w:rPr>
        <w:t xml:space="preserve"> </w:t>
      </w:r>
      <w:r w:rsidRPr="00800981">
        <w:rPr>
          <w:rFonts w:asciiTheme="minorHAnsi" w:hAnsiTheme="minorHAnsi" w:cs="Calibri"/>
        </w:rPr>
        <w:t>ficará sujeita</w:t>
      </w:r>
      <w:r w:rsidR="00CF0153" w:rsidRPr="00800981">
        <w:rPr>
          <w:rFonts w:asciiTheme="minorHAnsi" w:hAnsiTheme="minorHAnsi" w:cs="Calibri"/>
        </w:rPr>
        <w:t>, também,</w:t>
      </w:r>
      <w:r w:rsidRPr="00800981">
        <w:rPr>
          <w:rFonts w:asciiTheme="minorHAnsi" w:hAnsiTheme="minorHAnsi" w:cs="Calibri"/>
        </w:rPr>
        <w:t xml:space="preserve"> à</w:t>
      </w:r>
      <w:r w:rsidR="00CF0153" w:rsidRPr="00800981">
        <w:rPr>
          <w:rFonts w:asciiTheme="minorHAnsi" w:hAnsiTheme="minorHAnsi" w:cs="Calibri"/>
        </w:rPr>
        <w:t>s</w:t>
      </w:r>
      <w:r w:rsidRPr="00800981">
        <w:rPr>
          <w:rFonts w:asciiTheme="minorHAnsi" w:hAnsiTheme="minorHAnsi" w:cs="Calibri"/>
        </w:rPr>
        <w:t xml:space="preserve"> estabelecidas no Termo de Referência.</w:t>
      </w:r>
    </w:p>
    <w:p w:rsidR="00FF4C8D" w:rsidRDefault="00FF4C8D" w:rsidP="00FF4C8D">
      <w:pPr>
        <w:autoSpaceDE w:val="0"/>
        <w:autoSpaceDN w:val="0"/>
        <w:adjustRightInd w:val="0"/>
        <w:rPr>
          <w:rFonts w:asciiTheme="minorHAnsi" w:hAnsiTheme="minorHAnsi"/>
        </w:rPr>
      </w:pP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00FF4C8D" w:rsidRPr="00FF4C8D">
        <w:rPr>
          <w:rFonts w:asciiTheme="minorHAnsi" w:hAnsiTheme="minorHAnsi"/>
          <w:b/>
        </w:rPr>
        <w:t>6.1.5.</w:t>
      </w:r>
      <w:r w:rsidR="00FF4C8D">
        <w:rPr>
          <w:rFonts w:asciiTheme="minorHAnsi" w:hAnsiTheme="minorHAnsi"/>
        </w:rPr>
        <w:t xml:space="preserve"> </w:t>
      </w:r>
      <w:r w:rsidRPr="00032909">
        <w:rPr>
          <w:rFonts w:asciiTheme="minorHAnsi" w:hAnsiTheme="minorHAnsi"/>
        </w:rPr>
        <w:t xml:space="preserve">Manter, durante a vigência do contrato, as condições de habilitação exigidas na licitação, devendo comunicar </w:t>
      </w:r>
      <w:proofErr w:type="gramStart"/>
      <w:r w:rsidRPr="00032909">
        <w:rPr>
          <w:rFonts w:asciiTheme="minorHAnsi" w:hAnsiTheme="minorHAnsi"/>
        </w:rPr>
        <w:t>à</w:t>
      </w:r>
      <w:proofErr w:type="gramEnd"/>
      <w:r w:rsidRPr="00032909">
        <w:rPr>
          <w:rFonts w:asciiTheme="minorHAnsi" w:hAnsiTheme="minorHAnsi"/>
        </w:rPr>
        <w:t xml:space="preserve"> CONTRATANTE a superveniência de fato impeditivo da m</w:t>
      </w:r>
      <w:r w:rsidRPr="00032909">
        <w:rPr>
          <w:rFonts w:asciiTheme="minorHAnsi" w:hAnsiTheme="minorHAnsi"/>
        </w:rPr>
        <w:t>a</w:t>
      </w:r>
      <w:r w:rsidRPr="00032909">
        <w:rPr>
          <w:rFonts w:asciiTheme="minorHAnsi" w:hAnsiTheme="minorHAnsi"/>
        </w:rPr>
        <w:t>nuten</w:t>
      </w:r>
      <w:r>
        <w:rPr>
          <w:rFonts w:asciiTheme="minorHAnsi" w:hAnsiTheme="minorHAnsi"/>
        </w:rPr>
        <w:t>ção dessas condições.</w:t>
      </w:r>
    </w:p>
    <w:p w:rsidR="00032909" w:rsidRDefault="00032909" w:rsidP="00032909">
      <w:pPr>
        <w:pStyle w:val="Cabealho"/>
        <w:tabs>
          <w:tab w:val="left" w:pos="1701"/>
        </w:tabs>
        <w:spacing w:after="60"/>
        <w:rPr>
          <w:rFonts w:asciiTheme="minorHAnsi" w:hAnsiTheme="minorHAnsi"/>
        </w:rPr>
      </w:pPr>
      <w:r>
        <w:rPr>
          <w:rFonts w:asciiTheme="minorHAnsi" w:hAnsiTheme="minorHAnsi"/>
        </w:rPr>
        <w:t xml:space="preserve">           </w:t>
      </w: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rPr>
        <w:t xml:space="preserve">            </w:t>
      </w:r>
      <w:r w:rsidRPr="00032909">
        <w:rPr>
          <w:rFonts w:asciiTheme="minorHAnsi" w:hAnsiTheme="minorHAnsi"/>
          <w:b/>
        </w:rPr>
        <w:t>6.1.6.</w:t>
      </w:r>
      <w:r>
        <w:rPr>
          <w:rFonts w:asciiTheme="minorHAnsi" w:hAnsiTheme="minorHAnsi"/>
        </w:rPr>
        <w:t xml:space="preserve"> R</w:t>
      </w:r>
      <w:r w:rsidRPr="00032909">
        <w:rPr>
          <w:rFonts w:asciiTheme="minorHAnsi" w:hAnsiTheme="minorHAnsi"/>
        </w:rPr>
        <w:t>eparar, corrigir, remover, reconstruir ou substituir, às suas expensas, no total ou em parte, o objeto do contrato em que se verificarem vícios, defeitos ou incorre</w:t>
      </w:r>
      <w:r>
        <w:rPr>
          <w:rFonts w:asciiTheme="minorHAnsi" w:hAnsiTheme="minorHAnsi"/>
        </w:rPr>
        <w:t>ções.</w:t>
      </w:r>
    </w:p>
    <w:p w:rsidR="00032909" w:rsidRDefault="00032909" w:rsidP="00032909">
      <w:pPr>
        <w:pStyle w:val="Cabealho"/>
        <w:tabs>
          <w:tab w:val="left" w:pos="1701"/>
        </w:tabs>
        <w:spacing w:after="60"/>
        <w:rPr>
          <w:rFonts w:asciiTheme="minorHAnsi" w:hAnsiTheme="minorHAnsi"/>
        </w:rPr>
      </w:pPr>
    </w:p>
    <w:p w:rsid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Pr="00032909">
        <w:rPr>
          <w:rFonts w:asciiTheme="minorHAnsi" w:hAnsiTheme="minorHAnsi"/>
          <w:b/>
        </w:rPr>
        <w:t>6.1.7.</w:t>
      </w:r>
      <w:r>
        <w:rPr>
          <w:rFonts w:asciiTheme="minorHAnsi" w:hAnsiTheme="minorHAnsi"/>
        </w:rPr>
        <w:t xml:space="preserve"> R</w:t>
      </w:r>
      <w:r w:rsidRPr="00032909">
        <w:rPr>
          <w:rFonts w:asciiTheme="minorHAnsi" w:hAnsiTheme="minorHAnsi"/>
        </w:rPr>
        <w:t>esponder pelos danos causados diretamente à CONTRATANTE ou a seus aos bens, ou ainda a terceiros, decorrentes de sua culpa ou dolo na execução do contrato</w:t>
      </w:r>
      <w:r>
        <w:rPr>
          <w:rFonts w:asciiTheme="minorHAnsi" w:hAnsiTheme="minorHAnsi"/>
        </w:rPr>
        <w:t>.</w:t>
      </w:r>
    </w:p>
    <w:p w:rsidR="00032909" w:rsidRPr="00032909" w:rsidRDefault="00032909" w:rsidP="00032909">
      <w:pPr>
        <w:pStyle w:val="Cabealho"/>
        <w:tabs>
          <w:tab w:val="left" w:pos="1701"/>
        </w:tabs>
        <w:spacing w:after="60"/>
        <w:jc w:val="both"/>
        <w:rPr>
          <w:rFonts w:asciiTheme="minorHAnsi" w:hAnsiTheme="minorHAnsi"/>
        </w:rPr>
      </w:pP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Pr="00032909">
        <w:rPr>
          <w:rFonts w:asciiTheme="minorHAnsi" w:hAnsiTheme="minorHAnsi"/>
          <w:b/>
        </w:rPr>
        <w:t>6.1.8.</w:t>
      </w:r>
      <w:r>
        <w:rPr>
          <w:rFonts w:asciiTheme="minorHAnsi" w:hAnsiTheme="minorHAnsi"/>
        </w:rPr>
        <w:t xml:space="preserve"> R</w:t>
      </w:r>
      <w:r w:rsidRPr="00032909">
        <w:rPr>
          <w:rFonts w:asciiTheme="minorHAnsi" w:hAnsiTheme="minorHAnsi"/>
        </w:rPr>
        <w:t>espeitar as normas e procedimentos de controle interno, inclusive de acesso às dependên</w:t>
      </w:r>
      <w:r>
        <w:rPr>
          <w:rFonts w:asciiTheme="minorHAnsi" w:hAnsiTheme="minorHAnsi"/>
        </w:rPr>
        <w:t>cias da CONTRATANTE.</w:t>
      </w:r>
    </w:p>
    <w:p w:rsidR="00032909" w:rsidRDefault="00032909" w:rsidP="00032909">
      <w:pPr>
        <w:pStyle w:val="Cabealho"/>
        <w:tabs>
          <w:tab w:val="left" w:pos="1701"/>
        </w:tabs>
        <w:spacing w:after="60"/>
        <w:jc w:val="both"/>
        <w:rPr>
          <w:rFonts w:asciiTheme="minorHAnsi" w:hAnsiTheme="minorHAnsi"/>
          <w:b/>
        </w:rPr>
      </w:pPr>
    </w:p>
    <w:p w:rsidR="00032909" w:rsidRDefault="00032909" w:rsidP="00032909">
      <w:pPr>
        <w:pStyle w:val="Cabealho"/>
        <w:tabs>
          <w:tab w:val="left" w:pos="1701"/>
        </w:tabs>
        <w:spacing w:after="60"/>
        <w:jc w:val="both"/>
        <w:rPr>
          <w:rFonts w:asciiTheme="minorHAnsi" w:hAnsiTheme="minorHAnsi"/>
        </w:rPr>
      </w:pPr>
      <w:r>
        <w:rPr>
          <w:rFonts w:asciiTheme="minorHAnsi" w:hAnsiTheme="minorHAnsi"/>
          <w:b/>
        </w:rPr>
        <w:lastRenderedPageBreak/>
        <w:t xml:space="preserve">          </w:t>
      </w:r>
      <w:r w:rsidRPr="00032909">
        <w:rPr>
          <w:rFonts w:asciiTheme="minorHAnsi" w:hAnsiTheme="minorHAnsi"/>
          <w:b/>
        </w:rPr>
        <w:t>6.1.9.</w:t>
      </w:r>
      <w:r>
        <w:rPr>
          <w:rFonts w:asciiTheme="minorHAnsi" w:hAnsiTheme="minorHAnsi"/>
        </w:rPr>
        <w:t xml:space="preserve"> P</w:t>
      </w:r>
      <w:r w:rsidRPr="00032909">
        <w:rPr>
          <w:rFonts w:asciiTheme="minorHAnsi" w:hAnsiTheme="minorHAnsi"/>
        </w:rPr>
        <w:t>restar as informações e os esclarecimentos que venham a ser solicitados pela FISCALIZAÇÃO, em até 48 (quarenta e oito) horas, por intermédio de seu consultor ou gere</w:t>
      </w:r>
      <w:r w:rsidRPr="00032909">
        <w:rPr>
          <w:rFonts w:asciiTheme="minorHAnsi" w:hAnsiTheme="minorHAnsi"/>
        </w:rPr>
        <w:t>n</w:t>
      </w:r>
      <w:r w:rsidRPr="00032909">
        <w:rPr>
          <w:rFonts w:asciiTheme="minorHAnsi" w:hAnsiTheme="minorHAnsi"/>
        </w:rPr>
        <w:t>te de con</w:t>
      </w:r>
      <w:r>
        <w:rPr>
          <w:rFonts w:asciiTheme="minorHAnsi" w:hAnsiTheme="minorHAnsi"/>
        </w:rPr>
        <w:t>tas.</w:t>
      </w:r>
    </w:p>
    <w:p w:rsidR="00032909" w:rsidRPr="00032909" w:rsidRDefault="00032909" w:rsidP="00032909">
      <w:pPr>
        <w:pStyle w:val="Cabealho"/>
        <w:tabs>
          <w:tab w:val="left" w:pos="1701"/>
        </w:tabs>
        <w:spacing w:after="60"/>
        <w:jc w:val="both"/>
        <w:rPr>
          <w:rFonts w:asciiTheme="minorHAnsi" w:hAnsiTheme="minorHAnsi"/>
        </w:rPr>
      </w:pP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Pr="00032909">
        <w:rPr>
          <w:rFonts w:asciiTheme="minorHAnsi" w:hAnsiTheme="minorHAnsi"/>
          <w:b/>
        </w:rPr>
        <w:t>6.1.10.</w:t>
      </w:r>
      <w:r>
        <w:rPr>
          <w:rFonts w:asciiTheme="minorHAnsi" w:hAnsiTheme="minorHAnsi"/>
        </w:rPr>
        <w:t xml:space="preserve"> R</w:t>
      </w:r>
      <w:r w:rsidRPr="00032909">
        <w:rPr>
          <w:rFonts w:asciiTheme="minorHAnsi" w:hAnsiTheme="minorHAnsi"/>
        </w:rPr>
        <w:t>econhecer o(s</w:t>
      </w:r>
      <w:r>
        <w:rPr>
          <w:rFonts w:asciiTheme="minorHAnsi" w:hAnsiTheme="minorHAnsi"/>
        </w:rPr>
        <w:t>) servidores(s) indicado(s) pela Câmara</w:t>
      </w:r>
      <w:r w:rsidRPr="00032909">
        <w:rPr>
          <w:rFonts w:asciiTheme="minorHAnsi" w:hAnsiTheme="minorHAnsi"/>
        </w:rPr>
        <w:t xml:space="preserve"> para </w:t>
      </w:r>
      <w:proofErr w:type="gramStart"/>
      <w:r w:rsidRPr="00032909">
        <w:rPr>
          <w:rFonts w:asciiTheme="minorHAnsi" w:hAnsiTheme="minorHAnsi"/>
        </w:rPr>
        <w:t>realizar(</w:t>
      </w:r>
      <w:proofErr w:type="gramEnd"/>
      <w:r w:rsidRPr="00032909">
        <w:rPr>
          <w:rFonts w:asciiTheme="minorHAnsi" w:hAnsiTheme="minorHAnsi"/>
        </w:rPr>
        <w:t>em) solic</w:t>
      </w:r>
      <w:r w:rsidRPr="00032909">
        <w:rPr>
          <w:rFonts w:asciiTheme="minorHAnsi" w:hAnsiTheme="minorHAnsi"/>
        </w:rPr>
        <w:t>i</w:t>
      </w:r>
      <w:r w:rsidRPr="00032909">
        <w:rPr>
          <w:rFonts w:asciiTheme="minorHAnsi" w:hAnsiTheme="minorHAnsi"/>
        </w:rPr>
        <w:t>tações relativas a esta contratação, tais como habilitação e desabilitação de serviços</w:t>
      </w:r>
      <w:r>
        <w:rPr>
          <w:rFonts w:asciiTheme="minorHAnsi" w:hAnsiTheme="minorHAnsi"/>
        </w:rPr>
        <w:t>.</w:t>
      </w:r>
    </w:p>
    <w:p w:rsidR="00974E0E" w:rsidRDefault="00974E0E" w:rsidP="00974E0E">
      <w:pPr>
        <w:pStyle w:val="Cabealho"/>
        <w:tabs>
          <w:tab w:val="left" w:pos="1701"/>
        </w:tabs>
        <w:spacing w:after="60"/>
        <w:jc w:val="both"/>
        <w:rPr>
          <w:rFonts w:asciiTheme="minorHAnsi" w:hAnsiTheme="minorHAnsi"/>
        </w:rPr>
      </w:pPr>
    </w:p>
    <w:p w:rsidR="00032909" w:rsidRDefault="00974E0E" w:rsidP="00974E0E">
      <w:pPr>
        <w:pStyle w:val="Cabealho"/>
        <w:tabs>
          <w:tab w:val="left" w:pos="1701"/>
        </w:tabs>
        <w:spacing w:after="60"/>
        <w:jc w:val="both"/>
        <w:rPr>
          <w:rFonts w:asciiTheme="minorHAnsi" w:hAnsiTheme="minorHAnsi"/>
        </w:rPr>
      </w:pPr>
      <w:r>
        <w:rPr>
          <w:rFonts w:asciiTheme="minorHAnsi" w:hAnsiTheme="minorHAnsi"/>
        </w:rPr>
        <w:t xml:space="preserve">          </w:t>
      </w:r>
      <w:r w:rsidRPr="00974E0E">
        <w:rPr>
          <w:rFonts w:asciiTheme="minorHAnsi" w:hAnsiTheme="minorHAnsi"/>
          <w:b/>
        </w:rPr>
        <w:t>6.1.11.</w:t>
      </w:r>
      <w:r>
        <w:rPr>
          <w:rFonts w:asciiTheme="minorHAnsi" w:hAnsiTheme="minorHAnsi"/>
        </w:rPr>
        <w:t xml:space="preserve"> </w:t>
      </w:r>
      <w:r w:rsidR="00032909">
        <w:rPr>
          <w:rFonts w:asciiTheme="minorHAnsi" w:hAnsiTheme="minorHAnsi"/>
        </w:rPr>
        <w:t>L</w:t>
      </w:r>
      <w:r w:rsidR="00032909" w:rsidRPr="00032909">
        <w:rPr>
          <w:rFonts w:asciiTheme="minorHAnsi" w:hAnsiTheme="minorHAnsi"/>
        </w:rPr>
        <w:t>evar imediatamente ao conhecimento da FISCALIZAÇÃO qualquer fato extr</w:t>
      </w:r>
      <w:r w:rsidR="00032909" w:rsidRPr="00032909">
        <w:rPr>
          <w:rFonts w:asciiTheme="minorHAnsi" w:hAnsiTheme="minorHAnsi"/>
        </w:rPr>
        <w:t>a</w:t>
      </w:r>
      <w:r w:rsidR="00032909" w:rsidRPr="00032909">
        <w:rPr>
          <w:rFonts w:asciiTheme="minorHAnsi" w:hAnsiTheme="minorHAnsi"/>
        </w:rPr>
        <w:t>ordinário ou anormal que afete a execução do objeto contratado, para adoção das medidas cabí</w:t>
      </w:r>
      <w:r>
        <w:rPr>
          <w:rFonts w:asciiTheme="minorHAnsi" w:hAnsiTheme="minorHAnsi"/>
        </w:rPr>
        <w:t>veis.</w:t>
      </w:r>
    </w:p>
    <w:p w:rsidR="00974E0E" w:rsidRPr="00032909" w:rsidRDefault="00974E0E" w:rsidP="00974E0E">
      <w:pPr>
        <w:pStyle w:val="Cabealho"/>
        <w:tabs>
          <w:tab w:val="left" w:pos="1701"/>
        </w:tabs>
        <w:spacing w:after="60"/>
        <w:jc w:val="both"/>
        <w:rPr>
          <w:rFonts w:asciiTheme="minorHAnsi" w:hAnsiTheme="minorHAnsi"/>
        </w:rPr>
      </w:pPr>
    </w:p>
    <w:p w:rsidR="00032909" w:rsidRDefault="00974E0E" w:rsidP="00974E0E">
      <w:pPr>
        <w:pStyle w:val="Cabealho"/>
        <w:tabs>
          <w:tab w:val="left" w:pos="1701"/>
        </w:tabs>
        <w:spacing w:after="60"/>
        <w:jc w:val="both"/>
        <w:rPr>
          <w:rFonts w:asciiTheme="minorHAnsi" w:hAnsiTheme="minorHAnsi"/>
        </w:rPr>
      </w:pPr>
      <w:r>
        <w:rPr>
          <w:rFonts w:asciiTheme="minorHAnsi" w:hAnsiTheme="minorHAnsi"/>
          <w:b/>
        </w:rPr>
        <w:t xml:space="preserve">           </w:t>
      </w:r>
      <w:r w:rsidRPr="00974E0E">
        <w:rPr>
          <w:rFonts w:asciiTheme="minorHAnsi" w:hAnsiTheme="minorHAnsi"/>
          <w:b/>
        </w:rPr>
        <w:t>6.1.12.</w:t>
      </w:r>
      <w:r>
        <w:rPr>
          <w:rFonts w:asciiTheme="minorHAnsi" w:hAnsiTheme="minorHAnsi"/>
        </w:rPr>
        <w:t xml:space="preserve"> G</w:t>
      </w:r>
      <w:r w:rsidR="00032909" w:rsidRPr="00032909">
        <w:rPr>
          <w:rFonts w:asciiTheme="minorHAnsi" w:hAnsiTheme="minorHAnsi"/>
        </w:rPr>
        <w:t>arantir sigilo e inviolabilidade das conversações realizadas através do serviço desta contratação</w:t>
      </w:r>
      <w:r>
        <w:rPr>
          <w:rFonts w:asciiTheme="minorHAnsi" w:hAnsiTheme="minorHAnsi"/>
        </w:rPr>
        <w:t>.</w:t>
      </w:r>
    </w:p>
    <w:p w:rsidR="00974E0E" w:rsidRPr="00032909" w:rsidRDefault="00974E0E" w:rsidP="00974E0E">
      <w:pPr>
        <w:pStyle w:val="Cabealho"/>
        <w:tabs>
          <w:tab w:val="left" w:pos="1701"/>
        </w:tabs>
        <w:spacing w:after="60"/>
        <w:jc w:val="both"/>
        <w:rPr>
          <w:rFonts w:asciiTheme="minorHAnsi" w:hAnsiTheme="minorHAnsi"/>
        </w:rPr>
      </w:pPr>
    </w:p>
    <w:p w:rsidR="00032909" w:rsidRDefault="00974E0E" w:rsidP="00974E0E">
      <w:pPr>
        <w:pStyle w:val="Cabealho"/>
        <w:tabs>
          <w:tab w:val="left" w:pos="1701"/>
        </w:tabs>
        <w:spacing w:after="60"/>
        <w:jc w:val="both"/>
        <w:rPr>
          <w:rFonts w:asciiTheme="minorHAnsi" w:hAnsiTheme="minorHAnsi"/>
        </w:rPr>
      </w:pPr>
      <w:r>
        <w:rPr>
          <w:rFonts w:asciiTheme="minorHAnsi" w:hAnsiTheme="minorHAnsi"/>
          <w:b/>
        </w:rPr>
        <w:t xml:space="preserve">            </w:t>
      </w:r>
      <w:r w:rsidRPr="00974E0E">
        <w:rPr>
          <w:rFonts w:asciiTheme="minorHAnsi" w:hAnsiTheme="minorHAnsi"/>
          <w:b/>
        </w:rPr>
        <w:t>6.1.13.</w:t>
      </w:r>
      <w:r>
        <w:rPr>
          <w:rFonts w:asciiTheme="minorHAnsi" w:hAnsiTheme="minorHAnsi"/>
        </w:rPr>
        <w:t xml:space="preserve"> P</w:t>
      </w:r>
      <w:r w:rsidR="00032909" w:rsidRPr="00032909">
        <w:rPr>
          <w:rFonts w:asciiTheme="minorHAnsi" w:hAnsiTheme="minorHAnsi"/>
        </w:rPr>
        <w:t>restar o serviço 24 (vinte e quatro) horas por</w:t>
      </w:r>
      <w:r>
        <w:rPr>
          <w:rFonts w:asciiTheme="minorHAnsi" w:hAnsiTheme="minorHAnsi"/>
        </w:rPr>
        <w:t xml:space="preserve"> dia, </w:t>
      </w:r>
      <w:proofErr w:type="gramStart"/>
      <w:r>
        <w:rPr>
          <w:rFonts w:asciiTheme="minorHAnsi" w:hAnsiTheme="minorHAnsi"/>
        </w:rPr>
        <w:t>7</w:t>
      </w:r>
      <w:proofErr w:type="gramEnd"/>
      <w:r>
        <w:rPr>
          <w:rFonts w:asciiTheme="minorHAnsi" w:hAnsiTheme="minorHAnsi"/>
        </w:rPr>
        <w:t xml:space="preserve"> (sete) dias por semana, </w:t>
      </w:r>
      <w:r w:rsidR="00032909" w:rsidRPr="00032909">
        <w:rPr>
          <w:rFonts w:asciiTheme="minorHAnsi" w:hAnsiTheme="minorHAnsi"/>
        </w:rPr>
        <w:t xml:space="preserve">durante todo o </w:t>
      </w:r>
      <w:r>
        <w:rPr>
          <w:rFonts w:asciiTheme="minorHAnsi" w:hAnsiTheme="minorHAnsi"/>
        </w:rPr>
        <w:t>período de vigência do contrato.</w:t>
      </w:r>
    </w:p>
    <w:p w:rsidR="00974E0E" w:rsidRPr="00032909" w:rsidRDefault="00974E0E" w:rsidP="00974E0E">
      <w:pPr>
        <w:pStyle w:val="Cabealho"/>
        <w:tabs>
          <w:tab w:val="left" w:pos="1701"/>
        </w:tabs>
        <w:spacing w:after="60"/>
        <w:jc w:val="both"/>
        <w:rPr>
          <w:rFonts w:asciiTheme="minorHAnsi" w:hAnsiTheme="minorHAnsi"/>
        </w:rPr>
      </w:pPr>
    </w:p>
    <w:p w:rsidR="00032909" w:rsidRPr="00032909" w:rsidRDefault="00974E0E" w:rsidP="00974E0E">
      <w:pPr>
        <w:pStyle w:val="Cabealho"/>
        <w:tabs>
          <w:tab w:val="left" w:pos="1701"/>
        </w:tabs>
        <w:spacing w:after="60"/>
        <w:jc w:val="both"/>
        <w:rPr>
          <w:rFonts w:asciiTheme="minorHAnsi" w:hAnsiTheme="minorHAnsi"/>
        </w:rPr>
      </w:pPr>
      <w:r>
        <w:rPr>
          <w:rFonts w:asciiTheme="minorHAnsi" w:hAnsiTheme="minorHAnsi"/>
          <w:b/>
        </w:rPr>
        <w:t xml:space="preserve">             </w:t>
      </w:r>
      <w:r w:rsidRPr="00974E0E">
        <w:rPr>
          <w:rFonts w:asciiTheme="minorHAnsi" w:hAnsiTheme="minorHAnsi"/>
          <w:b/>
        </w:rPr>
        <w:t>6.1.14.</w:t>
      </w:r>
      <w:r>
        <w:rPr>
          <w:rFonts w:asciiTheme="minorHAnsi" w:hAnsiTheme="minorHAnsi"/>
        </w:rPr>
        <w:t xml:space="preserve"> F</w:t>
      </w:r>
      <w:r w:rsidR="00032909" w:rsidRPr="00032909">
        <w:rPr>
          <w:rFonts w:asciiTheme="minorHAnsi" w:hAnsiTheme="minorHAnsi"/>
        </w:rPr>
        <w:t xml:space="preserve">ornecer o Serviço de Atendimento ao Cliente (SAC), 24 (vinte e quatro) horas por dia, </w:t>
      </w:r>
      <w:proofErr w:type="gramStart"/>
      <w:r w:rsidR="00032909" w:rsidRPr="00032909">
        <w:rPr>
          <w:rFonts w:asciiTheme="minorHAnsi" w:hAnsiTheme="minorHAnsi"/>
        </w:rPr>
        <w:t>7</w:t>
      </w:r>
      <w:proofErr w:type="gramEnd"/>
      <w:r w:rsidR="00032909" w:rsidRPr="00032909">
        <w:rPr>
          <w:rFonts w:asciiTheme="minorHAnsi" w:hAnsiTheme="minorHAnsi"/>
        </w:rPr>
        <w:t xml:space="preserve"> (sete) dias por semana, durante toda a vigência do Contrato, através de chamada telefôni</w:t>
      </w:r>
      <w:r>
        <w:rPr>
          <w:rFonts w:asciiTheme="minorHAnsi" w:hAnsiTheme="minorHAnsi"/>
        </w:rPr>
        <w:t xml:space="preserve">ca, sem nenhum ônus à </w:t>
      </w:r>
      <w:r w:rsidR="00032909" w:rsidRPr="00032909">
        <w:rPr>
          <w:rFonts w:asciiTheme="minorHAnsi" w:hAnsiTheme="minorHAnsi"/>
        </w:rPr>
        <w:t>C</w:t>
      </w:r>
      <w:r>
        <w:rPr>
          <w:rFonts w:asciiTheme="minorHAnsi" w:hAnsiTheme="minorHAnsi"/>
        </w:rPr>
        <w:t>âmara</w:t>
      </w:r>
      <w:r w:rsidR="00032909" w:rsidRPr="00032909">
        <w:rPr>
          <w:rFonts w:asciiTheme="minorHAnsi" w:hAnsiTheme="minorHAnsi"/>
        </w:rPr>
        <w:t>, a fim de que seja possível registrar reclamações sobre o funcionamento do serviço contratado, obter suporte técnico e esclarecimentos</w:t>
      </w:r>
      <w:r>
        <w:rPr>
          <w:rFonts w:asciiTheme="minorHAnsi" w:hAnsiTheme="minorHAnsi"/>
        </w:rPr>
        <w:t>.</w:t>
      </w:r>
    </w:p>
    <w:p w:rsidR="00DF0A29" w:rsidRDefault="00DF0A29" w:rsidP="00DF0A29">
      <w:pPr>
        <w:pStyle w:val="Cabealho"/>
        <w:tabs>
          <w:tab w:val="left" w:pos="1701"/>
        </w:tabs>
        <w:spacing w:after="60"/>
        <w:jc w:val="both"/>
        <w:rPr>
          <w:rFonts w:asciiTheme="minorHAnsi" w:hAnsiTheme="minorHAnsi"/>
        </w:rPr>
      </w:pPr>
    </w:p>
    <w:p w:rsidR="00032909" w:rsidRDefault="00DF0A29" w:rsidP="00DF0A29">
      <w:pPr>
        <w:pStyle w:val="Cabealho"/>
        <w:tabs>
          <w:tab w:val="left" w:pos="1701"/>
        </w:tabs>
        <w:spacing w:after="60"/>
        <w:jc w:val="both"/>
        <w:rPr>
          <w:rFonts w:asciiTheme="minorHAnsi" w:hAnsiTheme="minorHAnsi"/>
        </w:rPr>
      </w:pPr>
      <w:r>
        <w:rPr>
          <w:rFonts w:asciiTheme="minorHAnsi" w:hAnsiTheme="minorHAnsi"/>
        </w:rPr>
        <w:t xml:space="preserve">             </w:t>
      </w:r>
      <w:r w:rsidRPr="00DF0A29">
        <w:rPr>
          <w:rFonts w:asciiTheme="minorHAnsi" w:hAnsiTheme="minorHAnsi"/>
          <w:b/>
        </w:rPr>
        <w:t>6.1.15.</w:t>
      </w:r>
      <w:r>
        <w:rPr>
          <w:rFonts w:asciiTheme="minorHAnsi" w:hAnsiTheme="minorHAnsi"/>
        </w:rPr>
        <w:t xml:space="preserve"> G</w:t>
      </w:r>
      <w:r w:rsidR="00032909" w:rsidRPr="00032909">
        <w:rPr>
          <w:rFonts w:asciiTheme="minorHAnsi" w:hAnsiTheme="minorHAnsi"/>
        </w:rPr>
        <w:t>arantir a perfeita recepção do sinal da operadora pelas interfaces celulares a serem instaladas no equipamento próprio da central telefônica</w:t>
      </w:r>
      <w:r>
        <w:rPr>
          <w:rFonts w:asciiTheme="minorHAnsi" w:hAnsiTheme="minorHAnsi"/>
        </w:rPr>
        <w:t>.</w:t>
      </w:r>
    </w:p>
    <w:p w:rsidR="00DF0A29" w:rsidRPr="00032909" w:rsidRDefault="00DF0A29" w:rsidP="00DF0A29">
      <w:pPr>
        <w:pStyle w:val="Cabealho"/>
        <w:tabs>
          <w:tab w:val="left" w:pos="1701"/>
        </w:tabs>
        <w:spacing w:after="60"/>
        <w:jc w:val="both"/>
        <w:rPr>
          <w:rFonts w:asciiTheme="minorHAnsi" w:hAnsiTheme="minorHAnsi"/>
        </w:rPr>
      </w:pPr>
    </w:p>
    <w:p w:rsidR="00032909" w:rsidRPr="00032909" w:rsidRDefault="00DF0A29" w:rsidP="00DF0A29">
      <w:pPr>
        <w:pStyle w:val="Cabealho"/>
        <w:tabs>
          <w:tab w:val="left" w:pos="1701"/>
        </w:tabs>
        <w:spacing w:after="60"/>
        <w:jc w:val="both"/>
        <w:rPr>
          <w:rFonts w:asciiTheme="minorHAnsi" w:hAnsiTheme="minorHAnsi"/>
        </w:rPr>
      </w:pPr>
      <w:r>
        <w:rPr>
          <w:rFonts w:asciiTheme="minorHAnsi" w:hAnsiTheme="minorHAnsi"/>
        </w:rPr>
        <w:t xml:space="preserve">             </w:t>
      </w:r>
      <w:r w:rsidRPr="00DF0A29">
        <w:rPr>
          <w:rFonts w:asciiTheme="minorHAnsi" w:hAnsiTheme="minorHAnsi"/>
          <w:b/>
        </w:rPr>
        <w:t>6.1.16.</w:t>
      </w:r>
      <w:r>
        <w:rPr>
          <w:rFonts w:asciiTheme="minorHAnsi" w:hAnsiTheme="minorHAnsi"/>
        </w:rPr>
        <w:t xml:space="preserve"> A</w:t>
      </w:r>
      <w:r w:rsidR="00032909" w:rsidRPr="00032909">
        <w:rPr>
          <w:rFonts w:asciiTheme="minorHAnsi" w:hAnsiTheme="minorHAnsi"/>
        </w:rPr>
        <w:t>ssumir as responsabilidades por “clonagens”, que, porventura venham a ser identificadas nos acessos habil</w:t>
      </w:r>
      <w:r>
        <w:rPr>
          <w:rFonts w:asciiTheme="minorHAnsi" w:hAnsiTheme="minorHAnsi"/>
        </w:rPr>
        <w:t>itados, sem nenhum prejuízo à Câmara.</w:t>
      </w:r>
    </w:p>
    <w:p w:rsidR="00DF0A29" w:rsidRDefault="00DF0A29" w:rsidP="00DF0A29">
      <w:pPr>
        <w:pStyle w:val="Cabealho"/>
        <w:tabs>
          <w:tab w:val="left" w:pos="1701"/>
        </w:tabs>
        <w:spacing w:after="60"/>
        <w:jc w:val="both"/>
        <w:rPr>
          <w:rFonts w:asciiTheme="minorHAnsi" w:hAnsiTheme="minorHAnsi"/>
          <w:b/>
        </w:rPr>
      </w:pPr>
    </w:p>
    <w:p w:rsidR="00032909" w:rsidRPr="00032909" w:rsidRDefault="00DF0A29" w:rsidP="00DF0A29">
      <w:pPr>
        <w:pStyle w:val="Cabealho"/>
        <w:tabs>
          <w:tab w:val="left" w:pos="1701"/>
        </w:tabs>
        <w:spacing w:after="60"/>
        <w:jc w:val="both"/>
        <w:rPr>
          <w:rFonts w:asciiTheme="minorHAnsi" w:hAnsiTheme="minorHAnsi"/>
        </w:rPr>
      </w:pPr>
      <w:r>
        <w:rPr>
          <w:rFonts w:asciiTheme="minorHAnsi" w:hAnsiTheme="minorHAnsi"/>
          <w:b/>
        </w:rPr>
        <w:t xml:space="preserve">            </w:t>
      </w:r>
      <w:r w:rsidRPr="00DF0A29">
        <w:rPr>
          <w:rFonts w:asciiTheme="minorHAnsi" w:hAnsiTheme="minorHAnsi"/>
          <w:b/>
        </w:rPr>
        <w:t>6.1.17.</w:t>
      </w:r>
      <w:r>
        <w:rPr>
          <w:rFonts w:asciiTheme="minorHAnsi" w:hAnsiTheme="minorHAnsi"/>
        </w:rPr>
        <w:t xml:space="preserve"> Responder perante a Câmara</w:t>
      </w:r>
      <w:r w:rsidR="00032909" w:rsidRPr="00032909">
        <w:rPr>
          <w:rFonts w:asciiTheme="minorHAnsi" w:hAnsiTheme="minorHAnsi"/>
        </w:rPr>
        <w:t xml:space="preserve"> e terceiros por atos, falhas ou omissões. </w:t>
      </w:r>
    </w:p>
    <w:p w:rsidR="00DF0A29" w:rsidRDefault="00DF0A29" w:rsidP="00032909">
      <w:pPr>
        <w:pStyle w:val="Cabealho"/>
        <w:tabs>
          <w:tab w:val="left" w:pos="1701"/>
        </w:tabs>
        <w:spacing w:after="60"/>
        <w:ind w:left="1276" w:hanging="567"/>
        <w:jc w:val="both"/>
        <w:rPr>
          <w:rFonts w:asciiTheme="minorHAnsi" w:hAnsiTheme="minorHAnsi"/>
        </w:rPr>
      </w:pPr>
    </w:p>
    <w:p w:rsidR="00032909" w:rsidRPr="00032909" w:rsidRDefault="00DF0A29" w:rsidP="00DF0A29">
      <w:pPr>
        <w:pStyle w:val="Cabealho"/>
        <w:tabs>
          <w:tab w:val="left" w:pos="1701"/>
        </w:tabs>
        <w:spacing w:after="60"/>
        <w:jc w:val="both"/>
        <w:rPr>
          <w:rFonts w:asciiTheme="minorHAnsi" w:hAnsiTheme="minorHAnsi"/>
        </w:rPr>
      </w:pPr>
      <w:r>
        <w:rPr>
          <w:rFonts w:asciiTheme="minorHAnsi" w:hAnsiTheme="minorHAnsi"/>
        </w:rPr>
        <w:t xml:space="preserve">             </w:t>
      </w:r>
      <w:r w:rsidRPr="00DF0A29">
        <w:rPr>
          <w:rFonts w:asciiTheme="minorHAnsi" w:hAnsiTheme="minorHAnsi"/>
          <w:b/>
        </w:rPr>
        <w:t>6.1.18.</w:t>
      </w:r>
      <w:r>
        <w:rPr>
          <w:rFonts w:asciiTheme="minorHAnsi" w:hAnsiTheme="minorHAnsi"/>
        </w:rPr>
        <w:t xml:space="preserve"> R</w:t>
      </w:r>
      <w:r w:rsidR="00032909" w:rsidRPr="00032909">
        <w:rPr>
          <w:rFonts w:asciiTheme="minorHAnsi" w:hAnsiTheme="minorHAnsi"/>
        </w:rPr>
        <w:t>esponder por todas as questões, reclamações, demandas judiciais, ações por perdas ou danos e indenizações oriundas de danos causados pela CONTRATADA, não cabe</w:t>
      </w:r>
      <w:r w:rsidR="00032909" w:rsidRPr="00032909">
        <w:rPr>
          <w:rFonts w:asciiTheme="minorHAnsi" w:hAnsiTheme="minorHAnsi"/>
        </w:rPr>
        <w:t>n</w:t>
      </w:r>
      <w:r w:rsidR="00032909" w:rsidRPr="00032909">
        <w:rPr>
          <w:rFonts w:asciiTheme="minorHAnsi" w:hAnsiTheme="minorHAnsi"/>
        </w:rPr>
        <w:t>do, em nenhuma hipótese, responsabil</w:t>
      </w:r>
      <w:r>
        <w:rPr>
          <w:rFonts w:asciiTheme="minorHAnsi" w:hAnsiTheme="minorHAnsi"/>
        </w:rPr>
        <w:t>idade solidária por parte da Câmara</w:t>
      </w:r>
      <w:r w:rsidR="00032909" w:rsidRPr="00032909">
        <w:rPr>
          <w:rFonts w:asciiTheme="minorHAnsi" w:hAnsiTheme="minorHAnsi"/>
        </w:rPr>
        <w:t>.</w:t>
      </w:r>
    </w:p>
    <w:p w:rsidR="008755CD" w:rsidRDefault="008755CD"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Default="008C46B2" w:rsidP="00151720">
      <w:pPr>
        <w:jc w:val="both"/>
        <w:rPr>
          <w:rFonts w:asciiTheme="minorHAnsi" w:hAnsiTheme="minorHAnsi" w:cs="Calibri"/>
        </w:rPr>
      </w:pPr>
    </w:p>
    <w:p w:rsidR="008C46B2" w:rsidRPr="00800981" w:rsidRDefault="008C46B2"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lastRenderedPageBreak/>
        <w:t xml:space="preserve">6.2. </w:t>
      </w:r>
      <w:r w:rsidRPr="00800981">
        <w:rPr>
          <w:rFonts w:asciiTheme="minorHAnsi" w:hAnsiTheme="minorHAnsi" w:cs="Calibri"/>
          <w:b/>
          <w:u w:val="single"/>
        </w:rPr>
        <w:t>DA CONTRATANTE</w:t>
      </w:r>
    </w:p>
    <w:p w:rsidR="0079087D" w:rsidRPr="00800981" w:rsidRDefault="0079087D" w:rsidP="00151720">
      <w:pPr>
        <w:ind w:right="43"/>
        <w:jc w:val="both"/>
        <w:rPr>
          <w:rFonts w:asciiTheme="minorHAnsi" w:hAnsiTheme="minorHAnsi" w:cs="Calibri"/>
          <w:b/>
        </w:rPr>
      </w:pPr>
    </w:p>
    <w:p w:rsidR="0079087D" w:rsidRPr="00800981" w:rsidRDefault="0079087D" w:rsidP="00151720">
      <w:pPr>
        <w:ind w:right="43"/>
        <w:jc w:val="both"/>
        <w:rPr>
          <w:rFonts w:asciiTheme="minorHAnsi" w:hAnsiTheme="minorHAnsi" w:cs="Calibri"/>
        </w:rPr>
      </w:pPr>
      <w:r w:rsidRPr="00800981">
        <w:rPr>
          <w:rFonts w:asciiTheme="minorHAnsi" w:hAnsiTheme="minorHAnsi" w:cs="Calibri"/>
          <w:b/>
        </w:rPr>
        <w:tab/>
        <w:t xml:space="preserve">6.2.1. </w:t>
      </w:r>
      <w:r w:rsidRPr="00800981">
        <w:rPr>
          <w:rFonts w:asciiTheme="minorHAnsi" w:hAnsiTheme="minorHAnsi" w:cs="Calibri"/>
        </w:rPr>
        <w:t>Efetuar os pagamentos na data aprazada neste instrumento</w:t>
      </w:r>
      <w:r w:rsidR="00FE6B49">
        <w:rPr>
          <w:rFonts w:asciiTheme="minorHAnsi" w:hAnsiTheme="minorHAnsi" w:cs="Calibri"/>
        </w:rPr>
        <w:t>.</w:t>
      </w:r>
    </w:p>
    <w:p w:rsidR="0079087D" w:rsidRPr="00800981" w:rsidRDefault="0079087D" w:rsidP="00151720">
      <w:pPr>
        <w:ind w:right="43"/>
        <w:jc w:val="both"/>
        <w:rPr>
          <w:rFonts w:asciiTheme="minorHAnsi" w:hAnsiTheme="minorHAnsi" w:cs="Calibri"/>
        </w:rPr>
      </w:pPr>
    </w:p>
    <w:p w:rsidR="000E7886" w:rsidRPr="00800981" w:rsidRDefault="0079087D" w:rsidP="00151720">
      <w:pPr>
        <w:autoSpaceDE w:val="0"/>
        <w:autoSpaceDN w:val="0"/>
        <w:adjustRightInd w:val="0"/>
        <w:jc w:val="both"/>
        <w:rPr>
          <w:rFonts w:asciiTheme="minorHAnsi" w:hAnsiTheme="minorHAnsi" w:cs="Calibri"/>
        </w:rPr>
      </w:pPr>
      <w:r w:rsidRPr="00800981">
        <w:rPr>
          <w:rFonts w:asciiTheme="minorHAnsi" w:hAnsiTheme="minorHAnsi" w:cs="Calibri"/>
          <w:b/>
        </w:rPr>
        <w:tab/>
        <w:t xml:space="preserve">6.2.2. </w:t>
      </w:r>
      <w:r w:rsidR="000E7886" w:rsidRPr="00800981">
        <w:rPr>
          <w:rFonts w:asciiTheme="minorHAnsi" w:hAnsiTheme="minorHAnsi" w:cs="Calibri"/>
        </w:rPr>
        <w:t xml:space="preserve">Fornecer à </w:t>
      </w:r>
      <w:r w:rsidR="000E7886" w:rsidRPr="00800981">
        <w:rPr>
          <w:rFonts w:asciiTheme="minorHAnsi" w:hAnsiTheme="minorHAnsi" w:cs="Calibri"/>
          <w:b/>
        </w:rPr>
        <w:t>CONTRATADA</w:t>
      </w:r>
      <w:r w:rsidR="000E7886" w:rsidRPr="00800981">
        <w:rPr>
          <w:rFonts w:asciiTheme="minorHAnsi" w:hAnsiTheme="minorHAnsi" w:cs="Calibri"/>
        </w:rPr>
        <w:t xml:space="preserve"> todas as informações relaci</w:t>
      </w:r>
      <w:r w:rsidR="00FE6B49">
        <w:rPr>
          <w:rFonts w:asciiTheme="minorHAnsi" w:hAnsiTheme="minorHAnsi" w:cs="Calibri"/>
        </w:rPr>
        <w:t>onadas ao objeto deste Contrato.</w:t>
      </w:r>
    </w:p>
    <w:p w:rsidR="000E7886" w:rsidRPr="00800981" w:rsidRDefault="000E7886" w:rsidP="00151720">
      <w:pPr>
        <w:autoSpaceDE w:val="0"/>
        <w:autoSpaceDN w:val="0"/>
        <w:adjustRightInd w:val="0"/>
        <w:jc w:val="both"/>
        <w:rPr>
          <w:rFonts w:asciiTheme="minorHAnsi" w:hAnsiTheme="minorHAnsi" w:cs="Calibri"/>
        </w:rPr>
      </w:pPr>
    </w:p>
    <w:p w:rsidR="000E7886" w:rsidRPr="00800981" w:rsidRDefault="000E7886" w:rsidP="00151720">
      <w:pPr>
        <w:autoSpaceDE w:val="0"/>
        <w:autoSpaceDN w:val="0"/>
        <w:adjustRightInd w:val="0"/>
        <w:ind w:firstLine="708"/>
        <w:jc w:val="both"/>
        <w:rPr>
          <w:rFonts w:asciiTheme="minorHAnsi" w:hAnsiTheme="minorHAnsi" w:cs="Calibri"/>
        </w:rPr>
      </w:pPr>
      <w:r w:rsidRPr="00800981">
        <w:rPr>
          <w:rFonts w:asciiTheme="minorHAnsi" w:hAnsiTheme="minorHAnsi" w:cs="Calibri"/>
          <w:b/>
          <w:bCs/>
        </w:rPr>
        <w:t xml:space="preserve">6.2.3. </w:t>
      </w:r>
      <w:r w:rsidRPr="00800981">
        <w:rPr>
          <w:rFonts w:asciiTheme="minorHAnsi" w:hAnsiTheme="minorHAnsi" w:cs="Calibri"/>
        </w:rPr>
        <w:t>Designar representante para exercer a fiscalização dos serviços contratados e atestá-los</w:t>
      </w:r>
      <w:r w:rsidR="00FE6B49">
        <w:rPr>
          <w:rFonts w:asciiTheme="minorHAnsi" w:hAnsiTheme="minorHAnsi" w:cs="Calibri"/>
        </w:rPr>
        <w:t>.</w:t>
      </w:r>
    </w:p>
    <w:p w:rsidR="000E7886" w:rsidRPr="00800981" w:rsidRDefault="000E7886" w:rsidP="00151720">
      <w:pPr>
        <w:autoSpaceDE w:val="0"/>
        <w:autoSpaceDN w:val="0"/>
        <w:adjustRightInd w:val="0"/>
        <w:jc w:val="both"/>
        <w:rPr>
          <w:rFonts w:asciiTheme="minorHAnsi" w:hAnsiTheme="minorHAnsi" w:cs="Calibri"/>
        </w:rPr>
      </w:pPr>
    </w:p>
    <w:p w:rsidR="000E7886" w:rsidRPr="00800981" w:rsidRDefault="000E7886" w:rsidP="00151720">
      <w:pPr>
        <w:autoSpaceDE w:val="0"/>
        <w:autoSpaceDN w:val="0"/>
        <w:adjustRightInd w:val="0"/>
        <w:ind w:firstLine="708"/>
        <w:jc w:val="both"/>
        <w:rPr>
          <w:rFonts w:asciiTheme="minorHAnsi" w:hAnsiTheme="minorHAnsi" w:cs="Calibri"/>
        </w:rPr>
      </w:pPr>
      <w:r w:rsidRPr="00800981">
        <w:rPr>
          <w:rFonts w:asciiTheme="minorHAnsi" w:hAnsiTheme="minorHAnsi" w:cs="Calibri"/>
          <w:b/>
          <w:bCs/>
        </w:rPr>
        <w:t xml:space="preserve">6.2.4. </w:t>
      </w:r>
      <w:r w:rsidRPr="00800981">
        <w:rPr>
          <w:rFonts w:asciiTheme="minorHAnsi" w:hAnsiTheme="minorHAnsi" w:cs="Calibri"/>
        </w:rPr>
        <w:t>Notificar por escrito a Contratada, a respeito de qualquer irregularidade con</w:t>
      </w:r>
      <w:r w:rsidRPr="00800981">
        <w:rPr>
          <w:rFonts w:asciiTheme="minorHAnsi" w:hAnsiTheme="minorHAnsi" w:cs="Calibri"/>
        </w:rPr>
        <w:t>s</w:t>
      </w:r>
      <w:r w:rsidRPr="00800981">
        <w:rPr>
          <w:rFonts w:asciiTheme="minorHAnsi" w:hAnsiTheme="minorHAnsi" w:cs="Calibri"/>
        </w:rPr>
        <w:t>tata</w:t>
      </w:r>
      <w:r w:rsidR="00733DD6" w:rsidRPr="00800981">
        <w:rPr>
          <w:rFonts w:asciiTheme="minorHAnsi" w:hAnsiTheme="minorHAnsi" w:cs="Calibri"/>
        </w:rPr>
        <w:t>da na prestação dos serviços.</w:t>
      </w:r>
    </w:p>
    <w:p w:rsidR="00576BD5" w:rsidRPr="00800981" w:rsidRDefault="00576BD5" w:rsidP="00151720">
      <w:pPr>
        <w:autoSpaceDE w:val="0"/>
        <w:autoSpaceDN w:val="0"/>
        <w:adjustRightInd w:val="0"/>
        <w:ind w:firstLine="708"/>
        <w:jc w:val="both"/>
        <w:rPr>
          <w:rFonts w:asciiTheme="minorHAnsi" w:hAnsiTheme="minorHAnsi" w:cs="Calibri"/>
        </w:rPr>
      </w:pPr>
    </w:p>
    <w:p w:rsidR="0079087D" w:rsidRPr="00551F28" w:rsidRDefault="00733DD6" w:rsidP="00551F28">
      <w:pPr>
        <w:autoSpaceDE w:val="0"/>
        <w:autoSpaceDN w:val="0"/>
        <w:adjustRightInd w:val="0"/>
        <w:jc w:val="both"/>
        <w:rPr>
          <w:rFonts w:asciiTheme="minorHAnsi" w:hAnsiTheme="minorHAnsi" w:cs="Calibri"/>
          <w:b/>
          <w:bCs/>
          <w:u w:val="single"/>
        </w:rPr>
      </w:pPr>
      <w:r w:rsidRPr="00551F28">
        <w:rPr>
          <w:rFonts w:asciiTheme="minorHAnsi" w:hAnsiTheme="minorHAnsi" w:cs="Calibri"/>
          <w:b/>
          <w:u w:val="single"/>
        </w:rPr>
        <w:t>CLÁUSULA 7 -</w:t>
      </w:r>
      <w:r w:rsidR="00551F28" w:rsidRPr="00551F28">
        <w:rPr>
          <w:rFonts w:asciiTheme="minorHAnsi" w:hAnsiTheme="minorHAnsi" w:cs="Calibri"/>
          <w:b/>
          <w:bCs/>
          <w:u w:val="single"/>
        </w:rPr>
        <w:t xml:space="preserve"> </w:t>
      </w:r>
      <w:r w:rsidR="0079087D" w:rsidRPr="00551F28">
        <w:rPr>
          <w:rFonts w:asciiTheme="minorHAnsi" w:hAnsiTheme="minorHAnsi" w:cs="Calibri"/>
          <w:b/>
          <w:u w:val="single"/>
        </w:rPr>
        <w:t>DA RESCISÃO</w:t>
      </w:r>
      <w:r w:rsidR="0079087D" w:rsidRPr="00800981">
        <w:rPr>
          <w:rFonts w:asciiTheme="minorHAnsi" w:hAnsiTheme="minorHAnsi" w:cs="Calibri"/>
          <w:b/>
          <w:u w:val="single"/>
        </w:rPr>
        <w:t xml:space="preserve"> CONTRATUAL</w:t>
      </w:r>
    </w:p>
    <w:p w:rsidR="0079087D" w:rsidRPr="00800981" w:rsidRDefault="0079087D" w:rsidP="00151720">
      <w:pPr>
        <w:jc w:val="both"/>
        <w:rPr>
          <w:rFonts w:asciiTheme="minorHAnsi" w:hAnsiTheme="minorHAnsi" w:cs="Calibri"/>
        </w:rPr>
      </w:pPr>
    </w:p>
    <w:p w:rsidR="0079087D" w:rsidRPr="00800981" w:rsidRDefault="00551F28" w:rsidP="00151720">
      <w:pPr>
        <w:jc w:val="both"/>
        <w:rPr>
          <w:rFonts w:asciiTheme="minorHAnsi" w:hAnsiTheme="minorHAnsi" w:cs="Calibri"/>
        </w:rPr>
      </w:pPr>
      <w:r>
        <w:rPr>
          <w:rFonts w:asciiTheme="minorHAnsi" w:hAnsiTheme="minorHAnsi" w:cs="Calibri"/>
          <w:b/>
        </w:rPr>
        <w:t>7</w:t>
      </w:r>
      <w:r w:rsidR="0079087D" w:rsidRPr="00800981">
        <w:rPr>
          <w:rFonts w:asciiTheme="minorHAnsi" w:hAnsiTheme="minorHAnsi" w:cs="Calibri"/>
          <w:b/>
        </w:rPr>
        <w:t>.1.</w:t>
      </w:r>
      <w:r w:rsidR="0079087D" w:rsidRPr="00800981">
        <w:rPr>
          <w:rFonts w:asciiTheme="minorHAnsi" w:hAnsiTheme="minorHAnsi" w:cs="Calibri"/>
        </w:rPr>
        <w:t xml:space="preserve"> Em caso de rescisão de contrato, será aplicado o disposto nos artigos 58 - II e 77 a 80 da Lei Federal nº 8.666/93, com as alterações in</w:t>
      </w:r>
      <w:r w:rsidR="00FE6B49">
        <w:rPr>
          <w:rFonts w:asciiTheme="minorHAnsi" w:hAnsiTheme="minorHAnsi" w:cs="Calibri"/>
        </w:rPr>
        <w:t>troduzidas por leis posteriores.</w:t>
      </w:r>
    </w:p>
    <w:p w:rsidR="0079087D" w:rsidRPr="00800981" w:rsidRDefault="0079087D" w:rsidP="00151720">
      <w:pPr>
        <w:rPr>
          <w:rFonts w:asciiTheme="minorHAnsi" w:hAnsiTheme="minorHAnsi" w:cs="Calibri"/>
        </w:rPr>
      </w:pPr>
    </w:p>
    <w:p w:rsidR="0079087D" w:rsidRPr="00800981" w:rsidRDefault="00551F28" w:rsidP="00151720">
      <w:pPr>
        <w:jc w:val="both"/>
        <w:rPr>
          <w:rFonts w:asciiTheme="minorHAnsi" w:hAnsiTheme="minorHAnsi" w:cs="Calibri"/>
          <w:snapToGrid w:val="0"/>
        </w:rPr>
      </w:pPr>
      <w:r>
        <w:rPr>
          <w:rFonts w:asciiTheme="minorHAnsi" w:hAnsiTheme="minorHAnsi" w:cs="Calibri"/>
          <w:b/>
        </w:rPr>
        <w:t>7</w:t>
      </w:r>
      <w:r w:rsidR="0079087D" w:rsidRPr="00800981">
        <w:rPr>
          <w:rFonts w:asciiTheme="minorHAnsi" w:hAnsiTheme="minorHAnsi" w:cs="Calibri"/>
          <w:b/>
        </w:rPr>
        <w:t>.2.</w:t>
      </w:r>
      <w:r w:rsidR="008235BB">
        <w:rPr>
          <w:rFonts w:asciiTheme="minorHAnsi" w:hAnsiTheme="minorHAnsi" w:cs="Calibri"/>
          <w:b/>
        </w:rPr>
        <w:t xml:space="preserve"> </w:t>
      </w:r>
      <w:r w:rsidR="0079087D" w:rsidRPr="00800981">
        <w:rPr>
          <w:rFonts w:asciiTheme="minorHAnsi" w:hAnsiTheme="minorHAnsi" w:cs="Calibri"/>
          <w:snapToGrid w:val="0"/>
        </w:rPr>
        <w:t>Constitui motivo para a rescisão do contrato:</w:t>
      </w:r>
    </w:p>
    <w:p w:rsidR="0079087D" w:rsidRPr="00800981" w:rsidRDefault="0079087D" w:rsidP="00151720">
      <w:pPr>
        <w:tabs>
          <w:tab w:val="num" w:pos="624"/>
        </w:tabs>
        <w:ind w:left="624" w:hanging="624"/>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.2.1. </w:t>
      </w:r>
      <w:r w:rsidRPr="00800981">
        <w:rPr>
          <w:rFonts w:asciiTheme="minorHAnsi" w:hAnsiTheme="minorHAnsi" w:cs="Calibri"/>
          <w:snapToGrid w:val="0"/>
        </w:rPr>
        <w:t>O não cumprimento ou o cumprimento irregular de cláusulas contratuais, e</w:t>
      </w:r>
      <w:r w:rsidRPr="00800981">
        <w:rPr>
          <w:rFonts w:asciiTheme="minorHAnsi" w:hAnsiTheme="minorHAnsi" w:cs="Calibri"/>
          <w:snapToGrid w:val="0"/>
        </w:rPr>
        <w:t>s</w:t>
      </w:r>
      <w:r w:rsidR="00FE6B49">
        <w:rPr>
          <w:rFonts w:asciiTheme="minorHAnsi" w:hAnsiTheme="minorHAnsi" w:cs="Calibri"/>
          <w:snapToGrid w:val="0"/>
        </w:rPr>
        <w:t>pecificações e prazos.</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.2.2. </w:t>
      </w:r>
      <w:r w:rsidRPr="00800981">
        <w:rPr>
          <w:rFonts w:asciiTheme="minorHAnsi" w:hAnsiTheme="minorHAnsi" w:cs="Calibri"/>
          <w:snapToGrid w:val="0"/>
        </w:rPr>
        <w:t xml:space="preserve">A lentidão de seu cumprimento, levando a </w:t>
      </w:r>
      <w:r w:rsidRPr="00800981">
        <w:rPr>
          <w:rFonts w:asciiTheme="minorHAnsi" w:hAnsiTheme="minorHAnsi" w:cs="Calibri"/>
          <w:b/>
        </w:rPr>
        <w:t>CONTRATANTE</w:t>
      </w:r>
      <w:r w:rsidRPr="00800981">
        <w:rPr>
          <w:rFonts w:asciiTheme="minorHAnsi" w:hAnsiTheme="minorHAnsi" w:cs="Calibri"/>
          <w:snapToGrid w:val="0"/>
        </w:rPr>
        <w:t xml:space="preserve"> a comprovar a i</w:t>
      </w:r>
      <w:r w:rsidRPr="00800981">
        <w:rPr>
          <w:rFonts w:asciiTheme="minorHAnsi" w:hAnsiTheme="minorHAnsi" w:cs="Calibri"/>
          <w:snapToGrid w:val="0"/>
        </w:rPr>
        <w:t>m</w:t>
      </w:r>
      <w:r w:rsidRPr="00800981">
        <w:rPr>
          <w:rFonts w:asciiTheme="minorHAnsi" w:hAnsiTheme="minorHAnsi" w:cs="Calibri"/>
          <w:snapToGrid w:val="0"/>
        </w:rPr>
        <w:t>possibilidade da conclusão do forneci</w:t>
      </w:r>
      <w:r w:rsidR="00FE6B49">
        <w:rPr>
          <w:rFonts w:asciiTheme="minorHAnsi" w:hAnsiTheme="minorHAnsi" w:cs="Calibri"/>
          <w:snapToGrid w:val="0"/>
        </w:rPr>
        <w:t>mento no prazo estipulado.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tabs>
          <w:tab w:val="num" w:pos="737"/>
        </w:tabs>
        <w:ind w:left="737" w:hanging="737"/>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.2.3. </w:t>
      </w:r>
      <w:r w:rsidRPr="00800981">
        <w:rPr>
          <w:rFonts w:asciiTheme="minorHAnsi" w:hAnsiTheme="minorHAnsi" w:cs="Calibri"/>
          <w:snapToGrid w:val="0"/>
        </w:rPr>
        <w:t>O atraso injustificado no in</w:t>
      </w:r>
      <w:r w:rsidR="00FE6B49">
        <w:rPr>
          <w:rFonts w:asciiTheme="minorHAnsi" w:hAnsiTheme="minorHAnsi" w:cs="Calibri"/>
          <w:snapToGrid w:val="0"/>
        </w:rPr>
        <w:t>ício do serviço ou fornecimento.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.2.4. </w:t>
      </w:r>
      <w:r w:rsidRPr="00800981">
        <w:rPr>
          <w:rFonts w:asciiTheme="minorHAnsi" w:hAnsiTheme="minorHAnsi" w:cs="Calibri"/>
          <w:snapToGrid w:val="0"/>
        </w:rPr>
        <w:t>A dissolução da sociedade ou a declaração de falência, ou a insta</w:t>
      </w:r>
      <w:r w:rsidR="00FE6B49">
        <w:rPr>
          <w:rFonts w:asciiTheme="minorHAnsi" w:hAnsiTheme="minorHAnsi" w:cs="Calibri"/>
          <w:snapToGrid w:val="0"/>
        </w:rPr>
        <w:t>uração de sua insolvência civil.</w:t>
      </w:r>
    </w:p>
    <w:p w:rsidR="0079087D" w:rsidRPr="00800981" w:rsidRDefault="0079087D" w:rsidP="00151720">
      <w:pPr>
        <w:jc w:val="both"/>
        <w:rPr>
          <w:rFonts w:asciiTheme="minorHAnsi" w:hAnsiTheme="minorHAnsi" w:cs="Calibri"/>
          <w:snapToGrid w:val="0"/>
        </w:rPr>
      </w:pPr>
    </w:p>
    <w:p w:rsidR="0079087D" w:rsidRPr="00800981" w:rsidRDefault="00551F28" w:rsidP="00151720">
      <w:pPr>
        <w:ind w:firstLine="708"/>
        <w:jc w:val="both"/>
        <w:rPr>
          <w:rFonts w:asciiTheme="minorHAnsi" w:hAnsiTheme="minorHAnsi" w:cs="Calibri"/>
          <w:snapToGrid w:val="0"/>
        </w:rPr>
      </w:pPr>
      <w:r>
        <w:rPr>
          <w:rFonts w:asciiTheme="minorHAnsi" w:hAnsiTheme="minorHAnsi" w:cs="Calibri"/>
          <w:b/>
          <w:snapToGrid w:val="0"/>
        </w:rPr>
        <w:t>7</w:t>
      </w:r>
      <w:r w:rsidR="0079087D" w:rsidRPr="00800981">
        <w:rPr>
          <w:rFonts w:asciiTheme="minorHAnsi" w:hAnsiTheme="minorHAnsi" w:cs="Calibri"/>
          <w:b/>
          <w:snapToGrid w:val="0"/>
        </w:rPr>
        <w:t xml:space="preserve">.2.5. </w:t>
      </w:r>
      <w:r w:rsidR="0079087D" w:rsidRPr="00800981">
        <w:rPr>
          <w:rFonts w:asciiTheme="minorHAnsi" w:hAnsiTheme="minorHAnsi" w:cs="Calibri"/>
          <w:snapToGrid w:val="0"/>
        </w:rPr>
        <w:t xml:space="preserve">A alteração social ou a modificação da finalidade ou estrutura da </w:t>
      </w:r>
      <w:r w:rsidR="0079087D" w:rsidRPr="00800981">
        <w:rPr>
          <w:rFonts w:asciiTheme="minorHAnsi" w:hAnsiTheme="minorHAnsi" w:cs="Calibri"/>
          <w:b/>
          <w:snapToGrid w:val="0"/>
        </w:rPr>
        <w:t>CONTRAT</w:t>
      </w:r>
      <w:r w:rsidR="0079087D" w:rsidRPr="00800981">
        <w:rPr>
          <w:rFonts w:asciiTheme="minorHAnsi" w:hAnsiTheme="minorHAnsi" w:cs="Calibri"/>
          <w:b/>
          <w:snapToGrid w:val="0"/>
        </w:rPr>
        <w:t>A</w:t>
      </w:r>
      <w:r w:rsidR="0079087D" w:rsidRPr="00800981">
        <w:rPr>
          <w:rFonts w:asciiTheme="minorHAnsi" w:hAnsiTheme="minorHAnsi" w:cs="Calibri"/>
          <w:b/>
          <w:snapToGrid w:val="0"/>
        </w:rPr>
        <w:t>DA</w:t>
      </w:r>
      <w:r w:rsidR="0079087D" w:rsidRPr="00800981">
        <w:rPr>
          <w:rFonts w:asciiTheme="minorHAnsi" w:hAnsiTheme="minorHAnsi" w:cs="Calibri"/>
          <w:snapToGrid w:val="0"/>
        </w:rPr>
        <w:t xml:space="preserve"> que, a juízo da </w:t>
      </w:r>
      <w:r w:rsidR="0079087D" w:rsidRPr="00800981">
        <w:rPr>
          <w:rFonts w:asciiTheme="minorHAnsi" w:hAnsiTheme="minorHAnsi" w:cs="Calibri"/>
          <w:b/>
        </w:rPr>
        <w:t>CONTRATANTE</w:t>
      </w:r>
      <w:r w:rsidR="0079087D" w:rsidRPr="00800981">
        <w:rPr>
          <w:rFonts w:asciiTheme="minorHAnsi" w:hAnsiTheme="minorHAnsi" w:cs="Calibri"/>
          <w:snapToGrid w:val="0"/>
        </w:rPr>
        <w:t>, pr</w:t>
      </w:r>
      <w:r w:rsidR="00FE6B49">
        <w:rPr>
          <w:rFonts w:asciiTheme="minorHAnsi" w:hAnsiTheme="minorHAnsi" w:cs="Calibri"/>
          <w:snapToGrid w:val="0"/>
        </w:rPr>
        <w:t>ejudique a execução do contrato.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.2.6. </w:t>
      </w:r>
      <w:r w:rsidRPr="00800981">
        <w:rPr>
          <w:rFonts w:asciiTheme="minorHAnsi" w:hAnsiTheme="minorHAnsi" w:cs="Calibri"/>
          <w:snapToGrid w:val="0"/>
        </w:rPr>
        <w:t xml:space="preserve">As razões de interesse público, de alta relevância e amplo conhecimento, </w:t>
      </w:r>
      <w:proofErr w:type="gramStart"/>
      <w:r w:rsidRPr="00800981">
        <w:rPr>
          <w:rFonts w:asciiTheme="minorHAnsi" w:hAnsiTheme="minorHAnsi" w:cs="Calibri"/>
          <w:snapToGrid w:val="0"/>
        </w:rPr>
        <w:t>just</w:t>
      </w:r>
      <w:r w:rsidRPr="00800981">
        <w:rPr>
          <w:rFonts w:asciiTheme="minorHAnsi" w:hAnsiTheme="minorHAnsi" w:cs="Calibri"/>
          <w:snapToGrid w:val="0"/>
        </w:rPr>
        <w:t>i</w:t>
      </w:r>
      <w:r w:rsidRPr="00800981">
        <w:rPr>
          <w:rFonts w:asciiTheme="minorHAnsi" w:hAnsiTheme="minorHAnsi" w:cs="Calibri"/>
          <w:snapToGrid w:val="0"/>
        </w:rPr>
        <w:t>ficadas e determinadas</w:t>
      </w:r>
      <w:proofErr w:type="gramEnd"/>
      <w:r w:rsidRPr="00800981">
        <w:rPr>
          <w:rFonts w:asciiTheme="minorHAnsi" w:hAnsiTheme="minorHAnsi" w:cs="Calibri"/>
          <w:snapToGrid w:val="0"/>
        </w:rPr>
        <w:t xml:space="preserve"> pela </w:t>
      </w:r>
      <w:r w:rsidRPr="00800981">
        <w:rPr>
          <w:rFonts w:asciiTheme="minorHAnsi" w:hAnsiTheme="minorHAnsi" w:cs="Calibri"/>
          <w:b/>
        </w:rPr>
        <w:t>CONTRATANTE</w:t>
      </w:r>
      <w:r w:rsidRPr="00800981">
        <w:rPr>
          <w:rFonts w:asciiTheme="minorHAnsi" w:hAnsiTheme="minorHAnsi" w:cs="Calibri"/>
          <w:snapToGrid w:val="0"/>
        </w:rPr>
        <w:t xml:space="preserve"> e exaradas no processo licitatório a que se ref</w:t>
      </w:r>
      <w:r w:rsidRPr="00800981">
        <w:rPr>
          <w:rFonts w:asciiTheme="minorHAnsi" w:hAnsiTheme="minorHAnsi" w:cs="Calibri"/>
          <w:snapToGrid w:val="0"/>
        </w:rPr>
        <w:t>e</w:t>
      </w:r>
      <w:r w:rsidR="00FE6B49">
        <w:rPr>
          <w:rFonts w:asciiTheme="minorHAnsi" w:hAnsiTheme="minorHAnsi" w:cs="Calibri"/>
          <w:snapToGrid w:val="0"/>
        </w:rPr>
        <w:t>re o presente contrato.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551F28" w:rsidP="00151720">
      <w:pPr>
        <w:jc w:val="both"/>
        <w:rPr>
          <w:rFonts w:asciiTheme="minorHAnsi" w:hAnsiTheme="minorHAnsi" w:cs="Calibri"/>
          <w:snapToGrid w:val="0"/>
        </w:rPr>
      </w:pPr>
      <w:r>
        <w:rPr>
          <w:rFonts w:asciiTheme="minorHAnsi" w:hAnsiTheme="minorHAnsi" w:cs="Calibri"/>
          <w:b/>
          <w:snapToGrid w:val="0"/>
        </w:rPr>
        <w:t>7</w:t>
      </w:r>
      <w:r w:rsidR="0079087D" w:rsidRPr="00800981">
        <w:rPr>
          <w:rFonts w:asciiTheme="minorHAnsi" w:hAnsiTheme="minorHAnsi" w:cs="Calibri"/>
          <w:b/>
          <w:snapToGrid w:val="0"/>
        </w:rPr>
        <w:t xml:space="preserve">.3. </w:t>
      </w:r>
      <w:r w:rsidR="0079087D" w:rsidRPr="00800981">
        <w:rPr>
          <w:rFonts w:asciiTheme="minorHAnsi" w:hAnsiTheme="minorHAnsi" w:cs="Calibri"/>
          <w:snapToGrid w:val="0"/>
        </w:rPr>
        <w:t xml:space="preserve">Quando a rescisão ocorrer por outros motivos, sem que haja culpa da </w:t>
      </w:r>
      <w:r w:rsidR="0079087D" w:rsidRPr="00800981">
        <w:rPr>
          <w:rFonts w:asciiTheme="minorHAnsi" w:hAnsiTheme="minorHAnsi" w:cs="Calibri"/>
          <w:b/>
          <w:snapToGrid w:val="0"/>
        </w:rPr>
        <w:t>CONTRATADA</w:t>
      </w:r>
      <w:r w:rsidR="0079087D" w:rsidRPr="00800981">
        <w:rPr>
          <w:rFonts w:asciiTheme="minorHAnsi" w:hAnsiTheme="minorHAnsi" w:cs="Calibri"/>
          <w:snapToGrid w:val="0"/>
        </w:rPr>
        <w:t>, caberá ressarcimento dos prejuízos regularmente comprovados que esta houver sofrido, tendo ainda direito aos pagamentos devidos pela execução do contrato até a data da resc</w:t>
      </w:r>
      <w:r w:rsidR="0079087D" w:rsidRPr="00800981">
        <w:rPr>
          <w:rFonts w:asciiTheme="minorHAnsi" w:hAnsiTheme="minorHAnsi" w:cs="Calibri"/>
          <w:snapToGrid w:val="0"/>
        </w:rPr>
        <w:t>i</w:t>
      </w:r>
      <w:r w:rsidR="0079087D" w:rsidRPr="00800981">
        <w:rPr>
          <w:rFonts w:asciiTheme="minorHAnsi" w:hAnsiTheme="minorHAnsi" w:cs="Calibri"/>
          <w:snapToGrid w:val="0"/>
        </w:rPr>
        <w:t>são, se houver.</w:t>
      </w:r>
    </w:p>
    <w:p w:rsidR="0079087D" w:rsidRPr="00800981" w:rsidRDefault="0079087D" w:rsidP="00151720">
      <w:pPr>
        <w:jc w:val="both"/>
        <w:rPr>
          <w:rFonts w:asciiTheme="minorHAnsi" w:hAnsiTheme="minorHAnsi" w:cs="Calibri"/>
          <w:snapToGrid w:val="0"/>
        </w:rPr>
      </w:pPr>
    </w:p>
    <w:p w:rsidR="0079087D" w:rsidRPr="00800981" w:rsidRDefault="00E81926" w:rsidP="00151720">
      <w:pPr>
        <w:rPr>
          <w:rFonts w:asciiTheme="minorHAnsi" w:hAnsiTheme="minorHAnsi" w:cs="Calibri"/>
          <w:b/>
          <w:u w:val="single"/>
        </w:rPr>
      </w:pPr>
      <w:r w:rsidRPr="00800981">
        <w:rPr>
          <w:rFonts w:asciiTheme="minorHAnsi" w:hAnsiTheme="minorHAnsi" w:cs="Calibri"/>
          <w:b/>
          <w:u w:val="single"/>
        </w:rPr>
        <w:lastRenderedPageBreak/>
        <w:t xml:space="preserve">CLÁUSULA </w:t>
      </w:r>
      <w:r w:rsidR="00551F28">
        <w:rPr>
          <w:rFonts w:asciiTheme="minorHAnsi" w:hAnsiTheme="minorHAnsi" w:cs="Calibri"/>
          <w:b/>
          <w:u w:val="single"/>
        </w:rPr>
        <w:t>8</w:t>
      </w:r>
      <w:r w:rsidR="0079087D" w:rsidRPr="00800981">
        <w:rPr>
          <w:rFonts w:asciiTheme="minorHAnsi" w:hAnsiTheme="minorHAnsi" w:cs="Calibri"/>
          <w:b/>
          <w:u w:val="single"/>
        </w:rPr>
        <w:t xml:space="preserve"> – DA VIGÊNCIA CONTRATUAL</w:t>
      </w:r>
    </w:p>
    <w:p w:rsidR="0079087D" w:rsidRPr="00800981" w:rsidRDefault="0079087D" w:rsidP="00151720">
      <w:pPr>
        <w:rPr>
          <w:rFonts w:asciiTheme="minorHAnsi" w:hAnsiTheme="minorHAnsi" w:cs="Calibri"/>
          <w:b/>
          <w:u w:val="single"/>
        </w:rPr>
      </w:pPr>
    </w:p>
    <w:p w:rsidR="00A52AB5" w:rsidRPr="00800981" w:rsidRDefault="00551F28" w:rsidP="00151720">
      <w:pPr>
        <w:spacing w:before="120"/>
        <w:jc w:val="both"/>
        <w:rPr>
          <w:rFonts w:asciiTheme="minorHAnsi" w:hAnsiTheme="minorHAnsi"/>
        </w:rPr>
      </w:pPr>
      <w:r>
        <w:rPr>
          <w:rFonts w:asciiTheme="minorHAnsi" w:hAnsiTheme="minorHAnsi" w:cs="Calibri"/>
          <w:b/>
        </w:rPr>
        <w:t>8</w:t>
      </w:r>
      <w:r w:rsidR="0079087D" w:rsidRPr="00800981">
        <w:rPr>
          <w:rFonts w:asciiTheme="minorHAnsi" w:hAnsiTheme="minorHAnsi" w:cs="Calibri"/>
          <w:b/>
        </w:rPr>
        <w:t xml:space="preserve">.1. </w:t>
      </w:r>
      <w:r w:rsidR="00A52AB5" w:rsidRPr="00800981">
        <w:rPr>
          <w:rFonts w:asciiTheme="minorHAnsi" w:hAnsiTheme="minorHAnsi"/>
        </w:rPr>
        <w:t xml:space="preserve">O prazo de vigência será de </w:t>
      </w:r>
      <w:r w:rsidR="00A52AB5" w:rsidRPr="008755CD">
        <w:rPr>
          <w:rFonts w:asciiTheme="minorHAnsi" w:hAnsiTheme="minorHAnsi"/>
          <w:b/>
        </w:rPr>
        <w:t>12 (doze) meses</w:t>
      </w:r>
      <w:r w:rsidR="00A52AB5" w:rsidRPr="00800981">
        <w:rPr>
          <w:rFonts w:asciiTheme="minorHAnsi" w:hAnsiTheme="minorHAnsi"/>
        </w:rPr>
        <w:t>, contados a partir da data de sua assinat</w:t>
      </w:r>
      <w:r w:rsidR="00A52AB5" w:rsidRPr="00800981">
        <w:rPr>
          <w:rFonts w:asciiTheme="minorHAnsi" w:hAnsiTheme="minorHAnsi"/>
        </w:rPr>
        <w:t>u</w:t>
      </w:r>
      <w:r w:rsidR="00A52AB5" w:rsidRPr="00800981">
        <w:rPr>
          <w:rFonts w:asciiTheme="minorHAnsi" w:hAnsiTheme="minorHAnsi"/>
        </w:rPr>
        <w:t>ra, com eficácia legal após a publicação do seu extrato no Diário Oficial do Estado de São Paulo, tendo início e vencimento em dia de expediente, excluindo-se o primeiro dia e incl</w:t>
      </w:r>
      <w:r w:rsidR="00A52AB5" w:rsidRPr="00800981">
        <w:rPr>
          <w:rFonts w:asciiTheme="minorHAnsi" w:hAnsiTheme="minorHAnsi"/>
        </w:rPr>
        <w:t>u</w:t>
      </w:r>
      <w:r w:rsidR="00A52AB5" w:rsidRPr="00800981">
        <w:rPr>
          <w:rFonts w:asciiTheme="minorHAnsi" w:hAnsiTheme="minorHAnsi"/>
        </w:rPr>
        <w:t>indo-se o último, podendo ser prorrogado, nos termos da lei, por iguais e sucessivos perí</w:t>
      </w:r>
      <w:r w:rsidR="00A52AB5" w:rsidRPr="00800981">
        <w:rPr>
          <w:rFonts w:asciiTheme="minorHAnsi" w:hAnsiTheme="minorHAnsi"/>
        </w:rPr>
        <w:t>o</w:t>
      </w:r>
      <w:r w:rsidR="00A52AB5" w:rsidRPr="00800981">
        <w:rPr>
          <w:rFonts w:asciiTheme="minorHAnsi" w:hAnsiTheme="minorHAnsi"/>
        </w:rPr>
        <w:t xml:space="preserve">dos até o limite de </w:t>
      </w:r>
      <w:r w:rsidR="00A52AB5" w:rsidRPr="008755CD">
        <w:rPr>
          <w:rFonts w:asciiTheme="minorHAnsi" w:hAnsiTheme="minorHAnsi"/>
          <w:b/>
        </w:rPr>
        <w:t>60 (sessenta) meses</w:t>
      </w:r>
      <w:r w:rsidR="00A52AB5" w:rsidRPr="00800981">
        <w:rPr>
          <w:rFonts w:asciiTheme="minorHAnsi" w:hAnsiTheme="minorHAnsi"/>
        </w:rPr>
        <w:t>.</w:t>
      </w:r>
    </w:p>
    <w:p w:rsidR="0079087D" w:rsidRPr="00800981" w:rsidRDefault="00CF4152" w:rsidP="00AD6D74">
      <w:pPr>
        <w:keepLines/>
        <w:jc w:val="both"/>
        <w:rPr>
          <w:rFonts w:asciiTheme="minorHAnsi" w:hAnsiTheme="minorHAnsi" w:cs="Calibri"/>
          <w:b/>
          <w:u w:val="single"/>
        </w:rPr>
      </w:pPr>
      <w:r w:rsidRPr="00800981">
        <w:rPr>
          <w:rFonts w:asciiTheme="minorHAnsi" w:hAnsiTheme="minorHAnsi" w:cs="Calibri"/>
        </w:rPr>
        <w:t xml:space="preserve"> </w:t>
      </w:r>
      <w:r w:rsidR="00551F28">
        <w:rPr>
          <w:rFonts w:asciiTheme="minorHAnsi" w:hAnsiTheme="minorHAnsi" w:cs="Calibri"/>
          <w:b/>
          <w:u w:val="single"/>
        </w:rPr>
        <w:t>CLÁUSULA 9</w:t>
      </w:r>
      <w:r w:rsidR="0079087D" w:rsidRPr="00800981">
        <w:rPr>
          <w:rFonts w:asciiTheme="minorHAnsi" w:hAnsiTheme="minorHAnsi" w:cs="Calibri"/>
          <w:b/>
          <w:u w:val="single"/>
        </w:rPr>
        <w:t xml:space="preserve"> - DO FORO</w:t>
      </w:r>
    </w:p>
    <w:p w:rsidR="0079087D" w:rsidRPr="00800981" w:rsidRDefault="0079087D" w:rsidP="00151720">
      <w:pPr>
        <w:jc w:val="both"/>
        <w:rPr>
          <w:rFonts w:asciiTheme="minorHAnsi" w:hAnsiTheme="minorHAnsi" w:cs="Calibri"/>
        </w:rPr>
      </w:pPr>
    </w:p>
    <w:p w:rsidR="0079087D" w:rsidRPr="00800981" w:rsidRDefault="00551F28" w:rsidP="00151720">
      <w:pPr>
        <w:jc w:val="both"/>
        <w:rPr>
          <w:rFonts w:asciiTheme="minorHAnsi" w:hAnsiTheme="minorHAnsi" w:cs="Calibri"/>
        </w:rPr>
      </w:pPr>
      <w:r>
        <w:rPr>
          <w:rFonts w:asciiTheme="minorHAnsi" w:hAnsiTheme="minorHAnsi" w:cs="Calibri"/>
          <w:b/>
        </w:rPr>
        <w:t>9</w:t>
      </w:r>
      <w:r w:rsidR="0079087D" w:rsidRPr="00800981">
        <w:rPr>
          <w:rFonts w:asciiTheme="minorHAnsi" w:hAnsiTheme="minorHAnsi" w:cs="Calibri"/>
          <w:b/>
        </w:rPr>
        <w:t xml:space="preserve">.1. </w:t>
      </w:r>
      <w:r w:rsidR="0079087D" w:rsidRPr="00800981">
        <w:rPr>
          <w:rFonts w:asciiTheme="minorHAnsi" w:hAnsiTheme="minorHAnsi" w:cs="Calibri"/>
        </w:rPr>
        <w:t>As partes contratantes elegem, com exclusão de qualquer outro por mais privilegiado que seja, o Foro de Santa Bárbara d’Oeste para dirimir questões que eventualmente não consigam resolver por mútuo consenso.</w:t>
      </w:r>
    </w:p>
    <w:p w:rsidR="0079087D" w:rsidRPr="00800981" w:rsidRDefault="0079087D" w:rsidP="00151720">
      <w:pPr>
        <w:jc w:val="both"/>
        <w:rPr>
          <w:rFonts w:asciiTheme="minorHAnsi" w:hAnsiTheme="minorHAnsi" w:cs="Calibri"/>
        </w:rPr>
      </w:pPr>
    </w:p>
    <w:p w:rsidR="0079087D" w:rsidRDefault="0079087D" w:rsidP="00151720">
      <w:pPr>
        <w:pStyle w:val="Corpodetexto"/>
        <w:tabs>
          <w:tab w:val="left" w:pos="3420"/>
        </w:tabs>
        <w:rPr>
          <w:rFonts w:asciiTheme="minorHAnsi" w:hAnsiTheme="minorHAnsi" w:cs="Calibri"/>
          <w:color w:val="auto"/>
        </w:rPr>
      </w:pPr>
      <w:r w:rsidRPr="00800981">
        <w:rPr>
          <w:rFonts w:asciiTheme="minorHAnsi" w:hAnsiTheme="minorHAnsi" w:cs="Calibri"/>
          <w:color w:val="auto"/>
        </w:rPr>
        <w:tab/>
        <w:t>E, por estarem assim justas e contratadas, as partes ass</w:t>
      </w:r>
      <w:r w:rsidRPr="00800981">
        <w:rPr>
          <w:rFonts w:asciiTheme="minorHAnsi" w:hAnsiTheme="minorHAnsi" w:cs="Calibri"/>
          <w:color w:val="auto"/>
        </w:rPr>
        <w:t>i</w:t>
      </w:r>
      <w:r w:rsidRPr="00800981">
        <w:rPr>
          <w:rFonts w:asciiTheme="minorHAnsi" w:hAnsiTheme="minorHAnsi" w:cs="Calibri"/>
          <w:color w:val="auto"/>
        </w:rPr>
        <w:t xml:space="preserve">nam o presente instrumento, em </w:t>
      </w:r>
      <w:r w:rsidRPr="008755CD">
        <w:rPr>
          <w:rFonts w:asciiTheme="minorHAnsi" w:hAnsiTheme="minorHAnsi" w:cs="Calibri"/>
          <w:b/>
          <w:color w:val="auto"/>
        </w:rPr>
        <w:t>03 (três) vias</w:t>
      </w:r>
      <w:r w:rsidRPr="00800981">
        <w:rPr>
          <w:rFonts w:asciiTheme="minorHAnsi" w:hAnsiTheme="minorHAnsi" w:cs="Calibri"/>
          <w:color w:val="auto"/>
        </w:rPr>
        <w:t xml:space="preserve"> de igual teor e forma, na presença das te</w:t>
      </w:r>
      <w:r w:rsidRPr="00800981">
        <w:rPr>
          <w:rFonts w:asciiTheme="minorHAnsi" w:hAnsiTheme="minorHAnsi" w:cs="Calibri"/>
          <w:color w:val="auto"/>
        </w:rPr>
        <w:t>s</w:t>
      </w:r>
      <w:r w:rsidRPr="00800981">
        <w:rPr>
          <w:rFonts w:asciiTheme="minorHAnsi" w:hAnsiTheme="minorHAnsi" w:cs="Calibri"/>
          <w:color w:val="auto"/>
        </w:rPr>
        <w:t>temunhas abaixo.</w:t>
      </w:r>
    </w:p>
    <w:p w:rsidR="00AE2F4B" w:rsidRPr="00800981" w:rsidRDefault="00AE2F4B" w:rsidP="00151720">
      <w:pPr>
        <w:pStyle w:val="Corpodetexto"/>
        <w:tabs>
          <w:tab w:val="left" w:pos="3420"/>
        </w:tabs>
        <w:rPr>
          <w:rFonts w:asciiTheme="minorHAnsi" w:hAnsiTheme="minorHAnsi" w:cs="Calibri"/>
          <w:color w:val="auto"/>
        </w:rPr>
      </w:pPr>
    </w:p>
    <w:p w:rsidR="00CD7B22" w:rsidRPr="00800981" w:rsidRDefault="00CD7B22" w:rsidP="00151720">
      <w:pPr>
        <w:ind w:firstLine="708"/>
        <w:jc w:val="both"/>
        <w:rPr>
          <w:rFonts w:asciiTheme="minorHAnsi" w:hAnsiTheme="minorHAnsi" w:cs="Calibri"/>
        </w:rPr>
      </w:pPr>
      <w:r w:rsidRPr="00800981">
        <w:rPr>
          <w:rFonts w:asciiTheme="minorHAnsi" w:hAnsiTheme="minorHAnsi" w:cs="Calibri"/>
        </w:rPr>
        <w:t>Santa Bárbara d’Oeste</w:t>
      </w:r>
      <w:proofErr w:type="gramStart"/>
      <w:r w:rsidRPr="00800981">
        <w:rPr>
          <w:rFonts w:asciiTheme="minorHAnsi" w:hAnsiTheme="minorHAnsi" w:cs="Calibri"/>
        </w:rPr>
        <w:t>, ...</w:t>
      </w:r>
      <w:proofErr w:type="gramEnd"/>
      <w:r w:rsidRPr="00800981">
        <w:rPr>
          <w:rFonts w:asciiTheme="minorHAnsi" w:hAnsiTheme="minorHAnsi" w:cs="Calibri"/>
        </w:rPr>
        <w:t xml:space="preserve">.... </w:t>
      </w:r>
      <w:proofErr w:type="gramStart"/>
      <w:r w:rsidRPr="00800981">
        <w:rPr>
          <w:rFonts w:asciiTheme="minorHAnsi" w:hAnsiTheme="minorHAnsi" w:cs="Calibri"/>
        </w:rPr>
        <w:t>de</w:t>
      </w:r>
      <w:proofErr w:type="gramEnd"/>
      <w:r w:rsidRPr="00800981">
        <w:rPr>
          <w:rFonts w:asciiTheme="minorHAnsi" w:hAnsiTheme="minorHAnsi" w:cs="Calibri"/>
        </w:rPr>
        <w:t xml:space="preserve"> ...............................de 2014.</w:t>
      </w:r>
    </w:p>
    <w:p w:rsidR="00CD7B22" w:rsidRPr="00800981" w:rsidRDefault="00CD7B22" w:rsidP="00151720">
      <w:pPr>
        <w:jc w:val="both"/>
        <w:rPr>
          <w:rFonts w:asciiTheme="minorHAnsi" w:hAnsiTheme="minorHAnsi" w:cs="Calibri"/>
        </w:rPr>
      </w:pPr>
    </w:p>
    <w:p w:rsidR="00CD7B22" w:rsidRPr="00800981" w:rsidRDefault="00CD7B22" w:rsidP="00151720">
      <w:pPr>
        <w:jc w:val="center"/>
        <w:rPr>
          <w:rFonts w:asciiTheme="minorHAnsi" w:hAnsiTheme="minorHAnsi" w:cs="Calibri"/>
        </w:rPr>
      </w:pPr>
      <w:r w:rsidRPr="00800981">
        <w:rPr>
          <w:rFonts w:asciiTheme="minorHAnsi" w:hAnsiTheme="minorHAnsi" w:cs="Calibri"/>
        </w:rPr>
        <w:t>CÂMARA MUNICIPAL DE SANTA BÁRBARA D’ OESTE</w:t>
      </w:r>
    </w:p>
    <w:p w:rsidR="00CD7B22" w:rsidRPr="00800981" w:rsidRDefault="00CD7B22" w:rsidP="00151720">
      <w:pPr>
        <w:jc w:val="center"/>
        <w:rPr>
          <w:rFonts w:asciiTheme="minorHAnsi" w:hAnsiTheme="minorHAnsi" w:cs="Calibri"/>
        </w:rPr>
      </w:pPr>
    </w:p>
    <w:p w:rsidR="00CD7B22" w:rsidRPr="00800981" w:rsidRDefault="00CD7B22" w:rsidP="00151720">
      <w:pPr>
        <w:jc w:val="center"/>
        <w:rPr>
          <w:rFonts w:asciiTheme="minorHAnsi" w:hAnsiTheme="minorHAnsi" w:cs="Calibri"/>
        </w:rPr>
      </w:pPr>
      <w:r w:rsidRPr="00800981">
        <w:rPr>
          <w:rFonts w:asciiTheme="minorHAnsi" w:hAnsiTheme="minorHAnsi" w:cs="Calibri"/>
        </w:rPr>
        <w:t>______________________</w:t>
      </w:r>
    </w:p>
    <w:p w:rsidR="00CD7B22" w:rsidRPr="00800981" w:rsidRDefault="00CD7B22" w:rsidP="00151720">
      <w:pPr>
        <w:jc w:val="center"/>
        <w:rPr>
          <w:rFonts w:asciiTheme="minorHAnsi" w:hAnsiTheme="minorHAnsi" w:cs="Calibri"/>
          <w:b/>
        </w:rPr>
      </w:pPr>
      <w:r w:rsidRPr="00800981">
        <w:rPr>
          <w:rFonts w:asciiTheme="minorHAnsi" w:hAnsiTheme="minorHAnsi" w:cs="Calibri"/>
          <w:b/>
        </w:rPr>
        <w:t>Fabiano Washington Ruiz Martinez</w:t>
      </w:r>
    </w:p>
    <w:p w:rsidR="00CD7B22" w:rsidRPr="00800981" w:rsidRDefault="00CD7B22" w:rsidP="00151720">
      <w:pPr>
        <w:jc w:val="center"/>
        <w:rPr>
          <w:rFonts w:asciiTheme="minorHAnsi" w:hAnsiTheme="minorHAnsi" w:cs="Calibri"/>
        </w:rPr>
      </w:pPr>
      <w:r w:rsidRPr="00800981">
        <w:rPr>
          <w:rFonts w:asciiTheme="minorHAnsi" w:hAnsiTheme="minorHAnsi" w:cs="Calibri"/>
          <w:b/>
        </w:rPr>
        <w:t>Presidente</w:t>
      </w:r>
    </w:p>
    <w:p w:rsidR="00CD7B22" w:rsidRPr="00800981" w:rsidRDefault="00CD7B22" w:rsidP="00151720">
      <w:pPr>
        <w:rPr>
          <w:rFonts w:asciiTheme="minorHAnsi" w:hAnsiTheme="minorHAnsi" w:cs="Calibri"/>
        </w:rPr>
      </w:pPr>
    </w:p>
    <w:p w:rsidR="00CD7B22" w:rsidRPr="00800981" w:rsidRDefault="00CD7B22" w:rsidP="00151720">
      <w:pPr>
        <w:jc w:val="center"/>
        <w:rPr>
          <w:rFonts w:asciiTheme="minorHAnsi" w:hAnsiTheme="minorHAnsi" w:cs="Calibri"/>
        </w:rPr>
      </w:pPr>
      <w:proofErr w:type="gramStart"/>
      <w:r w:rsidRPr="00800981">
        <w:rPr>
          <w:rFonts w:asciiTheme="minorHAnsi" w:hAnsiTheme="minorHAnsi" w:cs="Calibri"/>
        </w:rPr>
        <w:t>........................................</w:t>
      </w:r>
      <w:proofErr w:type="gramEnd"/>
    </w:p>
    <w:p w:rsidR="00CD7B22" w:rsidRPr="00800981" w:rsidRDefault="00CD7B22" w:rsidP="00151720">
      <w:pPr>
        <w:jc w:val="center"/>
        <w:rPr>
          <w:rFonts w:asciiTheme="minorHAnsi" w:hAnsiTheme="minorHAnsi" w:cs="Calibri"/>
        </w:rPr>
      </w:pPr>
      <w:r w:rsidRPr="00800981">
        <w:rPr>
          <w:rFonts w:asciiTheme="minorHAnsi" w:hAnsiTheme="minorHAnsi" w:cs="Calibri"/>
        </w:rPr>
        <w:t>CONTRATADA</w:t>
      </w:r>
    </w:p>
    <w:p w:rsidR="00CD7B22" w:rsidRPr="00800981" w:rsidRDefault="00CD7B22" w:rsidP="00151720">
      <w:pPr>
        <w:jc w:val="center"/>
        <w:rPr>
          <w:rFonts w:asciiTheme="minorHAnsi" w:hAnsiTheme="minorHAnsi" w:cs="Calibri"/>
          <w:b/>
        </w:rPr>
      </w:pPr>
    </w:p>
    <w:p w:rsidR="00CD7B22" w:rsidRPr="00800981" w:rsidRDefault="00CD7B22" w:rsidP="00151720">
      <w:pPr>
        <w:jc w:val="center"/>
        <w:rPr>
          <w:rFonts w:asciiTheme="minorHAnsi" w:hAnsiTheme="minorHAnsi" w:cs="Calibri"/>
        </w:rPr>
      </w:pPr>
      <w:r w:rsidRPr="00800981">
        <w:rPr>
          <w:rFonts w:asciiTheme="minorHAnsi" w:hAnsiTheme="minorHAnsi" w:cs="Calibri"/>
        </w:rPr>
        <w:t>_________________________</w:t>
      </w:r>
    </w:p>
    <w:p w:rsidR="00CD7B22" w:rsidRPr="00800981" w:rsidRDefault="00CD7B22" w:rsidP="00151720">
      <w:pPr>
        <w:jc w:val="center"/>
        <w:rPr>
          <w:rFonts w:asciiTheme="minorHAnsi" w:hAnsiTheme="minorHAnsi" w:cs="Calibri"/>
          <w:b/>
        </w:rPr>
      </w:pPr>
    </w:p>
    <w:p w:rsidR="00CD7B22" w:rsidRPr="00800981" w:rsidRDefault="00CD7B22" w:rsidP="00151720">
      <w:pPr>
        <w:jc w:val="center"/>
        <w:rPr>
          <w:rFonts w:asciiTheme="minorHAnsi" w:hAnsiTheme="minorHAnsi" w:cs="Calibri"/>
          <w:b/>
        </w:rPr>
      </w:pPr>
    </w:p>
    <w:p w:rsidR="00CD7B22" w:rsidRPr="00800981" w:rsidRDefault="00CD7B22" w:rsidP="00151720">
      <w:pPr>
        <w:jc w:val="center"/>
        <w:rPr>
          <w:rFonts w:asciiTheme="minorHAnsi" w:hAnsiTheme="minorHAnsi" w:cs="Calibri"/>
          <w:b/>
        </w:rPr>
      </w:pPr>
      <w:proofErr w:type="gramStart"/>
      <w:r w:rsidRPr="00800981">
        <w:rPr>
          <w:rFonts w:asciiTheme="minorHAnsi" w:hAnsiTheme="minorHAnsi" w:cs="Calibri"/>
          <w:b/>
        </w:rPr>
        <w:t>............................................</w:t>
      </w:r>
      <w:proofErr w:type="gramEnd"/>
    </w:p>
    <w:p w:rsidR="00CD7B22" w:rsidRPr="00800981" w:rsidRDefault="00CD7B22" w:rsidP="00151720">
      <w:pPr>
        <w:jc w:val="center"/>
        <w:rPr>
          <w:rFonts w:asciiTheme="minorHAnsi" w:hAnsiTheme="minorHAnsi" w:cs="Calibri"/>
        </w:rPr>
      </w:pPr>
      <w:r w:rsidRPr="00800981">
        <w:rPr>
          <w:rFonts w:asciiTheme="minorHAnsi" w:hAnsiTheme="minorHAnsi" w:cs="Calibri"/>
          <w:b/>
        </w:rPr>
        <w:t>Representante legal</w:t>
      </w:r>
    </w:p>
    <w:p w:rsidR="00CD7B22" w:rsidRPr="00800981" w:rsidRDefault="00CD7B22" w:rsidP="00151720">
      <w:pPr>
        <w:pStyle w:val="Ttulo6"/>
        <w:ind w:firstLine="0"/>
        <w:jc w:val="left"/>
        <w:rPr>
          <w:rFonts w:asciiTheme="minorHAnsi" w:hAnsiTheme="minorHAnsi" w:cs="Calibri"/>
          <w:color w:val="auto"/>
        </w:rPr>
      </w:pPr>
    </w:p>
    <w:p w:rsidR="00CD7B22" w:rsidRPr="00800981" w:rsidRDefault="00CD7B22" w:rsidP="00151720">
      <w:pPr>
        <w:pStyle w:val="Ttulo6"/>
        <w:ind w:firstLine="0"/>
        <w:jc w:val="left"/>
        <w:rPr>
          <w:rFonts w:asciiTheme="minorHAnsi" w:hAnsiTheme="minorHAnsi" w:cs="Calibri"/>
          <w:b w:val="0"/>
          <w:color w:val="auto"/>
        </w:rPr>
      </w:pPr>
      <w:r w:rsidRPr="00800981">
        <w:rPr>
          <w:rFonts w:asciiTheme="minorHAnsi" w:hAnsiTheme="minorHAnsi" w:cs="Calibri"/>
          <w:color w:val="auto"/>
        </w:rPr>
        <w:t>TESTEMUNHAS:</w:t>
      </w:r>
    </w:p>
    <w:p w:rsidR="00CD7B22" w:rsidRPr="00800981" w:rsidRDefault="00CD7B22" w:rsidP="00151720">
      <w:pPr>
        <w:rPr>
          <w:rFonts w:asciiTheme="minorHAnsi" w:hAnsiTheme="minorHAnsi" w:cs="Calibri"/>
        </w:rPr>
      </w:pPr>
    </w:p>
    <w:p w:rsidR="00CD7B22" w:rsidRPr="00800981" w:rsidRDefault="005A4C95" w:rsidP="00151720">
      <w:pPr>
        <w:rPr>
          <w:rFonts w:asciiTheme="minorHAnsi" w:hAnsiTheme="minorHAnsi" w:cs="Calibri"/>
        </w:rPr>
      </w:pPr>
      <w:r w:rsidRPr="00800981">
        <w:rPr>
          <w:rFonts w:asciiTheme="minorHAnsi" w:hAnsiTheme="minorHAnsi" w:cs="Calibri"/>
        </w:rPr>
        <w:t>_____________________________</w:t>
      </w:r>
      <w:r w:rsidR="00CD7B22" w:rsidRPr="00800981">
        <w:rPr>
          <w:rFonts w:asciiTheme="minorHAnsi" w:hAnsiTheme="minorHAnsi" w:cs="Calibri"/>
        </w:rPr>
        <w:t xml:space="preserve">      </w:t>
      </w:r>
      <w:r w:rsidR="004C4BE8">
        <w:rPr>
          <w:rFonts w:asciiTheme="minorHAnsi" w:hAnsiTheme="minorHAnsi" w:cs="Calibri"/>
        </w:rPr>
        <w:tab/>
      </w:r>
      <w:r w:rsidR="00CD7B22" w:rsidRPr="00800981">
        <w:rPr>
          <w:rFonts w:asciiTheme="minorHAnsi" w:hAnsiTheme="minorHAnsi" w:cs="Calibri"/>
        </w:rPr>
        <w:t>___________________________</w:t>
      </w:r>
      <w:r w:rsidR="009706F5" w:rsidRPr="00800981">
        <w:rPr>
          <w:rFonts w:asciiTheme="minorHAnsi" w:hAnsiTheme="minorHAnsi" w:cs="Calibri"/>
        </w:rPr>
        <w:t>___</w:t>
      </w:r>
    </w:p>
    <w:p w:rsidR="00CD7B22" w:rsidRPr="00800981" w:rsidRDefault="00CD7B22" w:rsidP="00151720">
      <w:pPr>
        <w:rPr>
          <w:rFonts w:asciiTheme="minorHAnsi" w:hAnsiTheme="minorHAnsi" w:cs="Calibri"/>
        </w:rPr>
      </w:pPr>
      <w:r w:rsidRPr="00800981">
        <w:rPr>
          <w:rFonts w:asciiTheme="minorHAnsi" w:hAnsiTheme="minorHAnsi" w:cs="Calibri"/>
        </w:rPr>
        <w:t>Nome:</w:t>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Pr="00800981">
        <w:rPr>
          <w:rFonts w:asciiTheme="minorHAnsi" w:hAnsiTheme="minorHAnsi" w:cs="Calibri"/>
        </w:rPr>
        <w:t>Nome:</w:t>
      </w:r>
      <w:r w:rsidR="009706F5" w:rsidRPr="00800981">
        <w:rPr>
          <w:rFonts w:asciiTheme="minorHAnsi" w:hAnsiTheme="minorHAnsi" w:cs="Calibri"/>
        </w:rPr>
        <w:t xml:space="preserve"> </w:t>
      </w:r>
    </w:p>
    <w:p w:rsidR="00CD7B22" w:rsidRPr="00800981" w:rsidRDefault="00CD7B22" w:rsidP="00151720">
      <w:pPr>
        <w:rPr>
          <w:rFonts w:asciiTheme="minorHAnsi" w:hAnsiTheme="minorHAnsi" w:cs="Calibri"/>
        </w:rPr>
      </w:pPr>
      <w:r w:rsidRPr="00800981">
        <w:rPr>
          <w:rFonts w:asciiTheme="minorHAnsi" w:hAnsiTheme="minorHAnsi" w:cs="Calibri"/>
        </w:rPr>
        <w:t xml:space="preserve">CPF:                                                             </w:t>
      </w:r>
      <w:r w:rsidR="004C4BE8">
        <w:rPr>
          <w:rFonts w:asciiTheme="minorHAnsi" w:hAnsiTheme="minorHAnsi" w:cs="Calibri"/>
        </w:rPr>
        <w:tab/>
      </w:r>
      <w:r w:rsidRPr="00800981">
        <w:rPr>
          <w:rFonts w:asciiTheme="minorHAnsi" w:hAnsiTheme="minorHAnsi" w:cs="Calibri"/>
        </w:rPr>
        <w:t>CPF:</w:t>
      </w:r>
    </w:p>
    <w:p w:rsidR="00CD7B22" w:rsidRPr="00800981" w:rsidRDefault="00CD7B22" w:rsidP="00151720">
      <w:pPr>
        <w:rPr>
          <w:rFonts w:asciiTheme="minorHAnsi" w:hAnsiTheme="minorHAnsi" w:cs="Calibri"/>
        </w:rPr>
      </w:pPr>
      <w:r w:rsidRPr="00800981">
        <w:rPr>
          <w:rFonts w:asciiTheme="minorHAnsi" w:hAnsiTheme="minorHAnsi" w:cs="Calibri"/>
        </w:rPr>
        <w:t xml:space="preserve">RG:                                                                 </w:t>
      </w:r>
      <w:r w:rsidR="004C4BE8">
        <w:rPr>
          <w:rFonts w:asciiTheme="minorHAnsi" w:hAnsiTheme="minorHAnsi" w:cs="Calibri"/>
        </w:rPr>
        <w:tab/>
      </w:r>
      <w:r w:rsidRPr="00800981">
        <w:rPr>
          <w:rFonts w:asciiTheme="minorHAnsi" w:hAnsiTheme="minorHAnsi" w:cs="Calibri"/>
        </w:rPr>
        <w:t>RG:</w:t>
      </w:r>
    </w:p>
    <w:sectPr w:rsidR="00CD7B22" w:rsidRPr="00800981" w:rsidSect="008B2196">
      <w:footerReference w:type="even" r:id="rId16"/>
      <w:footerReference w:type="default" r:id="rId17"/>
      <w:pgSz w:w="11907" w:h="16840" w:code="9"/>
      <w:pgMar w:top="2694"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D8" w:rsidRDefault="008342D8">
      <w:r>
        <w:separator/>
      </w:r>
    </w:p>
  </w:endnote>
  <w:endnote w:type="continuationSeparator" w:id="0">
    <w:p w:rsidR="008342D8" w:rsidRDefault="0083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D8" w:rsidRDefault="008342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2D8" w:rsidRDefault="008342D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D8" w:rsidRDefault="008342D8">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096890">
      <w:rPr>
        <w:rStyle w:val="Nmerodepgina"/>
        <w:noProof/>
        <w:sz w:val="20"/>
      </w:rPr>
      <w:t>18</w:t>
    </w:r>
    <w:r>
      <w:rPr>
        <w:rStyle w:val="Nmerodepgina"/>
        <w:sz w:val="20"/>
      </w:rPr>
      <w:fldChar w:fldCharType="end"/>
    </w:r>
  </w:p>
  <w:p w:rsidR="008342D8" w:rsidRDefault="008342D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D8" w:rsidRDefault="008342D8">
      <w:r>
        <w:separator/>
      </w:r>
    </w:p>
  </w:footnote>
  <w:footnote w:type="continuationSeparator" w:id="0">
    <w:p w:rsidR="008342D8" w:rsidRDefault="0083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13D1D08"/>
    <w:multiLevelType w:val="hybridMultilevel"/>
    <w:tmpl w:val="DEF4B5B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2B40"/>
    <w:multiLevelType w:val="hybridMultilevel"/>
    <w:tmpl w:val="3962E2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76FC4"/>
    <w:multiLevelType w:val="multilevel"/>
    <w:tmpl w:val="EEBC3C04"/>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6">
    <w:nsid w:val="0CDA3AC2"/>
    <w:multiLevelType w:val="multilevel"/>
    <w:tmpl w:val="DFCE73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602011"/>
    <w:multiLevelType w:val="hybridMultilevel"/>
    <w:tmpl w:val="3A1EF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E0464"/>
    <w:multiLevelType w:val="multilevel"/>
    <w:tmpl w:val="657A99C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3B63E2"/>
    <w:multiLevelType w:val="hybridMultilevel"/>
    <w:tmpl w:val="1B5ABB82"/>
    <w:lvl w:ilvl="0" w:tplc="AACA9AC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31E557B6"/>
    <w:multiLevelType w:val="multilevel"/>
    <w:tmpl w:val="8856AC96"/>
    <w:lvl w:ilvl="0">
      <w:start w:val="4"/>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3">
    <w:nsid w:val="46101BC3"/>
    <w:multiLevelType w:val="multilevel"/>
    <w:tmpl w:val="4314E998"/>
    <w:lvl w:ilvl="0">
      <w:start w:val="1"/>
      <w:numFmt w:val="decimal"/>
      <w:lvlText w:val="%1."/>
      <w:lvlJc w:val="left"/>
      <w:pPr>
        <w:tabs>
          <w:tab w:val="num" w:pos="495"/>
        </w:tabs>
        <w:ind w:left="495" w:hanging="495"/>
      </w:pPr>
      <w:rPr>
        <w:b/>
      </w:rPr>
    </w:lvl>
    <w:lvl w:ilvl="1">
      <w:start w:val="1"/>
      <w:numFmt w:val="decimal"/>
      <w:lvlText w:val="%1.%2."/>
      <w:lvlJc w:val="left"/>
      <w:pPr>
        <w:tabs>
          <w:tab w:val="num" w:pos="637"/>
        </w:tabs>
        <w:ind w:left="637" w:hanging="495"/>
      </w:pPr>
      <w:rPr>
        <w:rFonts w:asciiTheme="minorHAnsi" w:hAnsiTheme="minorHAnsi" w:hint="default"/>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8B870AC"/>
    <w:multiLevelType w:val="multilevel"/>
    <w:tmpl w:val="74183D06"/>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5">
    <w:nsid w:val="4AEA40C8"/>
    <w:multiLevelType w:val="hybridMultilevel"/>
    <w:tmpl w:val="FBC68530"/>
    <w:lvl w:ilvl="0" w:tplc="AACA9A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7">
    <w:nsid w:val="50F871E3"/>
    <w:multiLevelType w:val="multilevel"/>
    <w:tmpl w:val="AA58943E"/>
    <w:lvl w:ilvl="0">
      <w:start w:val="4"/>
      <w:numFmt w:val="decimal"/>
      <w:lvlText w:val="%1."/>
      <w:lvlJc w:val="left"/>
      <w:pPr>
        <w:ind w:left="360" w:hanging="360"/>
      </w:pPr>
      <w:rPr>
        <w:rFonts w:cs="Arial" w:hint="default"/>
      </w:rPr>
    </w:lvl>
    <w:lvl w:ilvl="1">
      <w:start w:val="2"/>
      <w:numFmt w:val="decimal"/>
      <w:lvlText w:val="%1.%2."/>
      <w:lvlJc w:val="left"/>
      <w:pPr>
        <w:ind w:left="644"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nsid w:val="520C56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8672838"/>
    <w:multiLevelType w:val="multilevel"/>
    <w:tmpl w:val="464072B2"/>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20">
    <w:nsid w:val="5D710DED"/>
    <w:multiLevelType w:val="hybridMultilevel"/>
    <w:tmpl w:val="257A0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F8640A5"/>
    <w:multiLevelType w:val="hybridMultilevel"/>
    <w:tmpl w:val="79007054"/>
    <w:lvl w:ilvl="0" w:tplc="B76086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480058"/>
    <w:multiLevelType w:val="hybridMultilevel"/>
    <w:tmpl w:val="65DE964A"/>
    <w:lvl w:ilvl="0" w:tplc="9A80B3F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74FB7FD8"/>
    <w:multiLevelType w:val="multilevel"/>
    <w:tmpl w:val="9E6C1AA6"/>
    <w:lvl w:ilvl="0">
      <w:start w:val="1"/>
      <w:numFmt w:val="decimal"/>
      <w:lvlText w:val="%1."/>
      <w:lvlJc w:val="left"/>
      <w:pPr>
        <w:ind w:left="360" w:hanging="360"/>
      </w:pPr>
      <w:rPr>
        <w:rFonts w:cs="Arial-BoldMT" w:hint="default"/>
        <w:u w:val="none"/>
      </w:rPr>
    </w:lvl>
    <w:lvl w:ilvl="1">
      <w:start w:val="1"/>
      <w:numFmt w:val="decimal"/>
      <w:lvlText w:val="%1.%2."/>
      <w:lvlJc w:val="left"/>
      <w:pPr>
        <w:ind w:left="720" w:hanging="720"/>
      </w:pPr>
      <w:rPr>
        <w:rFonts w:cs="Arial-BoldMT" w:hint="default"/>
        <w:u w:val="none"/>
      </w:rPr>
    </w:lvl>
    <w:lvl w:ilvl="2">
      <w:start w:val="1"/>
      <w:numFmt w:val="decimal"/>
      <w:lvlText w:val="%1.%2.%3."/>
      <w:lvlJc w:val="left"/>
      <w:pPr>
        <w:ind w:left="720" w:hanging="720"/>
      </w:pPr>
      <w:rPr>
        <w:rFonts w:cs="Arial-BoldMT" w:hint="default"/>
        <w:u w:val="none"/>
      </w:rPr>
    </w:lvl>
    <w:lvl w:ilvl="3">
      <w:start w:val="1"/>
      <w:numFmt w:val="decimal"/>
      <w:lvlText w:val="%1.%2.%3.%4."/>
      <w:lvlJc w:val="left"/>
      <w:pPr>
        <w:ind w:left="1080" w:hanging="1080"/>
      </w:pPr>
      <w:rPr>
        <w:rFonts w:cs="Arial-BoldMT" w:hint="default"/>
        <w:u w:val="none"/>
      </w:rPr>
    </w:lvl>
    <w:lvl w:ilvl="4">
      <w:start w:val="1"/>
      <w:numFmt w:val="decimal"/>
      <w:lvlText w:val="%1.%2.%3.%4.%5."/>
      <w:lvlJc w:val="left"/>
      <w:pPr>
        <w:ind w:left="1080" w:hanging="1080"/>
      </w:pPr>
      <w:rPr>
        <w:rFonts w:cs="Arial-BoldMT" w:hint="default"/>
        <w:u w:val="none"/>
      </w:rPr>
    </w:lvl>
    <w:lvl w:ilvl="5">
      <w:start w:val="1"/>
      <w:numFmt w:val="decimal"/>
      <w:lvlText w:val="%1.%2.%3.%4.%5.%6."/>
      <w:lvlJc w:val="left"/>
      <w:pPr>
        <w:ind w:left="1440" w:hanging="1440"/>
      </w:pPr>
      <w:rPr>
        <w:rFonts w:cs="Arial-BoldMT" w:hint="default"/>
        <w:u w:val="none"/>
      </w:rPr>
    </w:lvl>
    <w:lvl w:ilvl="6">
      <w:start w:val="1"/>
      <w:numFmt w:val="decimal"/>
      <w:lvlText w:val="%1.%2.%3.%4.%5.%6.%7."/>
      <w:lvlJc w:val="left"/>
      <w:pPr>
        <w:ind w:left="1440" w:hanging="1440"/>
      </w:pPr>
      <w:rPr>
        <w:rFonts w:cs="Arial-BoldMT" w:hint="default"/>
        <w:u w:val="none"/>
      </w:rPr>
    </w:lvl>
    <w:lvl w:ilvl="7">
      <w:start w:val="1"/>
      <w:numFmt w:val="decimal"/>
      <w:lvlText w:val="%1.%2.%3.%4.%5.%6.%7.%8."/>
      <w:lvlJc w:val="left"/>
      <w:pPr>
        <w:ind w:left="1800" w:hanging="1800"/>
      </w:pPr>
      <w:rPr>
        <w:rFonts w:cs="Arial-BoldMT" w:hint="default"/>
        <w:u w:val="none"/>
      </w:rPr>
    </w:lvl>
    <w:lvl w:ilvl="8">
      <w:start w:val="1"/>
      <w:numFmt w:val="decimal"/>
      <w:lvlText w:val="%1.%2.%3.%4.%5.%6.%7.%8.%9."/>
      <w:lvlJc w:val="left"/>
      <w:pPr>
        <w:ind w:left="1800" w:hanging="1800"/>
      </w:pPr>
      <w:rPr>
        <w:rFonts w:cs="Arial-BoldMT" w:hint="default"/>
        <w:u w:val="none"/>
      </w:rPr>
    </w:lvl>
  </w:abstractNum>
  <w:abstractNum w:abstractNumId="25">
    <w:nsid w:val="7C435A85"/>
    <w:multiLevelType w:val="hybridMultilevel"/>
    <w:tmpl w:val="C65096F0"/>
    <w:lvl w:ilvl="0" w:tplc="9C60BD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8"/>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25"/>
  </w:num>
  <w:num w:numId="8">
    <w:abstractNumId w:val="20"/>
  </w:num>
  <w:num w:numId="9">
    <w:abstractNumId w:val="18"/>
  </w:num>
  <w:num w:numId="10">
    <w:abstractNumId w:val="26"/>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3"/>
  </w:num>
  <w:num w:numId="15">
    <w:abstractNumId w:val="22"/>
  </w:num>
  <w:num w:numId="16">
    <w:abstractNumId w:val="14"/>
  </w:num>
  <w:num w:numId="17">
    <w:abstractNumId w:val="12"/>
  </w:num>
  <w:num w:numId="18">
    <w:abstractNumId w:val="17"/>
  </w:num>
  <w:num w:numId="19">
    <w:abstractNumId w:val="6"/>
  </w:num>
  <w:num w:numId="20">
    <w:abstractNumId w:val="16"/>
  </w:num>
  <w:num w:numId="21">
    <w:abstractNumId w:val="15"/>
  </w:num>
  <w:num w:numId="22">
    <w:abstractNumId w:val="3"/>
  </w:num>
  <w:num w:numId="23">
    <w:abstractNumId w:val="10"/>
  </w:num>
  <w:num w:numId="24">
    <w:abstractNumId w:val="9"/>
  </w:num>
  <w:num w:numId="25">
    <w:abstractNumId w:val="13"/>
  </w:num>
  <w:num w:numId="26">
    <w:abstractNumId w:val="5"/>
  </w:num>
  <w:num w:numId="27">
    <w:abstractNumId w:val="19"/>
  </w:num>
  <w:num w:numId="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5AD"/>
    <w:rsid w:val="0000182B"/>
    <w:rsid w:val="00001842"/>
    <w:rsid w:val="00001EF5"/>
    <w:rsid w:val="00002EFD"/>
    <w:rsid w:val="00004B8B"/>
    <w:rsid w:val="0000635D"/>
    <w:rsid w:val="000074A3"/>
    <w:rsid w:val="0000756D"/>
    <w:rsid w:val="000104D2"/>
    <w:rsid w:val="00010501"/>
    <w:rsid w:val="000109D0"/>
    <w:rsid w:val="0001197F"/>
    <w:rsid w:val="0001223B"/>
    <w:rsid w:val="00012F25"/>
    <w:rsid w:val="00013531"/>
    <w:rsid w:val="000138E5"/>
    <w:rsid w:val="00013927"/>
    <w:rsid w:val="00014580"/>
    <w:rsid w:val="00015ADB"/>
    <w:rsid w:val="000176D2"/>
    <w:rsid w:val="00020063"/>
    <w:rsid w:val="000222DC"/>
    <w:rsid w:val="00022DB0"/>
    <w:rsid w:val="00023419"/>
    <w:rsid w:val="00024032"/>
    <w:rsid w:val="00024190"/>
    <w:rsid w:val="00025A89"/>
    <w:rsid w:val="00025AA5"/>
    <w:rsid w:val="0002702E"/>
    <w:rsid w:val="0003029C"/>
    <w:rsid w:val="00031477"/>
    <w:rsid w:val="00032410"/>
    <w:rsid w:val="00032909"/>
    <w:rsid w:val="0003448C"/>
    <w:rsid w:val="0003449E"/>
    <w:rsid w:val="000348D1"/>
    <w:rsid w:val="0003494B"/>
    <w:rsid w:val="0003624E"/>
    <w:rsid w:val="00036BCB"/>
    <w:rsid w:val="00037AAF"/>
    <w:rsid w:val="0004021F"/>
    <w:rsid w:val="000407EF"/>
    <w:rsid w:val="00044A89"/>
    <w:rsid w:val="00045044"/>
    <w:rsid w:val="00045ED1"/>
    <w:rsid w:val="00046A25"/>
    <w:rsid w:val="00046F02"/>
    <w:rsid w:val="00051E5F"/>
    <w:rsid w:val="00051EE8"/>
    <w:rsid w:val="00052496"/>
    <w:rsid w:val="000531E8"/>
    <w:rsid w:val="000536F1"/>
    <w:rsid w:val="00053EF1"/>
    <w:rsid w:val="00056FD1"/>
    <w:rsid w:val="00057E68"/>
    <w:rsid w:val="00060036"/>
    <w:rsid w:val="00060054"/>
    <w:rsid w:val="00060D1F"/>
    <w:rsid w:val="00061383"/>
    <w:rsid w:val="000614C6"/>
    <w:rsid w:val="000617F5"/>
    <w:rsid w:val="00063025"/>
    <w:rsid w:val="00064868"/>
    <w:rsid w:val="000656FC"/>
    <w:rsid w:val="000659DD"/>
    <w:rsid w:val="00065B56"/>
    <w:rsid w:val="00065C1C"/>
    <w:rsid w:val="00067AB8"/>
    <w:rsid w:val="00070028"/>
    <w:rsid w:val="00070D15"/>
    <w:rsid w:val="00071368"/>
    <w:rsid w:val="00071513"/>
    <w:rsid w:val="000717D1"/>
    <w:rsid w:val="00071D72"/>
    <w:rsid w:val="0007365A"/>
    <w:rsid w:val="00073803"/>
    <w:rsid w:val="00073E8E"/>
    <w:rsid w:val="000740AE"/>
    <w:rsid w:val="000744FA"/>
    <w:rsid w:val="00074FB8"/>
    <w:rsid w:val="00075179"/>
    <w:rsid w:val="000767E1"/>
    <w:rsid w:val="000768E7"/>
    <w:rsid w:val="0008050E"/>
    <w:rsid w:val="00080AAC"/>
    <w:rsid w:val="00081A63"/>
    <w:rsid w:val="0008200E"/>
    <w:rsid w:val="000826BC"/>
    <w:rsid w:val="00082F0F"/>
    <w:rsid w:val="000838B3"/>
    <w:rsid w:val="00085E0A"/>
    <w:rsid w:val="00086E78"/>
    <w:rsid w:val="0008725D"/>
    <w:rsid w:val="000913BB"/>
    <w:rsid w:val="00091E98"/>
    <w:rsid w:val="00093173"/>
    <w:rsid w:val="000931FA"/>
    <w:rsid w:val="000934C9"/>
    <w:rsid w:val="00093504"/>
    <w:rsid w:val="00093797"/>
    <w:rsid w:val="00093B13"/>
    <w:rsid w:val="000956F9"/>
    <w:rsid w:val="00096890"/>
    <w:rsid w:val="000969A3"/>
    <w:rsid w:val="000A01CF"/>
    <w:rsid w:val="000A02E0"/>
    <w:rsid w:val="000A0EDF"/>
    <w:rsid w:val="000A0FDA"/>
    <w:rsid w:val="000A1893"/>
    <w:rsid w:val="000A1D46"/>
    <w:rsid w:val="000A280D"/>
    <w:rsid w:val="000A3ABB"/>
    <w:rsid w:val="000A43BF"/>
    <w:rsid w:val="000A44A8"/>
    <w:rsid w:val="000A6007"/>
    <w:rsid w:val="000A6078"/>
    <w:rsid w:val="000A6234"/>
    <w:rsid w:val="000A65FA"/>
    <w:rsid w:val="000A7A61"/>
    <w:rsid w:val="000B0B74"/>
    <w:rsid w:val="000B4742"/>
    <w:rsid w:val="000B6EF3"/>
    <w:rsid w:val="000B7EB6"/>
    <w:rsid w:val="000B7F68"/>
    <w:rsid w:val="000C1249"/>
    <w:rsid w:val="000C1CCD"/>
    <w:rsid w:val="000C203A"/>
    <w:rsid w:val="000C211F"/>
    <w:rsid w:val="000C2698"/>
    <w:rsid w:val="000C5106"/>
    <w:rsid w:val="000C5870"/>
    <w:rsid w:val="000C59F7"/>
    <w:rsid w:val="000C65D5"/>
    <w:rsid w:val="000C6A0A"/>
    <w:rsid w:val="000C6BD9"/>
    <w:rsid w:val="000C6E59"/>
    <w:rsid w:val="000C7828"/>
    <w:rsid w:val="000D0209"/>
    <w:rsid w:val="000D0967"/>
    <w:rsid w:val="000D144E"/>
    <w:rsid w:val="000D340B"/>
    <w:rsid w:val="000D475B"/>
    <w:rsid w:val="000D52B7"/>
    <w:rsid w:val="000D6270"/>
    <w:rsid w:val="000D66E2"/>
    <w:rsid w:val="000D7AF0"/>
    <w:rsid w:val="000D7CC9"/>
    <w:rsid w:val="000E02DA"/>
    <w:rsid w:val="000E065D"/>
    <w:rsid w:val="000E1E0B"/>
    <w:rsid w:val="000E202F"/>
    <w:rsid w:val="000E24FD"/>
    <w:rsid w:val="000E3802"/>
    <w:rsid w:val="000E387C"/>
    <w:rsid w:val="000E392B"/>
    <w:rsid w:val="000E3F4C"/>
    <w:rsid w:val="000E3FB7"/>
    <w:rsid w:val="000E4F06"/>
    <w:rsid w:val="000E5232"/>
    <w:rsid w:val="000E61DD"/>
    <w:rsid w:val="000E66CC"/>
    <w:rsid w:val="000E69ED"/>
    <w:rsid w:val="000E7886"/>
    <w:rsid w:val="000E7FD5"/>
    <w:rsid w:val="000F00D9"/>
    <w:rsid w:val="000F0E06"/>
    <w:rsid w:val="000F2BF7"/>
    <w:rsid w:val="000F4466"/>
    <w:rsid w:val="000F4D0A"/>
    <w:rsid w:val="000F5549"/>
    <w:rsid w:val="000F7BDD"/>
    <w:rsid w:val="00100EF2"/>
    <w:rsid w:val="00101792"/>
    <w:rsid w:val="001019E1"/>
    <w:rsid w:val="0010266C"/>
    <w:rsid w:val="0010293D"/>
    <w:rsid w:val="00102F62"/>
    <w:rsid w:val="00104E79"/>
    <w:rsid w:val="00106B3D"/>
    <w:rsid w:val="00106DF0"/>
    <w:rsid w:val="0010739A"/>
    <w:rsid w:val="00107A0E"/>
    <w:rsid w:val="00110516"/>
    <w:rsid w:val="00115D3C"/>
    <w:rsid w:val="00116634"/>
    <w:rsid w:val="00120505"/>
    <w:rsid w:val="00120B11"/>
    <w:rsid w:val="001232C9"/>
    <w:rsid w:val="001237F5"/>
    <w:rsid w:val="00126F19"/>
    <w:rsid w:val="00127A05"/>
    <w:rsid w:val="001322A8"/>
    <w:rsid w:val="0013263B"/>
    <w:rsid w:val="00132C2D"/>
    <w:rsid w:val="00133858"/>
    <w:rsid w:val="00134E28"/>
    <w:rsid w:val="00135862"/>
    <w:rsid w:val="001367CE"/>
    <w:rsid w:val="00136F4A"/>
    <w:rsid w:val="001374E6"/>
    <w:rsid w:val="00140D91"/>
    <w:rsid w:val="00141866"/>
    <w:rsid w:val="0014247F"/>
    <w:rsid w:val="00143957"/>
    <w:rsid w:val="00143B79"/>
    <w:rsid w:val="00143E65"/>
    <w:rsid w:val="00143F6D"/>
    <w:rsid w:val="00145AEF"/>
    <w:rsid w:val="0014730B"/>
    <w:rsid w:val="0015010A"/>
    <w:rsid w:val="001508CB"/>
    <w:rsid w:val="0015153E"/>
    <w:rsid w:val="00151639"/>
    <w:rsid w:val="00151720"/>
    <w:rsid w:val="00151D12"/>
    <w:rsid w:val="00153046"/>
    <w:rsid w:val="00153978"/>
    <w:rsid w:val="00154AD1"/>
    <w:rsid w:val="00154DFA"/>
    <w:rsid w:val="00155F79"/>
    <w:rsid w:val="00156126"/>
    <w:rsid w:val="00156420"/>
    <w:rsid w:val="0015681C"/>
    <w:rsid w:val="00156B59"/>
    <w:rsid w:val="00156C4F"/>
    <w:rsid w:val="001574AA"/>
    <w:rsid w:val="001617AD"/>
    <w:rsid w:val="00162F4B"/>
    <w:rsid w:val="0016336B"/>
    <w:rsid w:val="001635F8"/>
    <w:rsid w:val="001646D0"/>
    <w:rsid w:val="00165BA7"/>
    <w:rsid w:val="00166777"/>
    <w:rsid w:val="00167BE2"/>
    <w:rsid w:val="00170242"/>
    <w:rsid w:val="00171B9D"/>
    <w:rsid w:val="00172068"/>
    <w:rsid w:val="00172415"/>
    <w:rsid w:val="00172463"/>
    <w:rsid w:val="001727F9"/>
    <w:rsid w:val="00172CCA"/>
    <w:rsid w:val="00174CAF"/>
    <w:rsid w:val="00177B3F"/>
    <w:rsid w:val="00181E69"/>
    <w:rsid w:val="00181FE1"/>
    <w:rsid w:val="00182B05"/>
    <w:rsid w:val="00183552"/>
    <w:rsid w:val="00183AAC"/>
    <w:rsid w:val="00185E6E"/>
    <w:rsid w:val="001861E0"/>
    <w:rsid w:val="001874E4"/>
    <w:rsid w:val="00191638"/>
    <w:rsid w:val="0019199D"/>
    <w:rsid w:val="001921F5"/>
    <w:rsid w:val="00192F07"/>
    <w:rsid w:val="0019302E"/>
    <w:rsid w:val="00193177"/>
    <w:rsid w:val="00193AA8"/>
    <w:rsid w:val="00193DFB"/>
    <w:rsid w:val="001942A3"/>
    <w:rsid w:val="0019455F"/>
    <w:rsid w:val="0019533C"/>
    <w:rsid w:val="0019725F"/>
    <w:rsid w:val="00197D9D"/>
    <w:rsid w:val="00197E99"/>
    <w:rsid w:val="001A05FB"/>
    <w:rsid w:val="001A174E"/>
    <w:rsid w:val="001A2AA5"/>
    <w:rsid w:val="001A3836"/>
    <w:rsid w:val="001A3D9D"/>
    <w:rsid w:val="001A476F"/>
    <w:rsid w:val="001A5177"/>
    <w:rsid w:val="001A5C63"/>
    <w:rsid w:val="001A5E95"/>
    <w:rsid w:val="001A694B"/>
    <w:rsid w:val="001A7ECF"/>
    <w:rsid w:val="001B0CDE"/>
    <w:rsid w:val="001B0FA5"/>
    <w:rsid w:val="001B307E"/>
    <w:rsid w:val="001B3772"/>
    <w:rsid w:val="001B4007"/>
    <w:rsid w:val="001B5DC5"/>
    <w:rsid w:val="001B6762"/>
    <w:rsid w:val="001C11BC"/>
    <w:rsid w:val="001C191F"/>
    <w:rsid w:val="001C2885"/>
    <w:rsid w:val="001C34EF"/>
    <w:rsid w:val="001C45DE"/>
    <w:rsid w:val="001C4617"/>
    <w:rsid w:val="001C5813"/>
    <w:rsid w:val="001C663F"/>
    <w:rsid w:val="001C7234"/>
    <w:rsid w:val="001C74BF"/>
    <w:rsid w:val="001D0659"/>
    <w:rsid w:val="001D0B77"/>
    <w:rsid w:val="001D0D86"/>
    <w:rsid w:val="001D24C4"/>
    <w:rsid w:val="001D2B8C"/>
    <w:rsid w:val="001D4CA4"/>
    <w:rsid w:val="001D5DCE"/>
    <w:rsid w:val="001D70F8"/>
    <w:rsid w:val="001E0DFF"/>
    <w:rsid w:val="001E5EEF"/>
    <w:rsid w:val="001F0D29"/>
    <w:rsid w:val="001F15CD"/>
    <w:rsid w:val="001F4147"/>
    <w:rsid w:val="001F4280"/>
    <w:rsid w:val="001F5D89"/>
    <w:rsid w:val="001F5F5E"/>
    <w:rsid w:val="001F65D5"/>
    <w:rsid w:val="001F7237"/>
    <w:rsid w:val="002000AB"/>
    <w:rsid w:val="00201D0B"/>
    <w:rsid w:val="00202418"/>
    <w:rsid w:val="002028AB"/>
    <w:rsid w:val="00205DC8"/>
    <w:rsid w:val="00205E21"/>
    <w:rsid w:val="00205E5A"/>
    <w:rsid w:val="0020692C"/>
    <w:rsid w:val="002069BC"/>
    <w:rsid w:val="00206D06"/>
    <w:rsid w:val="002075DD"/>
    <w:rsid w:val="002101C5"/>
    <w:rsid w:val="002102D4"/>
    <w:rsid w:val="00210E7E"/>
    <w:rsid w:val="00211C6C"/>
    <w:rsid w:val="00212B22"/>
    <w:rsid w:val="00212E33"/>
    <w:rsid w:val="00214CA9"/>
    <w:rsid w:val="002154E7"/>
    <w:rsid w:val="00217300"/>
    <w:rsid w:val="002203A9"/>
    <w:rsid w:val="002203D9"/>
    <w:rsid w:val="0022162C"/>
    <w:rsid w:val="00221F8E"/>
    <w:rsid w:val="0022242F"/>
    <w:rsid w:val="00222609"/>
    <w:rsid w:val="00223CAA"/>
    <w:rsid w:val="00224EC8"/>
    <w:rsid w:val="00225572"/>
    <w:rsid w:val="00225785"/>
    <w:rsid w:val="002303DD"/>
    <w:rsid w:val="00230566"/>
    <w:rsid w:val="00230B7A"/>
    <w:rsid w:val="002326DD"/>
    <w:rsid w:val="00233466"/>
    <w:rsid w:val="00234946"/>
    <w:rsid w:val="00235D7F"/>
    <w:rsid w:val="00240A25"/>
    <w:rsid w:val="00240E15"/>
    <w:rsid w:val="002414A2"/>
    <w:rsid w:val="0024172C"/>
    <w:rsid w:val="002425B0"/>
    <w:rsid w:val="00242E33"/>
    <w:rsid w:val="00243EAA"/>
    <w:rsid w:val="00245F2A"/>
    <w:rsid w:val="002460C8"/>
    <w:rsid w:val="002460E7"/>
    <w:rsid w:val="0024623A"/>
    <w:rsid w:val="00246558"/>
    <w:rsid w:val="00246EEE"/>
    <w:rsid w:val="002519AC"/>
    <w:rsid w:val="00251DC6"/>
    <w:rsid w:val="00253EB7"/>
    <w:rsid w:val="0025440C"/>
    <w:rsid w:val="00255144"/>
    <w:rsid w:val="002553C1"/>
    <w:rsid w:val="002560EF"/>
    <w:rsid w:val="00260EA5"/>
    <w:rsid w:val="0026158F"/>
    <w:rsid w:val="00261C8C"/>
    <w:rsid w:val="00262865"/>
    <w:rsid w:val="00263735"/>
    <w:rsid w:val="00264988"/>
    <w:rsid w:val="00264AEE"/>
    <w:rsid w:val="0027096E"/>
    <w:rsid w:val="002709CE"/>
    <w:rsid w:val="00270D21"/>
    <w:rsid w:val="00271D67"/>
    <w:rsid w:val="002729CE"/>
    <w:rsid w:val="00275024"/>
    <w:rsid w:val="00275CFC"/>
    <w:rsid w:val="002764E6"/>
    <w:rsid w:val="00276C7C"/>
    <w:rsid w:val="0028110E"/>
    <w:rsid w:val="00281651"/>
    <w:rsid w:val="00281B47"/>
    <w:rsid w:val="00281E39"/>
    <w:rsid w:val="00283BE2"/>
    <w:rsid w:val="00283E2F"/>
    <w:rsid w:val="00284515"/>
    <w:rsid w:val="00284549"/>
    <w:rsid w:val="002845A2"/>
    <w:rsid w:val="0028497B"/>
    <w:rsid w:val="00284E39"/>
    <w:rsid w:val="00284FB3"/>
    <w:rsid w:val="002866B3"/>
    <w:rsid w:val="00287D99"/>
    <w:rsid w:val="00290C1E"/>
    <w:rsid w:val="00291DFD"/>
    <w:rsid w:val="002925E9"/>
    <w:rsid w:val="00292F9D"/>
    <w:rsid w:val="00293AD0"/>
    <w:rsid w:val="00293B37"/>
    <w:rsid w:val="00294217"/>
    <w:rsid w:val="0029425E"/>
    <w:rsid w:val="00294F0F"/>
    <w:rsid w:val="00295E4F"/>
    <w:rsid w:val="00295EB6"/>
    <w:rsid w:val="00295F6E"/>
    <w:rsid w:val="00296016"/>
    <w:rsid w:val="0029680E"/>
    <w:rsid w:val="00296825"/>
    <w:rsid w:val="00296C8C"/>
    <w:rsid w:val="0029752B"/>
    <w:rsid w:val="00297E17"/>
    <w:rsid w:val="002A0377"/>
    <w:rsid w:val="002A09B8"/>
    <w:rsid w:val="002A10C3"/>
    <w:rsid w:val="002A1B7B"/>
    <w:rsid w:val="002A331C"/>
    <w:rsid w:val="002A4961"/>
    <w:rsid w:val="002A4F9F"/>
    <w:rsid w:val="002A5444"/>
    <w:rsid w:val="002A56AD"/>
    <w:rsid w:val="002A5D74"/>
    <w:rsid w:val="002A5F46"/>
    <w:rsid w:val="002A6062"/>
    <w:rsid w:val="002A6B28"/>
    <w:rsid w:val="002A6CB1"/>
    <w:rsid w:val="002A79A1"/>
    <w:rsid w:val="002A79E3"/>
    <w:rsid w:val="002B1D23"/>
    <w:rsid w:val="002B22B3"/>
    <w:rsid w:val="002B2F69"/>
    <w:rsid w:val="002B3B00"/>
    <w:rsid w:val="002B4A1B"/>
    <w:rsid w:val="002B4E1E"/>
    <w:rsid w:val="002B4E1F"/>
    <w:rsid w:val="002B4E6D"/>
    <w:rsid w:val="002B534D"/>
    <w:rsid w:val="002B5616"/>
    <w:rsid w:val="002B6282"/>
    <w:rsid w:val="002B699D"/>
    <w:rsid w:val="002B78C0"/>
    <w:rsid w:val="002C0C48"/>
    <w:rsid w:val="002C11D6"/>
    <w:rsid w:val="002C186C"/>
    <w:rsid w:val="002C1900"/>
    <w:rsid w:val="002C3BB5"/>
    <w:rsid w:val="002C3F4B"/>
    <w:rsid w:val="002C5091"/>
    <w:rsid w:val="002C5199"/>
    <w:rsid w:val="002C5E4A"/>
    <w:rsid w:val="002C7576"/>
    <w:rsid w:val="002D0873"/>
    <w:rsid w:val="002D1002"/>
    <w:rsid w:val="002D17FE"/>
    <w:rsid w:val="002D1890"/>
    <w:rsid w:val="002D19E7"/>
    <w:rsid w:val="002D1C00"/>
    <w:rsid w:val="002D26C4"/>
    <w:rsid w:val="002D2872"/>
    <w:rsid w:val="002D2874"/>
    <w:rsid w:val="002D3626"/>
    <w:rsid w:val="002D4793"/>
    <w:rsid w:val="002D53EC"/>
    <w:rsid w:val="002D54C4"/>
    <w:rsid w:val="002D5D29"/>
    <w:rsid w:val="002D733E"/>
    <w:rsid w:val="002E1509"/>
    <w:rsid w:val="002E1E2B"/>
    <w:rsid w:val="002E21B8"/>
    <w:rsid w:val="002E3241"/>
    <w:rsid w:val="002E3F8F"/>
    <w:rsid w:val="002E4EDA"/>
    <w:rsid w:val="002E57E9"/>
    <w:rsid w:val="002E5E40"/>
    <w:rsid w:val="002F0C14"/>
    <w:rsid w:val="002F190F"/>
    <w:rsid w:val="002F1FB3"/>
    <w:rsid w:val="002F39BA"/>
    <w:rsid w:val="002F4158"/>
    <w:rsid w:val="002F6ABE"/>
    <w:rsid w:val="00300954"/>
    <w:rsid w:val="00301A17"/>
    <w:rsid w:val="00302DE3"/>
    <w:rsid w:val="00303212"/>
    <w:rsid w:val="00304617"/>
    <w:rsid w:val="00304963"/>
    <w:rsid w:val="00304D91"/>
    <w:rsid w:val="003060CF"/>
    <w:rsid w:val="00306798"/>
    <w:rsid w:val="00307AB5"/>
    <w:rsid w:val="003111B2"/>
    <w:rsid w:val="003122DB"/>
    <w:rsid w:val="003123A3"/>
    <w:rsid w:val="0031323F"/>
    <w:rsid w:val="003136D2"/>
    <w:rsid w:val="0031444E"/>
    <w:rsid w:val="00314F8B"/>
    <w:rsid w:val="0031537B"/>
    <w:rsid w:val="003172A1"/>
    <w:rsid w:val="00321F71"/>
    <w:rsid w:val="00322D9C"/>
    <w:rsid w:val="00322FD5"/>
    <w:rsid w:val="0032534C"/>
    <w:rsid w:val="003257A5"/>
    <w:rsid w:val="003271C4"/>
    <w:rsid w:val="003306A7"/>
    <w:rsid w:val="0033073F"/>
    <w:rsid w:val="00331B7F"/>
    <w:rsid w:val="00331D9D"/>
    <w:rsid w:val="0033214A"/>
    <w:rsid w:val="00332AA6"/>
    <w:rsid w:val="00333176"/>
    <w:rsid w:val="00333678"/>
    <w:rsid w:val="00333CE4"/>
    <w:rsid w:val="00333E2B"/>
    <w:rsid w:val="00336917"/>
    <w:rsid w:val="00336FC2"/>
    <w:rsid w:val="00337662"/>
    <w:rsid w:val="0034062C"/>
    <w:rsid w:val="00340C7B"/>
    <w:rsid w:val="0034121A"/>
    <w:rsid w:val="00343DC8"/>
    <w:rsid w:val="003444D2"/>
    <w:rsid w:val="00344E2F"/>
    <w:rsid w:val="00345617"/>
    <w:rsid w:val="00350E6E"/>
    <w:rsid w:val="00351BA3"/>
    <w:rsid w:val="003562D3"/>
    <w:rsid w:val="00357000"/>
    <w:rsid w:val="00357123"/>
    <w:rsid w:val="0036136E"/>
    <w:rsid w:val="003618B6"/>
    <w:rsid w:val="00361AEA"/>
    <w:rsid w:val="00361D81"/>
    <w:rsid w:val="00362BF2"/>
    <w:rsid w:val="00362D9A"/>
    <w:rsid w:val="00362FEB"/>
    <w:rsid w:val="0036301B"/>
    <w:rsid w:val="00364826"/>
    <w:rsid w:val="00367771"/>
    <w:rsid w:val="00367DD3"/>
    <w:rsid w:val="00371263"/>
    <w:rsid w:val="00372419"/>
    <w:rsid w:val="00372CFA"/>
    <w:rsid w:val="0037482E"/>
    <w:rsid w:val="00374C18"/>
    <w:rsid w:val="003754AD"/>
    <w:rsid w:val="00375A5E"/>
    <w:rsid w:val="0037644D"/>
    <w:rsid w:val="00376FB5"/>
    <w:rsid w:val="00377D3C"/>
    <w:rsid w:val="00381323"/>
    <w:rsid w:val="0038151B"/>
    <w:rsid w:val="00381BCD"/>
    <w:rsid w:val="00382810"/>
    <w:rsid w:val="00383775"/>
    <w:rsid w:val="00385135"/>
    <w:rsid w:val="00385523"/>
    <w:rsid w:val="00385674"/>
    <w:rsid w:val="0038691C"/>
    <w:rsid w:val="00387FBD"/>
    <w:rsid w:val="00390AC1"/>
    <w:rsid w:val="00390E1E"/>
    <w:rsid w:val="00392BB4"/>
    <w:rsid w:val="00392CDE"/>
    <w:rsid w:val="00393292"/>
    <w:rsid w:val="00393B31"/>
    <w:rsid w:val="00393F85"/>
    <w:rsid w:val="003968A0"/>
    <w:rsid w:val="003A0DAE"/>
    <w:rsid w:val="003A1197"/>
    <w:rsid w:val="003A16A3"/>
    <w:rsid w:val="003A1A07"/>
    <w:rsid w:val="003A304C"/>
    <w:rsid w:val="003A3BEB"/>
    <w:rsid w:val="003A4FFD"/>
    <w:rsid w:val="003A529B"/>
    <w:rsid w:val="003B0EF9"/>
    <w:rsid w:val="003B1BE6"/>
    <w:rsid w:val="003B1E4F"/>
    <w:rsid w:val="003B3D5A"/>
    <w:rsid w:val="003B3D61"/>
    <w:rsid w:val="003B485A"/>
    <w:rsid w:val="003B4E49"/>
    <w:rsid w:val="003B6379"/>
    <w:rsid w:val="003B6CB5"/>
    <w:rsid w:val="003B7D5C"/>
    <w:rsid w:val="003C1771"/>
    <w:rsid w:val="003C3F86"/>
    <w:rsid w:val="003C3F94"/>
    <w:rsid w:val="003C43C0"/>
    <w:rsid w:val="003C51EA"/>
    <w:rsid w:val="003C662E"/>
    <w:rsid w:val="003C6E4C"/>
    <w:rsid w:val="003C748C"/>
    <w:rsid w:val="003C78DF"/>
    <w:rsid w:val="003C7D8B"/>
    <w:rsid w:val="003D0C52"/>
    <w:rsid w:val="003D12D7"/>
    <w:rsid w:val="003D1BEE"/>
    <w:rsid w:val="003D2108"/>
    <w:rsid w:val="003D2239"/>
    <w:rsid w:val="003D415C"/>
    <w:rsid w:val="003D42B2"/>
    <w:rsid w:val="003D4CB6"/>
    <w:rsid w:val="003D4D81"/>
    <w:rsid w:val="003D5050"/>
    <w:rsid w:val="003D58B6"/>
    <w:rsid w:val="003D7B13"/>
    <w:rsid w:val="003E01B8"/>
    <w:rsid w:val="003E077E"/>
    <w:rsid w:val="003E136F"/>
    <w:rsid w:val="003E1EC4"/>
    <w:rsid w:val="003E2FC5"/>
    <w:rsid w:val="003E334F"/>
    <w:rsid w:val="003E3841"/>
    <w:rsid w:val="003E51C3"/>
    <w:rsid w:val="003E677D"/>
    <w:rsid w:val="003F0307"/>
    <w:rsid w:val="003F0603"/>
    <w:rsid w:val="003F129C"/>
    <w:rsid w:val="003F19A3"/>
    <w:rsid w:val="003F1A76"/>
    <w:rsid w:val="003F2CFC"/>
    <w:rsid w:val="003F38C4"/>
    <w:rsid w:val="003F634F"/>
    <w:rsid w:val="0040052C"/>
    <w:rsid w:val="00400724"/>
    <w:rsid w:val="00402430"/>
    <w:rsid w:val="00402C90"/>
    <w:rsid w:val="00403D99"/>
    <w:rsid w:val="0040441A"/>
    <w:rsid w:val="00404B5C"/>
    <w:rsid w:val="00404D54"/>
    <w:rsid w:val="0040566D"/>
    <w:rsid w:val="00406B32"/>
    <w:rsid w:val="00410DB7"/>
    <w:rsid w:val="00411245"/>
    <w:rsid w:val="00412246"/>
    <w:rsid w:val="00412924"/>
    <w:rsid w:val="0041305D"/>
    <w:rsid w:val="00414A67"/>
    <w:rsid w:val="004157D9"/>
    <w:rsid w:val="00415983"/>
    <w:rsid w:val="00415AAE"/>
    <w:rsid w:val="00416414"/>
    <w:rsid w:val="00417D2B"/>
    <w:rsid w:val="004204DC"/>
    <w:rsid w:val="004212F9"/>
    <w:rsid w:val="00421607"/>
    <w:rsid w:val="00421B4A"/>
    <w:rsid w:val="00421E7D"/>
    <w:rsid w:val="004238F9"/>
    <w:rsid w:val="00423B70"/>
    <w:rsid w:val="00425B70"/>
    <w:rsid w:val="00426311"/>
    <w:rsid w:val="0043080B"/>
    <w:rsid w:val="00431409"/>
    <w:rsid w:val="004321FA"/>
    <w:rsid w:val="0043375D"/>
    <w:rsid w:val="00434987"/>
    <w:rsid w:val="00434E37"/>
    <w:rsid w:val="004361D7"/>
    <w:rsid w:val="00436407"/>
    <w:rsid w:val="0043703C"/>
    <w:rsid w:val="00437BF9"/>
    <w:rsid w:val="004409D1"/>
    <w:rsid w:val="0044121D"/>
    <w:rsid w:val="00442028"/>
    <w:rsid w:val="00442CE4"/>
    <w:rsid w:val="00443AB2"/>
    <w:rsid w:val="00443EBF"/>
    <w:rsid w:val="0044402A"/>
    <w:rsid w:val="004441B4"/>
    <w:rsid w:val="0044530A"/>
    <w:rsid w:val="00446211"/>
    <w:rsid w:val="00446790"/>
    <w:rsid w:val="00446D59"/>
    <w:rsid w:val="00447723"/>
    <w:rsid w:val="00450902"/>
    <w:rsid w:val="0045098A"/>
    <w:rsid w:val="0045219D"/>
    <w:rsid w:val="004532C6"/>
    <w:rsid w:val="004541AD"/>
    <w:rsid w:val="00454406"/>
    <w:rsid w:val="00455A08"/>
    <w:rsid w:val="0045628A"/>
    <w:rsid w:val="00456EF9"/>
    <w:rsid w:val="00457437"/>
    <w:rsid w:val="0045768E"/>
    <w:rsid w:val="00460579"/>
    <w:rsid w:val="0046065B"/>
    <w:rsid w:val="0046108B"/>
    <w:rsid w:val="00461F59"/>
    <w:rsid w:val="00463CD6"/>
    <w:rsid w:val="00465B04"/>
    <w:rsid w:val="00472769"/>
    <w:rsid w:val="00472818"/>
    <w:rsid w:val="00475365"/>
    <w:rsid w:val="0047544A"/>
    <w:rsid w:val="00475AD2"/>
    <w:rsid w:val="004765B9"/>
    <w:rsid w:val="00477119"/>
    <w:rsid w:val="004803BE"/>
    <w:rsid w:val="004809A4"/>
    <w:rsid w:val="00480CCA"/>
    <w:rsid w:val="004815A2"/>
    <w:rsid w:val="00482055"/>
    <w:rsid w:val="0048213F"/>
    <w:rsid w:val="004823B0"/>
    <w:rsid w:val="0048240D"/>
    <w:rsid w:val="00482A8A"/>
    <w:rsid w:val="00485A37"/>
    <w:rsid w:val="00485CE9"/>
    <w:rsid w:val="00487A3E"/>
    <w:rsid w:val="004909D7"/>
    <w:rsid w:val="00490F3B"/>
    <w:rsid w:val="00491B38"/>
    <w:rsid w:val="00491C69"/>
    <w:rsid w:val="00493E4F"/>
    <w:rsid w:val="00493FC2"/>
    <w:rsid w:val="00495AF6"/>
    <w:rsid w:val="00496414"/>
    <w:rsid w:val="00497D78"/>
    <w:rsid w:val="004A0D69"/>
    <w:rsid w:val="004A203E"/>
    <w:rsid w:val="004A4AFB"/>
    <w:rsid w:val="004A4D48"/>
    <w:rsid w:val="004A607F"/>
    <w:rsid w:val="004B0BA2"/>
    <w:rsid w:val="004B14B9"/>
    <w:rsid w:val="004B21A3"/>
    <w:rsid w:val="004B24C8"/>
    <w:rsid w:val="004B27DB"/>
    <w:rsid w:val="004B39BD"/>
    <w:rsid w:val="004B3CFB"/>
    <w:rsid w:val="004B492C"/>
    <w:rsid w:val="004B5345"/>
    <w:rsid w:val="004B540F"/>
    <w:rsid w:val="004B5A38"/>
    <w:rsid w:val="004B5CC9"/>
    <w:rsid w:val="004B628D"/>
    <w:rsid w:val="004B6B63"/>
    <w:rsid w:val="004B7285"/>
    <w:rsid w:val="004B73CB"/>
    <w:rsid w:val="004C018B"/>
    <w:rsid w:val="004C0C76"/>
    <w:rsid w:val="004C1F47"/>
    <w:rsid w:val="004C3280"/>
    <w:rsid w:val="004C3780"/>
    <w:rsid w:val="004C3E3D"/>
    <w:rsid w:val="004C4BE8"/>
    <w:rsid w:val="004C64DD"/>
    <w:rsid w:val="004C6E53"/>
    <w:rsid w:val="004D0B6A"/>
    <w:rsid w:val="004D1170"/>
    <w:rsid w:val="004D2334"/>
    <w:rsid w:val="004D442F"/>
    <w:rsid w:val="004E243C"/>
    <w:rsid w:val="004E28A8"/>
    <w:rsid w:val="004E5BED"/>
    <w:rsid w:val="004E7AA2"/>
    <w:rsid w:val="004E7D8B"/>
    <w:rsid w:val="004E7F39"/>
    <w:rsid w:val="004F0893"/>
    <w:rsid w:val="004F1857"/>
    <w:rsid w:val="004F22EC"/>
    <w:rsid w:val="004F3172"/>
    <w:rsid w:val="004F4362"/>
    <w:rsid w:val="004F56C8"/>
    <w:rsid w:val="004F6C07"/>
    <w:rsid w:val="004F6C85"/>
    <w:rsid w:val="004F7270"/>
    <w:rsid w:val="004F7F8E"/>
    <w:rsid w:val="005007E8"/>
    <w:rsid w:val="005011D1"/>
    <w:rsid w:val="00501667"/>
    <w:rsid w:val="00501A8D"/>
    <w:rsid w:val="00502110"/>
    <w:rsid w:val="00502EEC"/>
    <w:rsid w:val="00502F29"/>
    <w:rsid w:val="00503716"/>
    <w:rsid w:val="00506814"/>
    <w:rsid w:val="00507CB2"/>
    <w:rsid w:val="005109DD"/>
    <w:rsid w:val="00511146"/>
    <w:rsid w:val="0051192A"/>
    <w:rsid w:val="005124C6"/>
    <w:rsid w:val="0051256C"/>
    <w:rsid w:val="00512B53"/>
    <w:rsid w:val="00512CB8"/>
    <w:rsid w:val="00513AC2"/>
    <w:rsid w:val="00513E83"/>
    <w:rsid w:val="0051573F"/>
    <w:rsid w:val="00515E39"/>
    <w:rsid w:val="00516128"/>
    <w:rsid w:val="0051660F"/>
    <w:rsid w:val="0051752E"/>
    <w:rsid w:val="00520942"/>
    <w:rsid w:val="00520DE4"/>
    <w:rsid w:val="00521CBD"/>
    <w:rsid w:val="00522C68"/>
    <w:rsid w:val="00523757"/>
    <w:rsid w:val="00523F6C"/>
    <w:rsid w:val="005241DF"/>
    <w:rsid w:val="0052441E"/>
    <w:rsid w:val="00526A07"/>
    <w:rsid w:val="00530BF8"/>
    <w:rsid w:val="00530FF7"/>
    <w:rsid w:val="00531132"/>
    <w:rsid w:val="0053130D"/>
    <w:rsid w:val="005318D1"/>
    <w:rsid w:val="00532728"/>
    <w:rsid w:val="0053332F"/>
    <w:rsid w:val="00533C05"/>
    <w:rsid w:val="005343A8"/>
    <w:rsid w:val="00534ECF"/>
    <w:rsid w:val="0053560E"/>
    <w:rsid w:val="00535751"/>
    <w:rsid w:val="005357B8"/>
    <w:rsid w:val="00536440"/>
    <w:rsid w:val="0053762F"/>
    <w:rsid w:val="00537BCC"/>
    <w:rsid w:val="00540597"/>
    <w:rsid w:val="00540EE1"/>
    <w:rsid w:val="00541280"/>
    <w:rsid w:val="00541338"/>
    <w:rsid w:val="00541BCD"/>
    <w:rsid w:val="00544116"/>
    <w:rsid w:val="005448D4"/>
    <w:rsid w:val="005454A2"/>
    <w:rsid w:val="00545C1E"/>
    <w:rsid w:val="00545EF1"/>
    <w:rsid w:val="005460D3"/>
    <w:rsid w:val="00546DB6"/>
    <w:rsid w:val="00546E07"/>
    <w:rsid w:val="005476DA"/>
    <w:rsid w:val="00547C1D"/>
    <w:rsid w:val="00550F16"/>
    <w:rsid w:val="00551F28"/>
    <w:rsid w:val="00551F65"/>
    <w:rsid w:val="005523D3"/>
    <w:rsid w:val="00552801"/>
    <w:rsid w:val="00560CDA"/>
    <w:rsid w:val="005621D2"/>
    <w:rsid w:val="005625A4"/>
    <w:rsid w:val="00562CB9"/>
    <w:rsid w:val="00563C53"/>
    <w:rsid w:val="00567149"/>
    <w:rsid w:val="005672F4"/>
    <w:rsid w:val="00567526"/>
    <w:rsid w:val="005677E6"/>
    <w:rsid w:val="00567926"/>
    <w:rsid w:val="00570BD1"/>
    <w:rsid w:val="005714A9"/>
    <w:rsid w:val="00575A05"/>
    <w:rsid w:val="00575C94"/>
    <w:rsid w:val="00576575"/>
    <w:rsid w:val="00576BD5"/>
    <w:rsid w:val="005775BC"/>
    <w:rsid w:val="00577F1D"/>
    <w:rsid w:val="00580C7F"/>
    <w:rsid w:val="00582426"/>
    <w:rsid w:val="0058277D"/>
    <w:rsid w:val="00586523"/>
    <w:rsid w:val="005930D8"/>
    <w:rsid w:val="00593BE1"/>
    <w:rsid w:val="005945C3"/>
    <w:rsid w:val="0059494E"/>
    <w:rsid w:val="00594BFC"/>
    <w:rsid w:val="005954BB"/>
    <w:rsid w:val="0059777E"/>
    <w:rsid w:val="005A007B"/>
    <w:rsid w:val="005A064E"/>
    <w:rsid w:val="005A0BC5"/>
    <w:rsid w:val="005A1E9A"/>
    <w:rsid w:val="005A2469"/>
    <w:rsid w:val="005A27FC"/>
    <w:rsid w:val="005A3BEA"/>
    <w:rsid w:val="005A3F44"/>
    <w:rsid w:val="005A4530"/>
    <w:rsid w:val="005A4C95"/>
    <w:rsid w:val="005A5616"/>
    <w:rsid w:val="005A57E0"/>
    <w:rsid w:val="005A5B03"/>
    <w:rsid w:val="005A6188"/>
    <w:rsid w:val="005A64CA"/>
    <w:rsid w:val="005B0E04"/>
    <w:rsid w:val="005B11AF"/>
    <w:rsid w:val="005B2047"/>
    <w:rsid w:val="005B27A6"/>
    <w:rsid w:val="005B30FD"/>
    <w:rsid w:val="005B34B7"/>
    <w:rsid w:val="005B4406"/>
    <w:rsid w:val="005B4987"/>
    <w:rsid w:val="005B511A"/>
    <w:rsid w:val="005B539E"/>
    <w:rsid w:val="005B77C2"/>
    <w:rsid w:val="005B7AA9"/>
    <w:rsid w:val="005C12BC"/>
    <w:rsid w:val="005C1D6E"/>
    <w:rsid w:val="005C2758"/>
    <w:rsid w:val="005C29C4"/>
    <w:rsid w:val="005C39B3"/>
    <w:rsid w:val="005C46F0"/>
    <w:rsid w:val="005C60AB"/>
    <w:rsid w:val="005C611F"/>
    <w:rsid w:val="005C663F"/>
    <w:rsid w:val="005C7006"/>
    <w:rsid w:val="005D032B"/>
    <w:rsid w:val="005D079A"/>
    <w:rsid w:val="005D0896"/>
    <w:rsid w:val="005D15C9"/>
    <w:rsid w:val="005D21EE"/>
    <w:rsid w:val="005D3E3A"/>
    <w:rsid w:val="005D4750"/>
    <w:rsid w:val="005D4971"/>
    <w:rsid w:val="005D5B24"/>
    <w:rsid w:val="005D5E9E"/>
    <w:rsid w:val="005D7953"/>
    <w:rsid w:val="005E03A2"/>
    <w:rsid w:val="005E3C3A"/>
    <w:rsid w:val="005E4B99"/>
    <w:rsid w:val="005E4F84"/>
    <w:rsid w:val="005E5530"/>
    <w:rsid w:val="005E7061"/>
    <w:rsid w:val="005E707A"/>
    <w:rsid w:val="005E7250"/>
    <w:rsid w:val="005F28D2"/>
    <w:rsid w:val="005F3794"/>
    <w:rsid w:val="005F39C3"/>
    <w:rsid w:val="005F43FE"/>
    <w:rsid w:val="005F49FA"/>
    <w:rsid w:val="005F6D96"/>
    <w:rsid w:val="005F7327"/>
    <w:rsid w:val="005F73B4"/>
    <w:rsid w:val="005F761D"/>
    <w:rsid w:val="00600086"/>
    <w:rsid w:val="00600FF0"/>
    <w:rsid w:val="0060225E"/>
    <w:rsid w:val="00603229"/>
    <w:rsid w:val="00603720"/>
    <w:rsid w:val="00603B6F"/>
    <w:rsid w:val="00604081"/>
    <w:rsid w:val="00606DF7"/>
    <w:rsid w:val="00606FA9"/>
    <w:rsid w:val="0060731A"/>
    <w:rsid w:val="006078DB"/>
    <w:rsid w:val="006104AC"/>
    <w:rsid w:val="0061081B"/>
    <w:rsid w:val="00610935"/>
    <w:rsid w:val="00611341"/>
    <w:rsid w:val="00611E3E"/>
    <w:rsid w:val="0061262E"/>
    <w:rsid w:val="0061316E"/>
    <w:rsid w:val="00613523"/>
    <w:rsid w:val="00615C59"/>
    <w:rsid w:val="00616CDB"/>
    <w:rsid w:val="00621BF9"/>
    <w:rsid w:val="00621D5E"/>
    <w:rsid w:val="00622996"/>
    <w:rsid w:val="00622A17"/>
    <w:rsid w:val="00622F23"/>
    <w:rsid w:val="00623827"/>
    <w:rsid w:val="00624973"/>
    <w:rsid w:val="00624E45"/>
    <w:rsid w:val="0063094B"/>
    <w:rsid w:val="006318C1"/>
    <w:rsid w:val="00632B89"/>
    <w:rsid w:val="00633A58"/>
    <w:rsid w:val="0063461F"/>
    <w:rsid w:val="006348B5"/>
    <w:rsid w:val="00634AD1"/>
    <w:rsid w:val="00635926"/>
    <w:rsid w:val="00636E2E"/>
    <w:rsid w:val="0063795C"/>
    <w:rsid w:val="00640603"/>
    <w:rsid w:val="00641057"/>
    <w:rsid w:val="0064153B"/>
    <w:rsid w:val="00641D5B"/>
    <w:rsid w:val="00642181"/>
    <w:rsid w:val="0064313C"/>
    <w:rsid w:val="00643752"/>
    <w:rsid w:val="006438C1"/>
    <w:rsid w:val="00645637"/>
    <w:rsid w:val="006458F3"/>
    <w:rsid w:val="0064597A"/>
    <w:rsid w:val="00645EE3"/>
    <w:rsid w:val="0064610E"/>
    <w:rsid w:val="00646473"/>
    <w:rsid w:val="006464D7"/>
    <w:rsid w:val="00650157"/>
    <w:rsid w:val="00650482"/>
    <w:rsid w:val="00650BF9"/>
    <w:rsid w:val="006511F9"/>
    <w:rsid w:val="00655B2D"/>
    <w:rsid w:val="0065655F"/>
    <w:rsid w:val="00656D2B"/>
    <w:rsid w:val="006606A3"/>
    <w:rsid w:val="006614F8"/>
    <w:rsid w:val="00664800"/>
    <w:rsid w:val="00664A55"/>
    <w:rsid w:val="00665BB3"/>
    <w:rsid w:val="006662DE"/>
    <w:rsid w:val="006678C3"/>
    <w:rsid w:val="006678CE"/>
    <w:rsid w:val="00673186"/>
    <w:rsid w:val="0067469B"/>
    <w:rsid w:val="00675711"/>
    <w:rsid w:val="00676C1F"/>
    <w:rsid w:val="00676F2B"/>
    <w:rsid w:val="0068024A"/>
    <w:rsid w:val="00680EF3"/>
    <w:rsid w:val="006810C1"/>
    <w:rsid w:val="00682C9E"/>
    <w:rsid w:val="00682D1B"/>
    <w:rsid w:val="00684BEB"/>
    <w:rsid w:val="0068668A"/>
    <w:rsid w:val="006907B8"/>
    <w:rsid w:val="00691504"/>
    <w:rsid w:val="00691E82"/>
    <w:rsid w:val="006921A8"/>
    <w:rsid w:val="00692B7C"/>
    <w:rsid w:val="00692C91"/>
    <w:rsid w:val="00693F11"/>
    <w:rsid w:val="006971D2"/>
    <w:rsid w:val="0069754E"/>
    <w:rsid w:val="006A1EEC"/>
    <w:rsid w:val="006A25B7"/>
    <w:rsid w:val="006A32AC"/>
    <w:rsid w:val="006A3710"/>
    <w:rsid w:val="006A55F4"/>
    <w:rsid w:val="006A6597"/>
    <w:rsid w:val="006A7005"/>
    <w:rsid w:val="006B0749"/>
    <w:rsid w:val="006B0D71"/>
    <w:rsid w:val="006B12C2"/>
    <w:rsid w:val="006B1858"/>
    <w:rsid w:val="006B35D7"/>
    <w:rsid w:val="006B38B3"/>
    <w:rsid w:val="006B459B"/>
    <w:rsid w:val="006B59A1"/>
    <w:rsid w:val="006B65D4"/>
    <w:rsid w:val="006B7641"/>
    <w:rsid w:val="006B7D45"/>
    <w:rsid w:val="006C09A6"/>
    <w:rsid w:val="006C0EC7"/>
    <w:rsid w:val="006C1212"/>
    <w:rsid w:val="006C12DF"/>
    <w:rsid w:val="006C1BD0"/>
    <w:rsid w:val="006C2A8B"/>
    <w:rsid w:val="006C2C2B"/>
    <w:rsid w:val="006C31B0"/>
    <w:rsid w:val="006C4DA0"/>
    <w:rsid w:val="006C4F89"/>
    <w:rsid w:val="006C4FA0"/>
    <w:rsid w:val="006C53BD"/>
    <w:rsid w:val="006C5885"/>
    <w:rsid w:val="006C64BF"/>
    <w:rsid w:val="006C6687"/>
    <w:rsid w:val="006C7D6E"/>
    <w:rsid w:val="006D0A23"/>
    <w:rsid w:val="006D2122"/>
    <w:rsid w:val="006D243A"/>
    <w:rsid w:val="006D2A0B"/>
    <w:rsid w:val="006D2E18"/>
    <w:rsid w:val="006D32CD"/>
    <w:rsid w:val="006D34C1"/>
    <w:rsid w:val="006D3735"/>
    <w:rsid w:val="006D3CA6"/>
    <w:rsid w:val="006D4ACD"/>
    <w:rsid w:val="006D5633"/>
    <w:rsid w:val="006D56B0"/>
    <w:rsid w:val="006D5903"/>
    <w:rsid w:val="006D5D7E"/>
    <w:rsid w:val="006D7162"/>
    <w:rsid w:val="006E05CF"/>
    <w:rsid w:val="006E07C0"/>
    <w:rsid w:val="006E1646"/>
    <w:rsid w:val="006E16AA"/>
    <w:rsid w:val="006E202A"/>
    <w:rsid w:val="006E2C3C"/>
    <w:rsid w:val="006E312F"/>
    <w:rsid w:val="006E3FBD"/>
    <w:rsid w:val="006E4974"/>
    <w:rsid w:val="006E5C3F"/>
    <w:rsid w:val="006E619D"/>
    <w:rsid w:val="006E7379"/>
    <w:rsid w:val="006E7E72"/>
    <w:rsid w:val="006F172F"/>
    <w:rsid w:val="006F17BA"/>
    <w:rsid w:val="006F1E35"/>
    <w:rsid w:val="006F2696"/>
    <w:rsid w:val="006F2867"/>
    <w:rsid w:val="006F3DF0"/>
    <w:rsid w:val="006F57BE"/>
    <w:rsid w:val="006F67C7"/>
    <w:rsid w:val="00700297"/>
    <w:rsid w:val="00700CA2"/>
    <w:rsid w:val="00700F27"/>
    <w:rsid w:val="00701A52"/>
    <w:rsid w:val="0070202D"/>
    <w:rsid w:val="00703A28"/>
    <w:rsid w:val="0070453C"/>
    <w:rsid w:val="00704E80"/>
    <w:rsid w:val="00705C91"/>
    <w:rsid w:val="0070713C"/>
    <w:rsid w:val="007072B3"/>
    <w:rsid w:val="007073C1"/>
    <w:rsid w:val="00707D2E"/>
    <w:rsid w:val="00710A03"/>
    <w:rsid w:val="007134C5"/>
    <w:rsid w:val="0071362F"/>
    <w:rsid w:val="00713DF1"/>
    <w:rsid w:val="0071411C"/>
    <w:rsid w:val="00714945"/>
    <w:rsid w:val="007151D9"/>
    <w:rsid w:val="007153B5"/>
    <w:rsid w:val="007161A1"/>
    <w:rsid w:val="00716206"/>
    <w:rsid w:val="00716215"/>
    <w:rsid w:val="00716F4E"/>
    <w:rsid w:val="00717A76"/>
    <w:rsid w:val="00717BC5"/>
    <w:rsid w:val="00721DEF"/>
    <w:rsid w:val="00722AF9"/>
    <w:rsid w:val="00722B5B"/>
    <w:rsid w:val="0072473F"/>
    <w:rsid w:val="00724940"/>
    <w:rsid w:val="0072523C"/>
    <w:rsid w:val="00726EDC"/>
    <w:rsid w:val="007270A4"/>
    <w:rsid w:val="007313C0"/>
    <w:rsid w:val="007316EE"/>
    <w:rsid w:val="007319CF"/>
    <w:rsid w:val="00733DD6"/>
    <w:rsid w:val="00734188"/>
    <w:rsid w:val="00734BDC"/>
    <w:rsid w:val="00743325"/>
    <w:rsid w:val="00744016"/>
    <w:rsid w:val="00744A30"/>
    <w:rsid w:val="00747010"/>
    <w:rsid w:val="007472E3"/>
    <w:rsid w:val="0075115F"/>
    <w:rsid w:val="00751D83"/>
    <w:rsid w:val="00754428"/>
    <w:rsid w:val="00754516"/>
    <w:rsid w:val="007554C5"/>
    <w:rsid w:val="0075598E"/>
    <w:rsid w:val="00756382"/>
    <w:rsid w:val="007565B9"/>
    <w:rsid w:val="00756B19"/>
    <w:rsid w:val="00757D83"/>
    <w:rsid w:val="00757ECC"/>
    <w:rsid w:val="00760592"/>
    <w:rsid w:val="007607A4"/>
    <w:rsid w:val="00761127"/>
    <w:rsid w:val="00761D44"/>
    <w:rsid w:val="00762588"/>
    <w:rsid w:val="00762ABD"/>
    <w:rsid w:val="00763FA6"/>
    <w:rsid w:val="007640C5"/>
    <w:rsid w:val="007646B2"/>
    <w:rsid w:val="00764BEA"/>
    <w:rsid w:val="00764E31"/>
    <w:rsid w:val="00765197"/>
    <w:rsid w:val="0076685C"/>
    <w:rsid w:val="00767D45"/>
    <w:rsid w:val="00767E89"/>
    <w:rsid w:val="00770848"/>
    <w:rsid w:val="00770CB2"/>
    <w:rsid w:val="00770D33"/>
    <w:rsid w:val="00771EC1"/>
    <w:rsid w:val="0077210F"/>
    <w:rsid w:val="00772B25"/>
    <w:rsid w:val="0077375C"/>
    <w:rsid w:val="007759AF"/>
    <w:rsid w:val="00777A0D"/>
    <w:rsid w:val="00777C9F"/>
    <w:rsid w:val="00777FCA"/>
    <w:rsid w:val="00780E4C"/>
    <w:rsid w:val="00781F02"/>
    <w:rsid w:val="007825AE"/>
    <w:rsid w:val="00783833"/>
    <w:rsid w:val="007843A2"/>
    <w:rsid w:val="007865AF"/>
    <w:rsid w:val="00786E3C"/>
    <w:rsid w:val="0078742F"/>
    <w:rsid w:val="0079087D"/>
    <w:rsid w:val="00790D09"/>
    <w:rsid w:val="00790EB9"/>
    <w:rsid w:val="00792E09"/>
    <w:rsid w:val="00793899"/>
    <w:rsid w:val="007947CB"/>
    <w:rsid w:val="00794DED"/>
    <w:rsid w:val="00797027"/>
    <w:rsid w:val="007976C0"/>
    <w:rsid w:val="007978BA"/>
    <w:rsid w:val="007A14AC"/>
    <w:rsid w:val="007A2614"/>
    <w:rsid w:val="007A2806"/>
    <w:rsid w:val="007A299A"/>
    <w:rsid w:val="007A3AD5"/>
    <w:rsid w:val="007A4B86"/>
    <w:rsid w:val="007A4EDA"/>
    <w:rsid w:val="007A60BA"/>
    <w:rsid w:val="007A66B1"/>
    <w:rsid w:val="007B02B5"/>
    <w:rsid w:val="007B0CC2"/>
    <w:rsid w:val="007B0CE7"/>
    <w:rsid w:val="007B1629"/>
    <w:rsid w:val="007B1727"/>
    <w:rsid w:val="007B1B16"/>
    <w:rsid w:val="007B4791"/>
    <w:rsid w:val="007B7656"/>
    <w:rsid w:val="007C01CB"/>
    <w:rsid w:val="007C08F8"/>
    <w:rsid w:val="007C0971"/>
    <w:rsid w:val="007C4EBE"/>
    <w:rsid w:val="007C4FFF"/>
    <w:rsid w:val="007C55C3"/>
    <w:rsid w:val="007C5B38"/>
    <w:rsid w:val="007C6308"/>
    <w:rsid w:val="007C65F1"/>
    <w:rsid w:val="007C7849"/>
    <w:rsid w:val="007C7888"/>
    <w:rsid w:val="007D0962"/>
    <w:rsid w:val="007D11ED"/>
    <w:rsid w:val="007D1C1D"/>
    <w:rsid w:val="007D25F1"/>
    <w:rsid w:val="007D2C12"/>
    <w:rsid w:val="007D34EF"/>
    <w:rsid w:val="007D4472"/>
    <w:rsid w:val="007D46B8"/>
    <w:rsid w:val="007D4984"/>
    <w:rsid w:val="007D4DE7"/>
    <w:rsid w:val="007D68AD"/>
    <w:rsid w:val="007D6EB6"/>
    <w:rsid w:val="007E17B9"/>
    <w:rsid w:val="007E1D88"/>
    <w:rsid w:val="007E2731"/>
    <w:rsid w:val="007E2D06"/>
    <w:rsid w:val="007E3C64"/>
    <w:rsid w:val="007E465A"/>
    <w:rsid w:val="007E67D7"/>
    <w:rsid w:val="007E6C52"/>
    <w:rsid w:val="007E73FD"/>
    <w:rsid w:val="007F0052"/>
    <w:rsid w:val="007F047B"/>
    <w:rsid w:val="007F14C1"/>
    <w:rsid w:val="007F1C04"/>
    <w:rsid w:val="007F1F5D"/>
    <w:rsid w:val="007F2387"/>
    <w:rsid w:val="007F3428"/>
    <w:rsid w:val="007F4295"/>
    <w:rsid w:val="007F46D0"/>
    <w:rsid w:val="007F5252"/>
    <w:rsid w:val="007F55E1"/>
    <w:rsid w:val="007F5973"/>
    <w:rsid w:val="007F5E58"/>
    <w:rsid w:val="007F5F7C"/>
    <w:rsid w:val="007F774C"/>
    <w:rsid w:val="007F7C00"/>
    <w:rsid w:val="007F7F9E"/>
    <w:rsid w:val="00800626"/>
    <w:rsid w:val="00800981"/>
    <w:rsid w:val="00800F0A"/>
    <w:rsid w:val="008012F3"/>
    <w:rsid w:val="008016A7"/>
    <w:rsid w:val="00801C6E"/>
    <w:rsid w:val="00802F54"/>
    <w:rsid w:val="00803151"/>
    <w:rsid w:val="0080402B"/>
    <w:rsid w:val="00804A5F"/>
    <w:rsid w:val="00804BAA"/>
    <w:rsid w:val="00804D0B"/>
    <w:rsid w:val="00806399"/>
    <w:rsid w:val="008104EA"/>
    <w:rsid w:val="00810715"/>
    <w:rsid w:val="00810ED2"/>
    <w:rsid w:val="008125AE"/>
    <w:rsid w:val="008134A8"/>
    <w:rsid w:val="008147A4"/>
    <w:rsid w:val="0081575C"/>
    <w:rsid w:val="0081575E"/>
    <w:rsid w:val="008169FF"/>
    <w:rsid w:val="00816D71"/>
    <w:rsid w:val="00816FC9"/>
    <w:rsid w:val="00820BCA"/>
    <w:rsid w:val="008211DB"/>
    <w:rsid w:val="0082127C"/>
    <w:rsid w:val="008226A9"/>
    <w:rsid w:val="008235BB"/>
    <w:rsid w:val="008250DA"/>
    <w:rsid w:val="00826459"/>
    <w:rsid w:val="00826E1D"/>
    <w:rsid w:val="008302D8"/>
    <w:rsid w:val="00831B0A"/>
    <w:rsid w:val="0083213F"/>
    <w:rsid w:val="0083324E"/>
    <w:rsid w:val="008332F6"/>
    <w:rsid w:val="008342D8"/>
    <w:rsid w:val="008349D4"/>
    <w:rsid w:val="008400C2"/>
    <w:rsid w:val="00840B2E"/>
    <w:rsid w:val="00841369"/>
    <w:rsid w:val="00841910"/>
    <w:rsid w:val="00843063"/>
    <w:rsid w:val="00844B32"/>
    <w:rsid w:val="00845082"/>
    <w:rsid w:val="008452E0"/>
    <w:rsid w:val="008457C9"/>
    <w:rsid w:val="008479C6"/>
    <w:rsid w:val="008500EB"/>
    <w:rsid w:val="008517E9"/>
    <w:rsid w:val="0085312E"/>
    <w:rsid w:val="00853194"/>
    <w:rsid w:val="0085361B"/>
    <w:rsid w:val="008542DC"/>
    <w:rsid w:val="008549CA"/>
    <w:rsid w:val="00854BF9"/>
    <w:rsid w:val="00857666"/>
    <w:rsid w:val="00857EDF"/>
    <w:rsid w:val="00857F3C"/>
    <w:rsid w:val="00861248"/>
    <w:rsid w:val="00861726"/>
    <w:rsid w:val="00862236"/>
    <w:rsid w:val="00862FE7"/>
    <w:rsid w:val="00864200"/>
    <w:rsid w:val="008646D9"/>
    <w:rsid w:val="00864FB2"/>
    <w:rsid w:val="008676DA"/>
    <w:rsid w:val="00871C81"/>
    <w:rsid w:val="00873F7B"/>
    <w:rsid w:val="00874EE6"/>
    <w:rsid w:val="0087505D"/>
    <w:rsid w:val="008755CD"/>
    <w:rsid w:val="00875E70"/>
    <w:rsid w:val="0087789A"/>
    <w:rsid w:val="0088153F"/>
    <w:rsid w:val="00881A11"/>
    <w:rsid w:val="00882D75"/>
    <w:rsid w:val="0088305F"/>
    <w:rsid w:val="008844CF"/>
    <w:rsid w:val="00884D0A"/>
    <w:rsid w:val="008852C1"/>
    <w:rsid w:val="00885DA5"/>
    <w:rsid w:val="00885EED"/>
    <w:rsid w:val="0088662B"/>
    <w:rsid w:val="008872E4"/>
    <w:rsid w:val="00890ACA"/>
    <w:rsid w:val="00891363"/>
    <w:rsid w:val="00892037"/>
    <w:rsid w:val="00893A34"/>
    <w:rsid w:val="00893D1A"/>
    <w:rsid w:val="00893E8D"/>
    <w:rsid w:val="0089404F"/>
    <w:rsid w:val="0089422F"/>
    <w:rsid w:val="008952D7"/>
    <w:rsid w:val="00896B47"/>
    <w:rsid w:val="008A05DF"/>
    <w:rsid w:val="008A107B"/>
    <w:rsid w:val="008A11F0"/>
    <w:rsid w:val="008A185A"/>
    <w:rsid w:val="008A3B73"/>
    <w:rsid w:val="008A4175"/>
    <w:rsid w:val="008A4A25"/>
    <w:rsid w:val="008A6962"/>
    <w:rsid w:val="008A6DC8"/>
    <w:rsid w:val="008A7A5F"/>
    <w:rsid w:val="008A7E2C"/>
    <w:rsid w:val="008B0B72"/>
    <w:rsid w:val="008B0F73"/>
    <w:rsid w:val="008B1DAE"/>
    <w:rsid w:val="008B2196"/>
    <w:rsid w:val="008B2DFF"/>
    <w:rsid w:val="008B3BC9"/>
    <w:rsid w:val="008B495E"/>
    <w:rsid w:val="008B7EE0"/>
    <w:rsid w:val="008C0248"/>
    <w:rsid w:val="008C108F"/>
    <w:rsid w:val="008C1F54"/>
    <w:rsid w:val="008C3DBA"/>
    <w:rsid w:val="008C46B2"/>
    <w:rsid w:val="008C5248"/>
    <w:rsid w:val="008C52DD"/>
    <w:rsid w:val="008C5B5D"/>
    <w:rsid w:val="008C5D7F"/>
    <w:rsid w:val="008C5DD3"/>
    <w:rsid w:val="008C6B6A"/>
    <w:rsid w:val="008C6CF7"/>
    <w:rsid w:val="008C708F"/>
    <w:rsid w:val="008C70C2"/>
    <w:rsid w:val="008D0401"/>
    <w:rsid w:val="008D0786"/>
    <w:rsid w:val="008D35B9"/>
    <w:rsid w:val="008D3E1B"/>
    <w:rsid w:val="008D413C"/>
    <w:rsid w:val="008D4EC4"/>
    <w:rsid w:val="008D5121"/>
    <w:rsid w:val="008D5D62"/>
    <w:rsid w:val="008D676F"/>
    <w:rsid w:val="008D7785"/>
    <w:rsid w:val="008D7877"/>
    <w:rsid w:val="008E0678"/>
    <w:rsid w:val="008E0BB7"/>
    <w:rsid w:val="008E1093"/>
    <w:rsid w:val="008E248B"/>
    <w:rsid w:val="008E2BC7"/>
    <w:rsid w:val="008E3E9D"/>
    <w:rsid w:val="008E412E"/>
    <w:rsid w:val="008E41E0"/>
    <w:rsid w:val="008E4D73"/>
    <w:rsid w:val="008E505D"/>
    <w:rsid w:val="008E6167"/>
    <w:rsid w:val="008E63D4"/>
    <w:rsid w:val="008E74B8"/>
    <w:rsid w:val="008E7D5A"/>
    <w:rsid w:val="008F0D38"/>
    <w:rsid w:val="008F333C"/>
    <w:rsid w:val="008F4027"/>
    <w:rsid w:val="008F47F5"/>
    <w:rsid w:val="008F4B5F"/>
    <w:rsid w:val="008F50F1"/>
    <w:rsid w:val="008F5376"/>
    <w:rsid w:val="008F6AF8"/>
    <w:rsid w:val="008F6FEA"/>
    <w:rsid w:val="008F733A"/>
    <w:rsid w:val="008F77B1"/>
    <w:rsid w:val="00900078"/>
    <w:rsid w:val="00900E5E"/>
    <w:rsid w:val="00901B90"/>
    <w:rsid w:val="00902310"/>
    <w:rsid w:val="009027B5"/>
    <w:rsid w:val="00902D41"/>
    <w:rsid w:val="00903941"/>
    <w:rsid w:val="0090454D"/>
    <w:rsid w:val="00906513"/>
    <w:rsid w:val="0090712A"/>
    <w:rsid w:val="00910E34"/>
    <w:rsid w:val="0091185D"/>
    <w:rsid w:val="0091189A"/>
    <w:rsid w:val="00913CA9"/>
    <w:rsid w:val="00914AA2"/>
    <w:rsid w:val="00917011"/>
    <w:rsid w:val="00917E2B"/>
    <w:rsid w:val="00920122"/>
    <w:rsid w:val="0092082F"/>
    <w:rsid w:val="00924536"/>
    <w:rsid w:val="00924B09"/>
    <w:rsid w:val="0092505C"/>
    <w:rsid w:val="00925BEA"/>
    <w:rsid w:val="009271E9"/>
    <w:rsid w:val="00927B34"/>
    <w:rsid w:val="00927F98"/>
    <w:rsid w:val="00931D91"/>
    <w:rsid w:val="009322DF"/>
    <w:rsid w:val="009330D9"/>
    <w:rsid w:val="00933AAD"/>
    <w:rsid w:val="009344A8"/>
    <w:rsid w:val="0093453C"/>
    <w:rsid w:val="0093625B"/>
    <w:rsid w:val="00937141"/>
    <w:rsid w:val="00937978"/>
    <w:rsid w:val="009403C5"/>
    <w:rsid w:val="0094152C"/>
    <w:rsid w:val="00941E2B"/>
    <w:rsid w:val="0094257C"/>
    <w:rsid w:val="009435E9"/>
    <w:rsid w:val="00943AD4"/>
    <w:rsid w:val="00944104"/>
    <w:rsid w:val="009442A6"/>
    <w:rsid w:val="009453A1"/>
    <w:rsid w:val="00946BFC"/>
    <w:rsid w:val="00947816"/>
    <w:rsid w:val="00947F5F"/>
    <w:rsid w:val="009504DC"/>
    <w:rsid w:val="0095156C"/>
    <w:rsid w:val="009540F6"/>
    <w:rsid w:val="009541B2"/>
    <w:rsid w:val="009551D5"/>
    <w:rsid w:val="00955BFF"/>
    <w:rsid w:val="009567E7"/>
    <w:rsid w:val="00957C60"/>
    <w:rsid w:val="00957CE3"/>
    <w:rsid w:val="009602C1"/>
    <w:rsid w:val="00960905"/>
    <w:rsid w:val="00960EF8"/>
    <w:rsid w:val="00961C66"/>
    <w:rsid w:val="00962326"/>
    <w:rsid w:val="00964C12"/>
    <w:rsid w:val="0096538B"/>
    <w:rsid w:val="009661D6"/>
    <w:rsid w:val="00967133"/>
    <w:rsid w:val="009674FF"/>
    <w:rsid w:val="009706F5"/>
    <w:rsid w:val="00970B6E"/>
    <w:rsid w:val="009724FD"/>
    <w:rsid w:val="00973E44"/>
    <w:rsid w:val="0097477A"/>
    <w:rsid w:val="00974E0E"/>
    <w:rsid w:val="009759C4"/>
    <w:rsid w:val="00975FAD"/>
    <w:rsid w:val="009762B5"/>
    <w:rsid w:val="00976376"/>
    <w:rsid w:val="009770DA"/>
    <w:rsid w:val="0097712A"/>
    <w:rsid w:val="0098019A"/>
    <w:rsid w:val="00982309"/>
    <w:rsid w:val="00984B7A"/>
    <w:rsid w:val="00985094"/>
    <w:rsid w:val="00987923"/>
    <w:rsid w:val="0099068C"/>
    <w:rsid w:val="009927EA"/>
    <w:rsid w:val="00992A62"/>
    <w:rsid w:val="009939D3"/>
    <w:rsid w:val="00993F76"/>
    <w:rsid w:val="0099436A"/>
    <w:rsid w:val="00994557"/>
    <w:rsid w:val="0099568E"/>
    <w:rsid w:val="009970A9"/>
    <w:rsid w:val="009971DF"/>
    <w:rsid w:val="0099724E"/>
    <w:rsid w:val="00997501"/>
    <w:rsid w:val="009A23C1"/>
    <w:rsid w:val="009A2851"/>
    <w:rsid w:val="009A3D32"/>
    <w:rsid w:val="009A400D"/>
    <w:rsid w:val="009A5003"/>
    <w:rsid w:val="009A57B1"/>
    <w:rsid w:val="009A6107"/>
    <w:rsid w:val="009A6386"/>
    <w:rsid w:val="009A661C"/>
    <w:rsid w:val="009A67A4"/>
    <w:rsid w:val="009A7387"/>
    <w:rsid w:val="009B0493"/>
    <w:rsid w:val="009B2C40"/>
    <w:rsid w:val="009B2F4F"/>
    <w:rsid w:val="009B35C5"/>
    <w:rsid w:val="009B49BC"/>
    <w:rsid w:val="009B4DAF"/>
    <w:rsid w:val="009B66AE"/>
    <w:rsid w:val="009B69F2"/>
    <w:rsid w:val="009B6BEB"/>
    <w:rsid w:val="009B6FD5"/>
    <w:rsid w:val="009B70A9"/>
    <w:rsid w:val="009C0843"/>
    <w:rsid w:val="009C0EF9"/>
    <w:rsid w:val="009C1760"/>
    <w:rsid w:val="009C1FD0"/>
    <w:rsid w:val="009C290C"/>
    <w:rsid w:val="009C36B8"/>
    <w:rsid w:val="009C3C23"/>
    <w:rsid w:val="009C4C38"/>
    <w:rsid w:val="009C6493"/>
    <w:rsid w:val="009C6B8B"/>
    <w:rsid w:val="009C6ECF"/>
    <w:rsid w:val="009C70CD"/>
    <w:rsid w:val="009C7DBA"/>
    <w:rsid w:val="009D0B3A"/>
    <w:rsid w:val="009D0E8E"/>
    <w:rsid w:val="009D0FDA"/>
    <w:rsid w:val="009D22D6"/>
    <w:rsid w:val="009D2517"/>
    <w:rsid w:val="009D3113"/>
    <w:rsid w:val="009D43EA"/>
    <w:rsid w:val="009D44EC"/>
    <w:rsid w:val="009D57E2"/>
    <w:rsid w:val="009D5E41"/>
    <w:rsid w:val="009D5F44"/>
    <w:rsid w:val="009D6CD0"/>
    <w:rsid w:val="009D7351"/>
    <w:rsid w:val="009E33E9"/>
    <w:rsid w:val="009E3526"/>
    <w:rsid w:val="009E4463"/>
    <w:rsid w:val="009E4A17"/>
    <w:rsid w:val="009E628E"/>
    <w:rsid w:val="009E6291"/>
    <w:rsid w:val="009E678B"/>
    <w:rsid w:val="009E6D07"/>
    <w:rsid w:val="009E7654"/>
    <w:rsid w:val="009E7F6E"/>
    <w:rsid w:val="009F0114"/>
    <w:rsid w:val="009F07A1"/>
    <w:rsid w:val="009F0D20"/>
    <w:rsid w:val="009F0EC8"/>
    <w:rsid w:val="009F100D"/>
    <w:rsid w:val="009F1918"/>
    <w:rsid w:val="009F23A6"/>
    <w:rsid w:val="009F2C7C"/>
    <w:rsid w:val="009F3A7C"/>
    <w:rsid w:val="009F4353"/>
    <w:rsid w:val="009F48B2"/>
    <w:rsid w:val="009F4B24"/>
    <w:rsid w:val="009F4C7B"/>
    <w:rsid w:val="009F56A6"/>
    <w:rsid w:val="00A00960"/>
    <w:rsid w:val="00A00C5F"/>
    <w:rsid w:val="00A01039"/>
    <w:rsid w:val="00A010E5"/>
    <w:rsid w:val="00A01379"/>
    <w:rsid w:val="00A02691"/>
    <w:rsid w:val="00A0294D"/>
    <w:rsid w:val="00A02C9D"/>
    <w:rsid w:val="00A04CE8"/>
    <w:rsid w:val="00A0575F"/>
    <w:rsid w:val="00A06F80"/>
    <w:rsid w:val="00A07581"/>
    <w:rsid w:val="00A10E52"/>
    <w:rsid w:val="00A1136E"/>
    <w:rsid w:val="00A11EB2"/>
    <w:rsid w:val="00A120EE"/>
    <w:rsid w:val="00A1339A"/>
    <w:rsid w:val="00A148D5"/>
    <w:rsid w:val="00A15154"/>
    <w:rsid w:val="00A15970"/>
    <w:rsid w:val="00A16925"/>
    <w:rsid w:val="00A179D1"/>
    <w:rsid w:val="00A17D57"/>
    <w:rsid w:val="00A20249"/>
    <w:rsid w:val="00A20679"/>
    <w:rsid w:val="00A20A32"/>
    <w:rsid w:val="00A21C92"/>
    <w:rsid w:val="00A22697"/>
    <w:rsid w:val="00A239AA"/>
    <w:rsid w:val="00A23CF0"/>
    <w:rsid w:val="00A23D10"/>
    <w:rsid w:val="00A259DB"/>
    <w:rsid w:val="00A261A1"/>
    <w:rsid w:val="00A26AD4"/>
    <w:rsid w:val="00A3212F"/>
    <w:rsid w:val="00A3235A"/>
    <w:rsid w:val="00A33528"/>
    <w:rsid w:val="00A34131"/>
    <w:rsid w:val="00A35889"/>
    <w:rsid w:val="00A3593D"/>
    <w:rsid w:val="00A406D4"/>
    <w:rsid w:val="00A40709"/>
    <w:rsid w:val="00A4076A"/>
    <w:rsid w:val="00A42A67"/>
    <w:rsid w:val="00A462BB"/>
    <w:rsid w:val="00A46A8C"/>
    <w:rsid w:val="00A478EE"/>
    <w:rsid w:val="00A502D4"/>
    <w:rsid w:val="00A52AB5"/>
    <w:rsid w:val="00A5503F"/>
    <w:rsid w:val="00A554D6"/>
    <w:rsid w:val="00A555AC"/>
    <w:rsid w:val="00A55F36"/>
    <w:rsid w:val="00A56456"/>
    <w:rsid w:val="00A56C89"/>
    <w:rsid w:val="00A572CC"/>
    <w:rsid w:val="00A5735B"/>
    <w:rsid w:val="00A604FF"/>
    <w:rsid w:val="00A60814"/>
    <w:rsid w:val="00A61CA4"/>
    <w:rsid w:val="00A62DBD"/>
    <w:rsid w:val="00A62F28"/>
    <w:rsid w:val="00A64739"/>
    <w:rsid w:val="00A657C0"/>
    <w:rsid w:val="00A719DA"/>
    <w:rsid w:val="00A745E2"/>
    <w:rsid w:val="00A768AE"/>
    <w:rsid w:val="00A773FB"/>
    <w:rsid w:val="00A828AC"/>
    <w:rsid w:val="00A837B4"/>
    <w:rsid w:val="00A852D5"/>
    <w:rsid w:val="00A859C4"/>
    <w:rsid w:val="00A85EEA"/>
    <w:rsid w:val="00A8604A"/>
    <w:rsid w:val="00A866E8"/>
    <w:rsid w:val="00A87FB4"/>
    <w:rsid w:val="00A913EC"/>
    <w:rsid w:val="00A91E8F"/>
    <w:rsid w:val="00A92AEF"/>
    <w:rsid w:val="00A943B6"/>
    <w:rsid w:val="00A94422"/>
    <w:rsid w:val="00A95C63"/>
    <w:rsid w:val="00A96D7A"/>
    <w:rsid w:val="00A9717A"/>
    <w:rsid w:val="00A9747F"/>
    <w:rsid w:val="00A97777"/>
    <w:rsid w:val="00AA0A74"/>
    <w:rsid w:val="00AA2D22"/>
    <w:rsid w:val="00AA35D3"/>
    <w:rsid w:val="00AA4359"/>
    <w:rsid w:val="00AA4A42"/>
    <w:rsid w:val="00AA4ED2"/>
    <w:rsid w:val="00AA4F85"/>
    <w:rsid w:val="00AA5042"/>
    <w:rsid w:val="00AA5E1C"/>
    <w:rsid w:val="00AA6158"/>
    <w:rsid w:val="00AA6710"/>
    <w:rsid w:val="00AA692E"/>
    <w:rsid w:val="00AA7146"/>
    <w:rsid w:val="00AB3325"/>
    <w:rsid w:val="00AB37C8"/>
    <w:rsid w:val="00AB3BCF"/>
    <w:rsid w:val="00AB5C20"/>
    <w:rsid w:val="00AB784E"/>
    <w:rsid w:val="00AC0515"/>
    <w:rsid w:val="00AC0617"/>
    <w:rsid w:val="00AC06BA"/>
    <w:rsid w:val="00AC0924"/>
    <w:rsid w:val="00AC20C1"/>
    <w:rsid w:val="00AC309A"/>
    <w:rsid w:val="00AC3907"/>
    <w:rsid w:val="00AC5013"/>
    <w:rsid w:val="00AC53C1"/>
    <w:rsid w:val="00AC7AC1"/>
    <w:rsid w:val="00AD0311"/>
    <w:rsid w:val="00AD217E"/>
    <w:rsid w:val="00AD2987"/>
    <w:rsid w:val="00AD2B79"/>
    <w:rsid w:val="00AD46E5"/>
    <w:rsid w:val="00AD6D74"/>
    <w:rsid w:val="00AD7FFD"/>
    <w:rsid w:val="00AE05EE"/>
    <w:rsid w:val="00AE1703"/>
    <w:rsid w:val="00AE18A3"/>
    <w:rsid w:val="00AE26D8"/>
    <w:rsid w:val="00AE2F4B"/>
    <w:rsid w:val="00AE4999"/>
    <w:rsid w:val="00AE5D95"/>
    <w:rsid w:val="00AE6AC9"/>
    <w:rsid w:val="00AE7C8C"/>
    <w:rsid w:val="00AF11BD"/>
    <w:rsid w:val="00AF1424"/>
    <w:rsid w:val="00AF1EA9"/>
    <w:rsid w:val="00AF2BFB"/>
    <w:rsid w:val="00AF2DAE"/>
    <w:rsid w:val="00AF2DDD"/>
    <w:rsid w:val="00AF2E1C"/>
    <w:rsid w:val="00AF3FB9"/>
    <w:rsid w:val="00AF5FB4"/>
    <w:rsid w:val="00AF72E7"/>
    <w:rsid w:val="00AF75F4"/>
    <w:rsid w:val="00AF7763"/>
    <w:rsid w:val="00B0014E"/>
    <w:rsid w:val="00B02472"/>
    <w:rsid w:val="00B02CBD"/>
    <w:rsid w:val="00B03470"/>
    <w:rsid w:val="00B04042"/>
    <w:rsid w:val="00B06529"/>
    <w:rsid w:val="00B0754D"/>
    <w:rsid w:val="00B100BB"/>
    <w:rsid w:val="00B101E4"/>
    <w:rsid w:val="00B10357"/>
    <w:rsid w:val="00B103BB"/>
    <w:rsid w:val="00B1198C"/>
    <w:rsid w:val="00B13081"/>
    <w:rsid w:val="00B13169"/>
    <w:rsid w:val="00B134FF"/>
    <w:rsid w:val="00B13685"/>
    <w:rsid w:val="00B13B5B"/>
    <w:rsid w:val="00B13D3A"/>
    <w:rsid w:val="00B140A3"/>
    <w:rsid w:val="00B157D6"/>
    <w:rsid w:val="00B16C9F"/>
    <w:rsid w:val="00B17608"/>
    <w:rsid w:val="00B203A2"/>
    <w:rsid w:val="00B203D7"/>
    <w:rsid w:val="00B20786"/>
    <w:rsid w:val="00B224E1"/>
    <w:rsid w:val="00B22DAA"/>
    <w:rsid w:val="00B244CA"/>
    <w:rsid w:val="00B249A7"/>
    <w:rsid w:val="00B2531A"/>
    <w:rsid w:val="00B257D6"/>
    <w:rsid w:val="00B25CEC"/>
    <w:rsid w:val="00B25D82"/>
    <w:rsid w:val="00B26B46"/>
    <w:rsid w:val="00B26F2F"/>
    <w:rsid w:val="00B26F92"/>
    <w:rsid w:val="00B26FFE"/>
    <w:rsid w:val="00B277AD"/>
    <w:rsid w:val="00B27AB8"/>
    <w:rsid w:val="00B30B6E"/>
    <w:rsid w:val="00B30C86"/>
    <w:rsid w:val="00B30D81"/>
    <w:rsid w:val="00B32DD7"/>
    <w:rsid w:val="00B33962"/>
    <w:rsid w:val="00B342DA"/>
    <w:rsid w:val="00B36C37"/>
    <w:rsid w:val="00B37199"/>
    <w:rsid w:val="00B4138A"/>
    <w:rsid w:val="00B414A6"/>
    <w:rsid w:val="00B41FAC"/>
    <w:rsid w:val="00B42374"/>
    <w:rsid w:val="00B430AE"/>
    <w:rsid w:val="00B440C1"/>
    <w:rsid w:val="00B4435C"/>
    <w:rsid w:val="00B4789B"/>
    <w:rsid w:val="00B51912"/>
    <w:rsid w:val="00B5204A"/>
    <w:rsid w:val="00B523EE"/>
    <w:rsid w:val="00B541FD"/>
    <w:rsid w:val="00B54723"/>
    <w:rsid w:val="00B55986"/>
    <w:rsid w:val="00B573A3"/>
    <w:rsid w:val="00B64352"/>
    <w:rsid w:val="00B64F13"/>
    <w:rsid w:val="00B65899"/>
    <w:rsid w:val="00B665B7"/>
    <w:rsid w:val="00B706C5"/>
    <w:rsid w:val="00B72823"/>
    <w:rsid w:val="00B7520F"/>
    <w:rsid w:val="00B75C51"/>
    <w:rsid w:val="00B75D44"/>
    <w:rsid w:val="00B800F3"/>
    <w:rsid w:val="00B815F0"/>
    <w:rsid w:val="00B8239A"/>
    <w:rsid w:val="00B82F5A"/>
    <w:rsid w:val="00B831E5"/>
    <w:rsid w:val="00B834CA"/>
    <w:rsid w:val="00B83847"/>
    <w:rsid w:val="00B838D1"/>
    <w:rsid w:val="00B83F52"/>
    <w:rsid w:val="00B8407C"/>
    <w:rsid w:val="00B840FC"/>
    <w:rsid w:val="00B84AE5"/>
    <w:rsid w:val="00B859BD"/>
    <w:rsid w:val="00B85EB9"/>
    <w:rsid w:val="00B86EC6"/>
    <w:rsid w:val="00B91753"/>
    <w:rsid w:val="00B922CC"/>
    <w:rsid w:val="00B92724"/>
    <w:rsid w:val="00B92D90"/>
    <w:rsid w:val="00B9438A"/>
    <w:rsid w:val="00B94FC4"/>
    <w:rsid w:val="00B966FB"/>
    <w:rsid w:val="00B97369"/>
    <w:rsid w:val="00B974E6"/>
    <w:rsid w:val="00B97F65"/>
    <w:rsid w:val="00BA1157"/>
    <w:rsid w:val="00BA11AC"/>
    <w:rsid w:val="00BA1A45"/>
    <w:rsid w:val="00BA1F61"/>
    <w:rsid w:val="00BA27AC"/>
    <w:rsid w:val="00BA33DD"/>
    <w:rsid w:val="00BA3673"/>
    <w:rsid w:val="00BA3865"/>
    <w:rsid w:val="00BA3D00"/>
    <w:rsid w:val="00BA5895"/>
    <w:rsid w:val="00BA69F5"/>
    <w:rsid w:val="00BA6E87"/>
    <w:rsid w:val="00BA7580"/>
    <w:rsid w:val="00BB0D79"/>
    <w:rsid w:val="00BB64F4"/>
    <w:rsid w:val="00BB694F"/>
    <w:rsid w:val="00BB73A3"/>
    <w:rsid w:val="00BB7589"/>
    <w:rsid w:val="00BB7882"/>
    <w:rsid w:val="00BB7895"/>
    <w:rsid w:val="00BC0C83"/>
    <w:rsid w:val="00BC0FC5"/>
    <w:rsid w:val="00BC346B"/>
    <w:rsid w:val="00BC411B"/>
    <w:rsid w:val="00BC45D3"/>
    <w:rsid w:val="00BC5059"/>
    <w:rsid w:val="00BC60EA"/>
    <w:rsid w:val="00BC62C9"/>
    <w:rsid w:val="00BC714F"/>
    <w:rsid w:val="00BC755B"/>
    <w:rsid w:val="00BD02C1"/>
    <w:rsid w:val="00BD046A"/>
    <w:rsid w:val="00BD06B5"/>
    <w:rsid w:val="00BD5101"/>
    <w:rsid w:val="00BD5751"/>
    <w:rsid w:val="00BD78F3"/>
    <w:rsid w:val="00BD7914"/>
    <w:rsid w:val="00BE1C6B"/>
    <w:rsid w:val="00BE2060"/>
    <w:rsid w:val="00BE527F"/>
    <w:rsid w:val="00BE5D09"/>
    <w:rsid w:val="00BE69F6"/>
    <w:rsid w:val="00BE6A2D"/>
    <w:rsid w:val="00BE7C4D"/>
    <w:rsid w:val="00BF3378"/>
    <w:rsid w:val="00BF3931"/>
    <w:rsid w:val="00BF3E57"/>
    <w:rsid w:val="00BF45DD"/>
    <w:rsid w:val="00BF462F"/>
    <w:rsid w:val="00BF4C63"/>
    <w:rsid w:val="00BF5AA8"/>
    <w:rsid w:val="00BF5C10"/>
    <w:rsid w:val="00BF6F92"/>
    <w:rsid w:val="00BF7525"/>
    <w:rsid w:val="00C01B31"/>
    <w:rsid w:val="00C01BB2"/>
    <w:rsid w:val="00C026AC"/>
    <w:rsid w:val="00C038BA"/>
    <w:rsid w:val="00C0433A"/>
    <w:rsid w:val="00C04CE4"/>
    <w:rsid w:val="00C058D1"/>
    <w:rsid w:val="00C05D94"/>
    <w:rsid w:val="00C072AA"/>
    <w:rsid w:val="00C07700"/>
    <w:rsid w:val="00C077C1"/>
    <w:rsid w:val="00C10DE6"/>
    <w:rsid w:val="00C10E73"/>
    <w:rsid w:val="00C17387"/>
    <w:rsid w:val="00C22AA6"/>
    <w:rsid w:val="00C23139"/>
    <w:rsid w:val="00C247A7"/>
    <w:rsid w:val="00C25264"/>
    <w:rsid w:val="00C25B2A"/>
    <w:rsid w:val="00C26BB4"/>
    <w:rsid w:val="00C26DDA"/>
    <w:rsid w:val="00C2788D"/>
    <w:rsid w:val="00C278B3"/>
    <w:rsid w:val="00C304E3"/>
    <w:rsid w:val="00C309B6"/>
    <w:rsid w:val="00C30DE3"/>
    <w:rsid w:val="00C313B5"/>
    <w:rsid w:val="00C31CC9"/>
    <w:rsid w:val="00C34C19"/>
    <w:rsid w:val="00C35321"/>
    <w:rsid w:val="00C373C6"/>
    <w:rsid w:val="00C37768"/>
    <w:rsid w:val="00C377A5"/>
    <w:rsid w:val="00C402C4"/>
    <w:rsid w:val="00C40F07"/>
    <w:rsid w:val="00C40F92"/>
    <w:rsid w:val="00C41E5A"/>
    <w:rsid w:val="00C4312C"/>
    <w:rsid w:val="00C434E7"/>
    <w:rsid w:val="00C45CDB"/>
    <w:rsid w:val="00C46029"/>
    <w:rsid w:val="00C460E8"/>
    <w:rsid w:val="00C46431"/>
    <w:rsid w:val="00C46A21"/>
    <w:rsid w:val="00C47A06"/>
    <w:rsid w:val="00C50F69"/>
    <w:rsid w:val="00C52514"/>
    <w:rsid w:val="00C52DB7"/>
    <w:rsid w:val="00C52E31"/>
    <w:rsid w:val="00C52F97"/>
    <w:rsid w:val="00C5311D"/>
    <w:rsid w:val="00C53619"/>
    <w:rsid w:val="00C53CB2"/>
    <w:rsid w:val="00C54BAE"/>
    <w:rsid w:val="00C55ED6"/>
    <w:rsid w:val="00C572FD"/>
    <w:rsid w:val="00C57D5B"/>
    <w:rsid w:val="00C61082"/>
    <w:rsid w:val="00C63169"/>
    <w:rsid w:val="00C63A29"/>
    <w:rsid w:val="00C6413B"/>
    <w:rsid w:val="00C661DA"/>
    <w:rsid w:val="00C66239"/>
    <w:rsid w:val="00C664CB"/>
    <w:rsid w:val="00C67F84"/>
    <w:rsid w:val="00C707D1"/>
    <w:rsid w:val="00C70E1A"/>
    <w:rsid w:val="00C71393"/>
    <w:rsid w:val="00C72B70"/>
    <w:rsid w:val="00C72DFC"/>
    <w:rsid w:val="00C731BA"/>
    <w:rsid w:val="00C738F3"/>
    <w:rsid w:val="00C74102"/>
    <w:rsid w:val="00C75FA3"/>
    <w:rsid w:val="00C80304"/>
    <w:rsid w:val="00C80B4F"/>
    <w:rsid w:val="00C8154D"/>
    <w:rsid w:val="00C822B0"/>
    <w:rsid w:val="00C82C9F"/>
    <w:rsid w:val="00C833C5"/>
    <w:rsid w:val="00C83DA3"/>
    <w:rsid w:val="00C853DA"/>
    <w:rsid w:val="00C85659"/>
    <w:rsid w:val="00C85BA8"/>
    <w:rsid w:val="00C86348"/>
    <w:rsid w:val="00C86FFF"/>
    <w:rsid w:val="00C87478"/>
    <w:rsid w:val="00C91EAB"/>
    <w:rsid w:val="00C924BA"/>
    <w:rsid w:val="00C92F7B"/>
    <w:rsid w:val="00C94B1B"/>
    <w:rsid w:val="00C9616A"/>
    <w:rsid w:val="00C96C1C"/>
    <w:rsid w:val="00C96C5C"/>
    <w:rsid w:val="00CA0DDB"/>
    <w:rsid w:val="00CA1B9D"/>
    <w:rsid w:val="00CA1E2C"/>
    <w:rsid w:val="00CA2896"/>
    <w:rsid w:val="00CA44E5"/>
    <w:rsid w:val="00CA64EE"/>
    <w:rsid w:val="00CA7490"/>
    <w:rsid w:val="00CB0AF8"/>
    <w:rsid w:val="00CB0E15"/>
    <w:rsid w:val="00CB20B0"/>
    <w:rsid w:val="00CB2398"/>
    <w:rsid w:val="00CB246A"/>
    <w:rsid w:val="00CB2CDD"/>
    <w:rsid w:val="00CB2FF5"/>
    <w:rsid w:val="00CB3075"/>
    <w:rsid w:val="00CB3083"/>
    <w:rsid w:val="00CB39DD"/>
    <w:rsid w:val="00CB4B3C"/>
    <w:rsid w:val="00CB6051"/>
    <w:rsid w:val="00CB6454"/>
    <w:rsid w:val="00CB6B73"/>
    <w:rsid w:val="00CB7008"/>
    <w:rsid w:val="00CB701D"/>
    <w:rsid w:val="00CB74C7"/>
    <w:rsid w:val="00CB76C9"/>
    <w:rsid w:val="00CC045B"/>
    <w:rsid w:val="00CC07CC"/>
    <w:rsid w:val="00CC08E2"/>
    <w:rsid w:val="00CC24A4"/>
    <w:rsid w:val="00CC432A"/>
    <w:rsid w:val="00CC49C8"/>
    <w:rsid w:val="00CC4B94"/>
    <w:rsid w:val="00CC4FBA"/>
    <w:rsid w:val="00CC5C86"/>
    <w:rsid w:val="00CC786B"/>
    <w:rsid w:val="00CD0161"/>
    <w:rsid w:val="00CD129F"/>
    <w:rsid w:val="00CD1665"/>
    <w:rsid w:val="00CD1B0C"/>
    <w:rsid w:val="00CD1C0C"/>
    <w:rsid w:val="00CD3534"/>
    <w:rsid w:val="00CD4313"/>
    <w:rsid w:val="00CD55B0"/>
    <w:rsid w:val="00CD6AA2"/>
    <w:rsid w:val="00CD6FFB"/>
    <w:rsid w:val="00CD7083"/>
    <w:rsid w:val="00CD7B22"/>
    <w:rsid w:val="00CE348E"/>
    <w:rsid w:val="00CE5476"/>
    <w:rsid w:val="00CE5991"/>
    <w:rsid w:val="00CE5CB7"/>
    <w:rsid w:val="00CE6128"/>
    <w:rsid w:val="00CE640D"/>
    <w:rsid w:val="00CE75BD"/>
    <w:rsid w:val="00CF0153"/>
    <w:rsid w:val="00CF078B"/>
    <w:rsid w:val="00CF0A41"/>
    <w:rsid w:val="00CF1EFE"/>
    <w:rsid w:val="00CF39C2"/>
    <w:rsid w:val="00CF3F19"/>
    <w:rsid w:val="00CF4152"/>
    <w:rsid w:val="00CF4335"/>
    <w:rsid w:val="00CF4DD8"/>
    <w:rsid w:val="00CF71C3"/>
    <w:rsid w:val="00CF7F5A"/>
    <w:rsid w:val="00D00BA0"/>
    <w:rsid w:val="00D0113A"/>
    <w:rsid w:val="00D015EA"/>
    <w:rsid w:val="00D01AB6"/>
    <w:rsid w:val="00D01F90"/>
    <w:rsid w:val="00D02A83"/>
    <w:rsid w:val="00D079D6"/>
    <w:rsid w:val="00D10589"/>
    <w:rsid w:val="00D11260"/>
    <w:rsid w:val="00D12A5B"/>
    <w:rsid w:val="00D1379D"/>
    <w:rsid w:val="00D143B5"/>
    <w:rsid w:val="00D15520"/>
    <w:rsid w:val="00D169D3"/>
    <w:rsid w:val="00D1729A"/>
    <w:rsid w:val="00D208C4"/>
    <w:rsid w:val="00D213FB"/>
    <w:rsid w:val="00D2254A"/>
    <w:rsid w:val="00D23885"/>
    <w:rsid w:val="00D242EB"/>
    <w:rsid w:val="00D24BAD"/>
    <w:rsid w:val="00D250BC"/>
    <w:rsid w:val="00D2553E"/>
    <w:rsid w:val="00D25BE4"/>
    <w:rsid w:val="00D26538"/>
    <w:rsid w:val="00D26BC0"/>
    <w:rsid w:val="00D26D6F"/>
    <w:rsid w:val="00D27DFF"/>
    <w:rsid w:val="00D30C12"/>
    <w:rsid w:val="00D31173"/>
    <w:rsid w:val="00D312F0"/>
    <w:rsid w:val="00D314BD"/>
    <w:rsid w:val="00D31A24"/>
    <w:rsid w:val="00D31ECA"/>
    <w:rsid w:val="00D32C3F"/>
    <w:rsid w:val="00D35727"/>
    <w:rsid w:val="00D35BC0"/>
    <w:rsid w:val="00D35F22"/>
    <w:rsid w:val="00D362F4"/>
    <w:rsid w:val="00D37C15"/>
    <w:rsid w:val="00D41283"/>
    <w:rsid w:val="00D41C53"/>
    <w:rsid w:val="00D42433"/>
    <w:rsid w:val="00D42717"/>
    <w:rsid w:val="00D42D70"/>
    <w:rsid w:val="00D4344E"/>
    <w:rsid w:val="00D43BC4"/>
    <w:rsid w:val="00D446AC"/>
    <w:rsid w:val="00D4488D"/>
    <w:rsid w:val="00D449B9"/>
    <w:rsid w:val="00D44C77"/>
    <w:rsid w:val="00D452A9"/>
    <w:rsid w:val="00D45BEC"/>
    <w:rsid w:val="00D464C2"/>
    <w:rsid w:val="00D4712B"/>
    <w:rsid w:val="00D47EB0"/>
    <w:rsid w:val="00D50196"/>
    <w:rsid w:val="00D50776"/>
    <w:rsid w:val="00D50DC2"/>
    <w:rsid w:val="00D50DE7"/>
    <w:rsid w:val="00D51BE3"/>
    <w:rsid w:val="00D531C8"/>
    <w:rsid w:val="00D54073"/>
    <w:rsid w:val="00D579F8"/>
    <w:rsid w:val="00D611CE"/>
    <w:rsid w:val="00D61B0C"/>
    <w:rsid w:val="00D620F0"/>
    <w:rsid w:val="00D62B52"/>
    <w:rsid w:val="00D62D28"/>
    <w:rsid w:val="00D655AD"/>
    <w:rsid w:val="00D65B78"/>
    <w:rsid w:val="00D666FF"/>
    <w:rsid w:val="00D673C2"/>
    <w:rsid w:val="00D673F8"/>
    <w:rsid w:val="00D67EEF"/>
    <w:rsid w:val="00D712E4"/>
    <w:rsid w:val="00D72941"/>
    <w:rsid w:val="00D72EC9"/>
    <w:rsid w:val="00D738D1"/>
    <w:rsid w:val="00D73B32"/>
    <w:rsid w:val="00D73CC5"/>
    <w:rsid w:val="00D73E99"/>
    <w:rsid w:val="00D74BF7"/>
    <w:rsid w:val="00D76C25"/>
    <w:rsid w:val="00D771ED"/>
    <w:rsid w:val="00D813BE"/>
    <w:rsid w:val="00D82766"/>
    <w:rsid w:val="00D827EA"/>
    <w:rsid w:val="00D82824"/>
    <w:rsid w:val="00D838B6"/>
    <w:rsid w:val="00D83A9F"/>
    <w:rsid w:val="00D845CC"/>
    <w:rsid w:val="00D85094"/>
    <w:rsid w:val="00D86AAF"/>
    <w:rsid w:val="00D8714F"/>
    <w:rsid w:val="00D875F6"/>
    <w:rsid w:val="00D87680"/>
    <w:rsid w:val="00D91388"/>
    <w:rsid w:val="00D92857"/>
    <w:rsid w:val="00D9308E"/>
    <w:rsid w:val="00D9344C"/>
    <w:rsid w:val="00D94C94"/>
    <w:rsid w:val="00D95A34"/>
    <w:rsid w:val="00D9683F"/>
    <w:rsid w:val="00D9687B"/>
    <w:rsid w:val="00D96AA9"/>
    <w:rsid w:val="00D970A3"/>
    <w:rsid w:val="00D977CE"/>
    <w:rsid w:val="00D9785C"/>
    <w:rsid w:val="00D97C07"/>
    <w:rsid w:val="00D97F42"/>
    <w:rsid w:val="00DA024C"/>
    <w:rsid w:val="00DA0BB0"/>
    <w:rsid w:val="00DA1B48"/>
    <w:rsid w:val="00DA1D0F"/>
    <w:rsid w:val="00DA3041"/>
    <w:rsid w:val="00DA416B"/>
    <w:rsid w:val="00DA41F3"/>
    <w:rsid w:val="00DA458B"/>
    <w:rsid w:val="00DA4C1F"/>
    <w:rsid w:val="00DA4EE8"/>
    <w:rsid w:val="00DA5190"/>
    <w:rsid w:val="00DA55AF"/>
    <w:rsid w:val="00DA60A4"/>
    <w:rsid w:val="00DB12F7"/>
    <w:rsid w:val="00DB2933"/>
    <w:rsid w:val="00DB2C77"/>
    <w:rsid w:val="00DB604D"/>
    <w:rsid w:val="00DB6B2F"/>
    <w:rsid w:val="00DB77D6"/>
    <w:rsid w:val="00DB7AC6"/>
    <w:rsid w:val="00DC0254"/>
    <w:rsid w:val="00DC078C"/>
    <w:rsid w:val="00DC144D"/>
    <w:rsid w:val="00DC3553"/>
    <w:rsid w:val="00DC38EF"/>
    <w:rsid w:val="00DC3A04"/>
    <w:rsid w:val="00DC6525"/>
    <w:rsid w:val="00DC66E3"/>
    <w:rsid w:val="00DC68C5"/>
    <w:rsid w:val="00DD0DAF"/>
    <w:rsid w:val="00DD21A8"/>
    <w:rsid w:val="00DD2EA3"/>
    <w:rsid w:val="00DD3545"/>
    <w:rsid w:val="00DD3ACE"/>
    <w:rsid w:val="00DD40F6"/>
    <w:rsid w:val="00DD42AF"/>
    <w:rsid w:val="00DD56BA"/>
    <w:rsid w:val="00DD58B5"/>
    <w:rsid w:val="00DD58FA"/>
    <w:rsid w:val="00DD64C3"/>
    <w:rsid w:val="00DE01A5"/>
    <w:rsid w:val="00DE0BE4"/>
    <w:rsid w:val="00DE25EE"/>
    <w:rsid w:val="00DE2D0C"/>
    <w:rsid w:val="00DE32C5"/>
    <w:rsid w:val="00DE3521"/>
    <w:rsid w:val="00DE368E"/>
    <w:rsid w:val="00DE3A0C"/>
    <w:rsid w:val="00DE620D"/>
    <w:rsid w:val="00DE6A94"/>
    <w:rsid w:val="00DE6C76"/>
    <w:rsid w:val="00DF05FA"/>
    <w:rsid w:val="00DF0A29"/>
    <w:rsid w:val="00DF0B50"/>
    <w:rsid w:val="00DF1DBE"/>
    <w:rsid w:val="00DF2206"/>
    <w:rsid w:val="00DF23DE"/>
    <w:rsid w:val="00DF28D0"/>
    <w:rsid w:val="00DF299E"/>
    <w:rsid w:val="00DF3438"/>
    <w:rsid w:val="00DF3FC1"/>
    <w:rsid w:val="00DF4969"/>
    <w:rsid w:val="00DF4ADC"/>
    <w:rsid w:val="00DF4EE8"/>
    <w:rsid w:val="00DF5045"/>
    <w:rsid w:val="00DF527D"/>
    <w:rsid w:val="00DF5514"/>
    <w:rsid w:val="00DF60A7"/>
    <w:rsid w:val="00DF77CC"/>
    <w:rsid w:val="00DF7AD6"/>
    <w:rsid w:val="00DF7FF0"/>
    <w:rsid w:val="00E01C44"/>
    <w:rsid w:val="00E03331"/>
    <w:rsid w:val="00E03EA1"/>
    <w:rsid w:val="00E04BAA"/>
    <w:rsid w:val="00E0610B"/>
    <w:rsid w:val="00E067A8"/>
    <w:rsid w:val="00E06F88"/>
    <w:rsid w:val="00E07132"/>
    <w:rsid w:val="00E07838"/>
    <w:rsid w:val="00E07C0D"/>
    <w:rsid w:val="00E10F91"/>
    <w:rsid w:val="00E11EEF"/>
    <w:rsid w:val="00E1247D"/>
    <w:rsid w:val="00E1283C"/>
    <w:rsid w:val="00E12C8D"/>
    <w:rsid w:val="00E12D99"/>
    <w:rsid w:val="00E13114"/>
    <w:rsid w:val="00E15E58"/>
    <w:rsid w:val="00E1629E"/>
    <w:rsid w:val="00E2009D"/>
    <w:rsid w:val="00E203BF"/>
    <w:rsid w:val="00E20E90"/>
    <w:rsid w:val="00E215C1"/>
    <w:rsid w:val="00E21736"/>
    <w:rsid w:val="00E219ED"/>
    <w:rsid w:val="00E229C6"/>
    <w:rsid w:val="00E240E8"/>
    <w:rsid w:val="00E248C9"/>
    <w:rsid w:val="00E261CB"/>
    <w:rsid w:val="00E27156"/>
    <w:rsid w:val="00E3194F"/>
    <w:rsid w:val="00E31D6B"/>
    <w:rsid w:val="00E32191"/>
    <w:rsid w:val="00E322CF"/>
    <w:rsid w:val="00E3467B"/>
    <w:rsid w:val="00E34B79"/>
    <w:rsid w:val="00E34C6A"/>
    <w:rsid w:val="00E3537B"/>
    <w:rsid w:val="00E357C3"/>
    <w:rsid w:val="00E35CFF"/>
    <w:rsid w:val="00E3691E"/>
    <w:rsid w:val="00E36C45"/>
    <w:rsid w:val="00E3731A"/>
    <w:rsid w:val="00E37644"/>
    <w:rsid w:val="00E37E69"/>
    <w:rsid w:val="00E41C81"/>
    <w:rsid w:val="00E43329"/>
    <w:rsid w:val="00E44166"/>
    <w:rsid w:val="00E44D42"/>
    <w:rsid w:val="00E45890"/>
    <w:rsid w:val="00E45CC5"/>
    <w:rsid w:val="00E46E2B"/>
    <w:rsid w:val="00E46E4A"/>
    <w:rsid w:val="00E47AA2"/>
    <w:rsid w:val="00E47B1C"/>
    <w:rsid w:val="00E47F96"/>
    <w:rsid w:val="00E47FD9"/>
    <w:rsid w:val="00E50FA7"/>
    <w:rsid w:val="00E51214"/>
    <w:rsid w:val="00E517AD"/>
    <w:rsid w:val="00E51D8D"/>
    <w:rsid w:val="00E52677"/>
    <w:rsid w:val="00E535B2"/>
    <w:rsid w:val="00E5361D"/>
    <w:rsid w:val="00E5392C"/>
    <w:rsid w:val="00E547B8"/>
    <w:rsid w:val="00E549BB"/>
    <w:rsid w:val="00E55094"/>
    <w:rsid w:val="00E55577"/>
    <w:rsid w:val="00E555BB"/>
    <w:rsid w:val="00E57C86"/>
    <w:rsid w:val="00E60187"/>
    <w:rsid w:val="00E60D92"/>
    <w:rsid w:val="00E623D0"/>
    <w:rsid w:val="00E6281A"/>
    <w:rsid w:val="00E6337B"/>
    <w:rsid w:val="00E648E8"/>
    <w:rsid w:val="00E64D1C"/>
    <w:rsid w:val="00E66332"/>
    <w:rsid w:val="00E67B13"/>
    <w:rsid w:val="00E67D06"/>
    <w:rsid w:val="00E67DC2"/>
    <w:rsid w:val="00E702EC"/>
    <w:rsid w:val="00E7082D"/>
    <w:rsid w:val="00E7192E"/>
    <w:rsid w:val="00E71A5D"/>
    <w:rsid w:val="00E72AE9"/>
    <w:rsid w:val="00E72C0A"/>
    <w:rsid w:val="00E731DD"/>
    <w:rsid w:val="00E7495F"/>
    <w:rsid w:val="00E74A67"/>
    <w:rsid w:val="00E74AB2"/>
    <w:rsid w:val="00E74ACC"/>
    <w:rsid w:val="00E75185"/>
    <w:rsid w:val="00E77B82"/>
    <w:rsid w:val="00E80FCE"/>
    <w:rsid w:val="00E81926"/>
    <w:rsid w:val="00E82FF0"/>
    <w:rsid w:val="00E8312F"/>
    <w:rsid w:val="00E83D76"/>
    <w:rsid w:val="00E844AE"/>
    <w:rsid w:val="00E86F5E"/>
    <w:rsid w:val="00E9186E"/>
    <w:rsid w:val="00E9188B"/>
    <w:rsid w:val="00E91A35"/>
    <w:rsid w:val="00E91D5E"/>
    <w:rsid w:val="00E92031"/>
    <w:rsid w:val="00E92041"/>
    <w:rsid w:val="00E925D9"/>
    <w:rsid w:val="00E926DF"/>
    <w:rsid w:val="00E9422B"/>
    <w:rsid w:val="00E94F6C"/>
    <w:rsid w:val="00E96E0D"/>
    <w:rsid w:val="00EA087D"/>
    <w:rsid w:val="00EA0F64"/>
    <w:rsid w:val="00EA1438"/>
    <w:rsid w:val="00EA144E"/>
    <w:rsid w:val="00EA4DF4"/>
    <w:rsid w:val="00EA5055"/>
    <w:rsid w:val="00EA6246"/>
    <w:rsid w:val="00EA6CE4"/>
    <w:rsid w:val="00EA74B6"/>
    <w:rsid w:val="00EB0556"/>
    <w:rsid w:val="00EB412D"/>
    <w:rsid w:val="00EB4E0B"/>
    <w:rsid w:val="00EB5756"/>
    <w:rsid w:val="00EC0B23"/>
    <w:rsid w:val="00EC2FD0"/>
    <w:rsid w:val="00EC3313"/>
    <w:rsid w:val="00EC3FF2"/>
    <w:rsid w:val="00EC449D"/>
    <w:rsid w:val="00EC51C0"/>
    <w:rsid w:val="00EC697B"/>
    <w:rsid w:val="00ED0693"/>
    <w:rsid w:val="00ED260B"/>
    <w:rsid w:val="00ED2BC1"/>
    <w:rsid w:val="00ED3FEB"/>
    <w:rsid w:val="00ED4E75"/>
    <w:rsid w:val="00ED5630"/>
    <w:rsid w:val="00ED5E66"/>
    <w:rsid w:val="00ED67E4"/>
    <w:rsid w:val="00ED6DD0"/>
    <w:rsid w:val="00ED77FF"/>
    <w:rsid w:val="00EE2B85"/>
    <w:rsid w:val="00EE354D"/>
    <w:rsid w:val="00EE4197"/>
    <w:rsid w:val="00EE5C35"/>
    <w:rsid w:val="00EE6CF9"/>
    <w:rsid w:val="00EE73A8"/>
    <w:rsid w:val="00EF0D0C"/>
    <w:rsid w:val="00EF188D"/>
    <w:rsid w:val="00EF2098"/>
    <w:rsid w:val="00EF3737"/>
    <w:rsid w:val="00EF3D35"/>
    <w:rsid w:val="00EF58E9"/>
    <w:rsid w:val="00F0094F"/>
    <w:rsid w:val="00F0135D"/>
    <w:rsid w:val="00F038DE"/>
    <w:rsid w:val="00F03E1C"/>
    <w:rsid w:val="00F048F3"/>
    <w:rsid w:val="00F06A71"/>
    <w:rsid w:val="00F06FB0"/>
    <w:rsid w:val="00F07B6D"/>
    <w:rsid w:val="00F07DA7"/>
    <w:rsid w:val="00F10328"/>
    <w:rsid w:val="00F1130B"/>
    <w:rsid w:val="00F11BC1"/>
    <w:rsid w:val="00F14B43"/>
    <w:rsid w:val="00F14D28"/>
    <w:rsid w:val="00F14D8A"/>
    <w:rsid w:val="00F156B3"/>
    <w:rsid w:val="00F158F9"/>
    <w:rsid w:val="00F15BEA"/>
    <w:rsid w:val="00F15C75"/>
    <w:rsid w:val="00F176B0"/>
    <w:rsid w:val="00F17A7E"/>
    <w:rsid w:val="00F208C5"/>
    <w:rsid w:val="00F208CB"/>
    <w:rsid w:val="00F22408"/>
    <w:rsid w:val="00F22469"/>
    <w:rsid w:val="00F23167"/>
    <w:rsid w:val="00F23359"/>
    <w:rsid w:val="00F23E11"/>
    <w:rsid w:val="00F245F0"/>
    <w:rsid w:val="00F262AD"/>
    <w:rsid w:val="00F26C46"/>
    <w:rsid w:val="00F26EE5"/>
    <w:rsid w:val="00F27CA6"/>
    <w:rsid w:val="00F30010"/>
    <w:rsid w:val="00F3013E"/>
    <w:rsid w:val="00F31990"/>
    <w:rsid w:val="00F332CC"/>
    <w:rsid w:val="00F337F7"/>
    <w:rsid w:val="00F33D0A"/>
    <w:rsid w:val="00F34475"/>
    <w:rsid w:val="00F34F5B"/>
    <w:rsid w:val="00F3651F"/>
    <w:rsid w:val="00F36E0B"/>
    <w:rsid w:val="00F3740D"/>
    <w:rsid w:val="00F37681"/>
    <w:rsid w:val="00F379CE"/>
    <w:rsid w:val="00F37C2B"/>
    <w:rsid w:val="00F4151F"/>
    <w:rsid w:val="00F4198B"/>
    <w:rsid w:val="00F41BA1"/>
    <w:rsid w:val="00F41BA6"/>
    <w:rsid w:val="00F43008"/>
    <w:rsid w:val="00F43A89"/>
    <w:rsid w:val="00F44670"/>
    <w:rsid w:val="00F4524C"/>
    <w:rsid w:val="00F46BF6"/>
    <w:rsid w:val="00F46E66"/>
    <w:rsid w:val="00F50A43"/>
    <w:rsid w:val="00F5243C"/>
    <w:rsid w:val="00F52776"/>
    <w:rsid w:val="00F53796"/>
    <w:rsid w:val="00F53EA0"/>
    <w:rsid w:val="00F5529E"/>
    <w:rsid w:val="00F56603"/>
    <w:rsid w:val="00F577C0"/>
    <w:rsid w:val="00F57BE3"/>
    <w:rsid w:val="00F60282"/>
    <w:rsid w:val="00F60C03"/>
    <w:rsid w:val="00F60EC6"/>
    <w:rsid w:val="00F60F6F"/>
    <w:rsid w:val="00F6140A"/>
    <w:rsid w:val="00F617A7"/>
    <w:rsid w:val="00F63DBD"/>
    <w:rsid w:val="00F63F3D"/>
    <w:rsid w:val="00F64892"/>
    <w:rsid w:val="00F65E64"/>
    <w:rsid w:val="00F676B6"/>
    <w:rsid w:val="00F67B03"/>
    <w:rsid w:val="00F67EB9"/>
    <w:rsid w:val="00F70380"/>
    <w:rsid w:val="00F721DD"/>
    <w:rsid w:val="00F726FF"/>
    <w:rsid w:val="00F72EBE"/>
    <w:rsid w:val="00F73FC1"/>
    <w:rsid w:val="00F7575D"/>
    <w:rsid w:val="00F75D53"/>
    <w:rsid w:val="00F76081"/>
    <w:rsid w:val="00F764BD"/>
    <w:rsid w:val="00F76AC6"/>
    <w:rsid w:val="00F7727E"/>
    <w:rsid w:val="00F8080A"/>
    <w:rsid w:val="00F81D8E"/>
    <w:rsid w:val="00F82509"/>
    <w:rsid w:val="00F826DF"/>
    <w:rsid w:val="00F8466E"/>
    <w:rsid w:val="00F846EF"/>
    <w:rsid w:val="00F84FE9"/>
    <w:rsid w:val="00F85641"/>
    <w:rsid w:val="00F862AE"/>
    <w:rsid w:val="00F86331"/>
    <w:rsid w:val="00F87619"/>
    <w:rsid w:val="00F87F8A"/>
    <w:rsid w:val="00F90166"/>
    <w:rsid w:val="00F9161C"/>
    <w:rsid w:val="00F939F6"/>
    <w:rsid w:val="00F93FCB"/>
    <w:rsid w:val="00F94484"/>
    <w:rsid w:val="00F957AD"/>
    <w:rsid w:val="00F97687"/>
    <w:rsid w:val="00FA130C"/>
    <w:rsid w:val="00FA4792"/>
    <w:rsid w:val="00FA48DB"/>
    <w:rsid w:val="00FA5A70"/>
    <w:rsid w:val="00FB0E4F"/>
    <w:rsid w:val="00FB1A9A"/>
    <w:rsid w:val="00FB2314"/>
    <w:rsid w:val="00FB40DE"/>
    <w:rsid w:val="00FB412E"/>
    <w:rsid w:val="00FB5523"/>
    <w:rsid w:val="00FB55BF"/>
    <w:rsid w:val="00FB55E4"/>
    <w:rsid w:val="00FB625D"/>
    <w:rsid w:val="00FB627D"/>
    <w:rsid w:val="00FB7406"/>
    <w:rsid w:val="00FB74DF"/>
    <w:rsid w:val="00FB7A14"/>
    <w:rsid w:val="00FB7D3F"/>
    <w:rsid w:val="00FC1460"/>
    <w:rsid w:val="00FC19AF"/>
    <w:rsid w:val="00FC3209"/>
    <w:rsid w:val="00FC373E"/>
    <w:rsid w:val="00FC3805"/>
    <w:rsid w:val="00FC404C"/>
    <w:rsid w:val="00FC4FAE"/>
    <w:rsid w:val="00FD0B6D"/>
    <w:rsid w:val="00FD0B90"/>
    <w:rsid w:val="00FD0CF8"/>
    <w:rsid w:val="00FD1094"/>
    <w:rsid w:val="00FD1B4F"/>
    <w:rsid w:val="00FD1D1D"/>
    <w:rsid w:val="00FD1F33"/>
    <w:rsid w:val="00FD2D75"/>
    <w:rsid w:val="00FD2E64"/>
    <w:rsid w:val="00FD613C"/>
    <w:rsid w:val="00FD69C3"/>
    <w:rsid w:val="00FD7186"/>
    <w:rsid w:val="00FD7343"/>
    <w:rsid w:val="00FE16FF"/>
    <w:rsid w:val="00FE19DD"/>
    <w:rsid w:val="00FE245A"/>
    <w:rsid w:val="00FE2F6E"/>
    <w:rsid w:val="00FE40FF"/>
    <w:rsid w:val="00FE4E9F"/>
    <w:rsid w:val="00FE5125"/>
    <w:rsid w:val="00FE5DB8"/>
    <w:rsid w:val="00FE6B49"/>
    <w:rsid w:val="00FE73B7"/>
    <w:rsid w:val="00FE7478"/>
    <w:rsid w:val="00FF080D"/>
    <w:rsid w:val="00FF0FBC"/>
    <w:rsid w:val="00FF1F7C"/>
    <w:rsid w:val="00FF2CD0"/>
    <w:rsid w:val="00FF2FD5"/>
    <w:rsid w:val="00FF37D7"/>
    <w:rsid w:val="00FF4127"/>
    <w:rsid w:val="00FF4C8D"/>
    <w:rsid w:val="00FF50A7"/>
    <w:rsid w:val="00FF61F8"/>
    <w:rsid w:val="00FF6C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942">
      <w:bodyDiv w:val="1"/>
      <w:marLeft w:val="0"/>
      <w:marRight w:val="0"/>
      <w:marTop w:val="0"/>
      <w:marBottom w:val="0"/>
      <w:divBdr>
        <w:top w:val="none" w:sz="0" w:space="0" w:color="auto"/>
        <w:left w:val="none" w:sz="0" w:space="0" w:color="auto"/>
        <w:bottom w:val="none" w:sz="0" w:space="0" w:color="auto"/>
        <w:right w:val="none" w:sz="0" w:space="0" w:color="auto"/>
      </w:divBdr>
    </w:div>
    <w:div w:id="132717378">
      <w:bodyDiv w:val="1"/>
      <w:marLeft w:val="0"/>
      <w:marRight w:val="0"/>
      <w:marTop w:val="0"/>
      <w:marBottom w:val="0"/>
      <w:divBdr>
        <w:top w:val="none" w:sz="0" w:space="0" w:color="auto"/>
        <w:left w:val="none" w:sz="0" w:space="0" w:color="auto"/>
        <w:bottom w:val="none" w:sz="0" w:space="0" w:color="auto"/>
        <w:right w:val="none" w:sz="0" w:space="0" w:color="auto"/>
      </w:divBdr>
    </w:div>
    <w:div w:id="165093508">
      <w:bodyDiv w:val="1"/>
      <w:marLeft w:val="0"/>
      <w:marRight w:val="0"/>
      <w:marTop w:val="0"/>
      <w:marBottom w:val="0"/>
      <w:divBdr>
        <w:top w:val="none" w:sz="0" w:space="0" w:color="auto"/>
        <w:left w:val="none" w:sz="0" w:space="0" w:color="auto"/>
        <w:bottom w:val="none" w:sz="0" w:space="0" w:color="auto"/>
        <w:right w:val="none" w:sz="0" w:space="0" w:color="auto"/>
      </w:divBdr>
    </w:div>
    <w:div w:id="168058316">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57399206">
      <w:bodyDiv w:val="1"/>
      <w:marLeft w:val="0"/>
      <w:marRight w:val="0"/>
      <w:marTop w:val="0"/>
      <w:marBottom w:val="0"/>
      <w:divBdr>
        <w:top w:val="none" w:sz="0" w:space="0" w:color="auto"/>
        <w:left w:val="none" w:sz="0" w:space="0" w:color="auto"/>
        <w:bottom w:val="none" w:sz="0" w:space="0" w:color="auto"/>
        <w:right w:val="none" w:sz="0" w:space="0" w:color="auto"/>
      </w:divBdr>
    </w:div>
    <w:div w:id="1193036353">
      <w:bodyDiv w:val="1"/>
      <w:marLeft w:val="0"/>
      <w:marRight w:val="0"/>
      <w:marTop w:val="0"/>
      <w:marBottom w:val="0"/>
      <w:divBdr>
        <w:top w:val="none" w:sz="0" w:space="0" w:color="auto"/>
        <w:left w:val="none" w:sz="0" w:space="0" w:color="auto"/>
        <w:bottom w:val="none" w:sz="0" w:space="0" w:color="auto"/>
        <w:right w:val="none" w:sz="0" w:space="0" w:color="auto"/>
      </w:divBdr>
    </w:div>
    <w:div w:id="1323120067">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717268815">
      <w:bodyDiv w:val="1"/>
      <w:marLeft w:val="0"/>
      <w:marRight w:val="0"/>
      <w:marTop w:val="0"/>
      <w:marBottom w:val="0"/>
      <w:divBdr>
        <w:top w:val="none" w:sz="0" w:space="0" w:color="auto"/>
        <w:left w:val="none" w:sz="0" w:space="0" w:color="auto"/>
        <w:bottom w:val="none" w:sz="0" w:space="0" w:color="auto"/>
        <w:right w:val="none" w:sz="0" w:space="0" w:color="auto"/>
      </w:divBdr>
    </w:div>
    <w:div w:id="1869298173">
      <w:bodyDiv w:val="1"/>
      <w:marLeft w:val="0"/>
      <w:marRight w:val="0"/>
      <w:marTop w:val="0"/>
      <w:marBottom w:val="0"/>
      <w:divBdr>
        <w:top w:val="none" w:sz="0" w:space="0" w:color="auto"/>
        <w:left w:val="none" w:sz="0" w:space="0" w:color="auto"/>
        <w:bottom w:val="none" w:sz="0" w:space="0" w:color="auto"/>
        <w:right w:val="none" w:sz="0" w:space="0" w:color="auto"/>
      </w:divBdr>
    </w:div>
    <w:div w:id="1990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2@camarasantabarbara.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hyperlink" Target="mailto:predial@camarasantabarbara.sp.gov.br" TargetMode="External"/><Relationship Id="rId10" Type="http://schemas.openxmlformats.org/officeDocument/2006/relationships/hyperlink" Target="mailto:licitacao@camarasantabarbara.sp.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9C1F-00AA-4139-AD58-16FD4F1F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40</Pages>
  <Words>10449</Words>
  <Characters>63439</Characters>
  <Application>Microsoft Office Word</Application>
  <DocSecurity>0</DocSecurity>
  <Lines>528</Lines>
  <Paragraphs>147</Paragraphs>
  <ScaleCrop>false</ScaleCrop>
  <HeadingPairs>
    <vt:vector size="2" baseType="variant">
      <vt:variant>
        <vt:lpstr>Título</vt:lpstr>
      </vt:variant>
      <vt:variant>
        <vt:i4>1</vt:i4>
      </vt:variant>
    </vt:vector>
  </HeadingPairs>
  <TitlesOfParts>
    <vt:vector size="1" baseType="lpstr">
      <vt:lpstr>MANUTENÇÃO DE AR CONDICIONADO</vt:lpstr>
    </vt:vector>
  </TitlesOfParts>
  <Company/>
  <LinksUpToDate>false</LinksUpToDate>
  <CharactersWithSpaces>73741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DE AR CONDICIONADO</dc:title>
  <dc:subject>Manutenção de Ar Condicionado</dc:subject>
  <dc:creator>Fin12</dc:creator>
  <cp:lastModifiedBy>Christian Martin dos Santos</cp:lastModifiedBy>
  <cp:revision>130</cp:revision>
  <cp:lastPrinted>2014-06-30T19:13:00Z</cp:lastPrinted>
  <dcterms:created xsi:type="dcterms:W3CDTF">2014-07-07T16:32:00Z</dcterms:created>
  <dcterms:modified xsi:type="dcterms:W3CDTF">2014-08-27T18:44:00Z</dcterms:modified>
</cp:coreProperties>
</file>