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B97F65" w:rsidRDefault="00A00960" w:rsidP="005F49FA">
      <w:pPr>
        <w:pStyle w:val="Ttulo4"/>
        <w:jc w:val="center"/>
        <w:rPr>
          <w:rFonts w:asciiTheme="minorHAnsi" w:hAnsiTheme="minorHAnsi" w:cstheme="minorHAnsi"/>
          <w:color w:val="auto"/>
          <w:u w:val="single"/>
        </w:rPr>
      </w:pPr>
      <w:r w:rsidRPr="00B97F65">
        <w:rPr>
          <w:rFonts w:asciiTheme="minorHAnsi" w:hAnsiTheme="minorHAnsi" w:cstheme="minorHAnsi"/>
          <w:color w:val="auto"/>
          <w:u w:val="single"/>
        </w:rPr>
        <w:t>INSTRUMENTO CONVOCATÓRIO</w:t>
      </w:r>
    </w:p>
    <w:p w:rsidR="005F49FA" w:rsidRPr="00B97F65" w:rsidRDefault="005F49FA" w:rsidP="005F49FA">
      <w:pPr>
        <w:rPr>
          <w:rFonts w:asciiTheme="minorHAnsi" w:hAnsiTheme="minorHAnsi" w:cstheme="minorHAnsi"/>
        </w:rPr>
      </w:pPr>
    </w:p>
    <w:p w:rsidR="005F49FA" w:rsidRPr="00B97F65" w:rsidRDefault="005F49FA" w:rsidP="005F49FA">
      <w:pPr>
        <w:pStyle w:val="Ttulo4"/>
        <w:rPr>
          <w:rFonts w:asciiTheme="minorHAnsi" w:hAnsiTheme="minorHAnsi" w:cstheme="minorHAnsi"/>
          <w:color w:val="auto"/>
          <w:u w:val="single"/>
        </w:rPr>
      </w:pPr>
    </w:p>
    <w:p w:rsidR="005F49FA" w:rsidRPr="00B97F65" w:rsidRDefault="005F49FA" w:rsidP="005F49FA">
      <w:pPr>
        <w:pStyle w:val="Ttulo4"/>
        <w:rPr>
          <w:rFonts w:asciiTheme="minorHAnsi" w:hAnsiTheme="minorHAnsi" w:cstheme="minorHAnsi"/>
          <w:color w:val="auto"/>
          <w:u w:val="single"/>
        </w:rPr>
      </w:pPr>
      <w:r w:rsidRPr="00B97F65">
        <w:rPr>
          <w:rFonts w:asciiTheme="minorHAnsi" w:hAnsiTheme="minorHAnsi" w:cstheme="minorHAnsi"/>
          <w:color w:val="auto"/>
          <w:u w:val="single"/>
        </w:rPr>
        <w:t xml:space="preserve">PREGÃO PRESENCIAL Nº </w:t>
      </w:r>
      <w:r w:rsidR="000C1249">
        <w:rPr>
          <w:rFonts w:asciiTheme="minorHAnsi" w:hAnsiTheme="minorHAnsi" w:cstheme="minorHAnsi"/>
          <w:color w:val="auto"/>
          <w:u w:val="single"/>
        </w:rPr>
        <w:t>21</w:t>
      </w:r>
      <w:r w:rsidR="00B94FC4" w:rsidRPr="00B97F65">
        <w:rPr>
          <w:rFonts w:asciiTheme="minorHAnsi" w:hAnsiTheme="minorHAnsi" w:cstheme="minorHAnsi"/>
          <w:color w:val="auto"/>
          <w:u w:val="single"/>
        </w:rPr>
        <w:t>/11</w:t>
      </w:r>
    </w:p>
    <w:p w:rsidR="005F49FA" w:rsidRPr="00B97F65" w:rsidRDefault="005F49FA" w:rsidP="005F49FA">
      <w:pPr>
        <w:pStyle w:val="Ttulo4"/>
        <w:rPr>
          <w:rFonts w:asciiTheme="minorHAnsi" w:hAnsiTheme="minorHAnsi" w:cstheme="minorHAnsi"/>
          <w:color w:val="auto"/>
          <w:u w:val="single"/>
        </w:rPr>
      </w:pPr>
      <w:r w:rsidRPr="00B97F65">
        <w:rPr>
          <w:rFonts w:asciiTheme="minorHAnsi" w:hAnsiTheme="minorHAnsi" w:cstheme="minorHAnsi"/>
          <w:color w:val="auto"/>
          <w:u w:val="single"/>
        </w:rPr>
        <w:t>PROCESSO ADMINISTRATIVO Nº</w:t>
      </w:r>
      <w:r w:rsidR="00F53796" w:rsidRPr="00B97F65">
        <w:rPr>
          <w:rFonts w:asciiTheme="minorHAnsi" w:hAnsiTheme="minorHAnsi" w:cstheme="minorHAnsi"/>
          <w:color w:val="auto"/>
          <w:u w:val="single"/>
        </w:rPr>
        <w:t xml:space="preserve"> </w:t>
      </w:r>
      <w:r w:rsidR="001F65D5">
        <w:rPr>
          <w:rFonts w:asciiTheme="minorHAnsi" w:hAnsiTheme="minorHAnsi" w:cstheme="minorHAnsi"/>
          <w:color w:val="auto"/>
          <w:u w:val="single"/>
        </w:rPr>
        <w:t>05.923</w:t>
      </w:r>
      <w:r w:rsidR="00F53796" w:rsidRPr="00B97F65">
        <w:rPr>
          <w:rFonts w:asciiTheme="minorHAnsi" w:hAnsiTheme="minorHAnsi" w:cstheme="minorHAnsi"/>
          <w:color w:val="auto"/>
          <w:u w:val="single"/>
        </w:rPr>
        <w:t>/</w:t>
      </w:r>
      <w:r w:rsidR="00B94FC4" w:rsidRPr="00B97F65">
        <w:rPr>
          <w:rFonts w:asciiTheme="minorHAnsi" w:hAnsiTheme="minorHAnsi" w:cstheme="minorHAnsi"/>
          <w:color w:val="auto"/>
          <w:u w:val="single"/>
        </w:rPr>
        <w:t>11</w:t>
      </w:r>
    </w:p>
    <w:p w:rsidR="005F49FA" w:rsidRPr="00B97F65" w:rsidRDefault="005F49FA" w:rsidP="0059777E">
      <w:pPr>
        <w:pStyle w:val="Ttulo4"/>
        <w:ind w:left="993" w:hanging="993"/>
        <w:rPr>
          <w:rFonts w:asciiTheme="minorHAnsi" w:hAnsiTheme="minorHAnsi" w:cstheme="minorHAnsi"/>
          <w:color w:val="auto"/>
          <w:u w:val="single"/>
        </w:rPr>
      </w:pPr>
      <w:r w:rsidRPr="00B97F65">
        <w:rPr>
          <w:rFonts w:asciiTheme="minorHAnsi" w:hAnsiTheme="minorHAnsi" w:cstheme="minorHAnsi"/>
          <w:color w:val="auto"/>
          <w:u w:val="single"/>
        </w:rPr>
        <w:t>OBJETO</w:t>
      </w:r>
      <w:r w:rsidRPr="00B97F65">
        <w:rPr>
          <w:rFonts w:asciiTheme="minorHAnsi" w:hAnsiTheme="minorHAnsi" w:cstheme="minorHAnsi"/>
          <w:color w:val="auto"/>
        </w:rPr>
        <w:t>:</w:t>
      </w:r>
      <w:proofErr w:type="gramStart"/>
      <w:r w:rsidR="0059777E" w:rsidRPr="00B97F65">
        <w:rPr>
          <w:rFonts w:asciiTheme="minorHAnsi" w:hAnsiTheme="minorHAnsi" w:cstheme="minorHAnsi"/>
          <w:color w:val="auto"/>
        </w:rPr>
        <w:t xml:space="preserve"> </w:t>
      </w:r>
      <w:r w:rsidR="00DC078C" w:rsidRPr="00B97F65">
        <w:rPr>
          <w:rFonts w:asciiTheme="minorHAnsi" w:hAnsiTheme="minorHAnsi" w:cstheme="minorHAnsi"/>
          <w:color w:val="auto"/>
        </w:rPr>
        <w:t xml:space="preserve"> </w:t>
      </w:r>
      <w:proofErr w:type="gramEnd"/>
      <w:r w:rsidR="00E2009D" w:rsidRPr="00B97F65">
        <w:rPr>
          <w:rFonts w:asciiTheme="minorHAnsi" w:hAnsiTheme="minorHAnsi" w:cstheme="minorHAnsi"/>
          <w:color w:val="auto"/>
        </w:rPr>
        <w:t xml:space="preserve">Contratação de empresa especializada para </w:t>
      </w:r>
      <w:r w:rsidR="000F5549" w:rsidRPr="00B97F65">
        <w:rPr>
          <w:rFonts w:asciiTheme="minorHAnsi" w:hAnsiTheme="minorHAnsi" w:cstheme="minorHAnsi"/>
          <w:color w:val="auto"/>
        </w:rPr>
        <w:t>prestação de serviços de</w:t>
      </w:r>
      <w:r w:rsidR="00F957AD" w:rsidRPr="00B97F65">
        <w:rPr>
          <w:rFonts w:asciiTheme="minorHAnsi" w:hAnsiTheme="minorHAnsi" w:cstheme="minorHAnsi"/>
          <w:color w:val="auto"/>
        </w:rPr>
        <w:t xml:space="preserve"> </w:t>
      </w:r>
      <w:r w:rsidR="000F5549" w:rsidRPr="00B97F65">
        <w:rPr>
          <w:rFonts w:asciiTheme="minorHAnsi" w:hAnsiTheme="minorHAnsi" w:cstheme="minorHAnsi"/>
          <w:color w:val="auto"/>
        </w:rPr>
        <w:t>manutenç</w:t>
      </w:r>
      <w:r w:rsidR="00B94FC4" w:rsidRPr="00B97F65">
        <w:rPr>
          <w:rFonts w:asciiTheme="minorHAnsi" w:hAnsiTheme="minorHAnsi" w:cstheme="minorHAnsi"/>
          <w:color w:val="auto"/>
        </w:rPr>
        <w:t>ão</w:t>
      </w:r>
      <w:r w:rsidR="00E31D6B" w:rsidRPr="00B97F65">
        <w:rPr>
          <w:rFonts w:asciiTheme="minorHAnsi" w:hAnsiTheme="minorHAnsi" w:cstheme="minorHAnsi"/>
          <w:color w:val="auto"/>
        </w:rPr>
        <w:t xml:space="preserve"> </w:t>
      </w:r>
      <w:r w:rsidR="000407EF" w:rsidRPr="00B97F65">
        <w:rPr>
          <w:rFonts w:asciiTheme="minorHAnsi" w:hAnsiTheme="minorHAnsi" w:cstheme="minorHAnsi"/>
          <w:color w:val="auto"/>
        </w:rPr>
        <w:t xml:space="preserve">preventiva e </w:t>
      </w:r>
      <w:r w:rsidR="000F5549" w:rsidRPr="00B97F65">
        <w:rPr>
          <w:rFonts w:asciiTheme="minorHAnsi" w:hAnsiTheme="minorHAnsi" w:cstheme="minorHAnsi"/>
          <w:color w:val="auto"/>
        </w:rPr>
        <w:t>corretiva</w:t>
      </w:r>
      <w:r w:rsidR="00F957AD" w:rsidRPr="00B97F65">
        <w:rPr>
          <w:rFonts w:asciiTheme="minorHAnsi" w:hAnsiTheme="minorHAnsi" w:cstheme="minorHAnsi"/>
          <w:color w:val="auto"/>
        </w:rPr>
        <w:t xml:space="preserve"> dos aparelhos de ar condicionado da </w:t>
      </w:r>
      <w:r w:rsidR="000F5549" w:rsidRPr="00B97F65">
        <w:rPr>
          <w:rFonts w:asciiTheme="minorHAnsi" w:hAnsiTheme="minorHAnsi" w:cstheme="minorHAnsi"/>
          <w:color w:val="auto"/>
        </w:rPr>
        <w:t xml:space="preserve"> Câmara Municipal de Santa Bárbara d’Oeste</w:t>
      </w:r>
      <w:r w:rsidR="0051752E" w:rsidRPr="00B97F65">
        <w:rPr>
          <w:rFonts w:asciiTheme="minorHAnsi" w:hAnsiTheme="minorHAnsi" w:cstheme="minorHAnsi"/>
          <w:color w:val="auto"/>
        </w:rPr>
        <w:t>.</w:t>
      </w:r>
    </w:p>
    <w:p w:rsidR="005F49FA" w:rsidRPr="00B97F65" w:rsidRDefault="005F49FA" w:rsidP="005F49FA">
      <w:pPr>
        <w:pStyle w:val="Ttulo4"/>
        <w:ind w:left="1080" w:hanging="1080"/>
        <w:rPr>
          <w:rFonts w:asciiTheme="minorHAnsi" w:hAnsiTheme="minorHAnsi" w:cstheme="minorHAnsi"/>
          <w:color w:val="auto"/>
          <w:u w:val="single"/>
        </w:rPr>
      </w:pPr>
    </w:p>
    <w:p w:rsidR="00EA087D" w:rsidRPr="00B97F65" w:rsidRDefault="00EA087D" w:rsidP="00EA087D">
      <w:pPr>
        <w:rPr>
          <w:rFonts w:asciiTheme="minorHAnsi" w:hAnsiTheme="minorHAnsi" w:cstheme="minorHAnsi"/>
        </w:rPr>
      </w:pPr>
    </w:p>
    <w:p w:rsidR="00F957AD" w:rsidRPr="00B97F65" w:rsidRDefault="00F957AD" w:rsidP="00F957AD">
      <w:pPr>
        <w:rPr>
          <w:rFonts w:asciiTheme="minorHAnsi" w:hAnsiTheme="minorHAnsi" w:cstheme="minorHAnsi"/>
        </w:rPr>
      </w:pPr>
    </w:p>
    <w:p w:rsidR="005F49FA" w:rsidRPr="00B97F65" w:rsidRDefault="005F49FA" w:rsidP="005F49FA">
      <w:pPr>
        <w:ind w:right="43"/>
        <w:rPr>
          <w:rFonts w:asciiTheme="minorHAnsi" w:hAnsiTheme="minorHAnsi" w:cstheme="minorHAnsi"/>
        </w:rPr>
      </w:pPr>
      <w:r w:rsidRPr="00B97F65">
        <w:rPr>
          <w:rFonts w:asciiTheme="minorHAnsi" w:hAnsiTheme="minorHAnsi" w:cstheme="minorHAnsi"/>
          <w:b/>
          <w:u w:val="single"/>
        </w:rPr>
        <w:t>DATA DA REALIZAÇÃO</w:t>
      </w:r>
      <w:r w:rsidR="00C74102" w:rsidRPr="00B97F65">
        <w:rPr>
          <w:rFonts w:asciiTheme="minorHAnsi" w:hAnsiTheme="minorHAnsi" w:cstheme="minorHAnsi"/>
          <w:b/>
          <w:u w:val="single"/>
        </w:rPr>
        <w:t xml:space="preserve">: </w:t>
      </w:r>
      <w:r w:rsidR="00D31ECA" w:rsidRPr="00B97F65">
        <w:rPr>
          <w:rFonts w:asciiTheme="minorHAnsi" w:hAnsiTheme="minorHAnsi" w:cstheme="minorHAnsi"/>
        </w:rPr>
        <w:t xml:space="preserve"> </w:t>
      </w:r>
      <w:r w:rsidR="000C1249">
        <w:rPr>
          <w:rFonts w:asciiTheme="minorHAnsi" w:hAnsiTheme="minorHAnsi" w:cstheme="minorHAnsi"/>
        </w:rPr>
        <w:t>15</w:t>
      </w:r>
      <w:r w:rsidRPr="00B97F65">
        <w:rPr>
          <w:rFonts w:asciiTheme="minorHAnsi" w:hAnsiTheme="minorHAnsi" w:cstheme="minorHAnsi"/>
        </w:rPr>
        <w:t xml:space="preserve"> de </w:t>
      </w:r>
      <w:r w:rsidR="000C1249">
        <w:rPr>
          <w:rFonts w:asciiTheme="minorHAnsi" w:hAnsiTheme="minorHAnsi" w:cstheme="minorHAnsi"/>
        </w:rPr>
        <w:t>dezembro</w:t>
      </w:r>
      <w:r w:rsidR="00B94FC4" w:rsidRPr="00B97F65">
        <w:rPr>
          <w:rFonts w:asciiTheme="minorHAnsi" w:hAnsiTheme="minorHAnsi" w:cstheme="minorHAnsi"/>
        </w:rPr>
        <w:t xml:space="preserve"> de 2.011</w:t>
      </w:r>
      <w:r w:rsidR="00134E28">
        <w:rPr>
          <w:rFonts w:asciiTheme="minorHAnsi" w:hAnsiTheme="minorHAnsi" w:cstheme="minorHAnsi"/>
        </w:rPr>
        <w:t>.</w:t>
      </w:r>
    </w:p>
    <w:p w:rsidR="005F49FA" w:rsidRPr="00B97F65" w:rsidRDefault="005F49FA" w:rsidP="005F49FA">
      <w:pPr>
        <w:ind w:right="43"/>
        <w:rPr>
          <w:rFonts w:asciiTheme="minorHAnsi" w:hAnsiTheme="minorHAnsi" w:cstheme="minorHAnsi"/>
          <w:b/>
        </w:rPr>
      </w:pPr>
    </w:p>
    <w:p w:rsidR="005F49FA" w:rsidRPr="00B97F65" w:rsidRDefault="00C74102" w:rsidP="005F49FA">
      <w:pPr>
        <w:ind w:right="43"/>
        <w:rPr>
          <w:rFonts w:asciiTheme="minorHAnsi" w:hAnsiTheme="minorHAnsi" w:cstheme="minorHAnsi"/>
        </w:rPr>
      </w:pPr>
      <w:r w:rsidRPr="00B97F65">
        <w:rPr>
          <w:rFonts w:asciiTheme="minorHAnsi" w:hAnsiTheme="minorHAnsi" w:cstheme="minorHAnsi"/>
          <w:b/>
          <w:u w:val="single"/>
        </w:rPr>
        <w:t>H</w:t>
      </w:r>
      <w:r w:rsidR="005F49FA" w:rsidRPr="00B97F65">
        <w:rPr>
          <w:rFonts w:asciiTheme="minorHAnsi" w:hAnsiTheme="minorHAnsi" w:cstheme="minorHAnsi"/>
          <w:b/>
          <w:u w:val="single"/>
        </w:rPr>
        <w:t>ORÁRIO DE INÍCIO DA SESSÃO</w:t>
      </w:r>
      <w:r w:rsidRPr="00B97F65">
        <w:rPr>
          <w:rFonts w:asciiTheme="minorHAnsi" w:hAnsiTheme="minorHAnsi" w:cstheme="minorHAnsi"/>
          <w:b/>
        </w:rPr>
        <w:t xml:space="preserve">: </w:t>
      </w:r>
      <w:proofErr w:type="gramStart"/>
      <w:r w:rsidRPr="00B97F65">
        <w:rPr>
          <w:rFonts w:asciiTheme="minorHAnsi" w:hAnsiTheme="minorHAnsi" w:cstheme="minorHAnsi"/>
        </w:rPr>
        <w:t>14:00</w:t>
      </w:r>
      <w:proofErr w:type="gramEnd"/>
      <w:r w:rsidRPr="00B97F65">
        <w:rPr>
          <w:rFonts w:asciiTheme="minorHAnsi" w:hAnsiTheme="minorHAnsi" w:cstheme="minorHAnsi"/>
        </w:rPr>
        <w:t xml:space="preserve"> h (quatorze horas)</w:t>
      </w:r>
    </w:p>
    <w:p w:rsidR="005F49FA" w:rsidRPr="00B97F65" w:rsidRDefault="005F49FA" w:rsidP="005F49FA">
      <w:pPr>
        <w:ind w:right="43"/>
        <w:rPr>
          <w:rFonts w:asciiTheme="minorHAnsi" w:hAnsiTheme="minorHAnsi" w:cstheme="minorHAnsi"/>
          <w:b/>
        </w:rPr>
      </w:pPr>
    </w:p>
    <w:p w:rsidR="005F49FA" w:rsidRPr="00B97F65" w:rsidRDefault="005F49FA" w:rsidP="005F49FA">
      <w:pPr>
        <w:ind w:right="43"/>
        <w:jc w:val="both"/>
        <w:rPr>
          <w:rFonts w:asciiTheme="minorHAnsi" w:hAnsiTheme="minorHAnsi" w:cstheme="minorHAnsi"/>
          <w:b/>
          <w:u w:val="single"/>
        </w:rPr>
      </w:pPr>
      <w:r w:rsidRPr="00B97F65">
        <w:rPr>
          <w:rFonts w:asciiTheme="minorHAnsi" w:hAnsiTheme="minorHAnsi" w:cstheme="minorHAnsi"/>
          <w:b/>
          <w:u w:val="single"/>
        </w:rPr>
        <w:t>LOCAL DA REALIZAÇÃO DA SESSÃO</w:t>
      </w:r>
    </w:p>
    <w:p w:rsidR="00C74102" w:rsidRPr="00B97F65" w:rsidRDefault="00C74102" w:rsidP="005F49FA">
      <w:pPr>
        <w:ind w:right="43"/>
        <w:jc w:val="both"/>
        <w:rPr>
          <w:rFonts w:asciiTheme="minorHAnsi" w:hAnsiTheme="minorHAnsi" w:cstheme="minorHAnsi"/>
          <w:b/>
        </w:rPr>
      </w:pPr>
    </w:p>
    <w:p w:rsidR="005F49FA" w:rsidRPr="00B97F65" w:rsidRDefault="00C74102" w:rsidP="005F49FA">
      <w:pPr>
        <w:ind w:right="43"/>
        <w:jc w:val="both"/>
        <w:rPr>
          <w:rFonts w:asciiTheme="minorHAnsi" w:hAnsiTheme="minorHAnsi" w:cstheme="minorHAnsi"/>
        </w:rPr>
      </w:pPr>
      <w:r w:rsidRPr="00B97F65">
        <w:rPr>
          <w:rFonts w:asciiTheme="minorHAnsi" w:hAnsiTheme="minorHAnsi" w:cstheme="minorHAnsi"/>
          <w:b/>
        </w:rPr>
        <w:t>a)</w:t>
      </w:r>
      <w:r w:rsidR="00D31ECA" w:rsidRPr="00B97F65">
        <w:rPr>
          <w:rFonts w:asciiTheme="minorHAnsi" w:hAnsiTheme="minorHAnsi" w:cstheme="minorHAnsi"/>
        </w:rPr>
        <w:t xml:space="preserve"> </w:t>
      </w:r>
      <w:r w:rsidR="005F49FA" w:rsidRPr="00B97F65">
        <w:rPr>
          <w:rFonts w:asciiTheme="minorHAnsi" w:hAnsiTheme="minorHAnsi" w:cstheme="minorHAnsi"/>
        </w:rPr>
        <w:t>Sala de reuniões licitatórias da Câmara Municipal</w:t>
      </w:r>
      <w:r w:rsidR="00635926" w:rsidRPr="00B97F65">
        <w:rPr>
          <w:rFonts w:asciiTheme="minorHAnsi" w:hAnsiTheme="minorHAnsi" w:cstheme="minorHAnsi"/>
        </w:rPr>
        <w:t xml:space="preserve"> de Santa Bárbara d’Oeste</w:t>
      </w:r>
      <w:r w:rsidR="005F49FA" w:rsidRPr="00B97F65">
        <w:rPr>
          <w:rFonts w:asciiTheme="minorHAnsi" w:hAnsiTheme="minorHAnsi" w:cstheme="minorHAnsi"/>
        </w:rPr>
        <w:t>, situada à R</w:t>
      </w:r>
      <w:r w:rsidR="005F49FA" w:rsidRPr="00B97F65">
        <w:rPr>
          <w:rFonts w:asciiTheme="minorHAnsi" w:hAnsiTheme="minorHAnsi" w:cstheme="minorHAnsi"/>
        </w:rPr>
        <w:t>o</w:t>
      </w:r>
      <w:r w:rsidR="005F49FA" w:rsidRPr="00B97F65">
        <w:rPr>
          <w:rFonts w:asciiTheme="minorHAnsi" w:hAnsiTheme="minorHAnsi" w:cstheme="minorHAnsi"/>
        </w:rPr>
        <w:t>dovia SP 306 nº 1001, Bairro Jar</w:t>
      </w:r>
      <w:r w:rsidRPr="00B97F65">
        <w:rPr>
          <w:rFonts w:asciiTheme="minorHAnsi" w:hAnsiTheme="minorHAnsi" w:cstheme="minorHAnsi"/>
        </w:rPr>
        <w:t>dim Primavera.</w:t>
      </w:r>
    </w:p>
    <w:p w:rsidR="00C74102" w:rsidRPr="00B97F65" w:rsidRDefault="00C74102" w:rsidP="005F49FA">
      <w:pPr>
        <w:ind w:right="43"/>
        <w:jc w:val="both"/>
        <w:rPr>
          <w:rFonts w:asciiTheme="minorHAnsi" w:hAnsiTheme="minorHAnsi" w:cstheme="minorHAnsi"/>
        </w:rPr>
      </w:pPr>
    </w:p>
    <w:p w:rsidR="005F49FA" w:rsidRPr="00B97F65" w:rsidRDefault="00C74102" w:rsidP="005F49FA">
      <w:pPr>
        <w:ind w:right="43"/>
        <w:jc w:val="both"/>
        <w:rPr>
          <w:rFonts w:asciiTheme="minorHAnsi" w:hAnsiTheme="minorHAnsi" w:cstheme="minorHAnsi"/>
        </w:rPr>
      </w:pPr>
      <w:r w:rsidRPr="00B97F65">
        <w:rPr>
          <w:rFonts w:asciiTheme="minorHAnsi" w:hAnsiTheme="minorHAnsi" w:cstheme="minorHAnsi"/>
          <w:b/>
        </w:rPr>
        <w:t>b)</w:t>
      </w:r>
      <w:r w:rsidR="00D31ECA" w:rsidRPr="00B97F65">
        <w:rPr>
          <w:rFonts w:asciiTheme="minorHAnsi" w:hAnsiTheme="minorHAnsi" w:cstheme="minorHAnsi"/>
        </w:rPr>
        <w:t xml:space="preserve"> </w:t>
      </w:r>
      <w:r w:rsidR="005F49FA" w:rsidRPr="00B97F65">
        <w:rPr>
          <w:rFonts w:asciiTheme="minorHAnsi" w:hAnsiTheme="minorHAnsi" w:cstheme="minorHAnsi"/>
        </w:rPr>
        <w:t xml:space="preserve">A sessão será conduzida pelo Pregoeiro, com o auxílio da Equipe de Apoio, designados nos autos do respectivo processo licitatório. </w:t>
      </w:r>
    </w:p>
    <w:p w:rsidR="00C74102" w:rsidRPr="00B97F65" w:rsidRDefault="00C74102" w:rsidP="005F49FA">
      <w:pPr>
        <w:ind w:right="43"/>
        <w:jc w:val="both"/>
        <w:rPr>
          <w:rFonts w:asciiTheme="minorHAnsi" w:hAnsiTheme="minorHAnsi" w:cstheme="minorHAnsi"/>
        </w:rPr>
      </w:pPr>
    </w:p>
    <w:p w:rsidR="005F49FA" w:rsidRPr="00B97F65" w:rsidRDefault="00C74102" w:rsidP="005F49FA">
      <w:pPr>
        <w:ind w:right="43"/>
        <w:jc w:val="both"/>
        <w:rPr>
          <w:rFonts w:asciiTheme="minorHAnsi" w:hAnsiTheme="minorHAnsi" w:cstheme="minorHAnsi"/>
        </w:rPr>
      </w:pPr>
      <w:r w:rsidRPr="00B97F65">
        <w:rPr>
          <w:rFonts w:asciiTheme="minorHAnsi" w:hAnsiTheme="minorHAnsi" w:cstheme="minorHAnsi"/>
          <w:b/>
        </w:rPr>
        <w:t>c)</w:t>
      </w:r>
      <w:r w:rsidR="00D31ECA" w:rsidRPr="00B97F65">
        <w:rPr>
          <w:rFonts w:asciiTheme="minorHAnsi" w:hAnsiTheme="minorHAnsi" w:cstheme="minorHAnsi"/>
        </w:rPr>
        <w:t xml:space="preserve"> </w:t>
      </w:r>
      <w:r w:rsidR="005F49FA" w:rsidRPr="00B97F65">
        <w:rPr>
          <w:rFonts w:asciiTheme="minorHAnsi" w:hAnsiTheme="minorHAnsi" w:cstheme="minorHAnsi"/>
        </w:rPr>
        <w:t>Os envelopes contendo a proposta e os documentos de habilitação serão recebidos na se</w:t>
      </w:r>
      <w:r w:rsidR="005F49FA" w:rsidRPr="00B97F65">
        <w:rPr>
          <w:rFonts w:asciiTheme="minorHAnsi" w:hAnsiTheme="minorHAnsi" w:cstheme="minorHAnsi"/>
        </w:rPr>
        <w:t>s</w:t>
      </w:r>
      <w:r w:rsidR="005F49FA" w:rsidRPr="00B97F65">
        <w:rPr>
          <w:rFonts w:asciiTheme="minorHAnsi" w:hAnsiTheme="minorHAnsi" w:cstheme="minorHAnsi"/>
        </w:rPr>
        <w:t>são de processamento logo após o credenciamento dos interessados.</w:t>
      </w:r>
    </w:p>
    <w:p w:rsidR="005F49FA" w:rsidRPr="00B97F65" w:rsidRDefault="005F49FA" w:rsidP="005F49FA">
      <w:pPr>
        <w:ind w:right="43"/>
        <w:jc w:val="both"/>
        <w:rPr>
          <w:rFonts w:asciiTheme="minorHAnsi" w:hAnsiTheme="minorHAnsi" w:cstheme="minorHAnsi"/>
        </w:rPr>
      </w:pPr>
    </w:p>
    <w:p w:rsidR="005F49FA" w:rsidRPr="00B97F65" w:rsidRDefault="005F49FA" w:rsidP="005F49FA">
      <w:pPr>
        <w:jc w:val="both"/>
        <w:rPr>
          <w:rFonts w:asciiTheme="minorHAnsi" w:hAnsiTheme="minorHAnsi" w:cstheme="minorHAnsi"/>
          <w:b/>
        </w:rPr>
      </w:pPr>
      <w:r w:rsidRPr="00B97F65">
        <w:rPr>
          <w:rFonts w:asciiTheme="minorHAnsi" w:hAnsiTheme="minorHAnsi" w:cstheme="minorHAnsi"/>
          <w:b/>
          <w:u w:val="single"/>
        </w:rPr>
        <w:t>ESCLARECIMENTOS</w:t>
      </w:r>
    </w:p>
    <w:p w:rsidR="00C74102" w:rsidRPr="00B97F65" w:rsidRDefault="00C74102" w:rsidP="005F49FA">
      <w:pPr>
        <w:jc w:val="both"/>
        <w:rPr>
          <w:rFonts w:asciiTheme="minorHAnsi" w:hAnsiTheme="minorHAnsi" w:cstheme="minorHAnsi"/>
        </w:rPr>
      </w:pPr>
    </w:p>
    <w:p w:rsidR="005F49FA" w:rsidRPr="00B97F65" w:rsidRDefault="00C74102" w:rsidP="005F49FA">
      <w:pPr>
        <w:jc w:val="both"/>
        <w:rPr>
          <w:rFonts w:asciiTheme="minorHAnsi" w:hAnsiTheme="minorHAnsi" w:cstheme="minorHAnsi"/>
        </w:rPr>
      </w:pPr>
      <w:r w:rsidRPr="00B97F65">
        <w:rPr>
          <w:rFonts w:asciiTheme="minorHAnsi" w:hAnsiTheme="minorHAnsi" w:cstheme="minorHAnsi"/>
          <w:b/>
        </w:rPr>
        <w:t>a)</w:t>
      </w:r>
      <w:r w:rsidR="00D31ECA" w:rsidRPr="00B97F65">
        <w:rPr>
          <w:rFonts w:asciiTheme="minorHAnsi" w:hAnsiTheme="minorHAnsi" w:cstheme="minorHAnsi"/>
        </w:rPr>
        <w:t xml:space="preserve"> </w:t>
      </w:r>
      <w:r w:rsidR="005F49FA" w:rsidRPr="00B97F65">
        <w:rPr>
          <w:rFonts w:asciiTheme="minorHAnsi" w:hAnsiTheme="minorHAnsi" w:cstheme="minorHAnsi"/>
        </w:rPr>
        <w:t xml:space="preserve">Os esclarecimentos referentes a esta licitação deverão ser solicitados, exclusivamente, por e-mail, fac-símile ou por </w:t>
      </w:r>
      <w:proofErr w:type="gramStart"/>
      <w:r w:rsidR="005F49FA" w:rsidRPr="00B97F65">
        <w:rPr>
          <w:rFonts w:asciiTheme="minorHAnsi" w:hAnsiTheme="minorHAnsi" w:cstheme="minorHAnsi"/>
        </w:rPr>
        <w:t>escrito através de carta, enviada</w:t>
      </w:r>
      <w:proofErr w:type="gramEnd"/>
      <w:r w:rsidR="005F49FA" w:rsidRPr="00B97F65">
        <w:rPr>
          <w:rFonts w:asciiTheme="minorHAnsi" w:hAnsiTheme="minorHAnsi" w:cstheme="minorHAnsi"/>
        </w:rPr>
        <w:t xml:space="preserve"> via Correio em Sedex e com Aviso de Recebimento-AR ou entregue no Protocolo da Câmara, e dirigidos ao Pregoeiro nos end</w:t>
      </w:r>
      <w:r w:rsidR="005F49FA" w:rsidRPr="00B97F65">
        <w:rPr>
          <w:rFonts w:asciiTheme="minorHAnsi" w:hAnsiTheme="minorHAnsi" w:cstheme="minorHAnsi"/>
        </w:rPr>
        <w:t>e</w:t>
      </w:r>
      <w:r w:rsidR="005F49FA" w:rsidRPr="00B97F65">
        <w:rPr>
          <w:rFonts w:asciiTheme="minorHAnsi" w:hAnsiTheme="minorHAnsi" w:cstheme="minorHAnsi"/>
        </w:rPr>
        <w:t xml:space="preserve">reços: </w:t>
      </w:r>
    </w:p>
    <w:p w:rsidR="005F49FA" w:rsidRPr="00B97F65" w:rsidRDefault="005F49FA" w:rsidP="005F49FA">
      <w:pPr>
        <w:jc w:val="both"/>
        <w:rPr>
          <w:rFonts w:asciiTheme="minorHAnsi" w:hAnsiTheme="minorHAnsi" w:cstheme="minorHAnsi"/>
        </w:rPr>
      </w:pPr>
    </w:p>
    <w:p w:rsidR="005F49FA" w:rsidRPr="00B97F65" w:rsidRDefault="005F49FA" w:rsidP="005F49FA">
      <w:pPr>
        <w:numPr>
          <w:ilvl w:val="0"/>
          <w:numId w:val="1"/>
        </w:numPr>
        <w:jc w:val="both"/>
        <w:rPr>
          <w:rFonts w:asciiTheme="minorHAnsi" w:hAnsiTheme="minorHAnsi" w:cstheme="minorHAnsi"/>
        </w:rPr>
      </w:pPr>
      <w:r w:rsidRPr="00B97F65">
        <w:rPr>
          <w:rFonts w:asciiTheme="minorHAnsi" w:hAnsiTheme="minorHAnsi" w:cstheme="minorHAnsi"/>
          <w:u w:val="single"/>
        </w:rPr>
        <w:t>Postal e Protocolo</w:t>
      </w:r>
      <w:r w:rsidRPr="00B97F65">
        <w:rPr>
          <w:rFonts w:asciiTheme="minorHAnsi" w:hAnsiTheme="minorHAnsi" w:cstheme="minorHAnsi"/>
        </w:rPr>
        <w:t xml:space="preserve">: Rodovia SP 306 nº 1001, Bairro Jardim Primavera, Santa Bárbara d’Oeste/SP, CEP 13450-901. </w:t>
      </w:r>
    </w:p>
    <w:p w:rsidR="005F49FA" w:rsidRPr="00B97F65" w:rsidRDefault="005F49FA" w:rsidP="005F49FA">
      <w:pPr>
        <w:numPr>
          <w:ilvl w:val="0"/>
          <w:numId w:val="1"/>
        </w:numPr>
        <w:jc w:val="both"/>
        <w:rPr>
          <w:rFonts w:asciiTheme="minorHAnsi" w:hAnsiTheme="minorHAnsi" w:cstheme="minorHAnsi"/>
        </w:rPr>
      </w:pPr>
      <w:r w:rsidRPr="00B97F65">
        <w:rPr>
          <w:rFonts w:asciiTheme="minorHAnsi" w:hAnsiTheme="minorHAnsi" w:cstheme="minorHAnsi"/>
          <w:u w:val="single"/>
        </w:rPr>
        <w:t>Eletrônico</w:t>
      </w:r>
      <w:r w:rsidRPr="00B97F65">
        <w:rPr>
          <w:rFonts w:asciiTheme="minorHAnsi" w:hAnsiTheme="minorHAnsi" w:cstheme="minorHAnsi"/>
        </w:rPr>
        <w:t xml:space="preserve">: </w:t>
      </w:r>
      <w:hyperlink r:id="rId8" w:history="1">
        <w:r w:rsidR="00B27AB8" w:rsidRPr="00B97F65">
          <w:rPr>
            <w:rStyle w:val="Hyperlink"/>
            <w:rFonts w:asciiTheme="minorHAnsi" w:hAnsiTheme="minorHAnsi" w:cstheme="minorHAnsi"/>
            <w:color w:val="auto"/>
          </w:rPr>
          <w:t>compras2@camarasantabarbara.sp.gov.br</w:t>
        </w:r>
      </w:hyperlink>
      <w:r w:rsidRPr="00B97F65">
        <w:rPr>
          <w:rFonts w:asciiTheme="minorHAnsi" w:hAnsiTheme="minorHAnsi" w:cstheme="minorHAnsi"/>
        </w:rPr>
        <w:t xml:space="preserve">. </w:t>
      </w:r>
    </w:p>
    <w:p w:rsidR="00D50DE7" w:rsidRPr="00B97F65" w:rsidRDefault="00D50DE7" w:rsidP="00D50DE7">
      <w:pPr>
        <w:ind w:left="1080"/>
        <w:jc w:val="both"/>
        <w:rPr>
          <w:rFonts w:asciiTheme="minorHAnsi" w:hAnsiTheme="minorHAnsi" w:cstheme="minorHAnsi"/>
          <w:u w:val="single"/>
        </w:rPr>
      </w:pPr>
      <w:r w:rsidRPr="00B97F65">
        <w:rPr>
          <w:rFonts w:asciiTheme="minorHAnsi" w:hAnsiTheme="minorHAnsi" w:cstheme="minorHAnsi"/>
        </w:rPr>
        <w:t xml:space="preserve">                   </w:t>
      </w:r>
      <w:r w:rsidR="00C74102" w:rsidRPr="00B97F65">
        <w:rPr>
          <w:rFonts w:asciiTheme="minorHAnsi" w:hAnsiTheme="minorHAnsi" w:cstheme="minorHAnsi"/>
        </w:rPr>
        <w:t xml:space="preserve">    </w:t>
      </w:r>
      <w:r w:rsidRPr="00B97F65">
        <w:rPr>
          <w:rFonts w:asciiTheme="minorHAnsi" w:hAnsiTheme="minorHAnsi" w:cstheme="minorHAnsi"/>
        </w:rPr>
        <w:t xml:space="preserve">  </w:t>
      </w:r>
      <w:hyperlink r:id="rId9" w:history="1">
        <w:r w:rsidR="00857F3C" w:rsidRPr="00B97F65">
          <w:rPr>
            <w:rStyle w:val="Hyperlink"/>
            <w:rFonts w:asciiTheme="minorHAnsi" w:hAnsiTheme="minorHAnsi" w:cstheme="minorHAnsi"/>
            <w:color w:val="auto"/>
          </w:rPr>
          <w:t>licitacao@camarasantabarbara.sp.gov.br</w:t>
        </w:r>
      </w:hyperlink>
    </w:p>
    <w:p w:rsidR="005F49FA" w:rsidRPr="00B97F65" w:rsidRDefault="0000635D" w:rsidP="005F49FA">
      <w:pPr>
        <w:numPr>
          <w:ilvl w:val="0"/>
          <w:numId w:val="2"/>
        </w:numPr>
        <w:jc w:val="both"/>
        <w:rPr>
          <w:rFonts w:asciiTheme="minorHAnsi" w:hAnsiTheme="minorHAnsi" w:cstheme="minorHAnsi"/>
        </w:rPr>
      </w:pPr>
      <w:proofErr w:type="spellStart"/>
      <w:r w:rsidRPr="00B97F65">
        <w:rPr>
          <w:rFonts w:asciiTheme="minorHAnsi" w:hAnsiTheme="minorHAnsi" w:cstheme="minorHAnsi"/>
          <w:u w:val="single"/>
        </w:rPr>
        <w:t>Fac-símile</w:t>
      </w:r>
      <w:proofErr w:type="spellEnd"/>
      <w:r w:rsidR="005F49FA" w:rsidRPr="00B97F65">
        <w:rPr>
          <w:rFonts w:asciiTheme="minorHAnsi" w:hAnsiTheme="minorHAnsi" w:cstheme="minorHAnsi"/>
        </w:rPr>
        <w:t xml:space="preserve">: (19) 3459-8900. </w:t>
      </w:r>
    </w:p>
    <w:p w:rsidR="005F49FA" w:rsidRPr="00B97F65" w:rsidRDefault="005F49FA" w:rsidP="005F49FA">
      <w:pPr>
        <w:pStyle w:val="Ttulo4"/>
        <w:rPr>
          <w:rFonts w:asciiTheme="minorHAnsi" w:hAnsiTheme="minorHAnsi" w:cstheme="minorHAnsi"/>
          <w:b w:val="0"/>
          <w:color w:val="auto"/>
        </w:rPr>
      </w:pPr>
    </w:p>
    <w:p w:rsidR="005F49FA" w:rsidRPr="00B97F65" w:rsidRDefault="00351BA3" w:rsidP="005F49FA">
      <w:pPr>
        <w:pStyle w:val="Ttulo4"/>
        <w:rPr>
          <w:rFonts w:asciiTheme="minorHAnsi" w:hAnsiTheme="minorHAnsi" w:cstheme="minorHAnsi"/>
          <w:b w:val="0"/>
          <w:color w:val="auto"/>
        </w:rPr>
      </w:pPr>
      <w:r w:rsidRPr="00B97F65">
        <w:rPr>
          <w:rFonts w:asciiTheme="minorHAnsi" w:hAnsiTheme="minorHAnsi" w:cstheme="minorHAnsi"/>
          <w:color w:val="auto"/>
        </w:rPr>
        <w:t>b)</w:t>
      </w:r>
      <w:r w:rsidR="00D31ECA" w:rsidRPr="00B97F65">
        <w:rPr>
          <w:rFonts w:asciiTheme="minorHAnsi" w:hAnsiTheme="minorHAnsi" w:cstheme="minorHAnsi"/>
          <w:b w:val="0"/>
          <w:color w:val="auto"/>
        </w:rPr>
        <w:t xml:space="preserve"> </w:t>
      </w:r>
      <w:r w:rsidR="005F49FA" w:rsidRPr="00B97F65">
        <w:rPr>
          <w:rFonts w:asciiTheme="minorHAnsi" w:hAnsiTheme="minorHAnsi" w:cstheme="minorHAnsi"/>
          <w:b w:val="0"/>
          <w:color w:val="auto"/>
        </w:rPr>
        <w:t xml:space="preserve">A Câmara Municipal de Santa Bárbara d’Oeste, de acordo com autorização constante do </w:t>
      </w:r>
      <w:r w:rsidR="00D50DE7" w:rsidRPr="00B97F65">
        <w:rPr>
          <w:rFonts w:asciiTheme="minorHAnsi" w:hAnsiTheme="minorHAnsi" w:cstheme="minorHAnsi"/>
          <w:b w:val="0"/>
          <w:color w:val="auto"/>
        </w:rPr>
        <w:t>P</w:t>
      </w:r>
      <w:r w:rsidR="005F49FA" w:rsidRPr="00B97F65">
        <w:rPr>
          <w:rFonts w:asciiTheme="minorHAnsi" w:hAnsiTheme="minorHAnsi" w:cstheme="minorHAnsi"/>
          <w:b w:val="0"/>
          <w:color w:val="auto"/>
        </w:rPr>
        <w:t xml:space="preserve">rocesso </w:t>
      </w:r>
      <w:r w:rsidR="00D50DE7" w:rsidRPr="00B97F65">
        <w:rPr>
          <w:rFonts w:asciiTheme="minorHAnsi" w:hAnsiTheme="minorHAnsi" w:cstheme="minorHAnsi"/>
          <w:b w:val="0"/>
          <w:color w:val="auto"/>
        </w:rPr>
        <w:t>A</w:t>
      </w:r>
      <w:r w:rsidR="005F49FA" w:rsidRPr="00B97F65">
        <w:rPr>
          <w:rFonts w:asciiTheme="minorHAnsi" w:hAnsiTheme="minorHAnsi" w:cstheme="minorHAnsi"/>
          <w:b w:val="0"/>
          <w:color w:val="auto"/>
        </w:rPr>
        <w:t xml:space="preserve">dministrativo nº </w:t>
      </w:r>
      <w:r w:rsidR="00153978">
        <w:rPr>
          <w:rFonts w:asciiTheme="minorHAnsi" w:hAnsiTheme="minorHAnsi" w:cstheme="minorHAnsi"/>
          <w:b w:val="0"/>
          <w:color w:val="auto"/>
        </w:rPr>
        <w:t>05.923</w:t>
      </w:r>
      <w:r w:rsidR="00DC078C" w:rsidRPr="00B97F65">
        <w:rPr>
          <w:rFonts w:asciiTheme="minorHAnsi" w:hAnsiTheme="minorHAnsi" w:cstheme="minorHAnsi"/>
          <w:b w:val="0"/>
          <w:color w:val="auto"/>
        </w:rPr>
        <w:t>/</w:t>
      </w:r>
      <w:r w:rsidR="003A1197" w:rsidRPr="00B97F65">
        <w:rPr>
          <w:rFonts w:asciiTheme="minorHAnsi" w:hAnsiTheme="minorHAnsi" w:cstheme="minorHAnsi"/>
          <w:b w:val="0"/>
          <w:color w:val="auto"/>
        </w:rPr>
        <w:t>11</w:t>
      </w:r>
      <w:r w:rsidR="005F49FA" w:rsidRPr="00B97F65">
        <w:rPr>
          <w:rFonts w:asciiTheme="minorHAnsi" w:hAnsiTheme="minorHAnsi" w:cstheme="minorHAnsi"/>
          <w:b w:val="0"/>
          <w:color w:val="auto"/>
        </w:rPr>
        <w:t xml:space="preserve">, torna </w:t>
      </w:r>
      <w:proofErr w:type="gramStart"/>
      <w:r w:rsidR="005F49FA" w:rsidRPr="00B97F65">
        <w:rPr>
          <w:rFonts w:asciiTheme="minorHAnsi" w:hAnsiTheme="minorHAnsi" w:cstheme="minorHAnsi"/>
          <w:b w:val="0"/>
          <w:color w:val="auto"/>
        </w:rPr>
        <w:t>público</w:t>
      </w:r>
      <w:proofErr w:type="gramEnd"/>
      <w:r w:rsidR="005F49FA" w:rsidRPr="00B97F65">
        <w:rPr>
          <w:rFonts w:asciiTheme="minorHAnsi" w:hAnsiTheme="minorHAnsi" w:cstheme="minorHAnsi"/>
          <w:b w:val="0"/>
          <w:color w:val="auto"/>
        </w:rPr>
        <w:t xml:space="preserve"> que se acha aberta a presente licitação a ser regida pelo procedimento de PREGÃO PRESENCIAL, tipo </w:t>
      </w:r>
      <w:r w:rsidR="005F49FA" w:rsidRPr="00B97F65">
        <w:rPr>
          <w:rFonts w:asciiTheme="minorHAnsi" w:hAnsiTheme="minorHAnsi" w:cstheme="minorHAnsi"/>
          <w:b w:val="0"/>
          <w:color w:val="auto"/>
          <w:u w:val="single"/>
        </w:rPr>
        <w:t xml:space="preserve">MENOR </w:t>
      </w:r>
      <w:r w:rsidR="001A2AA5" w:rsidRPr="00B97F65">
        <w:rPr>
          <w:rFonts w:asciiTheme="minorHAnsi" w:hAnsiTheme="minorHAnsi" w:cstheme="minorHAnsi"/>
          <w:b w:val="0"/>
          <w:color w:val="auto"/>
          <w:u w:val="single"/>
        </w:rPr>
        <w:t>PREÇO</w:t>
      </w:r>
      <w:r w:rsidR="00635926" w:rsidRPr="00B97F65">
        <w:rPr>
          <w:rFonts w:asciiTheme="minorHAnsi" w:hAnsiTheme="minorHAnsi" w:cstheme="minorHAnsi"/>
          <w:b w:val="0"/>
          <w:color w:val="auto"/>
        </w:rPr>
        <w:t xml:space="preserve">, </w:t>
      </w:r>
      <w:r w:rsidR="005F49FA" w:rsidRPr="00B97F65">
        <w:rPr>
          <w:rFonts w:asciiTheme="minorHAnsi" w:hAnsiTheme="minorHAnsi" w:cstheme="minorHAnsi"/>
          <w:b w:val="0"/>
          <w:color w:val="auto"/>
        </w:rPr>
        <w:t>o qual</w:t>
      </w:r>
      <w:r w:rsidR="005F49FA" w:rsidRPr="00B97F65">
        <w:rPr>
          <w:rFonts w:asciiTheme="minorHAnsi" w:hAnsiTheme="minorHAnsi" w:cstheme="minorHAnsi"/>
          <w:color w:val="auto"/>
        </w:rPr>
        <w:t xml:space="preserve"> </w:t>
      </w:r>
      <w:r w:rsidR="005F49FA" w:rsidRPr="00B97F65">
        <w:rPr>
          <w:rFonts w:asciiTheme="minorHAnsi" w:hAnsiTheme="minorHAnsi" w:cstheme="minorHAnsi"/>
          <w:b w:val="0"/>
          <w:color w:val="auto"/>
        </w:rPr>
        <w:t>será pr</w:t>
      </w:r>
      <w:r w:rsidR="005F49FA" w:rsidRPr="00B97F65">
        <w:rPr>
          <w:rFonts w:asciiTheme="minorHAnsi" w:hAnsiTheme="minorHAnsi" w:cstheme="minorHAnsi"/>
          <w:b w:val="0"/>
          <w:color w:val="auto"/>
        </w:rPr>
        <w:t>o</w:t>
      </w:r>
      <w:r w:rsidR="005F49FA" w:rsidRPr="00B97F65">
        <w:rPr>
          <w:rFonts w:asciiTheme="minorHAnsi" w:hAnsiTheme="minorHAnsi" w:cstheme="minorHAnsi"/>
          <w:b w:val="0"/>
          <w:color w:val="auto"/>
        </w:rPr>
        <w:t xml:space="preserve">cessado em conformidade com a Lei Federal nº 10.520/02, Decreto Legislativo </w:t>
      </w:r>
      <w:r w:rsidR="003257A5" w:rsidRPr="00B97F65">
        <w:rPr>
          <w:rFonts w:asciiTheme="minorHAnsi" w:hAnsiTheme="minorHAnsi" w:cstheme="minorHAnsi"/>
          <w:b w:val="0"/>
          <w:color w:val="auto"/>
        </w:rPr>
        <w:t xml:space="preserve">Municipal </w:t>
      </w:r>
      <w:r w:rsidR="005F49FA" w:rsidRPr="00B97F65">
        <w:rPr>
          <w:rFonts w:asciiTheme="minorHAnsi" w:hAnsiTheme="minorHAnsi" w:cstheme="minorHAnsi"/>
          <w:b w:val="0"/>
          <w:color w:val="auto"/>
        </w:rPr>
        <w:t xml:space="preserve">nº 05/07, Lei Complementar </w:t>
      </w:r>
      <w:r w:rsidR="003257A5" w:rsidRPr="00B97F65">
        <w:rPr>
          <w:rFonts w:asciiTheme="minorHAnsi" w:hAnsiTheme="minorHAnsi" w:cstheme="minorHAnsi"/>
          <w:b w:val="0"/>
          <w:color w:val="auto"/>
        </w:rPr>
        <w:t xml:space="preserve">Federal </w:t>
      </w:r>
      <w:r w:rsidR="005F49FA" w:rsidRPr="00B97F65">
        <w:rPr>
          <w:rFonts w:asciiTheme="minorHAnsi" w:hAnsiTheme="minorHAnsi" w:cstheme="minorHAnsi"/>
          <w:b w:val="0"/>
          <w:color w:val="auto"/>
        </w:rPr>
        <w:t>nº 123/06 e</w:t>
      </w:r>
      <w:r w:rsidR="00271D67" w:rsidRPr="00B97F65">
        <w:rPr>
          <w:rFonts w:asciiTheme="minorHAnsi" w:hAnsiTheme="minorHAnsi" w:cstheme="minorHAnsi"/>
          <w:b w:val="0"/>
          <w:color w:val="auto"/>
        </w:rPr>
        <w:t>,</w:t>
      </w:r>
      <w:r w:rsidR="005F49FA" w:rsidRPr="00B97F65">
        <w:rPr>
          <w:rFonts w:asciiTheme="minorHAnsi" w:hAnsiTheme="minorHAnsi" w:cstheme="minorHAnsi"/>
          <w:b w:val="0"/>
          <w:color w:val="auto"/>
        </w:rPr>
        <w:t xml:space="preserve"> subsidiariamente</w:t>
      </w:r>
      <w:r w:rsidR="00271D67" w:rsidRPr="00B97F65">
        <w:rPr>
          <w:rFonts w:asciiTheme="minorHAnsi" w:hAnsiTheme="minorHAnsi" w:cstheme="minorHAnsi"/>
          <w:b w:val="0"/>
          <w:color w:val="auto"/>
        </w:rPr>
        <w:t>,</w:t>
      </w:r>
      <w:r w:rsidR="005F49FA" w:rsidRPr="00B97F65">
        <w:rPr>
          <w:rFonts w:asciiTheme="minorHAnsi" w:hAnsiTheme="minorHAnsi" w:cstheme="minorHAnsi"/>
          <w:b w:val="0"/>
          <w:color w:val="auto"/>
        </w:rPr>
        <w:t xml:space="preserve"> com a Lei Federal nº </w:t>
      </w:r>
      <w:r w:rsidR="005F49FA" w:rsidRPr="00B97F65">
        <w:rPr>
          <w:rFonts w:asciiTheme="minorHAnsi" w:hAnsiTheme="minorHAnsi" w:cstheme="minorHAnsi"/>
          <w:b w:val="0"/>
          <w:color w:val="auto"/>
        </w:rPr>
        <w:lastRenderedPageBreak/>
        <w:t>8.666/93, com suas modificações posteriores, e em conformidade com as condições estabel</w:t>
      </w:r>
      <w:r w:rsidR="005F49FA" w:rsidRPr="00B97F65">
        <w:rPr>
          <w:rFonts w:asciiTheme="minorHAnsi" w:hAnsiTheme="minorHAnsi" w:cstheme="minorHAnsi"/>
          <w:b w:val="0"/>
          <w:color w:val="auto"/>
        </w:rPr>
        <w:t>e</w:t>
      </w:r>
      <w:r w:rsidR="005F49FA" w:rsidRPr="00B97F65">
        <w:rPr>
          <w:rFonts w:asciiTheme="minorHAnsi" w:hAnsiTheme="minorHAnsi" w:cstheme="minorHAnsi"/>
          <w:b w:val="0"/>
          <w:color w:val="auto"/>
        </w:rPr>
        <w:t>cidas neste Edital e seus Anexos.</w:t>
      </w:r>
    </w:p>
    <w:p w:rsidR="005F49FA" w:rsidRPr="00B97F65" w:rsidRDefault="005F49FA" w:rsidP="005F49FA">
      <w:pPr>
        <w:jc w:val="both"/>
        <w:rPr>
          <w:rFonts w:asciiTheme="minorHAnsi" w:hAnsiTheme="minorHAnsi" w:cstheme="minorHAnsi"/>
        </w:rPr>
      </w:pPr>
    </w:p>
    <w:p w:rsidR="005F49FA" w:rsidRPr="00B97F65" w:rsidRDefault="00F60282" w:rsidP="005F49FA">
      <w:pPr>
        <w:pStyle w:val="Ttulo1"/>
        <w:rPr>
          <w:rFonts w:asciiTheme="minorHAnsi" w:hAnsiTheme="minorHAnsi" w:cstheme="minorHAnsi"/>
          <w:b w:val="0"/>
        </w:rPr>
      </w:pPr>
      <w:r w:rsidRPr="00B97F65">
        <w:rPr>
          <w:rFonts w:asciiTheme="minorHAnsi" w:hAnsiTheme="minorHAnsi" w:cstheme="minorHAnsi"/>
          <w:b w:val="0"/>
        </w:rPr>
        <w:t xml:space="preserve">- </w:t>
      </w:r>
      <w:r w:rsidR="005F49FA" w:rsidRPr="00B97F65">
        <w:rPr>
          <w:rFonts w:asciiTheme="minorHAnsi" w:hAnsiTheme="minorHAnsi" w:cstheme="minorHAnsi"/>
          <w:b w:val="0"/>
        </w:rPr>
        <w:t>Fazem parte integrante deste edital os seguintes anexos:</w:t>
      </w:r>
    </w:p>
    <w:p w:rsidR="005F49FA" w:rsidRPr="00B97F65" w:rsidRDefault="005F49FA" w:rsidP="005F49FA">
      <w:pPr>
        <w:tabs>
          <w:tab w:val="left" w:pos="360"/>
        </w:tabs>
        <w:rPr>
          <w:rFonts w:asciiTheme="minorHAnsi" w:hAnsiTheme="minorHAnsi" w:cstheme="minorHAnsi"/>
        </w:rPr>
      </w:pPr>
    </w:p>
    <w:p w:rsidR="005F49FA" w:rsidRPr="00B97F65" w:rsidRDefault="00E57C86" w:rsidP="006E1646">
      <w:pPr>
        <w:ind w:left="180"/>
        <w:rPr>
          <w:rFonts w:asciiTheme="minorHAnsi" w:hAnsiTheme="minorHAnsi" w:cstheme="minorHAnsi"/>
        </w:rPr>
      </w:pPr>
      <w:r w:rsidRPr="00B97F65">
        <w:rPr>
          <w:rFonts w:asciiTheme="minorHAnsi" w:hAnsiTheme="minorHAnsi" w:cstheme="minorHAnsi"/>
        </w:rPr>
        <w:t xml:space="preserve">- </w:t>
      </w:r>
      <w:r w:rsidR="005F49FA" w:rsidRPr="00B97F65">
        <w:rPr>
          <w:rFonts w:asciiTheme="minorHAnsi" w:hAnsiTheme="minorHAnsi" w:cstheme="minorHAnsi"/>
        </w:rPr>
        <w:t>Anexo 1 - Termo de Referência;</w:t>
      </w:r>
    </w:p>
    <w:p w:rsidR="005F49FA" w:rsidRPr="00B97F65" w:rsidRDefault="00E57C86" w:rsidP="006E1646">
      <w:pPr>
        <w:tabs>
          <w:tab w:val="left" w:pos="360"/>
        </w:tabs>
        <w:ind w:left="180"/>
        <w:rPr>
          <w:rFonts w:asciiTheme="minorHAnsi" w:hAnsiTheme="minorHAnsi" w:cstheme="minorHAnsi"/>
        </w:rPr>
      </w:pPr>
      <w:r w:rsidRPr="00B97F65">
        <w:rPr>
          <w:rFonts w:asciiTheme="minorHAnsi" w:hAnsiTheme="minorHAnsi" w:cstheme="minorHAnsi"/>
        </w:rPr>
        <w:t xml:space="preserve">- </w:t>
      </w:r>
      <w:r w:rsidR="005F49FA" w:rsidRPr="00B97F65">
        <w:rPr>
          <w:rFonts w:asciiTheme="minorHAnsi" w:hAnsiTheme="minorHAnsi" w:cstheme="minorHAnsi"/>
        </w:rPr>
        <w:t>Anexo 2 - Modelo de Proposta de Preços;</w:t>
      </w:r>
    </w:p>
    <w:p w:rsidR="005F49FA" w:rsidRPr="00B97F65" w:rsidRDefault="00E57C86" w:rsidP="006E1646">
      <w:pPr>
        <w:tabs>
          <w:tab w:val="left" w:pos="360"/>
        </w:tabs>
        <w:ind w:left="180"/>
        <w:rPr>
          <w:rFonts w:asciiTheme="minorHAnsi" w:hAnsiTheme="minorHAnsi" w:cstheme="minorHAnsi"/>
        </w:rPr>
      </w:pPr>
      <w:r w:rsidRPr="00B97F65">
        <w:rPr>
          <w:rFonts w:asciiTheme="minorHAnsi" w:hAnsiTheme="minorHAnsi" w:cstheme="minorHAnsi"/>
        </w:rPr>
        <w:t xml:space="preserve">- </w:t>
      </w:r>
      <w:r w:rsidR="005F49FA" w:rsidRPr="00B97F65">
        <w:rPr>
          <w:rFonts w:asciiTheme="minorHAnsi" w:hAnsiTheme="minorHAnsi" w:cstheme="minorHAnsi"/>
        </w:rPr>
        <w:t xml:space="preserve">Anexo 3 </w:t>
      </w:r>
      <w:r w:rsidR="00F0135D" w:rsidRPr="00B97F65">
        <w:rPr>
          <w:rFonts w:asciiTheme="minorHAnsi" w:hAnsiTheme="minorHAnsi" w:cstheme="minorHAnsi"/>
        </w:rPr>
        <w:t>–</w:t>
      </w:r>
      <w:r w:rsidR="005F49FA" w:rsidRPr="00B97F65">
        <w:rPr>
          <w:rFonts w:asciiTheme="minorHAnsi" w:hAnsiTheme="minorHAnsi" w:cstheme="minorHAnsi"/>
        </w:rPr>
        <w:t xml:space="preserve"> Modelo de </w:t>
      </w:r>
      <w:r w:rsidR="00680EF3" w:rsidRPr="00B97F65">
        <w:rPr>
          <w:rFonts w:asciiTheme="minorHAnsi" w:hAnsiTheme="minorHAnsi" w:cstheme="minorHAnsi"/>
        </w:rPr>
        <w:t>Declaração</w:t>
      </w:r>
      <w:r w:rsidR="005F49FA" w:rsidRPr="00B97F65">
        <w:rPr>
          <w:rFonts w:asciiTheme="minorHAnsi" w:hAnsiTheme="minorHAnsi" w:cstheme="minorHAnsi"/>
        </w:rPr>
        <w:t xml:space="preserve"> de Regularidade perante o Ministério do Trabalho;</w:t>
      </w:r>
    </w:p>
    <w:p w:rsidR="005F49FA" w:rsidRPr="00B97F65" w:rsidRDefault="00E57C86" w:rsidP="006E1646">
      <w:pPr>
        <w:tabs>
          <w:tab w:val="left" w:pos="360"/>
        </w:tabs>
        <w:ind w:left="180"/>
        <w:rPr>
          <w:rFonts w:asciiTheme="minorHAnsi" w:hAnsiTheme="minorHAnsi" w:cstheme="minorHAnsi"/>
        </w:rPr>
      </w:pPr>
      <w:r w:rsidRPr="00B97F65">
        <w:rPr>
          <w:rFonts w:asciiTheme="minorHAnsi" w:hAnsiTheme="minorHAnsi" w:cstheme="minorHAnsi"/>
        </w:rPr>
        <w:t xml:space="preserve">- </w:t>
      </w:r>
      <w:r w:rsidR="005F49FA" w:rsidRPr="00B97F65">
        <w:rPr>
          <w:rFonts w:asciiTheme="minorHAnsi" w:hAnsiTheme="minorHAnsi" w:cstheme="minorHAnsi"/>
        </w:rPr>
        <w:t xml:space="preserve">Anexo </w:t>
      </w:r>
      <w:r w:rsidR="00F0135D" w:rsidRPr="00B97F65">
        <w:rPr>
          <w:rFonts w:asciiTheme="minorHAnsi" w:hAnsiTheme="minorHAnsi" w:cstheme="minorHAnsi"/>
        </w:rPr>
        <w:t>4</w:t>
      </w:r>
      <w:r w:rsidR="005F49FA" w:rsidRPr="00B97F65">
        <w:rPr>
          <w:rFonts w:asciiTheme="minorHAnsi" w:hAnsiTheme="minorHAnsi" w:cstheme="minorHAnsi"/>
        </w:rPr>
        <w:t xml:space="preserve"> - Modelo de Declaração de Satisfação dos Requisitos de Habilitação;</w:t>
      </w:r>
    </w:p>
    <w:p w:rsidR="005F49FA" w:rsidRPr="00B97F65" w:rsidRDefault="00E57C86" w:rsidP="006E1646">
      <w:pPr>
        <w:tabs>
          <w:tab w:val="left" w:pos="360"/>
        </w:tabs>
        <w:ind w:left="180"/>
        <w:rPr>
          <w:rFonts w:asciiTheme="minorHAnsi" w:hAnsiTheme="minorHAnsi" w:cstheme="minorHAnsi"/>
        </w:rPr>
      </w:pPr>
      <w:r w:rsidRPr="00B97F65">
        <w:rPr>
          <w:rFonts w:asciiTheme="minorHAnsi" w:hAnsiTheme="minorHAnsi" w:cstheme="minorHAnsi"/>
        </w:rPr>
        <w:t xml:space="preserve">- </w:t>
      </w:r>
      <w:r w:rsidR="005F49FA" w:rsidRPr="00B97F65">
        <w:rPr>
          <w:rFonts w:asciiTheme="minorHAnsi" w:hAnsiTheme="minorHAnsi" w:cstheme="minorHAnsi"/>
        </w:rPr>
        <w:t xml:space="preserve">Anexo </w:t>
      </w:r>
      <w:r w:rsidR="00F0135D" w:rsidRPr="00B97F65">
        <w:rPr>
          <w:rFonts w:asciiTheme="minorHAnsi" w:hAnsiTheme="minorHAnsi" w:cstheme="minorHAnsi"/>
        </w:rPr>
        <w:t>5</w:t>
      </w:r>
      <w:r w:rsidR="005F49FA" w:rsidRPr="00B97F65">
        <w:rPr>
          <w:rFonts w:asciiTheme="minorHAnsi" w:hAnsiTheme="minorHAnsi" w:cstheme="minorHAnsi"/>
        </w:rPr>
        <w:t xml:space="preserve"> - Modelo de Declaração de Micro Empresa ou Empresa de Pequeno Porte;</w:t>
      </w:r>
    </w:p>
    <w:p w:rsidR="005F49FA" w:rsidRPr="00B97F65" w:rsidRDefault="00E57C86" w:rsidP="006E1646">
      <w:pPr>
        <w:tabs>
          <w:tab w:val="left" w:pos="360"/>
        </w:tabs>
        <w:ind w:left="180"/>
        <w:rPr>
          <w:rFonts w:asciiTheme="minorHAnsi" w:hAnsiTheme="minorHAnsi" w:cstheme="minorHAnsi"/>
        </w:rPr>
      </w:pPr>
      <w:r w:rsidRPr="00B97F65">
        <w:rPr>
          <w:rFonts w:asciiTheme="minorHAnsi" w:hAnsiTheme="minorHAnsi" w:cstheme="minorHAnsi"/>
        </w:rPr>
        <w:t xml:space="preserve">- </w:t>
      </w:r>
      <w:r w:rsidR="005F49FA" w:rsidRPr="00B97F65">
        <w:rPr>
          <w:rFonts w:asciiTheme="minorHAnsi" w:hAnsiTheme="minorHAnsi" w:cstheme="minorHAnsi"/>
        </w:rPr>
        <w:t xml:space="preserve">Anexo </w:t>
      </w:r>
      <w:r w:rsidR="00F0135D" w:rsidRPr="00B97F65">
        <w:rPr>
          <w:rFonts w:asciiTheme="minorHAnsi" w:hAnsiTheme="minorHAnsi" w:cstheme="minorHAnsi"/>
        </w:rPr>
        <w:t>6</w:t>
      </w:r>
      <w:r w:rsidR="005F49FA" w:rsidRPr="00B97F65">
        <w:rPr>
          <w:rFonts w:asciiTheme="minorHAnsi" w:hAnsiTheme="minorHAnsi" w:cstheme="minorHAnsi"/>
        </w:rPr>
        <w:t xml:space="preserve"> - Identificação da Pessoa que Assinará o Contrato;</w:t>
      </w:r>
    </w:p>
    <w:p w:rsidR="005F49FA" w:rsidRPr="00B97F65" w:rsidRDefault="00E57C86" w:rsidP="006E1646">
      <w:pPr>
        <w:tabs>
          <w:tab w:val="left" w:pos="360"/>
        </w:tabs>
        <w:ind w:left="180"/>
        <w:rPr>
          <w:rFonts w:asciiTheme="minorHAnsi" w:hAnsiTheme="minorHAnsi" w:cstheme="minorHAnsi"/>
        </w:rPr>
      </w:pPr>
      <w:r w:rsidRPr="00B97F65">
        <w:rPr>
          <w:rFonts w:asciiTheme="minorHAnsi" w:hAnsiTheme="minorHAnsi" w:cstheme="minorHAnsi"/>
        </w:rPr>
        <w:t xml:space="preserve">- </w:t>
      </w:r>
      <w:r w:rsidR="005F49FA" w:rsidRPr="00B97F65">
        <w:rPr>
          <w:rFonts w:asciiTheme="minorHAnsi" w:hAnsiTheme="minorHAnsi" w:cstheme="minorHAnsi"/>
        </w:rPr>
        <w:t xml:space="preserve">Anexo </w:t>
      </w:r>
      <w:r w:rsidR="00F0135D" w:rsidRPr="00B97F65">
        <w:rPr>
          <w:rFonts w:asciiTheme="minorHAnsi" w:hAnsiTheme="minorHAnsi" w:cstheme="minorHAnsi"/>
        </w:rPr>
        <w:t>7</w:t>
      </w:r>
      <w:r w:rsidR="005F49FA" w:rsidRPr="00B97F65">
        <w:rPr>
          <w:rFonts w:asciiTheme="minorHAnsi" w:hAnsiTheme="minorHAnsi" w:cstheme="minorHAnsi"/>
        </w:rPr>
        <w:t xml:space="preserve"> - Modelo de Credenciamento do Representante;</w:t>
      </w:r>
    </w:p>
    <w:p w:rsidR="005F49FA" w:rsidRPr="00B97F65" w:rsidRDefault="00E57C86" w:rsidP="006E1646">
      <w:pPr>
        <w:ind w:left="180"/>
        <w:rPr>
          <w:rFonts w:asciiTheme="minorHAnsi" w:hAnsiTheme="minorHAnsi" w:cstheme="minorHAnsi"/>
        </w:rPr>
      </w:pPr>
      <w:r w:rsidRPr="00B97F65">
        <w:rPr>
          <w:rFonts w:asciiTheme="minorHAnsi" w:hAnsiTheme="minorHAnsi" w:cstheme="minorHAnsi"/>
        </w:rPr>
        <w:t xml:space="preserve">- </w:t>
      </w:r>
      <w:r w:rsidR="005F49FA" w:rsidRPr="00B97F65">
        <w:rPr>
          <w:rFonts w:asciiTheme="minorHAnsi" w:hAnsiTheme="minorHAnsi" w:cstheme="minorHAnsi"/>
        </w:rPr>
        <w:t xml:space="preserve">Anexo </w:t>
      </w:r>
      <w:r w:rsidR="00F0135D" w:rsidRPr="00B97F65">
        <w:rPr>
          <w:rFonts w:asciiTheme="minorHAnsi" w:hAnsiTheme="minorHAnsi" w:cstheme="minorHAnsi"/>
        </w:rPr>
        <w:t>8</w:t>
      </w:r>
      <w:r w:rsidR="00961C66" w:rsidRPr="00B97F65">
        <w:rPr>
          <w:rFonts w:asciiTheme="minorHAnsi" w:hAnsiTheme="minorHAnsi" w:cstheme="minorHAnsi"/>
        </w:rPr>
        <w:t xml:space="preserve"> - Minuta do Contrato.</w:t>
      </w:r>
    </w:p>
    <w:p w:rsidR="00F17A7E" w:rsidRPr="00B97F65" w:rsidRDefault="00F17A7E" w:rsidP="005F49FA">
      <w:pPr>
        <w:jc w:val="both"/>
        <w:rPr>
          <w:rFonts w:asciiTheme="minorHAnsi" w:hAnsiTheme="minorHAnsi" w:cstheme="minorHAnsi"/>
          <w:b/>
          <w:u w:val="single"/>
        </w:rPr>
      </w:pPr>
    </w:p>
    <w:p w:rsidR="005F49FA" w:rsidRPr="00B97F65" w:rsidRDefault="005F49FA" w:rsidP="005F49FA">
      <w:pPr>
        <w:jc w:val="both"/>
        <w:rPr>
          <w:rFonts w:asciiTheme="minorHAnsi" w:hAnsiTheme="minorHAnsi" w:cstheme="minorHAnsi"/>
          <w:b/>
          <w:u w:val="single"/>
        </w:rPr>
      </w:pPr>
      <w:r w:rsidRPr="00B97F65">
        <w:rPr>
          <w:rFonts w:asciiTheme="minorHAnsi" w:hAnsiTheme="minorHAnsi" w:cstheme="minorHAnsi"/>
          <w:b/>
          <w:u w:val="single"/>
        </w:rPr>
        <w:t>1. CONSIDERAÇÃO INICIAL</w:t>
      </w:r>
    </w:p>
    <w:p w:rsidR="005F49FA" w:rsidRPr="00B97F65" w:rsidRDefault="005F49FA" w:rsidP="005F49FA">
      <w:pPr>
        <w:jc w:val="both"/>
        <w:rPr>
          <w:rFonts w:asciiTheme="minorHAnsi" w:hAnsiTheme="minorHAnsi" w:cstheme="minorHAnsi"/>
          <w:b/>
          <w:u w:val="single"/>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1.1.</w:t>
      </w:r>
      <w:r w:rsidRPr="00B97F65">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646473" w:rsidRPr="00B97F65" w:rsidRDefault="00646473"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2. DAS CONDIÇÕES DE PARTICIPAÇÃO</w:t>
      </w:r>
    </w:p>
    <w:p w:rsidR="005F49FA" w:rsidRPr="00B97F65" w:rsidRDefault="005F49FA" w:rsidP="005F49FA">
      <w:pPr>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2.1.</w:t>
      </w:r>
      <w:r w:rsidRPr="00B97F65">
        <w:rPr>
          <w:rFonts w:asciiTheme="minorHAnsi" w:hAnsiTheme="minorHAnsi" w:cstheme="minorHAnsi"/>
        </w:rPr>
        <w:t xml:space="preserve"> Poderão participar da presente licitação os interessados que atenderem a todas as ex</w:t>
      </w:r>
      <w:r w:rsidRPr="00B97F65">
        <w:rPr>
          <w:rFonts w:asciiTheme="minorHAnsi" w:hAnsiTheme="minorHAnsi" w:cstheme="minorHAnsi"/>
        </w:rPr>
        <w:t>i</w:t>
      </w:r>
      <w:r w:rsidRPr="00B97F65">
        <w:rPr>
          <w:rFonts w:asciiTheme="minorHAnsi" w:hAnsiTheme="minorHAnsi" w:cstheme="minorHAnsi"/>
        </w:rPr>
        <w:t xml:space="preserve">gências constantes deste Edital e seus Anexos. </w:t>
      </w:r>
    </w:p>
    <w:p w:rsidR="005F49FA" w:rsidRPr="00B97F65" w:rsidRDefault="005F49FA" w:rsidP="005F49FA">
      <w:pPr>
        <w:jc w:val="both"/>
        <w:rPr>
          <w:rFonts w:asciiTheme="minorHAnsi" w:hAnsiTheme="minorHAnsi" w:cstheme="minorHAnsi"/>
        </w:rPr>
      </w:pPr>
    </w:p>
    <w:p w:rsidR="005F49FA" w:rsidRPr="00B97F65" w:rsidRDefault="005F49FA" w:rsidP="005F49FA">
      <w:pPr>
        <w:pStyle w:val="Corpodetexto"/>
        <w:rPr>
          <w:rFonts w:asciiTheme="minorHAnsi" w:hAnsiTheme="minorHAnsi" w:cstheme="minorHAnsi"/>
          <w:color w:val="auto"/>
        </w:rPr>
      </w:pPr>
      <w:r w:rsidRPr="00B97F65">
        <w:rPr>
          <w:rFonts w:asciiTheme="minorHAnsi" w:hAnsiTheme="minorHAnsi" w:cstheme="minorHAnsi"/>
          <w:b/>
          <w:color w:val="auto"/>
        </w:rPr>
        <w:t>2.2.</w:t>
      </w:r>
      <w:r w:rsidRPr="00B97F65">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5F49FA" w:rsidRPr="00B97F65" w:rsidRDefault="005F49FA" w:rsidP="005F49FA">
      <w:pPr>
        <w:jc w:val="both"/>
        <w:rPr>
          <w:rFonts w:asciiTheme="minorHAnsi" w:hAnsiTheme="minorHAnsi" w:cstheme="minorHAnsi"/>
        </w:rPr>
      </w:pPr>
    </w:p>
    <w:p w:rsidR="00857F3C" w:rsidRPr="00B97F65" w:rsidRDefault="005F49FA" w:rsidP="005F49FA">
      <w:pPr>
        <w:jc w:val="both"/>
        <w:rPr>
          <w:rFonts w:asciiTheme="minorHAnsi" w:hAnsiTheme="minorHAnsi" w:cstheme="minorHAnsi"/>
        </w:rPr>
      </w:pPr>
      <w:r w:rsidRPr="00B97F65">
        <w:rPr>
          <w:rFonts w:asciiTheme="minorHAnsi" w:hAnsiTheme="minorHAnsi" w:cstheme="minorHAnsi"/>
          <w:b/>
        </w:rPr>
        <w:t>2.3</w:t>
      </w:r>
      <w:r w:rsidRPr="00B97F65">
        <w:rPr>
          <w:rFonts w:asciiTheme="minorHAnsi" w:hAnsiTheme="minorHAnsi" w:cstheme="minorHAnsi"/>
        </w:rPr>
        <w:t>. Não poderão participar deste pregão os interessados que</w:t>
      </w:r>
      <w:r w:rsidR="00857F3C" w:rsidRPr="00B97F65">
        <w:rPr>
          <w:rFonts w:asciiTheme="minorHAnsi" w:hAnsiTheme="minorHAnsi" w:cstheme="minorHAnsi"/>
        </w:rPr>
        <w:t>:</w:t>
      </w:r>
    </w:p>
    <w:p w:rsidR="00857F3C" w:rsidRPr="00B97F65" w:rsidRDefault="00857F3C" w:rsidP="005F49FA">
      <w:pPr>
        <w:jc w:val="both"/>
        <w:rPr>
          <w:rFonts w:asciiTheme="minorHAnsi" w:hAnsiTheme="minorHAnsi" w:cstheme="minorHAnsi"/>
        </w:rPr>
      </w:pPr>
    </w:p>
    <w:p w:rsidR="00857F3C" w:rsidRPr="00B97F65" w:rsidRDefault="00857F3C" w:rsidP="005F49FA">
      <w:pPr>
        <w:jc w:val="both"/>
        <w:rPr>
          <w:rFonts w:asciiTheme="minorHAnsi" w:hAnsiTheme="minorHAnsi" w:cstheme="minorHAnsi"/>
        </w:rPr>
      </w:pPr>
      <w:r w:rsidRPr="00B97F65">
        <w:rPr>
          <w:rFonts w:asciiTheme="minorHAnsi" w:hAnsiTheme="minorHAnsi" w:cstheme="minorHAnsi"/>
        </w:rPr>
        <w:tab/>
      </w:r>
      <w:r w:rsidR="00820BCA" w:rsidRPr="00B97F65">
        <w:rPr>
          <w:rFonts w:asciiTheme="minorHAnsi" w:hAnsiTheme="minorHAnsi" w:cstheme="minorHAnsi"/>
          <w:b/>
        </w:rPr>
        <w:t>a)</w:t>
      </w:r>
      <w:r w:rsidR="005F49FA" w:rsidRPr="00B97F65">
        <w:rPr>
          <w:rFonts w:asciiTheme="minorHAnsi" w:hAnsiTheme="minorHAnsi" w:cstheme="minorHAnsi"/>
        </w:rPr>
        <w:t xml:space="preserve"> se encontrarem em processo de falên</w:t>
      </w:r>
      <w:r w:rsidRPr="00B97F65">
        <w:rPr>
          <w:rFonts w:asciiTheme="minorHAnsi" w:hAnsiTheme="minorHAnsi" w:cstheme="minorHAnsi"/>
        </w:rPr>
        <w:t>cia e dissolução;</w:t>
      </w:r>
    </w:p>
    <w:p w:rsidR="0099568E" w:rsidRPr="00B97F65" w:rsidRDefault="0099568E" w:rsidP="005F49FA">
      <w:pPr>
        <w:jc w:val="both"/>
        <w:rPr>
          <w:rFonts w:asciiTheme="minorHAnsi" w:hAnsiTheme="minorHAnsi" w:cstheme="minorHAnsi"/>
        </w:rPr>
      </w:pPr>
    </w:p>
    <w:p w:rsidR="00857F3C" w:rsidRPr="00B97F65" w:rsidRDefault="00857F3C" w:rsidP="005F49FA">
      <w:pPr>
        <w:jc w:val="both"/>
        <w:rPr>
          <w:rFonts w:asciiTheme="minorHAnsi" w:hAnsiTheme="minorHAnsi" w:cstheme="minorHAnsi"/>
        </w:rPr>
      </w:pPr>
      <w:r w:rsidRPr="00B97F65">
        <w:rPr>
          <w:rFonts w:asciiTheme="minorHAnsi" w:hAnsiTheme="minorHAnsi" w:cstheme="minorHAnsi"/>
        </w:rPr>
        <w:tab/>
      </w:r>
      <w:r w:rsidR="00820BCA" w:rsidRPr="00B97F65">
        <w:rPr>
          <w:rFonts w:asciiTheme="minorHAnsi" w:hAnsiTheme="minorHAnsi" w:cstheme="minorHAnsi"/>
          <w:b/>
        </w:rPr>
        <w:t>b)</w:t>
      </w:r>
      <w:r w:rsidRPr="00B97F65">
        <w:rPr>
          <w:rFonts w:asciiTheme="minorHAnsi" w:hAnsiTheme="minorHAnsi" w:cstheme="minorHAnsi"/>
        </w:rPr>
        <w:t xml:space="preserve"> </w:t>
      </w:r>
      <w:r w:rsidR="005F49FA" w:rsidRPr="00B97F65">
        <w:rPr>
          <w:rFonts w:asciiTheme="minorHAnsi" w:hAnsiTheme="minorHAnsi" w:cstheme="minorHAnsi"/>
        </w:rPr>
        <w:t>estejam cumprindo suspensão temporária de participação em licitação ou imped</w:t>
      </w:r>
      <w:r w:rsidR="005F49FA" w:rsidRPr="00B97F65">
        <w:rPr>
          <w:rFonts w:asciiTheme="minorHAnsi" w:hAnsiTheme="minorHAnsi" w:cstheme="minorHAnsi"/>
        </w:rPr>
        <w:t>i</w:t>
      </w:r>
      <w:r w:rsidR="005F49FA" w:rsidRPr="00B97F65">
        <w:rPr>
          <w:rFonts w:asciiTheme="minorHAnsi" w:hAnsiTheme="minorHAnsi" w:cstheme="minorHAnsi"/>
        </w:rPr>
        <w:t>dos de contratar com a Administração Pú</w:t>
      </w:r>
      <w:r w:rsidRPr="00B97F65">
        <w:rPr>
          <w:rFonts w:asciiTheme="minorHAnsi" w:hAnsiTheme="minorHAnsi" w:cstheme="minorHAnsi"/>
        </w:rPr>
        <w:t>blica;</w:t>
      </w:r>
    </w:p>
    <w:p w:rsidR="0099568E" w:rsidRPr="00B97F65" w:rsidRDefault="0099568E" w:rsidP="005F49FA">
      <w:pPr>
        <w:jc w:val="both"/>
        <w:rPr>
          <w:rFonts w:asciiTheme="minorHAnsi" w:hAnsiTheme="minorHAnsi" w:cstheme="minorHAnsi"/>
        </w:rPr>
      </w:pPr>
    </w:p>
    <w:p w:rsidR="005F49FA" w:rsidRPr="00B97F65" w:rsidRDefault="00857F3C" w:rsidP="005F49FA">
      <w:pPr>
        <w:jc w:val="both"/>
        <w:rPr>
          <w:rFonts w:asciiTheme="minorHAnsi" w:hAnsiTheme="minorHAnsi" w:cstheme="minorHAnsi"/>
        </w:rPr>
      </w:pPr>
      <w:r w:rsidRPr="00B97F65">
        <w:rPr>
          <w:rFonts w:asciiTheme="minorHAnsi" w:hAnsiTheme="minorHAnsi" w:cstheme="minorHAnsi"/>
        </w:rPr>
        <w:tab/>
      </w:r>
      <w:r w:rsidR="00820BCA" w:rsidRPr="00B97F65">
        <w:rPr>
          <w:rFonts w:asciiTheme="minorHAnsi" w:hAnsiTheme="minorHAnsi" w:cstheme="minorHAnsi"/>
          <w:b/>
        </w:rPr>
        <w:t>c)</w:t>
      </w:r>
      <w:r w:rsidRPr="00B97F65">
        <w:rPr>
          <w:rFonts w:asciiTheme="minorHAnsi" w:hAnsiTheme="minorHAnsi" w:cstheme="minorHAnsi"/>
        </w:rPr>
        <w:t xml:space="preserve"> </w:t>
      </w:r>
      <w:r w:rsidR="005F49FA" w:rsidRPr="00B97F65">
        <w:rPr>
          <w:rFonts w:asciiTheme="minorHAnsi" w:hAnsiTheme="minorHAnsi" w:cstheme="minorHAnsi"/>
        </w:rPr>
        <w:t xml:space="preserve">se apresentem constituídos na forma de empresas em consórcio.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2.4.</w:t>
      </w:r>
      <w:r w:rsidRPr="00B97F65">
        <w:rPr>
          <w:rFonts w:asciiTheme="minorHAnsi" w:hAnsiTheme="minorHAnsi" w:cstheme="minorHAnsi"/>
        </w:rPr>
        <w:t xml:space="preserve"> A simples participação neste certame implica em aceitação de todas as condições estab</w:t>
      </w:r>
      <w:r w:rsidRPr="00B97F65">
        <w:rPr>
          <w:rFonts w:asciiTheme="minorHAnsi" w:hAnsiTheme="minorHAnsi" w:cstheme="minorHAnsi"/>
        </w:rPr>
        <w:t>e</w:t>
      </w:r>
      <w:r w:rsidRPr="00B97F65">
        <w:rPr>
          <w:rFonts w:asciiTheme="minorHAnsi" w:hAnsiTheme="minorHAnsi" w:cstheme="minorHAnsi"/>
        </w:rPr>
        <w:t xml:space="preserve">lecidas neste instrumento convocatório. </w:t>
      </w:r>
    </w:p>
    <w:p w:rsidR="00E215C1" w:rsidRPr="00B97F65" w:rsidRDefault="00E215C1" w:rsidP="005F49FA">
      <w:pPr>
        <w:jc w:val="both"/>
        <w:rPr>
          <w:rFonts w:asciiTheme="minorHAnsi" w:hAnsiTheme="minorHAnsi" w:cstheme="minorHAnsi"/>
        </w:rPr>
      </w:pPr>
    </w:p>
    <w:p w:rsidR="008452E0" w:rsidRPr="00B97F65" w:rsidRDefault="008452E0" w:rsidP="008452E0">
      <w:pPr>
        <w:jc w:val="both"/>
        <w:rPr>
          <w:rFonts w:asciiTheme="minorHAnsi" w:hAnsiTheme="minorHAnsi" w:cstheme="minorHAnsi"/>
        </w:rPr>
      </w:pPr>
      <w:r w:rsidRPr="00B97F65">
        <w:rPr>
          <w:rFonts w:asciiTheme="minorHAnsi" w:hAnsiTheme="minorHAnsi" w:cstheme="minorHAnsi"/>
          <w:b/>
        </w:rPr>
        <w:t>2.5.</w:t>
      </w:r>
      <w:r w:rsidRPr="00B97F65">
        <w:rPr>
          <w:rFonts w:asciiTheme="minorHAnsi" w:hAnsiTheme="minorHAnsi" w:cstheme="minorHAnsi"/>
        </w:rPr>
        <w:t xml:space="preserve"> </w:t>
      </w:r>
      <w:r w:rsidRPr="00B97F65">
        <w:rPr>
          <w:rFonts w:asciiTheme="minorHAnsi" w:hAnsiTheme="minorHAnsi" w:cstheme="minorHAnsi"/>
          <w:b/>
        </w:rPr>
        <w:t>Os interessados em participar desta licitação deverão, obrigatoriamente, efetuar vist</w:t>
      </w:r>
      <w:r w:rsidRPr="00B97F65">
        <w:rPr>
          <w:rFonts w:asciiTheme="minorHAnsi" w:hAnsiTheme="minorHAnsi" w:cstheme="minorHAnsi"/>
          <w:b/>
        </w:rPr>
        <w:t>o</w:t>
      </w:r>
      <w:r w:rsidRPr="00B97F65">
        <w:rPr>
          <w:rFonts w:asciiTheme="minorHAnsi" w:hAnsiTheme="minorHAnsi" w:cstheme="minorHAnsi"/>
          <w:b/>
        </w:rPr>
        <w:t xml:space="preserve">ria nos locais </w:t>
      </w:r>
      <w:r w:rsidR="007607A4" w:rsidRPr="00B97F65">
        <w:rPr>
          <w:rFonts w:asciiTheme="minorHAnsi" w:hAnsiTheme="minorHAnsi" w:cstheme="minorHAnsi"/>
          <w:b/>
        </w:rPr>
        <w:t xml:space="preserve">onde estão instalados </w:t>
      </w:r>
      <w:r w:rsidR="00810ED2" w:rsidRPr="00B97F65">
        <w:rPr>
          <w:rFonts w:asciiTheme="minorHAnsi" w:hAnsiTheme="minorHAnsi" w:cstheme="minorHAnsi"/>
          <w:b/>
        </w:rPr>
        <w:t>os aparelhos</w:t>
      </w:r>
      <w:r w:rsidRPr="00B97F65">
        <w:rPr>
          <w:rFonts w:asciiTheme="minorHAnsi" w:hAnsiTheme="minorHAnsi" w:cstheme="minorHAnsi"/>
        </w:rPr>
        <w:t>, para inteirarem-se de todos os aspectos referentes à execução</w:t>
      </w:r>
      <w:r w:rsidR="00E555BB" w:rsidRPr="00B97F65">
        <w:rPr>
          <w:rFonts w:asciiTheme="minorHAnsi" w:hAnsiTheme="minorHAnsi" w:cstheme="minorHAnsi"/>
        </w:rPr>
        <w:t xml:space="preserve"> dos serviços</w:t>
      </w:r>
      <w:r w:rsidRPr="00B97F65">
        <w:rPr>
          <w:rFonts w:asciiTheme="minorHAnsi" w:hAnsiTheme="minorHAnsi" w:cstheme="minorHAnsi"/>
        </w:rPr>
        <w:t xml:space="preserve">. </w:t>
      </w:r>
    </w:p>
    <w:p w:rsidR="008452E0" w:rsidRPr="00B97F65" w:rsidRDefault="008452E0" w:rsidP="008452E0">
      <w:pPr>
        <w:jc w:val="both"/>
        <w:rPr>
          <w:rFonts w:asciiTheme="minorHAnsi" w:hAnsiTheme="minorHAnsi" w:cstheme="minorHAnsi"/>
        </w:rPr>
      </w:pPr>
    </w:p>
    <w:p w:rsidR="008452E0" w:rsidRPr="00B97F65" w:rsidRDefault="008452E0" w:rsidP="008452E0">
      <w:pPr>
        <w:ind w:firstLine="708"/>
        <w:jc w:val="both"/>
        <w:rPr>
          <w:rFonts w:asciiTheme="minorHAnsi" w:hAnsiTheme="minorHAnsi" w:cstheme="minorHAnsi"/>
        </w:rPr>
      </w:pPr>
      <w:r w:rsidRPr="00B97F65">
        <w:rPr>
          <w:rFonts w:asciiTheme="minorHAnsi" w:hAnsiTheme="minorHAnsi" w:cstheme="minorHAnsi"/>
          <w:b/>
        </w:rPr>
        <w:t xml:space="preserve">2.5.1. </w:t>
      </w:r>
      <w:r w:rsidRPr="00B97F65">
        <w:rPr>
          <w:rFonts w:asciiTheme="minorHAnsi" w:hAnsiTheme="minorHAnsi" w:cstheme="minorHAnsi"/>
        </w:rPr>
        <w:t>Dessa visita receberão o respectivo Atestado, que deverá ser apresentado ju</w:t>
      </w:r>
      <w:r w:rsidRPr="00B97F65">
        <w:rPr>
          <w:rFonts w:asciiTheme="minorHAnsi" w:hAnsiTheme="minorHAnsi" w:cstheme="minorHAnsi"/>
        </w:rPr>
        <w:t>n</w:t>
      </w:r>
      <w:r w:rsidRPr="00B97F65">
        <w:rPr>
          <w:rFonts w:asciiTheme="minorHAnsi" w:hAnsiTheme="minorHAnsi" w:cstheme="minorHAnsi"/>
        </w:rPr>
        <w:t>tamente com os demais documentos de habilitação exigidos por este edital.</w:t>
      </w:r>
    </w:p>
    <w:p w:rsidR="008452E0" w:rsidRPr="00B97F65" w:rsidRDefault="008452E0" w:rsidP="008452E0">
      <w:pPr>
        <w:ind w:firstLine="708"/>
        <w:jc w:val="both"/>
        <w:rPr>
          <w:rFonts w:asciiTheme="minorHAnsi" w:hAnsiTheme="minorHAnsi" w:cstheme="minorHAnsi"/>
        </w:rPr>
      </w:pPr>
    </w:p>
    <w:p w:rsidR="008452E0" w:rsidRPr="00B97F65" w:rsidRDefault="008452E0" w:rsidP="008452E0">
      <w:pPr>
        <w:ind w:firstLine="708"/>
        <w:jc w:val="both"/>
        <w:rPr>
          <w:rFonts w:asciiTheme="minorHAnsi" w:hAnsiTheme="minorHAnsi" w:cstheme="minorHAnsi"/>
        </w:rPr>
      </w:pPr>
      <w:r w:rsidRPr="00B97F65">
        <w:rPr>
          <w:rFonts w:asciiTheme="minorHAnsi" w:hAnsiTheme="minorHAnsi" w:cstheme="minorHAnsi"/>
          <w:b/>
        </w:rPr>
        <w:t xml:space="preserve">2.5.2. </w:t>
      </w:r>
      <w:r w:rsidRPr="00B97F65">
        <w:rPr>
          <w:rFonts w:asciiTheme="minorHAnsi" w:hAnsiTheme="minorHAnsi" w:cstheme="minorHAnsi"/>
        </w:rPr>
        <w:t>A visita deverá ser agendada com 24 (vinte e quatro) horas de antecedência com o Sr. Rodrigo</w:t>
      </w:r>
      <w:r w:rsidR="00D2254A" w:rsidRPr="00B97F65">
        <w:rPr>
          <w:rFonts w:asciiTheme="minorHAnsi" w:hAnsiTheme="minorHAnsi" w:cstheme="minorHAnsi"/>
        </w:rPr>
        <w:t xml:space="preserve"> </w:t>
      </w:r>
      <w:proofErr w:type="spellStart"/>
      <w:r w:rsidR="00D2254A" w:rsidRPr="00B97F65">
        <w:rPr>
          <w:rFonts w:asciiTheme="minorHAnsi" w:hAnsiTheme="minorHAnsi" w:cstheme="minorHAnsi"/>
        </w:rPr>
        <w:t>Maiello</w:t>
      </w:r>
      <w:proofErr w:type="spellEnd"/>
      <w:r w:rsidRPr="00B97F65">
        <w:rPr>
          <w:rFonts w:asciiTheme="minorHAnsi" w:hAnsiTheme="minorHAnsi" w:cstheme="minorHAnsi"/>
        </w:rPr>
        <w:t>, responsável pelo Setor de Manutenção e Conservação Predial, pelo telefone (19) 3459-8900, ramal 2</w:t>
      </w:r>
      <w:r w:rsidR="00B55986" w:rsidRPr="00B97F65">
        <w:rPr>
          <w:rFonts w:asciiTheme="minorHAnsi" w:hAnsiTheme="minorHAnsi" w:cstheme="minorHAnsi"/>
        </w:rPr>
        <w:t>1</w:t>
      </w:r>
      <w:r w:rsidRPr="00B97F65">
        <w:rPr>
          <w:rFonts w:asciiTheme="minorHAnsi" w:hAnsiTheme="minorHAnsi" w:cstheme="minorHAnsi"/>
        </w:rPr>
        <w:t>9, no horário de expediente.</w:t>
      </w:r>
    </w:p>
    <w:p w:rsidR="008452E0" w:rsidRPr="00B97F65" w:rsidRDefault="008452E0" w:rsidP="008452E0">
      <w:pPr>
        <w:ind w:firstLine="708"/>
        <w:jc w:val="both"/>
        <w:rPr>
          <w:rFonts w:asciiTheme="minorHAnsi" w:hAnsiTheme="minorHAnsi" w:cstheme="minorHAnsi"/>
        </w:rPr>
      </w:pPr>
    </w:p>
    <w:p w:rsidR="008452E0" w:rsidRPr="00B97F65" w:rsidRDefault="008452E0" w:rsidP="008452E0">
      <w:pPr>
        <w:ind w:firstLine="708"/>
        <w:jc w:val="both"/>
        <w:rPr>
          <w:rFonts w:asciiTheme="minorHAnsi" w:hAnsiTheme="minorHAnsi" w:cstheme="minorHAnsi"/>
        </w:rPr>
      </w:pPr>
      <w:r w:rsidRPr="00B97F65">
        <w:rPr>
          <w:rFonts w:asciiTheme="minorHAnsi" w:hAnsiTheme="minorHAnsi" w:cstheme="minorHAnsi"/>
          <w:b/>
        </w:rPr>
        <w:t xml:space="preserve">2.5.3. </w:t>
      </w:r>
      <w:r w:rsidRPr="00B97F65">
        <w:rPr>
          <w:rFonts w:asciiTheme="minorHAnsi" w:hAnsiTheme="minorHAnsi" w:cstheme="minorHAnsi"/>
        </w:rPr>
        <w:t xml:space="preserve">A visita </w:t>
      </w:r>
      <w:r w:rsidR="007B02B5" w:rsidRPr="00B97F65">
        <w:rPr>
          <w:rFonts w:asciiTheme="minorHAnsi" w:hAnsiTheme="minorHAnsi" w:cstheme="minorHAnsi"/>
        </w:rPr>
        <w:t>poderá</w:t>
      </w:r>
      <w:r w:rsidRPr="00B97F65">
        <w:rPr>
          <w:rFonts w:asciiTheme="minorHAnsi" w:hAnsiTheme="minorHAnsi" w:cstheme="minorHAnsi"/>
        </w:rPr>
        <w:t xml:space="preserve"> ser feita até o último dia útil anterior à data de entrega e abert</w:t>
      </w:r>
      <w:r w:rsidRPr="00B97F65">
        <w:rPr>
          <w:rFonts w:asciiTheme="minorHAnsi" w:hAnsiTheme="minorHAnsi" w:cstheme="minorHAnsi"/>
        </w:rPr>
        <w:t>u</w:t>
      </w:r>
      <w:r w:rsidRPr="00B97F65">
        <w:rPr>
          <w:rFonts w:asciiTheme="minorHAnsi" w:hAnsiTheme="minorHAnsi" w:cstheme="minorHAnsi"/>
        </w:rPr>
        <w:t>ra dos envelopes contendo as propostas.</w:t>
      </w:r>
    </w:p>
    <w:p w:rsidR="008452E0" w:rsidRPr="00B97F65" w:rsidRDefault="008452E0"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3. DO CREDENCIAMENTO </w:t>
      </w:r>
    </w:p>
    <w:p w:rsidR="005F49FA" w:rsidRPr="00B97F65" w:rsidRDefault="005F49FA" w:rsidP="005F49FA">
      <w:pPr>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 xml:space="preserve">3.1. </w:t>
      </w:r>
      <w:r w:rsidRPr="00B97F65">
        <w:rPr>
          <w:rFonts w:asciiTheme="minorHAnsi" w:hAnsiTheme="minorHAnsi" w:cstheme="minorHAnsi"/>
        </w:rPr>
        <w:t>Por ocasião da fase de credenciamento dos licitantes, deverá ser apresentado o que se segue:</w:t>
      </w:r>
    </w:p>
    <w:p w:rsidR="005F49FA" w:rsidRPr="00B97F65" w:rsidRDefault="005F49FA" w:rsidP="005F49FA">
      <w:pPr>
        <w:jc w:val="both"/>
        <w:rPr>
          <w:rFonts w:asciiTheme="minorHAnsi" w:hAnsiTheme="minorHAnsi" w:cstheme="minorHAnsi"/>
        </w:rPr>
      </w:pPr>
    </w:p>
    <w:p w:rsidR="005F49FA" w:rsidRPr="00B97F65" w:rsidRDefault="005F49FA" w:rsidP="00D72941">
      <w:pPr>
        <w:ind w:firstLine="709"/>
        <w:jc w:val="both"/>
        <w:rPr>
          <w:rFonts w:asciiTheme="minorHAnsi" w:hAnsiTheme="minorHAnsi" w:cstheme="minorHAnsi"/>
          <w:b/>
        </w:rPr>
      </w:pPr>
      <w:r w:rsidRPr="00B97F65">
        <w:rPr>
          <w:rFonts w:asciiTheme="minorHAnsi" w:hAnsiTheme="minorHAnsi" w:cstheme="minorHAnsi"/>
          <w:b/>
        </w:rPr>
        <w:t xml:space="preserve">3.1.1. </w:t>
      </w:r>
      <w:r w:rsidRPr="00B97F65">
        <w:rPr>
          <w:rFonts w:asciiTheme="minorHAnsi" w:hAnsiTheme="minorHAnsi" w:cstheme="minorHAnsi"/>
          <w:b/>
          <w:u w:val="single"/>
        </w:rPr>
        <w:t>Quanto aos Representantes</w:t>
      </w:r>
      <w:r w:rsidRPr="00B97F65">
        <w:rPr>
          <w:rFonts w:asciiTheme="minorHAnsi" w:hAnsiTheme="minorHAnsi" w:cstheme="minorHAnsi"/>
          <w:b/>
        </w:rPr>
        <w:t>:</w:t>
      </w:r>
    </w:p>
    <w:p w:rsidR="00BE69F6" w:rsidRPr="00B97F65" w:rsidRDefault="00BE69F6"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ab/>
      </w:r>
      <w:r w:rsidRPr="00B97F65">
        <w:rPr>
          <w:rFonts w:asciiTheme="minorHAnsi" w:hAnsiTheme="minorHAnsi" w:cstheme="minorHAnsi"/>
          <w:b/>
        </w:rPr>
        <w:tab/>
        <w:t xml:space="preserve">3.1.1.1. </w:t>
      </w:r>
      <w:r w:rsidRPr="00B97F65">
        <w:rPr>
          <w:rFonts w:asciiTheme="minorHAnsi" w:hAnsiTheme="minorHAnsi" w:cstheme="minorHAnsi"/>
        </w:rPr>
        <w:t xml:space="preserve">Tratando-se de </w:t>
      </w:r>
      <w:r w:rsidRPr="00B97F65">
        <w:rPr>
          <w:rFonts w:asciiTheme="minorHAnsi" w:hAnsiTheme="minorHAnsi" w:cstheme="minorHAnsi"/>
          <w:b/>
        </w:rPr>
        <w:t xml:space="preserve">representante legal </w:t>
      </w:r>
      <w:r w:rsidRPr="00B97F65">
        <w:rPr>
          <w:rFonts w:asciiTheme="minorHAnsi" w:hAnsiTheme="minorHAnsi" w:cstheme="minorHAnsi"/>
        </w:rPr>
        <w:t>(sócio, proprietário, dirigente ou assemelhado), instrumento constitutivo da empresa registrado na Junta Comercial, ou tr</w:t>
      </w:r>
      <w:r w:rsidRPr="00B97F65">
        <w:rPr>
          <w:rFonts w:asciiTheme="minorHAnsi" w:hAnsiTheme="minorHAnsi" w:cstheme="minorHAnsi"/>
        </w:rPr>
        <w:t>a</w:t>
      </w:r>
      <w:r w:rsidRPr="00B97F65">
        <w:rPr>
          <w:rFonts w:asciiTheme="minorHAnsi" w:hAnsiTheme="minorHAnsi" w:cstheme="minorHAnsi"/>
        </w:rPr>
        <w:t xml:space="preserve">tando-se de sociedade simples, o ato constitutivo registrado no Cartório de Registro Civil de Pessoas Jurídicas, no qual estejam expressos seus poderes para exercer direito e assumir </w:t>
      </w:r>
      <w:r w:rsidRPr="00B97F65">
        <w:rPr>
          <w:rFonts w:asciiTheme="minorHAnsi" w:hAnsiTheme="minorHAnsi" w:cstheme="minorHAnsi"/>
        </w:rPr>
        <w:t>o</w:t>
      </w:r>
      <w:r w:rsidRPr="00B97F65">
        <w:rPr>
          <w:rFonts w:asciiTheme="minorHAnsi" w:hAnsiTheme="minorHAnsi" w:cstheme="minorHAnsi"/>
        </w:rPr>
        <w:t>brigações em decorrência de tal investidura;</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b/>
        </w:rPr>
      </w:pPr>
      <w:r w:rsidRPr="00B97F65">
        <w:rPr>
          <w:rFonts w:asciiTheme="minorHAnsi" w:hAnsiTheme="minorHAnsi" w:cstheme="minorHAnsi"/>
        </w:rPr>
        <w:tab/>
      </w:r>
      <w:r w:rsidRPr="00B97F65">
        <w:rPr>
          <w:rFonts w:asciiTheme="minorHAnsi" w:hAnsiTheme="minorHAnsi" w:cstheme="minorHAnsi"/>
        </w:rPr>
        <w:tab/>
      </w:r>
      <w:r w:rsidRPr="00B97F65">
        <w:rPr>
          <w:rFonts w:asciiTheme="minorHAnsi" w:hAnsiTheme="minorHAnsi" w:cstheme="minorHAnsi"/>
          <w:b/>
        </w:rPr>
        <w:t xml:space="preserve">3.1.1.2. </w:t>
      </w:r>
      <w:r w:rsidRPr="00B97F65">
        <w:rPr>
          <w:rFonts w:asciiTheme="minorHAnsi" w:hAnsiTheme="minorHAnsi" w:cstheme="minorHAnsi"/>
        </w:rPr>
        <w:t xml:space="preserve">Tratando-se de </w:t>
      </w:r>
      <w:r w:rsidRPr="00B97F65">
        <w:rPr>
          <w:rFonts w:asciiTheme="minorHAnsi" w:hAnsiTheme="minorHAnsi" w:cstheme="minorHAnsi"/>
          <w:b/>
        </w:rPr>
        <w:t>Procurador</w:t>
      </w:r>
      <w:r w:rsidRPr="00B97F65">
        <w:rPr>
          <w:rFonts w:asciiTheme="minorHAnsi" w:hAnsiTheme="minorHAnsi" w:cstheme="minorHAnsi"/>
        </w:rPr>
        <w:t>, instrumento público de procuração</w:t>
      </w:r>
      <w:r w:rsidRPr="00B97F65">
        <w:rPr>
          <w:rFonts w:asciiTheme="minorHAnsi" w:hAnsiTheme="minorHAnsi" w:cstheme="minorHAnsi"/>
          <w:b/>
        </w:rPr>
        <w:t xml:space="preserve"> ou</w:t>
      </w:r>
      <w:r w:rsidRPr="00B97F65">
        <w:rPr>
          <w:rFonts w:asciiTheme="minorHAnsi" w:hAnsiTheme="minorHAnsi" w:cstheme="minorHAnsi"/>
          <w:b/>
          <w:u w:val="single"/>
        </w:rPr>
        <w:t xml:space="preserve"> </w:t>
      </w:r>
      <w:r w:rsidRPr="00B97F65">
        <w:rPr>
          <w:rFonts w:asciiTheme="minorHAnsi" w:hAnsiTheme="minorHAnsi" w:cstheme="minorHAnsi"/>
        </w:rPr>
        <w:t xml:space="preserve">instrumento particular com firma reconhecida do representante legal que o assina </w:t>
      </w:r>
      <w:r w:rsidRPr="00B97F65">
        <w:rPr>
          <w:rFonts w:asciiTheme="minorHAnsi" w:hAnsiTheme="minorHAnsi" w:cstheme="minorHAnsi"/>
          <w:b/>
        </w:rPr>
        <w:t xml:space="preserve">(modelo no anexo </w:t>
      </w:r>
      <w:proofErr w:type="gramStart"/>
      <w:r w:rsidR="00BA27AC" w:rsidRPr="00B97F65">
        <w:rPr>
          <w:rFonts w:asciiTheme="minorHAnsi" w:hAnsiTheme="minorHAnsi" w:cstheme="minorHAnsi"/>
          <w:b/>
        </w:rPr>
        <w:t>7</w:t>
      </w:r>
      <w:proofErr w:type="gramEnd"/>
      <w:r w:rsidRPr="00B97F65">
        <w:rPr>
          <w:rFonts w:asciiTheme="minorHAnsi" w:hAnsiTheme="minorHAnsi" w:cstheme="minorHAnsi"/>
          <w:b/>
        </w:rPr>
        <w:t xml:space="preserve"> deste edital)</w:t>
      </w:r>
      <w:r w:rsidRPr="00B97F65">
        <w:rPr>
          <w:rFonts w:asciiTheme="minorHAnsi" w:hAnsiTheme="minorHAnsi" w:cstheme="minorHAns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B97F65">
        <w:rPr>
          <w:rFonts w:asciiTheme="minorHAnsi" w:hAnsiTheme="minorHAnsi" w:cstheme="minorHAnsi"/>
          <w:b/>
        </w:rPr>
        <w:t>3.1.1.1.</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ab/>
      </w:r>
      <w:r w:rsidRPr="00B97F65">
        <w:rPr>
          <w:rFonts w:asciiTheme="minorHAnsi" w:hAnsiTheme="minorHAnsi" w:cstheme="minorHAnsi"/>
          <w:b/>
        </w:rPr>
        <w:tab/>
        <w:t xml:space="preserve">3.1.1.3. </w:t>
      </w:r>
      <w:r w:rsidRPr="00B97F65">
        <w:rPr>
          <w:rFonts w:asciiTheme="minorHAnsi" w:hAnsiTheme="minorHAnsi" w:cstheme="minorHAnsi"/>
        </w:rPr>
        <w:t>O representante (legal ou procurador) da empresa interessada deverá identificar-se exibindo documento oficial que contenha foto (RG, CNH).</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ab/>
      </w:r>
      <w:r w:rsidRPr="00B97F65">
        <w:rPr>
          <w:rFonts w:asciiTheme="minorHAnsi" w:hAnsiTheme="minorHAnsi" w:cstheme="minorHAnsi"/>
          <w:b/>
        </w:rPr>
        <w:tab/>
        <w:t xml:space="preserve">3.1.1.4. </w:t>
      </w:r>
      <w:r w:rsidRPr="00B97F65">
        <w:rPr>
          <w:rFonts w:asciiTheme="minorHAnsi" w:hAnsiTheme="minorHAnsi" w:cstheme="minorHAnsi"/>
        </w:rPr>
        <w:t xml:space="preserve">O licitante que não contar com </w:t>
      </w:r>
      <w:r w:rsidRPr="00B97F65">
        <w:rPr>
          <w:rFonts w:asciiTheme="minorHAnsi" w:hAnsiTheme="minorHAnsi" w:cstheme="minorHAnsi"/>
          <w:b/>
        </w:rPr>
        <w:t>representante</w:t>
      </w:r>
      <w:r w:rsidRPr="00B97F65">
        <w:rPr>
          <w:rFonts w:asciiTheme="minorHAnsi" w:hAnsiTheme="minorHAnsi" w:cstheme="minorHAnsi"/>
        </w:rPr>
        <w:t xml:space="preserve"> presente na se</w:t>
      </w:r>
      <w:r w:rsidR="000A0FDA">
        <w:rPr>
          <w:rFonts w:asciiTheme="minorHAnsi" w:hAnsiTheme="minorHAnsi" w:cstheme="minorHAnsi"/>
        </w:rPr>
        <w:t>ss</w:t>
      </w:r>
      <w:r w:rsidRPr="00B97F65">
        <w:rPr>
          <w:rFonts w:asciiTheme="minorHAnsi" w:hAnsiTheme="minorHAnsi" w:cstheme="minorHAnsi"/>
        </w:rPr>
        <w:t>ão ou, ainda que presente, não puder praticar atos em seu nome por conta de apresentação de d</w:t>
      </w:r>
      <w:r w:rsidRPr="00B97F65">
        <w:rPr>
          <w:rFonts w:asciiTheme="minorHAnsi" w:hAnsiTheme="minorHAnsi" w:cstheme="minorHAnsi"/>
        </w:rPr>
        <w:t>o</w:t>
      </w:r>
      <w:r w:rsidRPr="00B97F65">
        <w:rPr>
          <w:rFonts w:asciiTheme="minorHAnsi" w:hAnsiTheme="minorHAnsi" w:cstheme="minorHAnsi"/>
        </w:rPr>
        <w:t>cumentação defeituosa, ficará impedido de participar da fase de lances verbais, de negociar preços, de declarar a intenção de interpor ou de renunciar ao direito de interpor recurso, f</w:t>
      </w:r>
      <w:r w:rsidRPr="00B97F65">
        <w:rPr>
          <w:rFonts w:asciiTheme="minorHAnsi" w:hAnsiTheme="minorHAnsi" w:cstheme="minorHAnsi"/>
        </w:rPr>
        <w:t>i</w:t>
      </w:r>
      <w:r w:rsidRPr="00B97F65">
        <w:rPr>
          <w:rFonts w:asciiTheme="minorHAnsi" w:hAnsiTheme="minorHAnsi" w:cstheme="minorHAnsi"/>
        </w:rPr>
        <w:t>cando mantido, portanto, o preço apresentado na proposta escrita, que há de ser consider</w:t>
      </w:r>
      <w:r w:rsidRPr="00B97F65">
        <w:rPr>
          <w:rFonts w:asciiTheme="minorHAnsi" w:hAnsiTheme="minorHAnsi" w:cstheme="minorHAnsi"/>
        </w:rPr>
        <w:t>a</w:t>
      </w:r>
      <w:r w:rsidRPr="00B97F65">
        <w:rPr>
          <w:rFonts w:asciiTheme="minorHAnsi" w:hAnsiTheme="minorHAnsi" w:cstheme="minorHAnsi"/>
        </w:rPr>
        <w:t>da para efeito de ordenação das propostas e apuração do menor preço.</w:t>
      </w:r>
    </w:p>
    <w:p w:rsidR="005F49FA" w:rsidRPr="00B97F65" w:rsidRDefault="005F49FA" w:rsidP="005F49FA">
      <w:pPr>
        <w:jc w:val="both"/>
        <w:rPr>
          <w:rFonts w:asciiTheme="minorHAnsi" w:hAnsiTheme="minorHAnsi" w:cstheme="minorHAnsi"/>
        </w:rPr>
      </w:pPr>
    </w:p>
    <w:p w:rsidR="005F49FA" w:rsidRPr="00B97F65" w:rsidRDefault="005F49FA" w:rsidP="00D72941">
      <w:pPr>
        <w:ind w:firstLine="709"/>
        <w:jc w:val="both"/>
        <w:rPr>
          <w:rFonts w:asciiTheme="minorHAnsi" w:hAnsiTheme="minorHAnsi" w:cstheme="minorHAnsi"/>
          <w:b/>
        </w:rPr>
      </w:pPr>
      <w:r w:rsidRPr="00B97F65">
        <w:rPr>
          <w:rFonts w:asciiTheme="minorHAnsi" w:hAnsiTheme="minorHAnsi" w:cstheme="minorHAnsi"/>
          <w:b/>
        </w:rPr>
        <w:t xml:space="preserve">3.1.2. </w:t>
      </w:r>
      <w:r w:rsidRPr="00B97F65">
        <w:rPr>
          <w:rFonts w:asciiTheme="minorHAnsi" w:hAnsiTheme="minorHAnsi" w:cstheme="minorHAnsi"/>
          <w:b/>
          <w:u w:val="single"/>
        </w:rPr>
        <w:t>Quanto ao Pleno Atendimento aos Requisitos de Habilitação</w:t>
      </w:r>
      <w:r w:rsidRPr="00B97F65">
        <w:rPr>
          <w:rFonts w:asciiTheme="minorHAnsi" w:hAnsiTheme="minorHAnsi" w:cstheme="minorHAnsi"/>
          <w:b/>
        </w:rPr>
        <w:t>:</w:t>
      </w:r>
    </w:p>
    <w:p w:rsidR="005F49FA" w:rsidRPr="00B97F65" w:rsidRDefault="005F49FA"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lastRenderedPageBreak/>
        <w:tab/>
      </w:r>
      <w:r w:rsidRPr="00B97F65">
        <w:rPr>
          <w:rFonts w:asciiTheme="minorHAnsi" w:hAnsiTheme="minorHAnsi" w:cstheme="minorHAnsi"/>
          <w:b/>
        </w:rPr>
        <w:tab/>
        <w:t xml:space="preserve">3.1.2.1. Declaração de pleno atendimento aos requisitos de habilitação </w:t>
      </w:r>
      <w:r w:rsidRPr="00B97F65">
        <w:rPr>
          <w:rFonts w:asciiTheme="minorHAnsi" w:hAnsiTheme="minorHAnsi" w:cstheme="minorHAnsi"/>
        </w:rPr>
        <w:t>e in</w:t>
      </w:r>
      <w:r w:rsidRPr="00B97F65">
        <w:rPr>
          <w:rFonts w:asciiTheme="minorHAnsi" w:hAnsiTheme="minorHAnsi" w:cstheme="minorHAnsi"/>
        </w:rPr>
        <w:t>e</w:t>
      </w:r>
      <w:r w:rsidRPr="00B97F65">
        <w:rPr>
          <w:rFonts w:asciiTheme="minorHAnsi" w:hAnsiTheme="minorHAnsi" w:cstheme="minorHAnsi"/>
        </w:rPr>
        <w:t xml:space="preserve">xistência de qualquer fato impeditivo à participação, que deverá ser feita de acordo com o modelo estabelecido no </w:t>
      </w:r>
      <w:r w:rsidRPr="00B97F65">
        <w:rPr>
          <w:rFonts w:asciiTheme="minorHAnsi" w:hAnsiTheme="minorHAnsi" w:cstheme="minorHAnsi"/>
          <w:b/>
        </w:rPr>
        <w:t xml:space="preserve">Anexo </w:t>
      </w:r>
      <w:proofErr w:type="gramStart"/>
      <w:r w:rsidR="00BA27AC" w:rsidRPr="00B97F65">
        <w:rPr>
          <w:rFonts w:asciiTheme="minorHAnsi" w:hAnsiTheme="minorHAnsi" w:cstheme="minorHAnsi"/>
          <w:b/>
        </w:rPr>
        <w:t>4</w:t>
      </w:r>
      <w:proofErr w:type="gramEnd"/>
      <w:r w:rsidRPr="00B97F65">
        <w:rPr>
          <w:rFonts w:asciiTheme="minorHAnsi" w:hAnsiTheme="minorHAnsi" w:cstheme="minorHAnsi"/>
          <w:b/>
        </w:rPr>
        <w:t xml:space="preserve"> </w:t>
      </w:r>
      <w:r w:rsidRPr="00B97F65">
        <w:rPr>
          <w:rFonts w:asciiTheme="minorHAnsi" w:hAnsiTheme="minorHAnsi" w:cstheme="minorHAnsi"/>
        </w:rPr>
        <w:t xml:space="preserve">deste Edital, e apresentada </w:t>
      </w:r>
      <w:r w:rsidRPr="00B97F65">
        <w:rPr>
          <w:rFonts w:asciiTheme="minorHAnsi" w:hAnsiTheme="minorHAnsi" w:cstheme="minorHAnsi"/>
          <w:b/>
        </w:rPr>
        <w:t>FORA</w:t>
      </w:r>
      <w:r w:rsidRPr="00B97F65">
        <w:rPr>
          <w:rFonts w:asciiTheme="minorHAnsi" w:hAnsiTheme="minorHAnsi" w:cstheme="minorHAnsi"/>
        </w:rPr>
        <w:t xml:space="preserve"> dos Envelopes nº 1 (pr</w:t>
      </w:r>
      <w:r w:rsidRPr="00B97F65">
        <w:rPr>
          <w:rFonts w:asciiTheme="minorHAnsi" w:hAnsiTheme="minorHAnsi" w:cstheme="minorHAnsi"/>
        </w:rPr>
        <w:t>o</w:t>
      </w:r>
      <w:r w:rsidRPr="00B97F65">
        <w:rPr>
          <w:rFonts w:asciiTheme="minorHAnsi" w:hAnsiTheme="minorHAnsi" w:cstheme="minorHAnsi"/>
        </w:rPr>
        <w:t>posta) e nº 2 (habilitação).</w:t>
      </w:r>
    </w:p>
    <w:p w:rsidR="005F49FA" w:rsidRPr="00B97F65" w:rsidRDefault="005F49FA" w:rsidP="005F49FA">
      <w:pPr>
        <w:jc w:val="both"/>
        <w:rPr>
          <w:rFonts w:asciiTheme="minorHAnsi" w:hAnsiTheme="minorHAnsi" w:cstheme="minorHAnsi"/>
        </w:rPr>
      </w:pPr>
    </w:p>
    <w:p w:rsidR="005F49FA" w:rsidRPr="00B97F65" w:rsidRDefault="005F49FA" w:rsidP="00D72941">
      <w:pPr>
        <w:ind w:firstLine="709"/>
        <w:jc w:val="both"/>
        <w:rPr>
          <w:rFonts w:asciiTheme="minorHAnsi" w:hAnsiTheme="minorHAnsi" w:cstheme="minorHAnsi"/>
        </w:rPr>
      </w:pPr>
      <w:r w:rsidRPr="00B97F65">
        <w:rPr>
          <w:rFonts w:asciiTheme="minorHAnsi" w:hAnsiTheme="minorHAnsi" w:cstheme="minorHAnsi"/>
          <w:b/>
        </w:rPr>
        <w:t xml:space="preserve">3.1.3. </w:t>
      </w:r>
      <w:r w:rsidRPr="00B97F65">
        <w:rPr>
          <w:rFonts w:asciiTheme="minorHAnsi" w:hAnsiTheme="minorHAnsi" w:cstheme="minorHAnsi"/>
          <w:b/>
          <w:u w:val="single"/>
        </w:rPr>
        <w:t xml:space="preserve">Quanto às </w:t>
      </w:r>
      <w:r w:rsidR="00E623D0" w:rsidRPr="00B97F65">
        <w:rPr>
          <w:rFonts w:asciiTheme="minorHAnsi" w:hAnsiTheme="minorHAnsi" w:cstheme="minorHAnsi"/>
          <w:b/>
          <w:u w:val="single"/>
        </w:rPr>
        <w:t>M</w:t>
      </w:r>
      <w:r w:rsidRPr="00B97F65">
        <w:rPr>
          <w:rFonts w:asciiTheme="minorHAnsi" w:hAnsiTheme="minorHAnsi" w:cstheme="minorHAnsi"/>
          <w:b/>
          <w:u w:val="single"/>
        </w:rPr>
        <w:t xml:space="preserve">icroempresas e </w:t>
      </w:r>
      <w:r w:rsidR="00E623D0" w:rsidRPr="00B97F65">
        <w:rPr>
          <w:rFonts w:asciiTheme="minorHAnsi" w:hAnsiTheme="minorHAnsi" w:cstheme="minorHAnsi"/>
          <w:b/>
          <w:u w:val="single"/>
        </w:rPr>
        <w:t>E</w:t>
      </w:r>
      <w:r w:rsidRPr="00B97F65">
        <w:rPr>
          <w:rFonts w:asciiTheme="minorHAnsi" w:hAnsiTheme="minorHAnsi" w:cstheme="minorHAnsi"/>
          <w:b/>
          <w:u w:val="single"/>
        </w:rPr>
        <w:t xml:space="preserve">mpresas de </w:t>
      </w:r>
      <w:r w:rsidR="00E623D0" w:rsidRPr="00B97F65">
        <w:rPr>
          <w:rFonts w:asciiTheme="minorHAnsi" w:hAnsiTheme="minorHAnsi" w:cstheme="minorHAnsi"/>
          <w:b/>
          <w:u w:val="single"/>
        </w:rPr>
        <w:t>P</w:t>
      </w:r>
      <w:r w:rsidRPr="00B97F65">
        <w:rPr>
          <w:rFonts w:asciiTheme="minorHAnsi" w:hAnsiTheme="minorHAnsi" w:cstheme="minorHAnsi"/>
          <w:b/>
          <w:u w:val="single"/>
        </w:rPr>
        <w:t xml:space="preserve">equeno </w:t>
      </w:r>
      <w:r w:rsidR="00E623D0" w:rsidRPr="00B97F65">
        <w:rPr>
          <w:rFonts w:asciiTheme="minorHAnsi" w:hAnsiTheme="minorHAnsi" w:cstheme="minorHAnsi"/>
          <w:b/>
          <w:u w:val="single"/>
        </w:rPr>
        <w:t>P</w:t>
      </w:r>
      <w:r w:rsidRPr="00B97F65">
        <w:rPr>
          <w:rFonts w:asciiTheme="minorHAnsi" w:hAnsiTheme="minorHAnsi" w:cstheme="minorHAnsi"/>
          <w:b/>
          <w:u w:val="single"/>
        </w:rPr>
        <w:t>orte</w:t>
      </w:r>
      <w:r w:rsidRPr="00B97F65">
        <w:rPr>
          <w:rFonts w:asciiTheme="minorHAnsi" w:hAnsiTheme="minorHAnsi" w:cstheme="minorHAnsi"/>
        </w:rPr>
        <w:t>:</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rPr>
        <w:tab/>
      </w:r>
      <w:r w:rsidRPr="00B97F65">
        <w:rPr>
          <w:rFonts w:asciiTheme="minorHAnsi" w:hAnsiTheme="minorHAnsi" w:cstheme="minorHAnsi"/>
          <w:b/>
        </w:rPr>
        <w:t>3.1.3.1. Declaração de microempresa ou empresa de pequeno porte</w:t>
      </w:r>
      <w:r w:rsidRPr="00B97F65">
        <w:rPr>
          <w:rFonts w:asciiTheme="minorHAnsi" w:hAnsiTheme="minorHAnsi" w:cstheme="minorHAnsi"/>
        </w:rPr>
        <w:t xml:space="preserve"> visando ao exercício da preferência prevista na Lei Complementar nº 123/06, que deverá ser feita de acordo com o </w:t>
      </w:r>
      <w:r w:rsidRPr="00B97F65">
        <w:rPr>
          <w:rFonts w:asciiTheme="minorHAnsi" w:hAnsiTheme="minorHAnsi" w:cstheme="minorHAnsi"/>
          <w:b/>
        </w:rPr>
        <w:t>modelo estabelecido no</w:t>
      </w:r>
      <w:r w:rsidRPr="00B97F65">
        <w:rPr>
          <w:rFonts w:asciiTheme="minorHAnsi" w:hAnsiTheme="minorHAnsi" w:cstheme="minorHAnsi"/>
        </w:rPr>
        <w:t xml:space="preserve"> </w:t>
      </w:r>
      <w:r w:rsidRPr="00B97F65">
        <w:rPr>
          <w:rFonts w:asciiTheme="minorHAnsi" w:hAnsiTheme="minorHAnsi" w:cstheme="minorHAnsi"/>
          <w:b/>
        </w:rPr>
        <w:t xml:space="preserve">Anexo </w:t>
      </w:r>
      <w:proofErr w:type="gramStart"/>
      <w:r w:rsidR="00BA27AC" w:rsidRPr="00B97F65">
        <w:rPr>
          <w:rFonts w:asciiTheme="minorHAnsi" w:hAnsiTheme="minorHAnsi" w:cstheme="minorHAnsi"/>
          <w:b/>
        </w:rPr>
        <w:t>5</w:t>
      </w:r>
      <w:proofErr w:type="gramEnd"/>
      <w:r w:rsidRPr="00B97F65">
        <w:rPr>
          <w:rFonts w:asciiTheme="minorHAnsi" w:hAnsiTheme="minorHAnsi" w:cstheme="minorHAnsi"/>
          <w:b/>
        </w:rPr>
        <w:t xml:space="preserve"> </w:t>
      </w:r>
      <w:r w:rsidRPr="00B97F65">
        <w:rPr>
          <w:rFonts w:asciiTheme="minorHAnsi" w:hAnsiTheme="minorHAnsi" w:cstheme="minorHAnsi"/>
        </w:rPr>
        <w:t xml:space="preserve">deste Edital e apresentada </w:t>
      </w:r>
      <w:r w:rsidRPr="00B97F65">
        <w:rPr>
          <w:rFonts w:asciiTheme="minorHAnsi" w:hAnsiTheme="minorHAnsi" w:cstheme="minorHAnsi"/>
          <w:b/>
        </w:rPr>
        <w:t xml:space="preserve">FORA </w:t>
      </w:r>
      <w:r w:rsidRPr="00B97F65">
        <w:rPr>
          <w:rFonts w:asciiTheme="minorHAnsi" w:hAnsiTheme="minorHAnsi" w:cstheme="minorHAnsi"/>
        </w:rPr>
        <w:t>dos Envel</w:t>
      </w:r>
      <w:r w:rsidRPr="00B97F65">
        <w:rPr>
          <w:rFonts w:asciiTheme="minorHAnsi" w:hAnsiTheme="minorHAnsi" w:cstheme="minorHAnsi"/>
        </w:rPr>
        <w:t>o</w:t>
      </w:r>
      <w:r w:rsidRPr="00B97F65">
        <w:rPr>
          <w:rFonts w:asciiTheme="minorHAnsi" w:hAnsiTheme="minorHAnsi" w:cstheme="minorHAnsi"/>
        </w:rPr>
        <w:t>pes nº 1 (proposta) e nº 2 (habilitação).</w:t>
      </w:r>
    </w:p>
    <w:p w:rsidR="005F49FA" w:rsidRPr="00B97F65" w:rsidRDefault="005F49FA" w:rsidP="005F49FA">
      <w:pPr>
        <w:jc w:val="both"/>
        <w:rPr>
          <w:rFonts w:asciiTheme="minorHAnsi" w:hAnsiTheme="minorHAnsi" w:cstheme="minorHAnsi"/>
        </w:rPr>
      </w:pPr>
    </w:p>
    <w:p w:rsidR="00E21736" w:rsidRPr="00B97F65" w:rsidRDefault="005F49FA" w:rsidP="00E21736">
      <w:pPr>
        <w:pStyle w:val="texto1"/>
        <w:spacing w:before="60" w:after="60" w:line="240" w:lineRule="auto"/>
        <w:rPr>
          <w:rFonts w:asciiTheme="minorHAnsi" w:hAnsiTheme="minorHAnsi" w:cstheme="minorHAnsi"/>
          <w:sz w:val="24"/>
          <w:szCs w:val="24"/>
        </w:rPr>
      </w:pPr>
      <w:r w:rsidRPr="00B97F65">
        <w:rPr>
          <w:rFonts w:asciiTheme="minorHAnsi" w:hAnsiTheme="minorHAnsi" w:cstheme="minorHAnsi"/>
          <w:b/>
          <w:sz w:val="24"/>
          <w:szCs w:val="24"/>
        </w:rPr>
        <w:t>3.2.</w:t>
      </w:r>
      <w:r w:rsidR="00E21736" w:rsidRPr="00B97F65">
        <w:rPr>
          <w:rFonts w:asciiTheme="minorHAnsi" w:hAnsiTheme="minorHAnsi" w:cstheme="minorHAnsi"/>
          <w:b/>
          <w:sz w:val="24"/>
          <w:szCs w:val="24"/>
        </w:rPr>
        <w:t xml:space="preserve"> </w:t>
      </w:r>
      <w:r w:rsidR="00E21736" w:rsidRPr="00B97F65">
        <w:rPr>
          <w:rFonts w:asciiTheme="minorHAnsi" w:hAnsiTheme="minorHAnsi" w:cstheme="minorHAnsi"/>
          <w:sz w:val="24"/>
          <w:szCs w:val="24"/>
        </w:rPr>
        <w:t xml:space="preserve">O credenciamento terá inicio às </w:t>
      </w:r>
      <w:r w:rsidR="00475365" w:rsidRPr="00B97F65">
        <w:rPr>
          <w:rFonts w:asciiTheme="minorHAnsi" w:hAnsiTheme="minorHAnsi" w:cstheme="minorHAnsi"/>
          <w:sz w:val="24"/>
          <w:szCs w:val="24"/>
        </w:rPr>
        <w:t>14</w:t>
      </w:r>
      <w:r w:rsidR="00E21736" w:rsidRPr="00B97F65">
        <w:rPr>
          <w:rFonts w:asciiTheme="minorHAnsi" w:hAnsiTheme="minorHAnsi" w:cstheme="minorHAnsi"/>
          <w:sz w:val="24"/>
          <w:szCs w:val="24"/>
        </w:rPr>
        <w:t xml:space="preserve"> horas, cujo término acontecerá após credenciar o último interessado. Enquanto a equipe de apoio ainda estiver credenciando, poderá ser admitido à </w:t>
      </w:r>
      <w:proofErr w:type="gramStart"/>
      <w:r w:rsidR="00E21736" w:rsidRPr="00B97F65">
        <w:rPr>
          <w:rFonts w:asciiTheme="minorHAnsi" w:hAnsiTheme="minorHAnsi" w:cstheme="minorHAnsi"/>
          <w:sz w:val="24"/>
          <w:szCs w:val="24"/>
        </w:rPr>
        <w:t>sessão novos credenciados</w:t>
      </w:r>
      <w:proofErr w:type="gramEnd"/>
      <w:r w:rsidR="00E21736" w:rsidRPr="00B97F65">
        <w:rPr>
          <w:rFonts w:asciiTheme="minorHAnsi" w:hAnsiTheme="minorHAnsi" w:cstheme="minorHAnsi"/>
          <w:sz w:val="24"/>
          <w:szCs w:val="24"/>
        </w:rPr>
        <w:t>.</w:t>
      </w:r>
    </w:p>
    <w:p w:rsidR="00E21736" w:rsidRPr="00B97F65" w:rsidRDefault="00E21736" w:rsidP="00E21736">
      <w:pPr>
        <w:pStyle w:val="texto1"/>
        <w:spacing w:before="60" w:after="60" w:line="240" w:lineRule="auto"/>
        <w:rPr>
          <w:rFonts w:asciiTheme="minorHAnsi" w:hAnsiTheme="minorHAnsi" w:cstheme="minorHAnsi"/>
          <w:sz w:val="24"/>
          <w:szCs w:val="24"/>
        </w:rPr>
      </w:pPr>
    </w:p>
    <w:p w:rsidR="00E21736" w:rsidRPr="00B97F65" w:rsidRDefault="00E21736" w:rsidP="000659DD">
      <w:pPr>
        <w:ind w:firstLine="709"/>
        <w:jc w:val="both"/>
        <w:rPr>
          <w:rFonts w:asciiTheme="minorHAnsi" w:hAnsiTheme="minorHAnsi" w:cstheme="minorHAnsi"/>
        </w:rPr>
      </w:pPr>
      <w:r w:rsidRPr="00B97F65">
        <w:rPr>
          <w:rFonts w:asciiTheme="minorHAnsi" w:hAnsiTheme="minorHAnsi" w:cstheme="minorHAnsi"/>
          <w:b/>
        </w:rPr>
        <w:t>3.2.1</w:t>
      </w:r>
      <w:r w:rsidRPr="00B97F65">
        <w:rPr>
          <w:rFonts w:asciiTheme="minorHAnsi" w:hAnsiTheme="minorHAnsi" w:cstheme="minorHAnsi"/>
        </w:rPr>
        <w:t>. Encerrada a fase de credenciamento pelo Pregoeiro, não serão admitidos cr</w:t>
      </w:r>
      <w:r w:rsidRPr="00B97F65">
        <w:rPr>
          <w:rFonts w:asciiTheme="minorHAnsi" w:hAnsiTheme="minorHAnsi" w:cstheme="minorHAnsi"/>
        </w:rPr>
        <w:t>e</w:t>
      </w:r>
      <w:r w:rsidRPr="00B97F65">
        <w:rPr>
          <w:rFonts w:asciiTheme="minorHAnsi" w:hAnsiTheme="minorHAnsi" w:cstheme="minorHAnsi"/>
        </w:rPr>
        <w:t>denciamentos de eventuais licitantes retardatários.</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 xml:space="preserve">3.3. </w:t>
      </w:r>
      <w:r w:rsidRPr="00B97F65">
        <w:rPr>
          <w:rFonts w:asciiTheme="minorHAnsi" w:hAnsiTheme="minorHAnsi" w:cstheme="minorHAnsi"/>
        </w:rPr>
        <w:t xml:space="preserve">Cada licitante credenciará apenas um representante, que será o único admitido a intervir nas fases do procedimento licitatório e a responder, para todos os atos e efeitos previstos neste Edital, por sua representada. </w:t>
      </w:r>
    </w:p>
    <w:p w:rsidR="00A11EB2" w:rsidRPr="00B97F65" w:rsidRDefault="00A11EB2"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4. DA FORMA DE APRESENTAÇÃO DOS ENVELOPES</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4.1.</w:t>
      </w:r>
      <w:r w:rsidRPr="00B97F65">
        <w:rPr>
          <w:rFonts w:asciiTheme="minorHAnsi" w:hAnsiTheme="minorHAnsi" w:cstheme="minorHAnsi"/>
        </w:rPr>
        <w:t xml:space="preserve"> A proposta e os documentos de habilitação deverão ser </w:t>
      </w:r>
      <w:proofErr w:type="gramStart"/>
      <w:r w:rsidRPr="00B97F65">
        <w:rPr>
          <w:rFonts w:asciiTheme="minorHAnsi" w:hAnsiTheme="minorHAnsi" w:cstheme="minorHAnsi"/>
        </w:rPr>
        <w:t>entregues ao Pregoeiro em env</w:t>
      </w:r>
      <w:r w:rsidRPr="00B97F65">
        <w:rPr>
          <w:rFonts w:asciiTheme="minorHAnsi" w:hAnsiTheme="minorHAnsi" w:cstheme="minorHAnsi"/>
        </w:rPr>
        <w:t>e</w:t>
      </w:r>
      <w:r w:rsidRPr="00B97F65">
        <w:rPr>
          <w:rFonts w:asciiTheme="minorHAnsi" w:hAnsiTheme="minorHAnsi" w:cstheme="minorHAnsi"/>
        </w:rPr>
        <w:t>lopes fechados e indevassáveis, no endereço indicado para realização do procedimento</w:t>
      </w:r>
      <w:r w:rsidR="00C247A7" w:rsidRPr="00B97F65">
        <w:rPr>
          <w:rFonts w:asciiTheme="minorHAnsi" w:hAnsiTheme="minorHAnsi" w:cstheme="minorHAnsi"/>
        </w:rPr>
        <w:t xml:space="preserve">, </w:t>
      </w:r>
      <w:r w:rsidRPr="00B97F65">
        <w:rPr>
          <w:rFonts w:asciiTheme="minorHAnsi" w:hAnsiTheme="minorHAnsi" w:cstheme="minorHAnsi"/>
        </w:rPr>
        <w:t>pr</w:t>
      </w:r>
      <w:r w:rsidRPr="00B97F65">
        <w:rPr>
          <w:rFonts w:asciiTheme="minorHAnsi" w:hAnsiTheme="minorHAnsi" w:cstheme="minorHAnsi"/>
        </w:rPr>
        <w:t>e</w:t>
      </w:r>
      <w:r w:rsidRPr="00B97F65">
        <w:rPr>
          <w:rFonts w:asciiTheme="minorHAnsi" w:hAnsiTheme="minorHAnsi" w:cstheme="minorHAnsi"/>
        </w:rPr>
        <w:t>âmbulo</w:t>
      </w:r>
      <w:proofErr w:type="gramEnd"/>
      <w:r w:rsidRPr="00B97F65">
        <w:rPr>
          <w:rFonts w:asciiTheme="minorHAnsi" w:hAnsiTheme="minorHAnsi" w:cstheme="minorHAnsi"/>
        </w:rPr>
        <w:t xml:space="preserve"> deste instrumento convocatório, nos horários e data retro indicados para seus rec</w:t>
      </w:r>
      <w:r w:rsidRPr="00B97F65">
        <w:rPr>
          <w:rFonts w:asciiTheme="minorHAnsi" w:hAnsiTheme="minorHAnsi" w:cstheme="minorHAnsi"/>
        </w:rPr>
        <w:t>e</w:t>
      </w:r>
      <w:r w:rsidRPr="00B97F65">
        <w:rPr>
          <w:rFonts w:asciiTheme="minorHAnsi" w:hAnsiTheme="minorHAnsi" w:cstheme="minorHAnsi"/>
        </w:rPr>
        <w:t xml:space="preserve">bimentos, contendo exteriormente a identificação desta licitação e o endereçamento, como segue: </w:t>
      </w:r>
    </w:p>
    <w:p w:rsidR="00412246" w:rsidRPr="00B97F65" w:rsidRDefault="00412246" w:rsidP="005F49FA">
      <w:pPr>
        <w:jc w:val="both"/>
        <w:rPr>
          <w:rFonts w:asciiTheme="minorHAnsi" w:hAnsiTheme="minorHAnsi" w:cstheme="minorHAnsi"/>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92"/>
      </w:tblGrid>
      <w:tr w:rsidR="003E3841" w:rsidRPr="00B97F65" w:rsidTr="00943AD4">
        <w:tc>
          <w:tcPr>
            <w:tcW w:w="4500" w:type="dxa"/>
          </w:tcPr>
          <w:p w:rsidR="003E3841" w:rsidRPr="00B97F65" w:rsidRDefault="003E3841" w:rsidP="00C853DA">
            <w:pPr>
              <w:jc w:val="center"/>
              <w:rPr>
                <w:rFonts w:asciiTheme="minorHAnsi" w:hAnsiTheme="minorHAnsi" w:cstheme="minorHAnsi"/>
              </w:rPr>
            </w:pPr>
            <w:r w:rsidRPr="00B97F65">
              <w:rPr>
                <w:rFonts w:asciiTheme="minorHAnsi" w:hAnsiTheme="minorHAnsi" w:cstheme="minorHAnsi"/>
              </w:rPr>
              <w:t xml:space="preserve">Câmara Municipal de </w:t>
            </w:r>
            <w:proofErr w:type="gramStart"/>
            <w:r w:rsidRPr="00B97F65">
              <w:rPr>
                <w:rFonts w:asciiTheme="minorHAnsi" w:hAnsiTheme="minorHAnsi" w:cstheme="minorHAnsi"/>
              </w:rPr>
              <w:t>S</w:t>
            </w:r>
            <w:r w:rsidR="00960EF8" w:rsidRPr="00B97F65">
              <w:rPr>
                <w:rFonts w:asciiTheme="minorHAnsi" w:hAnsiTheme="minorHAnsi" w:cstheme="minorHAnsi"/>
              </w:rPr>
              <w:t>ta.</w:t>
            </w:r>
            <w:proofErr w:type="gramEnd"/>
            <w:r w:rsidRPr="00B97F65">
              <w:rPr>
                <w:rFonts w:asciiTheme="minorHAnsi" w:hAnsiTheme="minorHAnsi" w:cstheme="minorHAnsi"/>
              </w:rPr>
              <w:t>Bárbara d’Oeste</w:t>
            </w:r>
          </w:p>
          <w:p w:rsidR="003E3841" w:rsidRPr="00B97F65" w:rsidRDefault="003E3841" w:rsidP="00C853DA">
            <w:pPr>
              <w:jc w:val="center"/>
              <w:rPr>
                <w:rFonts w:asciiTheme="minorHAnsi" w:hAnsiTheme="minorHAnsi" w:cstheme="minorHAnsi"/>
              </w:rPr>
            </w:pPr>
            <w:r w:rsidRPr="00B97F65">
              <w:rPr>
                <w:rFonts w:asciiTheme="minorHAnsi" w:hAnsiTheme="minorHAnsi" w:cstheme="minorHAnsi"/>
              </w:rPr>
              <w:t xml:space="preserve">Pregão Presencial nº </w:t>
            </w:r>
            <w:r w:rsidR="004B540F">
              <w:rPr>
                <w:rFonts w:asciiTheme="minorHAnsi" w:hAnsiTheme="minorHAnsi" w:cstheme="minorHAnsi"/>
              </w:rPr>
              <w:t>21</w:t>
            </w:r>
            <w:r w:rsidRPr="00B97F65">
              <w:rPr>
                <w:rFonts w:asciiTheme="minorHAnsi" w:hAnsiTheme="minorHAnsi" w:cstheme="minorHAnsi"/>
              </w:rPr>
              <w:t>/</w:t>
            </w:r>
            <w:r w:rsidR="003A1197" w:rsidRPr="00B97F65">
              <w:rPr>
                <w:rFonts w:asciiTheme="minorHAnsi" w:hAnsiTheme="minorHAnsi" w:cstheme="minorHAnsi"/>
              </w:rPr>
              <w:t>11</w:t>
            </w:r>
          </w:p>
          <w:p w:rsidR="003E3841" w:rsidRPr="00B97F65" w:rsidRDefault="003E3841" w:rsidP="00C853DA">
            <w:pPr>
              <w:jc w:val="center"/>
              <w:rPr>
                <w:rFonts w:asciiTheme="minorHAnsi" w:hAnsiTheme="minorHAnsi" w:cstheme="minorHAnsi"/>
                <w:b/>
              </w:rPr>
            </w:pPr>
            <w:r w:rsidRPr="00B97F65">
              <w:rPr>
                <w:rFonts w:asciiTheme="minorHAnsi" w:hAnsiTheme="minorHAnsi" w:cstheme="minorHAnsi"/>
                <w:b/>
              </w:rPr>
              <w:t>Envelope nº 1 – Proposta</w:t>
            </w:r>
          </w:p>
          <w:p w:rsidR="003E3841" w:rsidRPr="00B97F65" w:rsidRDefault="003E3841" w:rsidP="00C853DA">
            <w:pPr>
              <w:jc w:val="center"/>
              <w:rPr>
                <w:rFonts w:asciiTheme="minorHAnsi" w:hAnsiTheme="minorHAnsi" w:cstheme="minorHAnsi"/>
              </w:rPr>
            </w:pPr>
            <w:r w:rsidRPr="00B97F65">
              <w:rPr>
                <w:rFonts w:asciiTheme="minorHAnsi" w:hAnsiTheme="minorHAnsi" w:cstheme="minorHAnsi"/>
              </w:rPr>
              <w:t>(Razão Social da Empresa)</w:t>
            </w:r>
          </w:p>
        </w:tc>
        <w:tc>
          <w:tcPr>
            <w:tcW w:w="4392" w:type="dxa"/>
          </w:tcPr>
          <w:p w:rsidR="003E3841" w:rsidRPr="00B97F65" w:rsidRDefault="003E3841" w:rsidP="00C853DA">
            <w:pPr>
              <w:jc w:val="center"/>
              <w:rPr>
                <w:rFonts w:asciiTheme="minorHAnsi" w:hAnsiTheme="minorHAnsi" w:cstheme="minorHAnsi"/>
              </w:rPr>
            </w:pPr>
            <w:r w:rsidRPr="00B97F65">
              <w:rPr>
                <w:rFonts w:asciiTheme="minorHAnsi" w:hAnsiTheme="minorHAnsi" w:cstheme="minorHAnsi"/>
              </w:rPr>
              <w:t xml:space="preserve">Câmara Municipal de </w:t>
            </w:r>
            <w:proofErr w:type="gramStart"/>
            <w:r w:rsidRPr="00B97F65">
              <w:rPr>
                <w:rFonts w:asciiTheme="minorHAnsi" w:hAnsiTheme="minorHAnsi" w:cstheme="minorHAnsi"/>
              </w:rPr>
              <w:t>S</w:t>
            </w:r>
            <w:r w:rsidR="00960EF8" w:rsidRPr="00B97F65">
              <w:rPr>
                <w:rFonts w:asciiTheme="minorHAnsi" w:hAnsiTheme="minorHAnsi" w:cstheme="minorHAnsi"/>
              </w:rPr>
              <w:t>ta.</w:t>
            </w:r>
            <w:proofErr w:type="gramEnd"/>
            <w:r w:rsidRPr="00B97F65">
              <w:rPr>
                <w:rFonts w:asciiTheme="minorHAnsi" w:hAnsiTheme="minorHAnsi" w:cstheme="minorHAnsi"/>
              </w:rPr>
              <w:t>Bárbara d’Oeste</w:t>
            </w:r>
          </w:p>
          <w:p w:rsidR="003E3841" w:rsidRPr="00B97F65" w:rsidRDefault="00D41C53" w:rsidP="00C853DA">
            <w:pPr>
              <w:jc w:val="center"/>
              <w:rPr>
                <w:rFonts w:asciiTheme="minorHAnsi" w:hAnsiTheme="minorHAnsi" w:cstheme="minorHAnsi"/>
              </w:rPr>
            </w:pPr>
            <w:r w:rsidRPr="00B97F65">
              <w:rPr>
                <w:rFonts w:asciiTheme="minorHAnsi" w:hAnsiTheme="minorHAnsi" w:cstheme="minorHAnsi"/>
              </w:rPr>
              <w:t xml:space="preserve">Pregão Presencial nº </w:t>
            </w:r>
            <w:r w:rsidR="004B540F">
              <w:rPr>
                <w:rFonts w:asciiTheme="minorHAnsi" w:hAnsiTheme="minorHAnsi" w:cstheme="minorHAnsi"/>
              </w:rPr>
              <w:t>21</w:t>
            </w:r>
            <w:r w:rsidR="003E3841" w:rsidRPr="00B97F65">
              <w:rPr>
                <w:rFonts w:asciiTheme="minorHAnsi" w:hAnsiTheme="minorHAnsi" w:cstheme="minorHAnsi"/>
              </w:rPr>
              <w:t>/</w:t>
            </w:r>
            <w:r w:rsidR="003A1197" w:rsidRPr="00B97F65">
              <w:rPr>
                <w:rFonts w:asciiTheme="minorHAnsi" w:hAnsiTheme="minorHAnsi" w:cstheme="minorHAnsi"/>
              </w:rPr>
              <w:t>11</w:t>
            </w:r>
          </w:p>
          <w:p w:rsidR="003E3841" w:rsidRPr="00B97F65" w:rsidRDefault="00636E2E" w:rsidP="00C853DA">
            <w:pPr>
              <w:ind w:left="708" w:hanging="708"/>
              <w:jc w:val="center"/>
              <w:rPr>
                <w:rFonts w:asciiTheme="minorHAnsi" w:hAnsiTheme="minorHAnsi" w:cstheme="minorHAnsi"/>
                <w:b/>
              </w:rPr>
            </w:pPr>
            <w:r w:rsidRPr="00B97F65">
              <w:rPr>
                <w:rFonts w:asciiTheme="minorHAnsi" w:hAnsiTheme="minorHAnsi" w:cstheme="minorHAnsi"/>
                <w:b/>
              </w:rPr>
              <w:t>Envelope nº 2 – Habilitação</w:t>
            </w:r>
          </w:p>
          <w:p w:rsidR="003E3841" w:rsidRPr="00B97F65" w:rsidRDefault="003E3841" w:rsidP="00C853DA">
            <w:pPr>
              <w:jc w:val="center"/>
              <w:rPr>
                <w:rFonts w:asciiTheme="minorHAnsi" w:hAnsiTheme="minorHAnsi" w:cstheme="minorHAnsi"/>
              </w:rPr>
            </w:pPr>
            <w:r w:rsidRPr="00B97F65">
              <w:rPr>
                <w:rFonts w:asciiTheme="minorHAnsi" w:hAnsiTheme="minorHAnsi" w:cstheme="minorHAnsi"/>
              </w:rPr>
              <w:t>(Razão Social da Empresa)</w:t>
            </w:r>
          </w:p>
        </w:tc>
      </w:tr>
    </w:tbl>
    <w:p w:rsidR="003E3841" w:rsidRPr="00B97F65" w:rsidRDefault="003E3841" w:rsidP="005F49FA">
      <w:pPr>
        <w:jc w:val="both"/>
        <w:rPr>
          <w:rFonts w:asciiTheme="minorHAnsi" w:hAnsiTheme="minorHAnsi" w:cstheme="minorHAnsi"/>
        </w:rPr>
      </w:pPr>
    </w:p>
    <w:p w:rsidR="005F49FA" w:rsidRPr="00B97F65" w:rsidRDefault="005F49FA" w:rsidP="00A11EB2">
      <w:pPr>
        <w:jc w:val="both"/>
        <w:rPr>
          <w:rFonts w:asciiTheme="minorHAnsi" w:hAnsiTheme="minorHAnsi" w:cstheme="minorHAnsi"/>
        </w:rPr>
      </w:pPr>
      <w:r w:rsidRPr="00B97F65">
        <w:rPr>
          <w:rFonts w:asciiTheme="minorHAnsi" w:hAnsiTheme="minorHAnsi" w:cstheme="minorHAnsi"/>
          <w:b/>
        </w:rPr>
        <w:t>4.2</w:t>
      </w:r>
      <w:r w:rsidRPr="00B97F65">
        <w:rPr>
          <w:rFonts w:asciiTheme="minorHAnsi" w:hAnsiTheme="minorHAnsi" w:cstheme="minorHAnsi"/>
        </w:rPr>
        <w:t>. Os documentos necessários à participação na presente licitação poderão ser apresent</w:t>
      </w:r>
      <w:r w:rsidRPr="00B97F65">
        <w:rPr>
          <w:rFonts w:asciiTheme="minorHAnsi" w:hAnsiTheme="minorHAnsi" w:cstheme="minorHAnsi"/>
        </w:rPr>
        <w:t>a</w:t>
      </w:r>
      <w:r w:rsidRPr="00B97F65">
        <w:rPr>
          <w:rFonts w:asciiTheme="minorHAnsi" w:hAnsiTheme="minorHAnsi" w:cstheme="minorHAnsi"/>
        </w:rPr>
        <w:t xml:space="preserve">dos em via original, por qualquer processo de cópia autenticada em Cartório competente ou por funcionário da Câmara, ou por meio de publicação em órgão de imprensa oficial.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4.3.</w:t>
      </w:r>
      <w:r w:rsidRPr="00B97F65">
        <w:rPr>
          <w:rFonts w:asciiTheme="minorHAnsi" w:hAnsiTheme="minorHAnsi" w:cstheme="minorHAnsi"/>
        </w:rPr>
        <w:t xml:space="preserve"> A autenticação quando feita por servidor será efetuada em sessão pública.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4.4.</w:t>
      </w:r>
      <w:r w:rsidRPr="00B97F65">
        <w:rPr>
          <w:rFonts w:asciiTheme="minorHAnsi" w:hAnsiTheme="minorHAnsi" w:cstheme="minorHAnsi"/>
        </w:rPr>
        <w:t xml:space="preserve"> Não serão aceitos documentos apresentados por meio de fitas, discos magnéticos, filmes ou cópias em fac-símile, mesmo autenticadas.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4.5.</w:t>
      </w:r>
      <w:r w:rsidRPr="00B97F65">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w:t>
      </w:r>
      <w:r w:rsidRPr="00B97F65">
        <w:rPr>
          <w:rFonts w:asciiTheme="minorHAnsi" w:hAnsiTheme="minorHAnsi" w:cstheme="minorHAnsi"/>
        </w:rPr>
        <w:t>s</w:t>
      </w:r>
      <w:r w:rsidRPr="00B97F65">
        <w:rPr>
          <w:rFonts w:asciiTheme="minorHAnsi" w:hAnsiTheme="minorHAnsi" w:cstheme="minorHAnsi"/>
        </w:rPr>
        <w:t xml:space="preserve">ta comercial e documentação de habilitação, competente carta que deverá acompanhar os documentos para credenciamento previsto no </w:t>
      </w:r>
      <w:r w:rsidRPr="00B97F65">
        <w:rPr>
          <w:rFonts w:asciiTheme="minorHAnsi" w:hAnsiTheme="minorHAnsi" w:cstheme="minorHAnsi"/>
          <w:b/>
        </w:rPr>
        <w:t xml:space="preserve">item </w:t>
      </w:r>
      <w:proofErr w:type="gramStart"/>
      <w:r w:rsidRPr="00B97F65">
        <w:rPr>
          <w:rFonts w:asciiTheme="minorHAnsi" w:hAnsiTheme="minorHAnsi" w:cstheme="minorHAnsi"/>
          <w:b/>
        </w:rPr>
        <w:t>3</w:t>
      </w:r>
      <w:proofErr w:type="gramEnd"/>
      <w:r w:rsidRPr="00B97F65">
        <w:rPr>
          <w:rFonts w:asciiTheme="minorHAnsi" w:hAnsiTheme="minorHAnsi" w:cstheme="minorHAnsi"/>
        </w:rPr>
        <w:t>, devidamente assinada por represe</w:t>
      </w:r>
      <w:r w:rsidRPr="00B97F65">
        <w:rPr>
          <w:rFonts w:asciiTheme="minorHAnsi" w:hAnsiTheme="minorHAnsi" w:cstheme="minorHAnsi"/>
        </w:rPr>
        <w:t>n</w:t>
      </w:r>
      <w:r w:rsidRPr="00B97F65">
        <w:rPr>
          <w:rFonts w:asciiTheme="minorHAnsi" w:hAnsiTheme="minorHAnsi" w:cstheme="minorHAnsi"/>
        </w:rPr>
        <w:t xml:space="preserve">tante legal do licitante, contendo nome, número de sua cédula de identidade RG, seu cargo, endereço comercial, telefone, e-mail e número de fac-símile, estes dois últimos se existentes. </w:t>
      </w:r>
    </w:p>
    <w:p w:rsidR="005F49FA" w:rsidRPr="00B97F65" w:rsidRDefault="005F49FA"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5. DA PROPOSTA </w:t>
      </w:r>
      <w:r w:rsidR="00523757" w:rsidRPr="00B97F65">
        <w:rPr>
          <w:rFonts w:asciiTheme="minorHAnsi" w:hAnsiTheme="minorHAnsi" w:cstheme="minorHAnsi"/>
          <w:u w:val="single"/>
        </w:rPr>
        <w:t xml:space="preserve">DE PREÇO </w:t>
      </w:r>
      <w:r w:rsidRPr="00B97F65">
        <w:rPr>
          <w:rFonts w:asciiTheme="minorHAnsi" w:hAnsiTheme="minorHAnsi" w:cstheme="minorHAnsi"/>
          <w:u w:val="single"/>
        </w:rPr>
        <w:t>(ENVELOPE Nº 1)</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5.1.</w:t>
      </w:r>
      <w:r w:rsidRPr="00B97F65">
        <w:rPr>
          <w:rFonts w:asciiTheme="minorHAnsi" w:hAnsiTheme="minorHAnsi" w:cstheme="minorHAnsi"/>
        </w:rPr>
        <w:t xml:space="preserve"> O envelope nº 1 - relativo à Proposta Comercial, deverá conter a oferta inicial da licitante, de forma que atenda aos seguintes requisitos: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a)</w:t>
      </w:r>
      <w:r w:rsidRPr="00B97F65">
        <w:rPr>
          <w:rFonts w:asciiTheme="minorHAnsi" w:hAnsiTheme="minorHAnsi" w:cstheme="minorHAnsi"/>
        </w:rPr>
        <w:t xml:space="preserve"> seja apresentada em uma via, no vernáculo pátrio, salvo quanto a expressões técn</w:t>
      </w:r>
      <w:r w:rsidRPr="00B97F65">
        <w:rPr>
          <w:rFonts w:asciiTheme="minorHAnsi" w:hAnsiTheme="minorHAnsi" w:cstheme="minorHAnsi"/>
        </w:rPr>
        <w:t>i</w:t>
      </w:r>
      <w:r w:rsidRPr="00B97F65">
        <w:rPr>
          <w:rFonts w:asciiTheme="minorHAnsi" w:hAnsiTheme="minorHAnsi" w:cstheme="minorHAnsi"/>
        </w:rPr>
        <w:t xml:space="preserve">cas de uso corrente, sem ressalvas, emendas, rasuras, acréscimos ou entrelinhas, devendo suas folhas ser </w:t>
      </w:r>
      <w:proofErr w:type="gramStart"/>
      <w:r w:rsidRPr="00B97F65">
        <w:rPr>
          <w:rFonts w:asciiTheme="minorHAnsi" w:hAnsiTheme="minorHAnsi" w:cstheme="minorHAnsi"/>
        </w:rPr>
        <w:t>numeradas, rubricadas</w:t>
      </w:r>
      <w:proofErr w:type="gramEnd"/>
      <w:r w:rsidRPr="00B97F65">
        <w:rPr>
          <w:rFonts w:asciiTheme="minorHAnsi" w:hAnsiTheme="minorHAnsi" w:cstheme="minorHAnsi"/>
        </w:rPr>
        <w:t xml:space="preserve"> e a última assinada por quem de direito;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b)</w:t>
      </w:r>
      <w:r w:rsidRPr="00B97F65">
        <w:rPr>
          <w:rFonts w:asciiTheme="minorHAnsi" w:hAnsiTheme="minorHAnsi" w:cstheme="minorHAnsi"/>
        </w:rPr>
        <w:t xml:space="preserve"> tenha incluído na oferta apresentada todos os custos necessários para a execução do objeto licitado, bem como todos os impostos, encargos trabalhistas, previdenciários, fi</w:t>
      </w:r>
      <w:r w:rsidRPr="00B97F65">
        <w:rPr>
          <w:rFonts w:asciiTheme="minorHAnsi" w:hAnsiTheme="minorHAnsi" w:cstheme="minorHAnsi"/>
        </w:rPr>
        <w:t>s</w:t>
      </w:r>
      <w:r w:rsidRPr="00B97F65">
        <w:rPr>
          <w:rFonts w:asciiTheme="minorHAnsi" w:hAnsiTheme="minorHAnsi" w:cstheme="minorHAnsi"/>
        </w:rPr>
        <w:t xml:space="preserve">cais, comerciais, taxas, fretes, seguros e qualquer outro que incida ou venha a incidir sobre o mesmo; </w:t>
      </w:r>
    </w:p>
    <w:p w:rsidR="005F49FA" w:rsidRPr="00B97F65" w:rsidRDefault="005F49FA" w:rsidP="005F49FA">
      <w:pPr>
        <w:jc w:val="both"/>
        <w:rPr>
          <w:rFonts w:asciiTheme="minorHAnsi" w:hAnsiTheme="minorHAnsi" w:cstheme="minorHAnsi"/>
        </w:rPr>
      </w:pPr>
    </w:p>
    <w:p w:rsidR="001861E0" w:rsidRPr="00B97F65" w:rsidRDefault="005F49FA" w:rsidP="001861E0">
      <w:pPr>
        <w:ind w:firstLine="708"/>
        <w:jc w:val="both"/>
        <w:rPr>
          <w:rFonts w:asciiTheme="minorHAnsi" w:hAnsiTheme="minorHAnsi" w:cstheme="minorHAnsi"/>
        </w:rPr>
      </w:pPr>
      <w:r w:rsidRPr="00B97F65">
        <w:rPr>
          <w:rFonts w:asciiTheme="minorHAnsi" w:hAnsiTheme="minorHAnsi" w:cstheme="minorHAnsi"/>
          <w:b/>
        </w:rPr>
        <w:t>c)</w:t>
      </w:r>
      <w:r w:rsidRPr="00B97F65">
        <w:rPr>
          <w:rFonts w:asciiTheme="minorHAnsi" w:hAnsiTheme="minorHAnsi" w:cstheme="minorHAnsi"/>
        </w:rPr>
        <w:t xml:space="preserve"> </w:t>
      </w:r>
      <w:r w:rsidR="00676C1F" w:rsidRPr="00B97F65">
        <w:rPr>
          <w:rFonts w:asciiTheme="minorHAnsi" w:hAnsiTheme="minorHAnsi" w:cstheme="minorHAnsi"/>
        </w:rPr>
        <w:t>cotação de preços em moeda corrente nacional, expressos em algarismos</w:t>
      </w:r>
      <w:r w:rsidR="001861E0" w:rsidRPr="00B97F65">
        <w:rPr>
          <w:rFonts w:asciiTheme="minorHAnsi" w:hAnsiTheme="minorHAnsi" w:cstheme="minorHAnsi"/>
        </w:rPr>
        <w:t xml:space="preserve">; </w:t>
      </w:r>
    </w:p>
    <w:p w:rsidR="008952D7" w:rsidRPr="00B97F65" w:rsidRDefault="008952D7" w:rsidP="001861E0">
      <w:pPr>
        <w:ind w:firstLine="708"/>
        <w:jc w:val="both"/>
        <w:rPr>
          <w:rFonts w:asciiTheme="minorHAnsi" w:hAnsiTheme="minorHAnsi" w:cstheme="minorHAnsi"/>
        </w:rPr>
      </w:pPr>
    </w:p>
    <w:p w:rsidR="005F49FA" w:rsidRPr="00B97F65" w:rsidRDefault="00E47F96" w:rsidP="005F49FA">
      <w:pPr>
        <w:ind w:firstLine="708"/>
        <w:jc w:val="both"/>
        <w:rPr>
          <w:rFonts w:asciiTheme="minorHAnsi" w:hAnsiTheme="minorHAnsi" w:cstheme="minorHAnsi"/>
        </w:rPr>
      </w:pPr>
      <w:r w:rsidRPr="00B97F65">
        <w:rPr>
          <w:rFonts w:asciiTheme="minorHAnsi" w:hAnsiTheme="minorHAnsi" w:cstheme="minorHAnsi"/>
          <w:b/>
        </w:rPr>
        <w:t>d</w:t>
      </w:r>
      <w:r w:rsidR="005F49FA" w:rsidRPr="00B97F65">
        <w:rPr>
          <w:rFonts w:asciiTheme="minorHAnsi" w:hAnsiTheme="minorHAnsi" w:cstheme="minorHAnsi"/>
          <w:b/>
        </w:rPr>
        <w:t>)</w:t>
      </w:r>
      <w:r w:rsidR="005F49FA" w:rsidRPr="00B97F65">
        <w:rPr>
          <w:rFonts w:asciiTheme="minorHAnsi" w:hAnsiTheme="minorHAnsi" w:cstheme="minorHAnsi"/>
        </w:rPr>
        <w:t xml:space="preserve"> </w:t>
      </w:r>
      <w:r w:rsidR="00CB7008" w:rsidRPr="00B97F65">
        <w:rPr>
          <w:rFonts w:asciiTheme="minorHAnsi" w:hAnsiTheme="minorHAnsi" w:cstheme="minorHAnsi"/>
        </w:rPr>
        <w:t>descrição detalhada do</w:t>
      </w:r>
      <w:r w:rsidR="002D0873" w:rsidRPr="00B97F65">
        <w:rPr>
          <w:rFonts w:asciiTheme="minorHAnsi" w:hAnsiTheme="minorHAnsi" w:cstheme="minorHAnsi"/>
        </w:rPr>
        <w:t>s</w:t>
      </w:r>
      <w:r w:rsidR="00CB7008" w:rsidRPr="00B97F65">
        <w:rPr>
          <w:rFonts w:asciiTheme="minorHAnsi" w:hAnsiTheme="minorHAnsi" w:cstheme="minorHAnsi"/>
        </w:rPr>
        <w:t xml:space="preserve"> </w:t>
      </w:r>
      <w:r w:rsidR="002D0873" w:rsidRPr="00B97F65">
        <w:rPr>
          <w:rFonts w:asciiTheme="minorHAnsi" w:hAnsiTheme="minorHAnsi" w:cstheme="minorHAnsi"/>
        </w:rPr>
        <w:t>serviços</w:t>
      </w:r>
      <w:r w:rsidR="001861E0" w:rsidRPr="00B97F65">
        <w:rPr>
          <w:rFonts w:asciiTheme="minorHAnsi" w:hAnsiTheme="minorHAnsi" w:cstheme="minorHAnsi"/>
        </w:rPr>
        <w:t xml:space="preserve"> ofertado</w:t>
      </w:r>
      <w:r w:rsidR="002D0873" w:rsidRPr="00B97F65">
        <w:rPr>
          <w:rFonts w:asciiTheme="minorHAnsi" w:hAnsiTheme="minorHAnsi" w:cstheme="minorHAnsi"/>
        </w:rPr>
        <w:t>s</w:t>
      </w:r>
      <w:r w:rsidR="00CB7008" w:rsidRPr="00B97F65">
        <w:rPr>
          <w:rFonts w:asciiTheme="minorHAnsi" w:hAnsiTheme="minorHAnsi" w:cstheme="minorHAnsi"/>
        </w:rPr>
        <w:t>, observadas as especificações consta</w:t>
      </w:r>
      <w:r w:rsidR="00CB7008" w:rsidRPr="00B97F65">
        <w:rPr>
          <w:rFonts w:asciiTheme="minorHAnsi" w:hAnsiTheme="minorHAnsi" w:cstheme="minorHAnsi"/>
        </w:rPr>
        <w:t>n</w:t>
      </w:r>
      <w:r w:rsidR="00CB7008" w:rsidRPr="00B97F65">
        <w:rPr>
          <w:rFonts w:asciiTheme="minorHAnsi" w:hAnsiTheme="minorHAnsi" w:cstheme="minorHAnsi"/>
        </w:rPr>
        <w:t xml:space="preserve">tes do </w:t>
      </w:r>
      <w:r w:rsidR="00CB7008" w:rsidRPr="00B97F65">
        <w:rPr>
          <w:rFonts w:asciiTheme="minorHAnsi" w:hAnsiTheme="minorHAnsi" w:cstheme="minorHAnsi"/>
          <w:b/>
        </w:rPr>
        <w:t xml:space="preserve">Anexo </w:t>
      </w:r>
      <w:r w:rsidR="00333E2B" w:rsidRPr="00B97F65">
        <w:rPr>
          <w:rFonts w:asciiTheme="minorHAnsi" w:hAnsiTheme="minorHAnsi" w:cstheme="minorHAnsi"/>
          <w:b/>
        </w:rPr>
        <w:t>1</w:t>
      </w:r>
      <w:r w:rsidR="00CF3F19" w:rsidRPr="00B97F65">
        <w:rPr>
          <w:rFonts w:asciiTheme="minorHAnsi" w:hAnsiTheme="minorHAnsi" w:cstheme="minorHAnsi"/>
          <w:b/>
        </w:rPr>
        <w:t xml:space="preserve"> – Termo de Referência</w:t>
      </w:r>
      <w:r w:rsidR="00CB7008" w:rsidRPr="00B97F65">
        <w:rPr>
          <w:rFonts w:asciiTheme="minorHAnsi" w:hAnsiTheme="minorHAnsi" w:cstheme="minorHAnsi"/>
        </w:rPr>
        <w:t>, informando suas características e quaisquer outros elementos</w:t>
      </w:r>
      <w:r w:rsidR="002D0873" w:rsidRPr="00B97F65">
        <w:rPr>
          <w:rFonts w:asciiTheme="minorHAnsi" w:hAnsiTheme="minorHAnsi" w:cstheme="minorHAnsi"/>
        </w:rPr>
        <w:t xml:space="preserve"> d</w:t>
      </w:r>
      <w:r w:rsidR="00CB7008" w:rsidRPr="00B97F65">
        <w:rPr>
          <w:rFonts w:asciiTheme="minorHAnsi" w:hAnsiTheme="minorHAnsi" w:cstheme="minorHAnsi"/>
        </w:rPr>
        <w:t>e forma a permitir que o Pregoeiro possa facilmente constatar se as especific</w:t>
      </w:r>
      <w:r w:rsidR="00CB7008" w:rsidRPr="00B97F65">
        <w:rPr>
          <w:rFonts w:asciiTheme="minorHAnsi" w:hAnsiTheme="minorHAnsi" w:cstheme="minorHAnsi"/>
        </w:rPr>
        <w:t>a</w:t>
      </w:r>
      <w:r w:rsidR="00CB7008" w:rsidRPr="00B97F65">
        <w:rPr>
          <w:rFonts w:asciiTheme="minorHAnsi" w:hAnsiTheme="minorHAnsi" w:cstheme="minorHAnsi"/>
        </w:rPr>
        <w:t>ções foram ou não atendidas</w:t>
      </w:r>
      <w:r w:rsidR="005F49FA" w:rsidRPr="00B97F65">
        <w:rPr>
          <w:rFonts w:asciiTheme="minorHAnsi" w:hAnsiTheme="minorHAnsi" w:cstheme="minorHAnsi"/>
        </w:rPr>
        <w:t xml:space="preserve">; </w:t>
      </w:r>
    </w:p>
    <w:p w:rsidR="00E47F96" w:rsidRPr="00B97F65" w:rsidRDefault="00CA1E2C" w:rsidP="00E47F96">
      <w:pPr>
        <w:jc w:val="both"/>
        <w:rPr>
          <w:rFonts w:asciiTheme="minorHAnsi" w:hAnsiTheme="minorHAnsi" w:cstheme="minorHAnsi"/>
        </w:rPr>
      </w:pPr>
      <w:r w:rsidRPr="00B97F65">
        <w:rPr>
          <w:rFonts w:asciiTheme="minorHAnsi" w:hAnsiTheme="minorHAnsi" w:cstheme="minorHAnsi"/>
        </w:rPr>
        <w:tab/>
        <w:t xml:space="preserve">       </w:t>
      </w:r>
    </w:p>
    <w:p w:rsidR="00DF4EE8" w:rsidRPr="00B97F65" w:rsidRDefault="00E47F96" w:rsidP="00E47F96">
      <w:pPr>
        <w:ind w:firstLine="708"/>
        <w:jc w:val="both"/>
        <w:rPr>
          <w:rFonts w:asciiTheme="minorHAnsi" w:hAnsiTheme="minorHAnsi" w:cstheme="minorHAnsi"/>
        </w:rPr>
      </w:pPr>
      <w:r w:rsidRPr="00B97F65">
        <w:rPr>
          <w:rFonts w:asciiTheme="minorHAnsi" w:hAnsiTheme="minorHAnsi" w:cstheme="minorHAnsi"/>
          <w:b/>
        </w:rPr>
        <w:t>e)</w:t>
      </w:r>
      <w:r w:rsidRPr="00B97F65">
        <w:rPr>
          <w:rFonts w:asciiTheme="minorHAnsi" w:hAnsiTheme="minorHAnsi" w:cstheme="minorHAnsi"/>
        </w:rPr>
        <w:t xml:space="preserve"> </w:t>
      </w:r>
      <w:r w:rsidR="00DF4EE8" w:rsidRPr="00B97F65">
        <w:rPr>
          <w:rFonts w:asciiTheme="minorHAnsi" w:hAnsiTheme="minorHAnsi" w:cstheme="minorHAnsi"/>
        </w:rPr>
        <w:t xml:space="preserve">preços, cotados conforme modelo de </w:t>
      </w:r>
      <w:r w:rsidR="00DF4EE8" w:rsidRPr="00B97F65">
        <w:rPr>
          <w:rFonts w:asciiTheme="minorHAnsi" w:hAnsiTheme="minorHAnsi" w:cstheme="minorHAnsi"/>
          <w:b/>
        </w:rPr>
        <w:t xml:space="preserve">Proposta de Preços – Anexo </w:t>
      </w:r>
      <w:proofErr w:type="gramStart"/>
      <w:r w:rsidR="00DF4EE8" w:rsidRPr="00B97F65">
        <w:rPr>
          <w:rFonts w:asciiTheme="minorHAnsi" w:hAnsiTheme="minorHAnsi" w:cstheme="minorHAnsi"/>
          <w:b/>
        </w:rPr>
        <w:t>2</w:t>
      </w:r>
      <w:proofErr w:type="gramEnd"/>
      <w:r w:rsidR="00DF4EE8" w:rsidRPr="00B97F65">
        <w:rPr>
          <w:rFonts w:asciiTheme="minorHAnsi" w:hAnsiTheme="minorHAnsi" w:cstheme="minorHAnsi"/>
        </w:rPr>
        <w:t xml:space="preserve"> deste edital;</w:t>
      </w:r>
    </w:p>
    <w:p w:rsidR="00DF4EE8" w:rsidRPr="00B97F65" w:rsidRDefault="00DF4EE8" w:rsidP="00E47F96">
      <w:pPr>
        <w:ind w:firstLine="708"/>
        <w:jc w:val="both"/>
        <w:rPr>
          <w:rFonts w:asciiTheme="minorHAnsi" w:hAnsiTheme="minorHAnsi" w:cstheme="minorHAnsi"/>
        </w:rPr>
      </w:pPr>
    </w:p>
    <w:p w:rsidR="00E47F96" w:rsidRPr="00B97F65" w:rsidRDefault="00DF4EE8" w:rsidP="00E47F96">
      <w:pPr>
        <w:ind w:firstLine="708"/>
        <w:jc w:val="both"/>
        <w:rPr>
          <w:rFonts w:asciiTheme="minorHAnsi" w:hAnsiTheme="minorHAnsi" w:cstheme="minorHAnsi"/>
        </w:rPr>
      </w:pPr>
      <w:r w:rsidRPr="00B97F65">
        <w:rPr>
          <w:rFonts w:asciiTheme="minorHAnsi" w:hAnsiTheme="minorHAnsi" w:cstheme="minorHAnsi"/>
          <w:b/>
        </w:rPr>
        <w:t xml:space="preserve">f) </w:t>
      </w:r>
      <w:r w:rsidR="00E47F96" w:rsidRPr="00B97F65">
        <w:rPr>
          <w:rFonts w:asciiTheme="minorHAnsi" w:hAnsiTheme="minorHAnsi" w:cstheme="minorHAnsi"/>
        </w:rPr>
        <w:t>oferta firme e precisa, sem alternativas de preços ou qualquer outra condição que induza o julgamento a ter mais de um resultado.</w:t>
      </w:r>
    </w:p>
    <w:p w:rsidR="00E47F96" w:rsidRPr="00B97F65" w:rsidRDefault="00E47F96" w:rsidP="00E47F96">
      <w:pPr>
        <w:jc w:val="both"/>
        <w:rPr>
          <w:rFonts w:asciiTheme="minorHAnsi" w:hAnsiTheme="minorHAnsi" w:cstheme="minorHAnsi"/>
        </w:rPr>
      </w:pPr>
    </w:p>
    <w:p w:rsidR="00E47F96" w:rsidRPr="00B97F65" w:rsidRDefault="00E47F96" w:rsidP="00E47F96">
      <w:pPr>
        <w:jc w:val="both"/>
        <w:rPr>
          <w:rFonts w:asciiTheme="minorHAnsi" w:hAnsiTheme="minorHAnsi" w:cstheme="minorHAnsi"/>
        </w:rPr>
      </w:pPr>
      <w:r w:rsidRPr="00B97F65">
        <w:rPr>
          <w:rFonts w:asciiTheme="minorHAnsi" w:hAnsiTheme="minorHAnsi" w:cstheme="minorHAnsi"/>
          <w:b/>
        </w:rPr>
        <w:t>5.2.</w:t>
      </w:r>
      <w:r w:rsidRPr="00B97F65">
        <w:rPr>
          <w:rFonts w:asciiTheme="minorHAnsi" w:hAnsiTheme="minorHAnsi" w:cstheme="minorHAnsi"/>
        </w:rPr>
        <w:t xml:space="preserve"> Ocorrendo eventual discordância entre o preço expresso ou em algarismo, prevalecerá o primeiro.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5.3.</w:t>
      </w:r>
      <w:r w:rsidRPr="00B97F65">
        <w:rPr>
          <w:rFonts w:asciiTheme="minorHAnsi" w:hAnsiTheme="minorHAnsi" w:cstheme="minorHAnsi"/>
        </w:rPr>
        <w:t xml:space="preserve"> As ofertas serão de exclusiva responsabilidade da licitante, não lhe assistindo o direito de pleitear qualquer alteração dos mesmos, sob alegação de erro, omissão ou qualquer outro pretexto.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5.4.</w:t>
      </w:r>
      <w:r w:rsidRPr="00B97F65">
        <w:rPr>
          <w:rFonts w:asciiTheme="minorHAnsi" w:hAnsiTheme="minorHAnsi" w:cstheme="minorHAnsi"/>
        </w:rPr>
        <w:t xml:space="preserve"> Eventuais erros aritméticos poderão ser corrigidos de plano pelo Pregoeiro.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lastRenderedPageBreak/>
        <w:t>5.5.</w:t>
      </w:r>
      <w:r w:rsidRPr="00B97F65">
        <w:rPr>
          <w:rFonts w:asciiTheme="minorHAnsi" w:hAnsiTheme="minorHAnsi" w:cstheme="minorHAnsi"/>
        </w:rPr>
        <w:t xml:space="preserve"> Qualquer tributo, custo e despesa </w:t>
      </w:r>
      <w:proofErr w:type="gramStart"/>
      <w:r w:rsidRPr="00B97F65">
        <w:rPr>
          <w:rFonts w:asciiTheme="minorHAnsi" w:hAnsiTheme="minorHAnsi" w:cstheme="minorHAnsi"/>
        </w:rPr>
        <w:t>direta ou indireta omitido da proposta ou incorret</w:t>
      </w:r>
      <w:r w:rsidRPr="00B97F65">
        <w:rPr>
          <w:rFonts w:asciiTheme="minorHAnsi" w:hAnsiTheme="minorHAnsi" w:cstheme="minorHAnsi"/>
        </w:rPr>
        <w:t>a</w:t>
      </w:r>
      <w:r w:rsidRPr="00B97F65">
        <w:rPr>
          <w:rFonts w:asciiTheme="minorHAnsi" w:hAnsiTheme="minorHAnsi" w:cstheme="minorHAnsi"/>
        </w:rPr>
        <w:t>mente cotado</w:t>
      </w:r>
      <w:proofErr w:type="gramEnd"/>
      <w:r w:rsidRPr="00B97F65">
        <w:rPr>
          <w:rFonts w:asciiTheme="minorHAnsi" w:hAnsiTheme="minorHAnsi" w:cstheme="minorHAnsi"/>
        </w:rPr>
        <w:t>, será considerado como incluso no preço, não sendo considerados pleitos de acréscimos, a esse ou a qualquer título, devendo o objeto desta licitação ser prestado à C</w:t>
      </w:r>
      <w:r w:rsidRPr="00B97F65">
        <w:rPr>
          <w:rFonts w:asciiTheme="minorHAnsi" w:hAnsiTheme="minorHAnsi" w:cstheme="minorHAnsi"/>
        </w:rPr>
        <w:t>â</w:t>
      </w:r>
      <w:r w:rsidRPr="00B97F65">
        <w:rPr>
          <w:rFonts w:asciiTheme="minorHAnsi" w:hAnsiTheme="minorHAnsi" w:cstheme="minorHAnsi"/>
        </w:rPr>
        <w:t xml:space="preserve">mara sem ônus adicionais. </w:t>
      </w:r>
    </w:p>
    <w:p w:rsidR="005F49FA" w:rsidRPr="00B97F65" w:rsidRDefault="005F49FA" w:rsidP="005F49FA">
      <w:pPr>
        <w:jc w:val="both"/>
        <w:rPr>
          <w:rFonts w:asciiTheme="minorHAnsi" w:hAnsiTheme="minorHAnsi" w:cstheme="minorHAnsi"/>
        </w:rPr>
      </w:pPr>
    </w:p>
    <w:p w:rsidR="005F49FA" w:rsidRPr="00B97F65" w:rsidRDefault="005F49FA" w:rsidP="00575A05">
      <w:pPr>
        <w:autoSpaceDE w:val="0"/>
        <w:autoSpaceDN w:val="0"/>
        <w:adjustRightInd w:val="0"/>
        <w:jc w:val="both"/>
        <w:rPr>
          <w:rFonts w:asciiTheme="minorHAnsi" w:hAnsiTheme="minorHAnsi" w:cstheme="minorHAnsi"/>
        </w:rPr>
      </w:pPr>
      <w:r w:rsidRPr="00B97F65">
        <w:rPr>
          <w:rFonts w:asciiTheme="minorHAnsi" w:hAnsiTheme="minorHAnsi" w:cstheme="minorHAnsi"/>
          <w:b/>
        </w:rPr>
        <w:t>5.6.</w:t>
      </w:r>
      <w:r w:rsidRPr="00B97F65">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dificultar o julgamento</w:t>
      </w:r>
      <w:r w:rsidR="00575A05" w:rsidRPr="00B97F65">
        <w:rPr>
          <w:rFonts w:asciiTheme="minorHAnsi" w:hAnsiTheme="minorHAnsi" w:cstheme="minorHAnsi"/>
        </w:rPr>
        <w:t>;</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5.7.</w:t>
      </w:r>
      <w:r w:rsidRPr="00B97F65">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 xml:space="preserve">5.8. </w:t>
      </w:r>
      <w:r w:rsidRPr="00B97F65">
        <w:rPr>
          <w:rFonts w:asciiTheme="minorHAnsi" w:hAnsiTheme="minorHAnsi" w:cstheme="minorHAnsi"/>
        </w:rPr>
        <w:t>A cotação deverá abranger o total do objeto licitado, caso contrário a proposta será de</w:t>
      </w:r>
      <w:r w:rsidRPr="00B97F65">
        <w:rPr>
          <w:rFonts w:asciiTheme="minorHAnsi" w:hAnsiTheme="minorHAnsi" w:cstheme="minorHAnsi"/>
        </w:rPr>
        <w:t>s</w:t>
      </w:r>
      <w:r w:rsidRPr="00B97F65">
        <w:rPr>
          <w:rFonts w:asciiTheme="minorHAnsi" w:hAnsiTheme="minorHAnsi" w:cstheme="minorHAnsi"/>
        </w:rPr>
        <w:t>classificada.</w:t>
      </w:r>
    </w:p>
    <w:p w:rsidR="00955BFF" w:rsidRPr="00B97F65" w:rsidRDefault="00955BFF"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6. DO ENVELOPE DE HABILITAÇÃO (ENVELOPE Nº 2) </w:t>
      </w:r>
    </w:p>
    <w:p w:rsidR="005F49FA" w:rsidRPr="00B97F65" w:rsidRDefault="005F49FA" w:rsidP="005F49FA">
      <w:pPr>
        <w:jc w:val="both"/>
        <w:rPr>
          <w:rFonts w:asciiTheme="minorHAnsi" w:hAnsiTheme="minorHAnsi" w:cstheme="minorHAnsi"/>
        </w:rPr>
      </w:pPr>
    </w:p>
    <w:p w:rsidR="005F49FA" w:rsidRPr="00B97F65" w:rsidRDefault="005F49FA" w:rsidP="007F047B">
      <w:pPr>
        <w:jc w:val="both"/>
        <w:rPr>
          <w:rFonts w:asciiTheme="minorHAnsi" w:hAnsiTheme="minorHAnsi" w:cstheme="minorHAnsi"/>
        </w:rPr>
      </w:pPr>
      <w:r w:rsidRPr="00B97F65">
        <w:rPr>
          <w:rFonts w:asciiTheme="minorHAnsi" w:hAnsiTheme="minorHAnsi" w:cstheme="minorHAnsi"/>
          <w:b/>
        </w:rPr>
        <w:t>6.1.</w:t>
      </w:r>
      <w:r w:rsidRPr="00B97F65">
        <w:rPr>
          <w:rFonts w:asciiTheme="minorHAnsi" w:hAnsiTheme="minorHAnsi" w:cstheme="minorHAnsi"/>
        </w:rPr>
        <w:t xml:space="preserve"> O envelope de habilitação deverá conter a seguinte documentação, referente à habilit</w:t>
      </w:r>
      <w:r w:rsidRPr="00B97F65">
        <w:rPr>
          <w:rFonts w:asciiTheme="minorHAnsi" w:hAnsiTheme="minorHAnsi" w:cstheme="minorHAnsi"/>
        </w:rPr>
        <w:t>a</w:t>
      </w:r>
      <w:r w:rsidRPr="00B97F65">
        <w:rPr>
          <w:rFonts w:asciiTheme="minorHAnsi" w:hAnsiTheme="minorHAnsi" w:cstheme="minorHAnsi"/>
        </w:rPr>
        <w:t xml:space="preserve">ção jurídica, fiscal, técnica e econômico-financeira: </w:t>
      </w:r>
    </w:p>
    <w:p w:rsidR="005F49FA" w:rsidRPr="00B97F65" w:rsidRDefault="005F49FA" w:rsidP="005F49FA">
      <w:pPr>
        <w:tabs>
          <w:tab w:val="left" w:pos="567"/>
          <w:tab w:val="left" w:pos="1080"/>
          <w:tab w:val="left" w:pos="1134"/>
        </w:tabs>
        <w:jc w:val="both"/>
        <w:rPr>
          <w:rFonts w:asciiTheme="minorHAnsi" w:hAnsiTheme="minorHAnsi" w:cstheme="minorHAnsi"/>
          <w:b/>
        </w:rPr>
      </w:pPr>
    </w:p>
    <w:p w:rsidR="007843A2" w:rsidRPr="00B97F65" w:rsidRDefault="007F047B" w:rsidP="000659DD">
      <w:pPr>
        <w:ind w:firstLine="709"/>
        <w:jc w:val="both"/>
        <w:rPr>
          <w:rFonts w:asciiTheme="minorHAnsi" w:hAnsiTheme="minorHAnsi" w:cstheme="minorHAnsi"/>
        </w:rPr>
      </w:pPr>
      <w:r w:rsidRPr="00B97F65">
        <w:rPr>
          <w:rFonts w:asciiTheme="minorHAnsi" w:hAnsiTheme="minorHAnsi" w:cstheme="minorHAnsi"/>
          <w:b/>
        </w:rPr>
        <w:t>6</w:t>
      </w:r>
      <w:r w:rsidR="005F49FA" w:rsidRPr="00B97F65">
        <w:rPr>
          <w:rFonts w:asciiTheme="minorHAnsi" w:hAnsiTheme="minorHAnsi" w:cstheme="minorHAnsi"/>
          <w:b/>
        </w:rPr>
        <w:t xml:space="preserve">.1.1. </w:t>
      </w:r>
      <w:r w:rsidR="005F49FA" w:rsidRPr="00B97F65">
        <w:rPr>
          <w:rFonts w:asciiTheme="minorHAnsi" w:hAnsiTheme="minorHAnsi" w:cstheme="minorHAnsi"/>
          <w:b/>
          <w:u w:val="single"/>
        </w:rPr>
        <w:t xml:space="preserve">Documentação </w:t>
      </w:r>
      <w:r w:rsidR="00C54BAE" w:rsidRPr="00B97F65">
        <w:rPr>
          <w:rFonts w:asciiTheme="minorHAnsi" w:hAnsiTheme="minorHAnsi" w:cstheme="minorHAnsi"/>
          <w:b/>
          <w:u w:val="single"/>
        </w:rPr>
        <w:t>C</w:t>
      </w:r>
      <w:r w:rsidR="005F49FA" w:rsidRPr="00B97F65">
        <w:rPr>
          <w:rFonts w:asciiTheme="minorHAnsi" w:hAnsiTheme="minorHAnsi" w:cstheme="minorHAnsi"/>
          <w:b/>
          <w:u w:val="single"/>
        </w:rPr>
        <w:t>omprobatória de Habilitação Jurídica</w:t>
      </w:r>
      <w:r w:rsidR="005F49FA" w:rsidRPr="00B97F65">
        <w:rPr>
          <w:rFonts w:asciiTheme="minorHAnsi" w:hAnsiTheme="minorHAnsi" w:cstheme="minorHAnsi"/>
          <w:b/>
        </w:rPr>
        <w:t>:</w:t>
      </w:r>
      <w:r w:rsidR="005F49FA" w:rsidRPr="00B97F65">
        <w:rPr>
          <w:rFonts w:asciiTheme="minorHAnsi" w:hAnsiTheme="minorHAnsi" w:cstheme="minorHAnsi"/>
        </w:rPr>
        <w:cr/>
      </w:r>
      <w:r w:rsidR="005F49FA" w:rsidRPr="00B97F65">
        <w:rPr>
          <w:rFonts w:asciiTheme="minorHAnsi" w:hAnsiTheme="minorHAnsi" w:cstheme="minorHAnsi"/>
        </w:rPr>
        <w:cr/>
      </w:r>
      <w:r w:rsidR="005F49FA" w:rsidRPr="00B97F65">
        <w:rPr>
          <w:rFonts w:asciiTheme="minorHAnsi" w:hAnsiTheme="minorHAnsi" w:cstheme="minorHAnsi"/>
        </w:rPr>
        <w:tab/>
      </w:r>
      <w:r w:rsidR="007843A2" w:rsidRPr="00B97F65">
        <w:rPr>
          <w:rFonts w:asciiTheme="minorHAnsi" w:hAnsiTheme="minorHAnsi" w:cstheme="minorHAnsi"/>
        </w:rPr>
        <w:tab/>
      </w:r>
      <w:r w:rsidR="007843A2" w:rsidRPr="00B97F65">
        <w:rPr>
          <w:rFonts w:asciiTheme="minorHAnsi" w:hAnsiTheme="minorHAnsi" w:cstheme="minorHAnsi"/>
          <w:b/>
        </w:rPr>
        <w:t>6.1.1.1.</w:t>
      </w:r>
      <w:r w:rsidR="005F49FA" w:rsidRPr="00B97F65">
        <w:rPr>
          <w:rFonts w:asciiTheme="minorHAnsi" w:hAnsiTheme="minorHAnsi" w:cstheme="minorHAnsi"/>
        </w:rPr>
        <w:t xml:space="preserve"> Registro comercial, no caso de empresa individual;</w:t>
      </w:r>
      <w:r w:rsidR="005F49FA" w:rsidRPr="00B97F65">
        <w:rPr>
          <w:rFonts w:asciiTheme="minorHAnsi" w:hAnsiTheme="minorHAnsi" w:cstheme="minorHAnsi"/>
        </w:rPr>
        <w:cr/>
      </w:r>
    </w:p>
    <w:p w:rsidR="007843A2" w:rsidRPr="00B97F65" w:rsidRDefault="005F49FA" w:rsidP="007843A2">
      <w:pPr>
        <w:tabs>
          <w:tab w:val="left" w:pos="540"/>
          <w:tab w:val="left" w:pos="1418"/>
        </w:tabs>
        <w:jc w:val="both"/>
        <w:rPr>
          <w:rFonts w:asciiTheme="minorHAnsi" w:hAnsiTheme="minorHAnsi" w:cstheme="minorHAnsi"/>
        </w:rPr>
      </w:pPr>
      <w:r w:rsidRPr="00B97F65">
        <w:rPr>
          <w:rFonts w:asciiTheme="minorHAnsi" w:hAnsiTheme="minorHAnsi" w:cstheme="minorHAnsi"/>
        </w:rPr>
        <w:tab/>
      </w:r>
      <w:r w:rsidR="007843A2" w:rsidRPr="00B97F65">
        <w:rPr>
          <w:rFonts w:asciiTheme="minorHAnsi" w:hAnsiTheme="minorHAnsi" w:cstheme="minorHAnsi"/>
        </w:rPr>
        <w:tab/>
      </w:r>
      <w:r w:rsidR="007843A2" w:rsidRPr="00B97F65">
        <w:rPr>
          <w:rFonts w:asciiTheme="minorHAnsi" w:hAnsiTheme="minorHAnsi" w:cstheme="minorHAnsi"/>
          <w:b/>
        </w:rPr>
        <w:t>6.1.1.2.</w:t>
      </w:r>
      <w:r w:rsidRPr="00B97F65">
        <w:rPr>
          <w:rFonts w:asciiTheme="minorHAnsi" w:hAnsiTheme="minorHAnsi" w:cstheme="minorHAnsi"/>
        </w:rPr>
        <w:t xml:space="preserve"> Ato constitutivo, estatuto ou contrato social em vigor, devidamente registrado, em se tratando de sociedades comerciais, e, no caso de sociedade por ações, </w:t>
      </w:r>
      <w:r w:rsidRPr="00B97F65">
        <w:rPr>
          <w:rFonts w:asciiTheme="minorHAnsi" w:hAnsiTheme="minorHAnsi" w:cstheme="minorHAnsi"/>
        </w:rPr>
        <w:t>a</w:t>
      </w:r>
      <w:r w:rsidRPr="00B97F65">
        <w:rPr>
          <w:rFonts w:asciiTheme="minorHAnsi" w:hAnsiTheme="minorHAnsi" w:cstheme="minorHAnsi"/>
        </w:rPr>
        <w:t>companhados de documentos de eleição de seus administradores;</w:t>
      </w:r>
      <w:r w:rsidRPr="00B97F65">
        <w:rPr>
          <w:rFonts w:asciiTheme="minorHAnsi" w:hAnsiTheme="minorHAnsi" w:cstheme="minorHAnsi"/>
        </w:rPr>
        <w:cr/>
      </w:r>
    </w:p>
    <w:p w:rsidR="0094257C" w:rsidRPr="00B97F65" w:rsidRDefault="0094257C" w:rsidP="0094257C">
      <w:pPr>
        <w:tabs>
          <w:tab w:val="left" w:pos="540"/>
          <w:tab w:val="left" w:pos="1418"/>
          <w:tab w:val="left" w:pos="2268"/>
        </w:tabs>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rPr>
        <w:tab/>
      </w:r>
      <w:r w:rsidRPr="00B97F65">
        <w:rPr>
          <w:rFonts w:asciiTheme="minorHAnsi" w:hAnsiTheme="minorHAnsi" w:cstheme="minorHAnsi"/>
        </w:rPr>
        <w:tab/>
      </w:r>
      <w:r w:rsidRPr="00B97F65">
        <w:rPr>
          <w:rFonts w:asciiTheme="minorHAnsi" w:hAnsiTheme="minorHAnsi" w:cstheme="minorHAnsi"/>
          <w:b/>
        </w:rPr>
        <w:t xml:space="preserve">6.1.1.2.1. </w:t>
      </w:r>
      <w:r w:rsidR="00C83DA3" w:rsidRPr="00B97F65">
        <w:rPr>
          <w:rFonts w:asciiTheme="minorHAnsi" w:hAnsiTheme="minorHAnsi" w:cstheme="minorHAnsi"/>
        </w:rPr>
        <w:t>Deverá constar do contrato social ou atos constitutivos ac</w:t>
      </w:r>
      <w:r w:rsidR="00C83DA3" w:rsidRPr="00B97F65">
        <w:rPr>
          <w:rFonts w:asciiTheme="minorHAnsi" w:hAnsiTheme="minorHAnsi" w:cstheme="minorHAnsi"/>
        </w:rPr>
        <w:t>i</w:t>
      </w:r>
      <w:r w:rsidR="00C83DA3" w:rsidRPr="00B97F65">
        <w:rPr>
          <w:rFonts w:asciiTheme="minorHAnsi" w:hAnsiTheme="minorHAnsi" w:cstheme="minorHAnsi"/>
        </w:rPr>
        <w:t>ma o ramo de atividade compatível como objeto desta licitação.</w:t>
      </w:r>
    </w:p>
    <w:p w:rsidR="00C83DA3" w:rsidRPr="00B97F65" w:rsidRDefault="00C83DA3" w:rsidP="0094257C">
      <w:pPr>
        <w:tabs>
          <w:tab w:val="left" w:pos="540"/>
          <w:tab w:val="left" w:pos="1418"/>
          <w:tab w:val="left" w:pos="2268"/>
        </w:tabs>
        <w:jc w:val="both"/>
        <w:rPr>
          <w:rFonts w:asciiTheme="minorHAnsi" w:hAnsiTheme="minorHAnsi" w:cstheme="minorHAnsi"/>
          <w:b/>
        </w:rPr>
      </w:pPr>
    </w:p>
    <w:p w:rsidR="007843A2" w:rsidRPr="00B97F65" w:rsidRDefault="00060054" w:rsidP="007843A2">
      <w:pPr>
        <w:tabs>
          <w:tab w:val="left" w:pos="540"/>
          <w:tab w:val="left" w:pos="1418"/>
        </w:tabs>
        <w:jc w:val="both"/>
        <w:rPr>
          <w:rFonts w:asciiTheme="minorHAnsi" w:hAnsiTheme="minorHAnsi" w:cstheme="minorHAnsi"/>
        </w:rPr>
      </w:pPr>
      <w:r w:rsidRPr="00B97F65">
        <w:rPr>
          <w:rFonts w:asciiTheme="minorHAnsi" w:hAnsiTheme="minorHAnsi" w:cstheme="minorHAnsi"/>
        </w:rPr>
        <w:tab/>
      </w:r>
      <w:r w:rsidR="007843A2" w:rsidRPr="00B97F65">
        <w:rPr>
          <w:rFonts w:asciiTheme="minorHAnsi" w:hAnsiTheme="minorHAnsi" w:cstheme="minorHAnsi"/>
        </w:rPr>
        <w:tab/>
      </w:r>
      <w:r w:rsidR="007843A2" w:rsidRPr="00B97F65">
        <w:rPr>
          <w:rFonts w:asciiTheme="minorHAnsi" w:hAnsiTheme="minorHAnsi" w:cstheme="minorHAnsi"/>
          <w:b/>
        </w:rPr>
        <w:t>6.1.1.3.</w:t>
      </w:r>
      <w:r w:rsidR="005F49FA" w:rsidRPr="00B97F65">
        <w:rPr>
          <w:rFonts w:asciiTheme="minorHAnsi" w:hAnsiTheme="minorHAnsi" w:cstheme="minorHAnsi"/>
        </w:rPr>
        <w:t xml:space="preserve"> Inscrição do ato constitutivo, no caso de sociedades civis, acompanh</w:t>
      </w:r>
      <w:r w:rsidR="005F49FA" w:rsidRPr="00B97F65">
        <w:rPr>
          <w:rFonts w:asciiTheme="minorHAnsi" w:hAnsiTheme="minorHAnsi" w:cstheme="minorHAnsi"/>
        </w:rPr>
        <w:t>a</w:t>
      </w:r>
      <w:r w:rsidR="005F49FA" w:rsidRPr="00B97F65">
        <w:rPr>
          <w:rFonts w:asciiTheme="minorHAnsi" w:hAnsiTheme="minorHAnsi" w:cstheme="minorHAnsi"/>
        </w:rPr>
        <w:t>da de prova da diretoria em exercício.</w:t>
      </w:r>
      <w:r w:rsidR="005F49FA" w:rsidRPr="00B97F65">
        <w:rPr>
          <w:rFonts w:asciiTheme="minorHAnsi" w:hAnsiTheme="minorHAnsi" w:cstheme="minorHAnsi"/>
        </w:rPr>
        <w:cr/>
      </w:r>
    </w:p>
    <w:p w:rsidR="00C83DA3" w:rsidRPr="00B97F65" w:rsidRDefault="005F49FA" w:rsidP="007843A2">
      <w:pPr>
        <w:tabs>
          <w:tab w:val="left" w:pos="540"/>
          <w:tab w:val="left" w:pos="1418"/>
        </w:tabs>
        <w:jc w:val="both"/>
        <w:rPr>
          <w:rFonts w:asciiTheme="minorHAnsi" w:hAnsiTheme="minorHAnsi" w:cstheme="minorHAnsi"/>
        </w:rPr>
      </w:pPr>
      <w:r w:rsidRPr="00B97F65">
        <w:rPr>
          <w:rFonts w:asciiTheme="minorHAnsi" w:hAnsiTheme="minorHAnsi" w:cstheme="minorHAnsi"/>
        </w:rPr>
        <w:tab/>
      </w:r>
      <w:r w:rsidR="007843A2" w:rsidRPr="00B97F65">
        <w:rPr>
          <w:rFonts w:asciiTheme="minorHAnsi" w:hAnsiTheme="minorHAnsi" w:cstheme="minorHAnsi"/>
        </w:rPr>
        <w:tab/>
      </w:r>
      <w:r w:rsidR="007843A2" w:rsidRPr="00B97F65">
        <w:rPr>
          <w:rFonts w:asciiTheme="minorHAnsi" w:hAnsiTheme="minorHAnsi" w:cstheme="minorHAnsi"/>
          <w:b/>
        </w:rPr>
        <w:t>6.1.1.4.</w:t>
      </w:r>
      <w:r w:rsidRPr="00B97F65">
        <w:rPr>
          <w:rFonts w:asciiTheme="minorHAnsi" w:hAnsiTheme="minorHAnsi" w:cstheme="minorHAnsi"/>
        </w:rPr>
        <w:t xml:space="preserve"> Decreto de autorização, em se tratando de empresa ou sociedade e</w:t>
      </w:r>
      <w:r w:rsidRPr="00B97F65">
        <w:rPr>
          <w:rFonts w:asciiTheme="minorHAnsi" w:hAnsiTheme="minorHAnsi" w:cstheme="minorHAnsi"/>
        </w:rPr>
        <w:t>s</w:t>
      </w:r>
      <w:r w:rsidRPr="00B97F65">
        <w:rPr>
          <w:rFonts w:asciiTheme="minorHAnsi" w:hAnsiTheme="minorHAnsi" w:cstheme="minorHAnsi"/>
        </w:rPr>
        <w:t>trangeira em funcionamento no País, e ato de registro ou autorização para funcionamento expedido pelo órgão competente, qua</w:t>
      </w:r>
      <w:r w:rsidR="00C83DA3" w:rsidRPr="00B97F65">
        <w:rPr>
          <w:rFonts w:asciiTheme="minorHAnsi" w:hAnsiTheme="minorHAnsi" w:cstheme="minorHAnsi"/>
        </w:rPr>
        <w:t>ndo a atividade assim o exigir;</w:t>
      </w:r>
    </w:p>
    <w:p w:rsidR="00C83DA3" w:rsidRPr="00B97F65" w:rsidRDefault="00C83DA3" w:rsidP="007843A2">
      <w:pPr>
        <w:tabs>
          <w:tab w:val="left" w:pos="540"/>
          <w:tab w:val="left" w:pos="1418"/>
        </w:tabs>
        <w:jc w:val="both"/>
        <w:rPr>
          <w:rFonts w:asciiTheme="minorHAnsi" w:hAnsiTheme="minorHAnsi" w:cstheme="minorHAnsi"/>
        </w:rPr>
      </w:pPr>
    </w:p>
    <w:p w:rsidR="00C83DA3" w:rsidRPr="00B97F65" w:rsidRDefault="00C83DA3" w:rsidP="007843A2">
      <w:pPr>
        <w:tabs>
          <w:tab w:val="left" w:pos="540"/>
          <w:tab w:val="left" w:pos="1418"/>
        </w:tabs>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rPr>
        <w:tab/>
      </w:r>
      <w:r w:rsidRPr="00B97F65">
        <w:rPr>
          <w:rFonts w:asciiTheme="minorHAnsi" w:hAnsiTheme="minorHAnsi" w:cstheme="minorHAnsi"/>
          <w:b/>
        </w:rPr>
        <w:t xml:space="preserve">6.1.1.5. </w:t>
      </w:r>
      <w:r w:rsidRPr="00B97F65">
        <w:rPr>
          <w:rFonts w:asciiTheme="minorHAnsi" w:hAnsiTheme="minorHAnsi" w:cstheme="minorHAnsi"/>
        </w:rPr>
        <w:t>Os documentos relacionados no subitem “</w:t>
      </w:r>
      <w:r w:rsidRPr="00B97F65">
        <w:rPr>
          <w:rFonts w:asciiTheme="minorHAnsi" w:hAnsiTheme="minorHAnsi" w:cstheme="minorHAnsi"/>
          <w:b/>
        </w:rPr>
        <w:t>6.1.1.2.</w:t>
      </w:r>
      <w:r w:rsidRPr="00B97F65">
        <w:rPr>
          <w:rFonts w:asciiTheme="minorHAnsi" w:hAnsiTheme="minorHAnsi" w:cstheme="minorHAnsi"/>
        </w:rPr>
        <w:t xml:space="preserve">” </w:t>
      </w:r>
      <w:r w:rsidRPr="00B97F65">
        <w:rPr>
          <w:rFonts w:asciiTheme="minorHAnsi" w:hAnsiTheme="minorHAnsi" w:cstheme="minorHAnsi"/>
          <w:b/>
        </w:rPr>
        <w:t>não</w:t>
      </w:r>
      <w:r w:rsidRPr="00B97F65">
        <w:rPr>
          <w:rFonts w:asciiTheme="minorHAnsi" w:hAnsiTheme="minorHAnsi" w:cstheme="minorHAnsi"/>
        </w:rPr>
        <w:t xml:space="preserve"> precisarão constar do </w:t>
      </w:r>
      <w:r w:rsidRPr="00B97F65">
        <w:rPr>
          <w:rFonts w:asciiTheme="minorHAnsi" w:hAnsiTheme="minorHAnsi" w:cstheme="minorHAnsi"/>
          <w:b/>
        </w:rPr>
        <w:t xml:space="preserve">Envelope nº 2 – </w:t>
      </w:r>
      <w:proofErr w:type="gramStart"/>
      <w:r w:rsidRPr="00B97F65">
        <w:rPr>
          <w:rFonts w:asciiTheme="minorHAnsi" w:hAnsiTheme="minorHAnsi" w:cstheme="minorHAnsi"/>
          <w:b/>
        </w:rPr>
        <w:t>Habilitação</w:t>
      </w:r>
      <w:r w:rsidRPr="00B97F65">
        <w:rPr>
          <w:rFonts w:asciiTheme="minorHAnsi" w:hAnsiTheme="minorHAnsi" w:cstheme="minorHAnsi"/>
        </w:rPr>
        <w:t xml:space="preserve"> se tiverem sido</w:t>
      </w:r>
      <w:proofErr w:type="gramEnd"/>
      <w:r w:rsidRPr="00B97F65">
        <w:rPr>
          <w:rFonts w:asciiTheme="minorHAnsi" w:hAnsiTheme="minorHAnsi" w:cstheme="minorHAnsi"/>
        </w:rPr>
        <w:t xml:space="preserve"> apresentados para o credenciamento neste Pregão.</w:t>
      </w:r>
    </w:p>
    <w:p w:rsidR="007843A2" w:rsidRPr="00B97F65" w:rsidRDefault="005F49FA" w:rsidP="000659DD">
      <w:pPr>
        <w:tabs>
          <w:tab w:val="left" w:pos="709"/>
          <w:tab w:val="left" w:pos="1418"/>
        </w:tabs>
        <w:ind w:firstLine="709"/>
        <w:jc w:val="both"/>
        <w:rPr>
          <w:rFonts w:asciiTheme="minorHAnsi" w:hAnsiTheme="minorHAnsi" w:cstheme="minorHAnsi"/>
        </w:rPr>
      </w:pPr>
      <w:r w:rsidRPr="00B97F65">
        <w:rPr>
          <w:rFonts w:asciiTheme="minorHAnsi" w:hAnsiTheme="minorHAnsi" w:cstheme="minorHAnsi"/>
        </w:rPr>
        <w:cr/>
      </w:r>
      <w:r w:rsidR="00C83DA3" w:rsidRPr="00B97F65">
        <w:rPr>
          <w:rFonts w:asciiTheme="minorHAnsi" w:hAnsiTheme="minorHAnsi" w:cstheme="minorHAnsi"/>
        </w:rPr>
        <w:t xml:space="preserve"> </w:t>
      </w:r>
      <w:r w:rsidR="000659DD" w:rsidRPr="00B97F65">
        <w:rPr>
          <w:rFonts w:asciiTheme="minorHAnsi" w:hAnsiTheme="minorHAnsi" w:cstheme="minorHAnsi"/>
        </w:rPr>
        <w:tab/>
      </w:r>
      <w:r w:rsidR="007F047B" w:rsidRPr="00B97F65">
        <w:rPr>
          <w:rFonts w:asciiTheme="minorHAnsi" w:hAnsiTheme="minorHAnsi" w:cstheme="minorHAnsi"/>
          <w:b/>
        </w:rPr>
        <w:t>6.1</w:t>
      </w:r>
      <w:r w:rsidRPr="00B97F65">
        <w:rPr>
          <w:rFonts w:asciiTheme="minorHAnsi" w:hAnsiTheme="minorHAnsi" w:cstheme="minorHAnsi"/>
          <w:b/>
        </w:rPr>
        <w:t>.2.</w:t>
      </w:r>
      <w:r w:rsidRPr="00B97F65">
        <w:rPr>
          <w:rFonts w:asciiTheme="minorHAnsi" w:hAnsiTheme="minorHAnsi" w:cstheme="minorHAnsi"/>
        </w:rPr>
        <w:t xml:space="preserve"> </w:t>
      </w:r>
      <w:r w:rsidRPr="00B97F65">
        <w:rPr>
          <w:rFonts w:asciiTheme="minorHAnsi" w:hAnsiTheme="minorHAnsi" w:cstheme="minorHAnsi"/>
          <w:b/>
          <w:u w:val="single"/>
        </w:rPr>
        <w:t xml:space="preserve">Documentação </w:t>
      </w:r>
      <w:r w:rsidR="000109D0" w:rsidRPr="00B97F65">
        <w:rPr>
          <w:rFonts w:asciiTheme="minorHAnsi" w:hAnsiTheme="minorHAnsi" w:cstheme="minorHAnsi"/>
          <w:b/>
          <w:u w:val="single"/>
        </w:rPr>
        <w:t>C</w:t>
      </w:r>
      <w:r w:rsidRPr="00B97F65">
        <w:rPr>
          <w:rFonts w:asciiTheme="minorHAnsi" w:hAnsiTheme="minorHAnsi" w:cstheme="minorHAnsi"/>
          <w:b/>
          <w:u w:val="single"/>
        </w:rPr>
        <w:t>omprobatória de Regularidade Fiscal</w:t>
      </w:r>
      <w:r w:rsidRPr="00B97F65">
        <w:rPr>
          <w:rFonts w:asciiTheme="minorHAnsi" w:hAnsiTheme="minorHAnsi" w:cstheme="minorHAnsi"/>
        </w:rPr>
        <w:t>:</w:t>
      </w:r>
      <w:r w:rsidRPr="00B97F65">
        <w:rPr>
          <w:rFonts w:asciiTheme="minorHAnsi" w:hAnsiTheme="minorHAnsi" w:cstheme="minorHAnsi"/>
        </w:rPr>
        <w:cr/>
      </w:r>
      <w:r w:rsidRPr="00B97F65">
        <w:rPr>
          <w:rFonts w:asciiTheme="minorHAnsi" w:hAnsiTheme="minorHAnsi" w:cstheme="minorHAnsi"/>
        </w:rPr>
        <w:cr/>
      </w:r>
      <w:r w:rsidRPr="00B97F65">
        <w:rPr>
          <w:rFonts w:asciiTheme="minorHAnsi" w:hAnsiTheme="minorHAnsi" w:cstheme="minorHAnsi"/>
        </w:rPr>
        <w:lastRenderedPageBreak/>
        <w:t xml:space="preserve">         </w:t>
      </w:r>
      <w:r w:rsidR="007843A2" w:rsidRPr="00B97F65">
        <w:rPr>
          <w:rFonts w:asciiTheme="minorHAnsi" w:hAnsiTheme="minorHAnsi" w:cstheme="minorHAnsi"/>
        </w:rPr>
        <w:tab/>
      </w:r>
      <w:r w:rsidR="007843A2" w:rsidRPr="00B97F65">
        <w:rPr>
          <w:rFonts w:asciiTheme="minorHAnsi" w:hAnsiTheme="minorHAnsi" w:cstheme="minorHAnsi"/>
        </w:rPr>
        <w:tab/>
      </w:r>
      <w:r w:rsidR="007843A2" w:rsidRPr="00B97F65">
        <w:rPr>
          <w:rFonts w:asciiTheme="minorHAnsi" w:hAnsiTheme="minorHAnsi" w:cstheme="minorHAnsi"/>
          <w:b/>
        </w:rPr>
        <w:t>6.1.2.1.</w:t>
      </w:r>
      <w:r w:rsidRPr="00B97F65">
        <w:rPr>
          <w:rFonts w:asciiTheme="minorHAnsi" w:hAnsiTheme="minorHAnsi" w:cstheme="minorHAnsi"/>
        </w:rPr>
        <w:t xml:space="preserve"> Prova de regularidade perante o Sistema de Seguridade Social - INSS mediante a apresentação da CND - Certidão Negativa de Débito </w:t>
      </w:r>
      <w:r w:rsidRPr="00B97F65">
        <w:rPr>
          <w:rFonts w:asciiTheme="minorHAnsi" w:hAnsiTheme="minorHAnsi" w:cstheme="minorHAnsi"/>
          <w:b/>
        </w:rPr>
        <w:t>ou</w:t>
      </w:r>
      <w:r w:rsidRPr="00B97F65">
        <w:rPr>
          <w:rFonts w:asciiTheme="minorHAnsi" w:hAnsiTheme="minorHAnsi" w:cstheme="minorHAnsi"/>
        </w:rPr>
        <w:t xml:space="preserve"> CPD-EN - Certidão Positiva de Débito com Efeitos de Negativa;</w:t>
      </w:r>
      <w:r w:rsidRPr="00B97F65">
        <w:rPr>
          <w:rFonts w:asciiTheme="minorHAnsi" w:hAnsiTheme="minorHAnsi" w:cstheme="minorHAnsi"/>
        </w:rPr>
        <w:cr/>
      </w:r>
    </w:p>
    <w:p w:rsidR="007843A2" w:rsidRPr="00B97F65" w:rsidRDefault="005F49FA" w:rsidP="007843A2">
      <w:pPr>
        <w:tabs>
          <w:tab w:val="left" w:pos="540"/>
          <w:tab w:val="left" w:pos="1418"/>
        </w:tabs>
        <w:jc w:val="both"/>
        <w:rPr>
          <w:rFonts w:asciiTheme="minorHAnsi" w:hAnsiTheme="minorHAnsi" w:cstheme="minorHAnsi"/>
        </w:rPr>
      </w:pPr>
      <w:r w:rsidRPr="00B97F65">
        <w:rPr>
          <w:rFonts w:asciiTheme="minorHAnsi" w:hAnsiTheme="minorHAnsi" w:cstheme="minorHAnsi"/>
        </w:rPr>
        <w:t xml:space="preserve">        </w:t>
      </w:r>
      <w:r w:rsidR="007843A2" w:rsidRPr="00B97F65">
        <w:rPr>
          <w:rFonts w:asciiTheme="minorHAnsi" w:hAnsiTheme="minorHAnsi" w:cstheme="minorHAnsi"/>
        </w:rPr>
        <w:tab/>
      </w:r>
      <w:r w:rsidR="007843A2" w:rsidRPr="00B97F65">
        <w:rPr>
          <w:rFonts w:asciiTheme="minorHAnsi" w:hAnsiTheme="minorHAnsi" w:cstheme="minorHAnsi"/>
        </w:rPr>
        <w:tab/>
      </w:r>
      <w:r w:rsidR="007843A2" w:rsidRPr="00B97F65">
        <w:rPr>
          <w:rFonts w:asciiTheme="minorHAnsi" w:hAnsiTheme="minorHAnsi" w:cstheme="minorHAnsi"/>
          <w:b/>
        </w:rPr>
        <w:t>6.1.2.2.</w:t>
      </w:r>
      <w:r w:rsidRPr="00B97F65">
        <w:rPr>
          <w:rFonts w:asciiTheme="minorHAnsi" w:hAnsiTheme="minorHAnsi" w:cstheme="minorHAnsi"/>
        </w:rPr>
        <w:t xml:space="preserve"> Prova de regularidade perante o Fundo de Garantia por Tempo de Se</w:t>
      </w:r>
      <w:r w:rsidRPr="00B97F65">
        <w:rPr>
          <w:rFonts w:asciiTheme="minorHAnsi" w:hAnsiTheme="minorHAnsi" w:cstheme="minorHAnsi"/>
        </w:rPr>
        <w:t>r</w:t>
      </w:r>
      <w:r w:rsidRPr="00B97F65">
        <w:rPr>
          <w:rFonts w:asciiTheme="minorHAnsi" w:hAnsiTheme="minorHAnsi" w:cstheme="minorHAnsi"/>
        </w:rPr>
        <w:t>viço - FGTS, por meio da apresentação do CRF - Certificado de Regularidade do FGTS;</w:t>
      </w:r>
      <w:r w:rsidRPr="00B97F65">
        <w:rPr>
          <w:rFonts w:asciiTheme="minorHAnsi" w:hAnsiTheme="minorHAnsi" w:cstheme="minorHAnsi"/>
        </w:rPr>
        <w:cr/>
      </w:r>
    </w:p>
    <w:p w:rsidR="005F49FA" w:rsidRPr="00B97F65" w:rsidRDefault="005F49FA" w:rsidP="007843A2">
      <w:pPr>
        <w:tabs>
          <w:tab w:val="left" w:pos="540"/>
          <w:tab w:val="left" w:pos="1418"/>
        </w:tabs>
        <w:jc w:val="both"/>
        <w:rPr>
          <w:rFonts w:asciiTheme="minorHAnsi" w:hAnsiTheme="minorHAnsi" w:cstheme="minorHAnsi"/>
        </w:rPr>
      </w:pPr>
      <w:r w:rsidRPr="00B97F65">
        <w:rPr>
          <w:rFonts w:asciiTheme="minorHAnsi" w:hAnsiTheme="minorHAnsi" w:cstheme="minorHAnsi"/>
        </w:rPr>
        <w:t xml:space="preserve">         </w:t>
      </w:r>
      <w:r w:rsidR="007843A2" w:rsidRPr="00B97F65">
        <w:rPr>
          <w:rFonts w:asciiTheme="minorHAnsi" w:hAnsiTheme="minorHAnsi" w:cstheme="minorHAnsi"/>
        </w:rPr>
        <w:tab/>
      </w:r>
      <w:r w:rsidR="007843A2" w:rsidRPr="00B97F65">
        <w:rPr>
          <w:rFonts w:asciiTheme="minorHAnsi" w:hAnsiTheme="minorHAnsi" w:cstheme="minorHAnsi"/>
        </w:rPr>
        <w:tab/>
      </w:r>
      <w:r w:rsidR="007843A2" w:rsidRPr="00B97F65">
        <w:rPr>
          <w:rFonts w:asciiTheme="minorHAnsi" w:hAnsiTheme="minorHAnsi" w:cstheme="minorHAnsi"/>
          <w:b/>
        </w:rPr>
        <w:t>6.1.2.3.</w:t>
      </w:r>
      <w:r w:rsidRPr="00B97F65">
        <w:rPr>
          <w:rFonts w:asciiTheme="minorHAnsi" w:hAnsiTheme="minorHAnsi" w:cstheme="minorHAnsi"/>
          <w:b/>
        </w:rPr>
        <w:t xml:space="preserve"> </w:t>
      </w:r>
      <w:r w:rsidRPr="00B97F65">
        <w:rPr>
          <w:rFonts w:asciiTheme="minorHAnsi" w:hAnsiTheme="minorHAnsi" w:cstheme="minorHAnsi"/>
        </w:rPr>
        <w:t xml:space="preserve">Certidão Conjunta Negativa de Débitos </w:t>
      </w:r>
      <w:r w:rsidRPr="00B97F65">
        <w:rPr>
          <w:rFonts w:asciiTheme="minorHAnsi" w:hAnsiTheme="minorHAnsi" w:cstheme="minorHAnsi"/>
          <w:b/>
        </w:rPr>
        <w:t xml:space="preserve">ou </w:t>
      </w:r>
      <w:r w:rsidRPr="00B97F65">
        <w:rPr>
          <w:rFonts w:asciiTheme="minorHAnsi" w:hAnsiTheme="minorHAnsi" w:cstheme="minorHAnsi"/>
        </w:rPr>
        <w:t>Certidão Conjunta Positiva com Efeitos de Negativa, relativa a Tributos Federais e à Dívida Ativa da União;</w:t>
      </w:r>
    </w:p>
    <w:p w:rsidR="007843A2" w:rsidRPr="00B97F65" w:rsidRDefault="007843A2" w:rsidP="007843A2">
      <w:pPr>
        <w:tabs>
          <w:tab w:val="left" w:pos="540"/>
          <w:tab w:val="left" w:pos="1418"/>
        </w:tabs>
        <w:jc w:val="both"/>
        <w:rPr>
          <w:rFonts w:asciiTheme="minorHAnsi" w:hAnsiTheme="minorHAnsi" w:cstheme="minorHAnsi"/>
        </w:rPr>
      </w:pPr>
    </w:p>
    <w:p w:rsidR="005F49FA" w:rsidRPr="00B97F65" w:rsidRDefault="005F49FA" w:rsidP="007843A2">
      <w:pPr>
        <w:tabs>
          <w:tab w:val="left" w:pos="540"/>
          <w:tab w:val="left" w:pos="1134"/>
          <w:tab w:val="left" w:pos="1418"/>
        </w:tabs>
        <w:jc w:val="both"/>
        <w:rPr>
          <w:rFonts w:asciiTheme="minorHAnsi" w:hAnsiTheme="minorHAnsi" w:cstheme="minorHAnsi"/>
        </w:rPr>
      </w:pPr>
      <w:r w:rsidRPr="00B97F65">
        <w:rPr>
          <w:rFonts w:asciiTheme="minorHAnsi" w:hAnsiTheme="minorHAnsi" w:cstheme="minorHAnsi"/>
          <w:b/>
        </w:rPr>
        <w:tab/>
      </w:r>
      <w:r w:rsidR="007843A2" w:rsidRPr="00B97F65">
        <w:rPr>
          <w:rFonts w:asciiTheme="minorHAnsi" w:hAnsiTheme="minorHAnsi" w:cstheme="minorHAnsi"/>
          <w:b/>
        </w:rPr>
        <w:tab/>
      </w:r>
      <w:r w:rsidR="007843A2" w:rsidRPr="00B97F65">
        <w:rPr>
          <w:rFonts w:asciiTheme="minorHAnsi" w:hAnsiTheme="minorHAnsi" w:cstheme="minorHAnsi"/>
          <w:b/>
        </w:rPr>
        <w:tab/>
        <w:t>6.1.2.4.</w:t>
      </w:r>
      <w:r w:rsidRPr="00B97F65">
        <w:rPr>
          <w:rFonts w:asciiTheme="minorHAnsi" w:hAnsiTheme="minorHAnsi" w:cstheme="minorHAnsi"/>
        </w:rPr>
        <w:t xml:space="preserve"> Certidão de regularidade de </w:t>
      </w:r>
      <w:r w:rsidR="002D0873" w:rsidRPr="00B97F65">
        <w:rPr>
          <w:rFonts w:asciiTheme="minorHAnsi" w:hAnsiTheme="minorHAnsi" w:cstheme="minorHAnsi"/>
        </w:rPr>
        <w:t>débitos perante a Fazenda Estadual</w:t>
      </w:r>
      <w:r w:rsidR="0061262E" w:rsidRPr="00B97F65">
        <w:rPr>
          <w:rFonts w:asciiTheme="minorHAnsi" w:hAnsiTheme="minorHAnsi" w:cstheme="minorHAnsi"/>
        </w:rPr>
        <w:t>, exp</w:t>
      </w:r>
      <w:r w:rsidR="0061262E" w:rsidRPr="00B97F65">
        <w:rPr>
          <w:rFonts w:asciiTheme="minorHAnsi" w:hAnsiTheme="minorHAnsi" w:cstheme="minorHAnsi"/>
        </w:rPr>
        <w:t>e</w:t>
      </w:r>
      <w:r w:rsidR="0061262E" w:rsidRPr="00B97F65">
        <w:rPr>
          <w:rFonts w:asciiTheme="minorHAnsi" w:hAnsiTheme="minorHAnsi" w:cstheme="minorHAnsi"/>
        </w:rPr>
        <w:t xml:space="preserve">dida pela Secretaria da Fazenda, </w:t>
      </w:r>
      <w:r w:rsidR="0061262E" w:rsidRPr="00B97F65">
        <w:rPr>
          <w:rFonts w:asciiTheme="minorHAnsi" w:hAnsiTheme="minorHAnsi" w:cstheme="minorHAnsi"/>
          <w:b/>
        </w:rPr>
        <w:t xml:space="preserve">ou </w:t>
      </w:r>
      <w:r w:rsidR="0061262E" w:rsidRPr="00B97F65">
        <w:rPr>
          <w:rFonts w:asciiTheme="minorHAnsi" w:hAnsiTheme="minorHAnsi" w:cstheme="minorHAnsi"/>
        </w:rPr>
        <w:t xml:space="preserve">Declaração de Isenção </w:t>
      </w:r>
      <w:r w:rsidR="0061262E" w:rsidRPr="00B97F65">
        <w:rPr>
          <w:rFonts w:asciiTheme="minorHAnsi" w:hAnsiTheme="minorHAnsi" w:cstheme="minorHAnsi"/>
          <w:b/>
        </w:rPr>
        <w:t>ou</w:t>
      </w:r>
      <w:r w:rsidR="0061262E" w:rsidRPr="00B97F65">
        <w:rPr>
          <w:rFonts w:asciiTheme="minorHAnsi" w:hAnsiTheme="minorHAnsi" w:cstheme="minorHAnsi"/>
        </w:rPr>
        <w:t xml:space="preserve"> de Não Incidência assinada pelo representante legal da licitante, sob as penas da le</w:t>
      </w:r>
      <w:r w:rsidR="0061262E" w:rsidRPr="00B97F65">
        <w:rPr>
          <w:rFonts w:asciiTheme="minorHAnsi" w:hAnsiTheme="minorHAnsi" w:cstheme="minorHAnsi"/>
          <w:b/>
        </w:rPr>
        <w:t>i;</w:t>
      </w:r>
    </w:p>
    <w:p w:rsidR="007843A2" w:rsidRPr="00B97F65" w:rsidRDefault="007843A2" w:rsidP="007843A2">
      <w:pPr>
        <w:tabs>
          <w:tab w:val="left" w:pos="540"/>
          <w:tab w:val="left" w:pos="1134"/>
          <w:tab w:val="left" w:pos="1418"/>
        </w:tabs>
        <w:jc w:val="both"/>
        <w:rPr>
          <w:rFonts w:asciiTheme="minorHAnsi" w:hAnsiTheme="minorHAnsi" w:cstheme="minorHAnsi"/>
        </w:rPr>
      </w:pPr>
    </w:p>
    <w:p w:rsidR="005F49FA" w:rsidRPr="00B97F65" w:rsidRDefault="005F49FA" w:rsidP="00A604FF">
      <w:pPr>
        <w:tabs>
          <w:tab w:val="left" w:pos="540"/>
          <w:tab w:val="left" w:pos="1080"/>
          <w:tab w:val="left" w:pos="1418"/>
        </w:tabs>
        <w:jc w:val="both"/>
        <w:rPr>
          <w:rFonts w:asciiTheme="minorHAnsi" w:hAnsiTheme="minorHAnsi" w:cstheme="minorHAnsi"/>
          <w:u w:val="single"/>
        </w:rPr>
      </w:pPr>
      <w:r w:rsidRPr="00B97F65">
        <w:rPr>
          <w:rFonts w:asciiTheme="minorHAnsi" w:hAnsiTheme="minorHAnsi" w:cstheme="minorHAnsi"/>
          <w:b/>
        </w:rPr>
        <w:tab/>
      </w:r>
      <w:r w:rsidR="007843A2" w:rsidRPr="00B97F65">
        <w:rPr>
          <w:rFonts w:asciiTheme="minorHAnsi" w:hAnsiTheme="minorHAnsi" w:cstheme="minorHAnsi"/>
          <w:b/>
        </w:rPr>
        <w:tab/>
      </w:r>
      <w:r w:rsidR="007843A2" w:rsidRPr="00B97F65">
        <w:rPr>
          <w:rFonts w:asciiTheme="minorHAnsi" w:hAnsiTheme="minorHAnsi" w:cstheme="minorHAnsi"/>
          <w:b/>
        </w:rPr>
        <w:tab/>
        <w:t>6.1.2.5.</w:t>
      </w:r>
      <w:r w:rsidRPr="00B97F65">
        <w:rPr>
          <w:rFonts w:asciiTheme="minorHAnsi" w:hAnsiTheme="minorHAnsi" w:cstheme="minorHAnsi"/>
          <w:b/>
        </w:rPr>
        <w:t xml:space="preserve"> </w:t>
      </w:r>
      <w:r w:rsidRPr="00B97F65">
        <w:rPr>
          <w:rFonts w:asciiTheme="minorHAnsi" w:hAnsiTheme="minorHAnsi" w:cstheme="minorHAnsi"/>
        </w:rPr>
        <w:t>Certidão de regularidade de débitos perante a Fazenda Municipal do domicílio ou sede do Licitante, ou outra equivalente na forma da lei;</w:t>
      </w:r>
      <w:r w:rsidRPr="00B97F65">
        <w:rPr>
          <w:rFonts w:asciiTheme="minorHAnsi" w:hAnsiTheme="minorHAnsi" w:cstheme="minorHAnsi"/>
        </w:rPr>
        <w:cr/>
      </w:r>
      <w:r w:rsidRPr="00B97F65">
        <w:rPr>
          <w:rFonts w:asciiTheme="minorHAnsi" w:hAnsiTheme="minorHAnsi" w:cstheme="minorHAnsi"/>
          <w:b/>
        </w:rPr>
        <w:t xml:space="preserve">             </w:t>
      </w:r>
    </w:p>
    <w:p w:rsidR="005C29C4" w:rsidRPr="00B97F65" w:rsidRDefault="005F49FA" w:rsidP="00434987">
      <w:pPr>
        <w:tabs>
          <w:tab w:val="left" w:pos="709"/>
          <w:tab w:val="left" w:pos="1418"/>
        </w:tabs>
        <w:autoSpaceDE w:val="0"/>
        <w:autoSpaceDN w:val="0"/>
        <w:adjustRightInd w:val="0"/>
        <w:jc w:val="both"/>
        <w:rPr>
          <w:rFonts w:asciiTheme="minorHAnsi" w:hAnsiTheme="minorHAnsi" w:cstheme="minorHAnsi"/>
        </w:rPr>
      </w:pPr>
      <w:r w:rsidRPr="00B97F65">
        <w:rPr>
          <w:rFonts w:asciiTheme="minorHAnsi" w:hAnsiTheme="minorHAnsi" w:cstheme="minorHAnsi"/>
        </w:rPr>
        <w:tab/>
      </w:r>
      <w:r w:rsidR="007F047B" w:rsidRPr="00B97F65">
        <w:rPr>
          <w:rFonts w:asciiTheme="minorHAnsi" w:hAnsiTheme="minorHAnsi" w:cstheme="minorHAnsi"/>
          <w:b/>
        </w:rPr>
        <w:t>6.1</w:t>
      </w:r>
      <w:r w:rsidRPr="00B97F65">
        <w:rPr>
          <w:rFonts w:asciiTheme="minorHAnsi" w:hAnsiTheme="minorHAnsi" w:cstheme="minorHAnsi"/>
          <w:b/>
        </w:rPr>
        <w:t>.3.</w:t>
      </w:r>
      <w:r w:rsidRPr="00B97F65">
        <w:rPr>
          <w:rFonts w:asciiTheme="minorHAnsi" w:hAnsiTheme="minorHAnsi" w:cstheme="minorHAnsi"/>
          <w:u w:val="single"/>
        </w:rPr>
        <w:t xml:space="preserve"> </w:t>
      </w:r>
      <w:r w:rsidRPr="00B97F65">
        <w:rPr>
          <w:rFonts w:asciiTheme="minorHAnsi" w:hAnsiTheme="minorHAnsi" w:cstheme="minorHAnsi"/>
          <w:b/>
          <w:u w:val="single"/>
        </w:rPr>
        <w:t>Docu</w:t>
      </w:r>
      <w:r w:rsidR="001A05FB" w:rsidRPr="00B97F65">
        <w:rPr>
          <w:rFonts w:asciiTheme="minorHAnsi" w:hAnsiTheme="minorHAnsi" w:cstheme="minorHAnsi"/>
          <w:b/>
          <w:u w:val="single"/>
        </w:rPr>
        <w:t>mentação C</w:t>
      </w:r>
      <w:r w:rsidRPr="00B97F65">
        <w:rPr>
          <w:rFonts w:asciiTheme="minorHAnsi" w:hAnsiTheme="minorHAnsi" w:cstheme="minorHAnsi"/>
          <w:b/>
          <w:u w:val="single"/>
        </w:rPr>
        <w:t>omprobatória de Qualificação Técnica</w:t>
      </w:r>
      <w:r w:rsidRPr="00B97F65">
        <w:rPr>
          <w:rFonts w:asciiTheme="minorHAnsi" w:hAnsiTheme="minorHAnsi" w:cstheme="minorHAnsi"/>
          <w:u w:val="single"/>
        </w:rPr>
        <w:t>:</w:t>
      </w:r>
      <w:r w:rsidRPr="00B97F65">
        <w:rPr>
          <w:rFonts w:asciiTheme="minorHAnsi" w:hAnsiTheme="minorHAnsi" w:cstheme="minorHAnsi"/>
          <w:u w:val="single"/>
        </w:rPr>
        <w:cr/>
      </w:r>
      <w:r w:rsidRPr="00B97F65">
        <w:rPr>
          <w:rFonts w:asciiTheme="minorHAnsi" w:hAnsiTheme="minorHAnsi" w:cstheme="minorHAnsi"/>
          <w:b/>
        </w:rPr>
        <w:cr/>
      </w:r>
      <w:r w:rsidRPr="00B97F65">
        <w:rPr>
          <w:rFonts w:asciiTheme="minorHAnsi" w:hAnsiTheme="minorHAnsi" w:cstheme="minorHAnsi"/>
          <w:b/>
        </w:rPr>
        <w:tab/>
      </w:r>
      <w:r w:rsidR="000074A3" w:rsidRPr="00B97F65">
        <w:rPr>
          <w:rFonts w:asciiTheme="minorHAnsi" w:hAnsiTheme="minorHAnsi" w:cstheme="minorHAnsi"/>
          <w:b/>
        </w:rPr>
        <w:tab/>
        <w:t>6.1.3.1.</w:t>
      </w:r>
      <w:r w:rsidRPr="00B97F65">
        <w:rPr>
          <w:rFonts w:asciiTheme="minorHAnsi" w:hAnsiTheme="minorHAnsi" w:cstheme="minorHAnsi"/>
        </w:rPr>
        <w:t xml:space="preserve"> </w:t>
      </w:r>
      <w:r w:rsidR="005C29C4" w:rsidRPr="00B97F65">
        <w:rPr>
          <w:rFonts w:asciiTheme="minorHAnsi" w:hAnsiTheme="minorHAnsi" w:cstheme="minorHAnsi"/>
        </w:rPr>
        <w:t>Certidão de Registro de Pessoa Jurídica, emitida pelo CREA, em nome da licitante, em plena vigência;</w:t>
      </w:r>
    </w:p>
    <w:p w:rsidR="005C29C4" w:rsidRPr="00B97F65" w:rsidRDefault="005C29C4" w:rsidP="005C29C4">
      <w:pPr>
        <w:ind w:left="1418" w:firstLine="1260"/>
        <w:jc w:val="both"/>
        <w:rPr>
          <w:rFonts w:asciiTheme="minorHAnsi" w:hAnsiTheme="minorHAnsi" w:cstheme="minorHAnsi"/>
        </w:rPr>
      </w:pPr>
    </w:p>
    <w:p w:rsidR="005C29C4" w:rsidRPr="00B97F65" w:rsidRDefault="005C29C4" w:rsidP="005C29C4">
      <w:pPr>
        <w:tabs>
          <w:tab w:val="left" w:pos="1418"/>
        </w:tabs>
        <w:ind w:firstLine="1260"/>
        <w:jc w:val="both"/>
        <w:rPr>
          <w:rFonts w:asciiTheme="minorHAnsi" w:hAnsiTheme="minorHAnsi" w:cstheme="minorHAnsi"/>
        </w:rPr>
      </w:pPr>
      <w:r w:rsidRPr="00B97F65">
        <w:rPr>
          <w:rFonts w:asciiTheme="minorHAnsi" w:hAnsiTheme="minorHAnsi" w:cstheme="minorHAnsi"/>
          <w:b/>
        </w:rPr>
        <w:tab/>
      </w:r>
      <w:r w:rsidR="00434987" w:rsidRPr="00B97F65">
        <w:rPr>
          <w:rFonts w:asciiTheme="minorHAnsi" w:hAnsiTheme="minorHAnsi" w:cstheme="minorHAnsi"/>
          <w:b/>
        </w:rPr>
        <w:t>6</w:t>
      </w:r>
      <w:r w:rsidRPr="00B97F65">
        <w:rPr>
          <w:rFonts w:asciiTheme="minorHAnsi" w:hAnsiTheme="minorHAnsi" w:cstheme="minorHAnsi"/>
          <w:b/>
        </w:rPr>
        <w:t>.1.3.2.</w:t>
      </w:r>
      <w:r w:rsidRPr="00B97F65">
        <w:rPr>
          <w:rFonts w:asciiTheme="minorHAnsi" w:hAnsiTheme="minorHAnsi" w:cstheme="minorHAnsi"/>
        </w:rPr>
        <w:t xml:space="preserve"> Atestado, em nome da licitante, fornecido por pessoa jurídica de dire</w:t>
      </w:r>
      <w:r w:rsidRPr="00B97F65">
        <w:rPr>
          <w:rFonts w:asciiTheme="minorHAnsi" w:hAnsiTheme="minorHAnsi" w:cstheme="minorHAnsi"/>
        </w:rPr>
        <w:t>i</w:t>
      </w:r>
      <w:r w:rsidRPr="00B97F65">
        <w:rPr>
          <w:rFonts w:asciiTheme="minorHAnsi" w:hAnsiTheme="minorHAnsi" w:cstheme="minorHAnsi"/>
        </w:rPr>
        <w:t>to público ou privado, que comprove a realização de atividade compatível com o objeto licit</w:t>
      </w:r>
      <w:r w:rsidRPr="00B97F65">
        <w:rPr>
          <w:rFonts w:asciiTheme="minorHAnsi" w:hAnsiTheme="minorHAnsi" w:cstheme="minorHAnsi"/>
        </w:rPr>
        <w:t>a</w:t>
      </w:r>
      <w:r w:rsidRPr="00B97F65">
        <w:rPr>
          <w:rFonts w:asciiTheme="minorHAnsi" w:hAnsiTheme="minorHAnsi" w:cstheme="minorHAnsi"/>
        </w:rPr>
        <w:t>do, acompanhado da respectiva Certidão de Acervo Técnico expedida pelo CREA;</w:t>
      </w:r>
    </w:p>
    <w:p w:rsidR="00CB3075" w:rsidRPr="00B97F65" w:rsidRDefault="00CB3075" w:rsidP="00CB3075">
      <w:pPr>
        <w:tabs>
          <w:tab w:val="left" w:pos="1418"/>
          <w:tab w:val="left" w:pos="1980"/>
        </w:tabs>
        <w:ind w:firstLine="709"/>
        <w:jc w:val="both"/>
        <w:rPr>
          <w:rFonts w:asciiTheme="minorHAnsi" w:hAnsiTheme="minorHAnsi" w:cstheme="minorHAnsi"/>
          <w:b/>
        </w:rPr>
      </w:pPr>
      <w:r w:rsidRPr="00B97F65">
        <w:rPr>
          <w:rFonts w:asciiTheme="minorHAnsi" w:hAnsiTheme="minorHAnsi" w:cstheme="minorHAnsi"/>
          <w:b/>
        </w:rPr>
        <w:tab/>
      </w:r>
    </w:p>
    <w:p w:rsidR="00CB3075" w:rsidRPr="00B97F65" w:rsidRDefault="00CB3075" w:rsidP="00CB3075">
      <w:pPr>
        <w:tabs>
          <w:tab w:val="left" w:pos="1418"/>
          <w:tab w:val="left" w:pos="1980"/>
        </w:tabs>
        <w:ind w:firstLine="709"/>
        <w:jc w:val="both"/>
        <w:rPr>
          <w:rFonts w:asciiTheme="minorHAnsi" w:hAnsiTheme="minorHAnsi" w:cstheme="minorHAnsi"/>
        </w:rPr>
      </w:pPr>
      <w:r w:rsidRPr="00B97F65">
        <w:rPr>
          <w:rFonts w:asciiTheme="minorHAnsi" w:hAnsiTheme="minorHAnsi" w:cstheme="minorHAnsi"/>
          <w:b/>
        </w:rPr>
        <w:tab/>
      </w:r>
      <w:r w:rsidRPr="00B97F65">
        <w:rPr>
          <w:rFonts w:asciiTheme="minorHAnsi" w:hAnsiTheme="minorHAnsi" w:cstheme="minorHAnsi"/>
          <w:b/>
        </w:rPr>
        <w:tab/>
        <w:t xml:space="preserve">   6.1.3.2.1. </w:t>
      </w:r>
      <w:r w:rsidRPr="00B97F65">
        <w:rPr>
          <w:rFonts w:asciiTheme="minorHAnsi" w:hAnsiTheme="minorHAnsi" w:cstheme="minorHAnsi"/>
        </w:rPr>
        <w:t>O profissional detentor do acervo técnico deverá fazer parte do quadro de pessoal da empresa Licitante na data de apresentação dos documentos de hab</w:t>
      </w:r>
      <w:r w:rsidRPr="00B97F65">
        <w:rPr>
          <w:rFonts w:asciiTheme="minorHAnsi" w:hAnsiTheme="minorHAnsi" w:cstheme="minorHAnsi"/>
        </w:rPr>
        <w:t>i</w:t>
      </w:r>
      <w:r w:rsidRPr="00B97F65">
        <w:rPr>
          <w:rFonts w:asciiTheme="minorHAnsi" w:hAnsiTheme="minorHAnsi" w:cstheme="minorHAnsi"/>
        </w:rPr>
        <w:t>litação e propostas, na condição de:</w:t>
      </w:r>
    </w:p>
    <w:p w:rsidR="00CB3075" w:rsidRPr="00B97F65" w:rsidRDefault="00CB3075" w:rsidP="00CB3075">
      <w:pPr>
        <w:tabs>
          <w:tab w:val="left" w:pos="1418"/>
          <w:tab w:val="left" w:pos="1980"/>
        </w:tabs>
        <w:ind w:firstLine="709"/>
        <w:jc w:val="both"/>
        <w:rPr>
          <w:rFonts w:asciiTheme="minorHAnsi" w:hAnsiTheme="minorHAnsi" w:cstheme="minorHAnsi"/>
        </w:rPr>
      </w:pPr>
    </w:p>
    <w:p w:rsidR="00CB3075" w:rsidRPr="00B97F65" w:rsidRDefault="00CB3075" w:rsidP="00CB3075">
      <w:pPr>
        <w:numPr>
          <w:ilvl w:val="0"/>
          <w:numId w:val="44"/>
        </w:numPr>
        <w:tabs>
          <w:tab w:val="left" w:pos="2552"/>
        </w:tabs>
        <w:suppressAutoHyphens/>
        <w:ind w:left="0" w:firstLine="2268"/>
        <w:jc w:val="both"/>
        <w:rPr>
          <w:rFonts w:asciiTheme="minorHAnsi" w:hAnsiTheme="minorHAnsi" w:cstheme="minorHAnsi"/>
        </w:rPr>
      </w:pPr>
      <w:r w:rsidRPr="00B97F65">
        <w:rPr>
          <w:rFonts w:asciiTheme="minorHAnsi" w:hAnsiTheme="minorHAnsi" w:cstheme="minorHAnsi"/>
        </w:rPr>
        <w:t>Empregado, comprovado com a apresentação de cópia autenticada das folhas pertinentes da carteira profissional;</w:t>
      </w:r>
    </w:p>
    <w:p w:rsidR="00CB3075" w:rsidRPr="00B97F65" w:rsidRDefault="00CB3075" w:rsidP="00CB3075">
      <w:pPr>
        <w:numPr>
          <w:ilvl w:val="0"/>
          <w:numId w:val="45"/>
        </w:numPr>
        <w:tabs>
          <w:tab w:val="clear" w:pos="360"/>
          <w:tab w:val="left" w:pos="2552"/>
        </w:tabs>
        <w:suppressAutoHyphens/>
        <w:ind w:left="0" w:firstLine="2268"/>
        <w:jc w:val="both"/>
        <w:rPr>
          <w:rFonts w:asciiTheme="minorHAnsi" w:hAnsiTheme="minorHAnsi" w:cstheme="minorHAnsi"/>
        </w:rPr>
      </w:pPr>
      <w:r w:rsidRPr="00B97F65">
        <w:rPr>
          <w:rFonts w:asciiTheme="minorHAnsi" w:hAnsiTheme="minorHAnsi" w:cstheme="minorHAnsi"/>
        </w:rPr>
        <w:t>Diretor ou sócio, comprovado com a apresentação do Contrato Social;</w:t>
      </w:r>
    </w:p>
    <w:p w:rsidR="00CB3075" w:rsidRPr="00B97F65" w:rsidRDefault="00CB3075" w:rsidP="00CB3075">
      <w:pPr>
        <w:numPr>
          <w:ilvl w:val="0"/>
          <w:numId w:val="46"/>
        </w:numPr>
        <w:tabs>
          <w:tab w:val="clear" w:pos="360"/>
          <w:tab w:val="left" w:pos="2552"/>
        </w:tabs>
        <w:suppressAutoHyphens/>
        <w:ind w:left="0" w:firstLine="2268"/>
        <w:jc w:val="both"/>
        <w:rPr>
          <w:rFonts w:asciiTheme="minorHAnsi" w:hAnsiTheme="minorHAnsi" w:cstheme="minorHAnsi"/>
        </w:rPr>
      </w:pPr>
      <w:r w:rsidRPr="00B97F65">
        <w:rPr>
          <w:rFonts w:asciiTheme="minorHAnsi" w:hAnsiTheme="minorHAnsi" w:cstheme="minorHAnsi"/>
        </w:rPr>
        <w:t>Autônomo, comprovado com a apresentação do Contrato de Prestação de Serviço devidamente registrado no Cartório de Títulos e Documentos.</w:t>
      </w:r>
    </w:p>
    <w:p w:rsidR="005C29C4" w:rsidRPr="00B97F65" w:rsidRDefault="005C29C4" w:rsidP="005C29C4">
      <w:pPr>
        <w:tabs>
          <w:tab w:val="left" w:pos="540"/>
          <w:tab w:val="left" w:pos="1418"/>
        </w:tabs>
        <w:jc w:val="both"/>
        <w:rPr>
          <w:rFonts w:asciiTheme="minorHAnsi" w:hAnsiTheme="minorHAnsi" w:cstheme="minorHAnsi"/>
        </w:rPr>
      </w:pPr>
    </w:p>
    <w:p w:rsidR="005C29C4" w:rsidRPr="00B97F65" w:rsidRDefault="005C29C4" w:rsidP="005C29C4">
      <w:pPr>
        <w:ind w:firstLine="1260"/>
        <w:jc w:val="both"/>
        <w:rPr>
          <w:rFonts w:asciiTheme="minorHAnsi" w:hAnsiTheme="minorHAnsi" w:cstheme="minorHAnsi"/>
        </w:rPr>
      </w:pPr>
      <w:r w:rsidRPr="00B97F65">
        <w:rPr>
          <w:rFonts w:asciiTheme="minorHAnsi" w:hAnsiTheme="minorHAnsi" w:cstheme="minorHAnsi"/>
        </w:rPr>
        <w:tab/>
      </w:r>
      <w:r w:rsidR="00434987" w:rsidRPr="00B97F65">
        <w:rPr>
          <w:rFonts w:asciiTheme="minorHAnsi" w:hAnsiTheme="minorHAnsi" w:cstheme="minorHAnsi"/>
          <w:b/>
        </w:rPr>
        <w:t>6</w:t>
      </w:r>
      <w:r w:rsidRPr="00B97F65">
        <w:rPr>
          <w:rFonts w:asciiTheme="minorHAnsi" w:hAnsiTheme="minorHAnsi" w:cstheme="minorHAnsi"/>
          <w:b/>
        </w:rPr>
        <w:t xml:space="preserve">.1.3.3. </w:t>
      </w:r>
      <w:r w:rsidRPr="00B97F65">
        <w:rPr>
          <w:rFonts w:asciiTheme="minorHAnsi" w:hAnsiTheme="minorHAnsi" w:cstheme="minorHAnsi"/>
        </w:rPr>
        <w:t xml:space="preserve">Atestado de visita técnica expedido pela Câmara Municipal; </w:t>
      </w:r>
    </w:p>
    <w:p w:rsidR="005F49FA" w:rsidRPr="00B97F65" w:rsidRDefault="005F49FA" w:rsidP="005F49FA">
      <w:pPr>
        <w:tabs>
          <w:tab w:val="left" w:pos="540"/>
          <w:tab w:val="left" w:pos="1080"/>
        </w:tabs>
        <w:jc w:val="both"/>
        <w:rPr>
          <w:rFonts w:asciiTheme="minorHAnsi" w:hAnsiTheme="minorHAnsi" w:cstheme="minorHAnsi"/>
          <w:b/>
        </w:rPr>
      </w:pPr>
    </w:p>
    <w:p w:rsidR="005F49FA" w:rsidRPr="00B97F65" w:rsidRDefault="007F047B" w:rsidP="00B440C1">
      <w:pPr>
        <w:tabs>
          <w:tab w:val="left" w:pos="709"/>
          <w:tab w:val="left" w:pos="1134"/>
        </w:tabs>
        <w:jc w:val="both"/>
        <w:rPr>
          <w:rFonts w:asciiTheme="minorHAnsi" w:hAnsiTheme="minorHAnsi" w:cstheme="minorHAnsi"/>
        </w:rPr>
      </w:pPr>
      <w:r w:rsidRPr="00B97F65">
        <w:rPr>
          <w:rFonts w:asciiTheme="minorHAnsi" w:hAnsiTheme="minorHAnsi" w:cstheme="minorHAnsi"/>
          <w:b/>
        </w:rPr>
        <w:t xml:space="preserve">        </w:t>
      </w:r>
      <w:r w:rsidR="003B3D61" w:rsidRPr="00B97F65">
        <w:rPr>
          <w:rFonts w:asciiTheme="minorHAnsi" w:hAnsiTheme="minorHAnsi" w:cstheme="minorHAnsi"/>
          <w:b/>
        </w:rPr>
        <w:tab/>
      </w:r>
      <w:r w:rsidRPr="00B97F65">
        <w:rPr>
          <w:rFonts w:asciiTheme="minorHAnsi" w:hAnsiTheme="minorHAnsi" w:cstheme="minorHAnsi"/>
          <w:b/>
        </w:rPr>
        <w:t>6.1</w:t>
      </w:r>
      <w:r w:rsidR="005F49FA" w:rsidRPr="00B97F65">
        <w:rPr>
          <w:rFonts w:asciiTheme="minorHAnsi" w:hAnsiTheme="minorHAnsi" w:cstheme="minorHAnsi"/>
          <w:b/>
        </w:rPr>
        <w:t xml:space="preserve">.4. </w:t>
      </w:r>
      <w:r w:rsidR="005F49FA" w:rsidRPr="00B97F65">
        <w:rPr>
          <w:rFonts w:asciiTheme="minorHAnsi" w:hAnsiTheme="minorHAnsi" w:cstheme="minorHAnsi"/>
          <w:b/>
          <w:u w:val="single"/>
        </w:rPr>
        <w:t xml:space="preserve">Documentação </w:t>
      </w:r>
      <w:r w:rsidR="008B2DFF" w:rsidRPr="00B97F65">
        <w:rPr>
          <w:rFonts w:asciiTheme="minorHAnsi" w:hAnsiTheme="minorHAnsi" w:cstheme="minorHAnsi"/>
          <w:b/>
          <w:u w:val="single"/>
        </w:rPr>
        <w:t>C</w:t>
      </w:r>
      <w:r w:rsidR="005F49FA" w:rsidRPr="00B97F65">
        <w:rPr>
          <w:rFonts w:asciiTheme="minorHAnsi" w:hAnsiTheme="minorHAnsi" w:cstheme="minorHAnsi"/>
          <w:b/>
          <w:u w:val="single"/>
        </w:rPr>
        <w:t>omprobatória de Qualificação Econômico-Financeira</w:t>
      </w:r>
      <w:r w:rsidR="005F49FA" w:rsidRPr="00B97F65">
        <w:rPr>
          <w:rFonts w:asciiTheme="minorHAnsi" w:hAnsiTheme="minorHAnsi" w:cstheme="minorHAnsi"/>
          <w:b/>
        </w:rPr>
        <w:t>:</w:t>
      </w:r>
      <w:r w:rsidR="005F49FA" w:rsidRPr="00B97F65">
        <w:rPr>
          <w:rFonts w:asciiTheme="minorHAnsi" w:hAnsiTheme="minorHAnsi" w:cstheme="minorHAnsi"/>
          <w:b/>
        </w:rPr>
        <w:cr/>
      </w:r>
      <w:r w:rsidR="005F49FA" w:rsidRPr="00B97F65">
        <w:rPr>
          <w:rFonts w:asciiTheme="minorHAnsi" w:hAnsiTheme="minorHAnsi" w:cstheme="minorHAnsi"/>
        </w:rPr>
        <w:cr/>
      </w:r>
      <w:r w:rsidR="005F49FA" w:rsidRPr="00B97F65">
        <w:rPr>
          <w:rFonts w:asciiTheme="minorHAnsi" w:hAnsiTheme="minorHAnsi" w:cstheme="minorHAnsi"/>
        </w:rPr>
        <w:tab/>
      </w:r>
      <w:r w:rsidR="00C47A06" w:rsidRPr="00B97F65">
        <w:rPr>
          <w:rFonts w:asciiTheme="minorHAnsi" w:hAnsiTheme="minorHAnsi" w:cstheme="minorHAnsi"/>
        </w:rPr>
        <w:tab/>
      </w:r>
      <w:r w:rsidR="00C47A06" w:rsidRPr="00B97F65">
        <w:rPr>
          <w:rFonts w:asciiTheme="minorHAnsi" w:hAnsiTheme="minorHAnsi" w:cstheme="minorHAnsi"/>
        </w:rPr>
        <w:tab/>
      </w:r>
      <w:r w:rsidR="00C47A06" w:rsidRPr="00B97F65">
        <w:rPr>
          <w:rFonts w:asciiTheme="minorHAnsi" w:hAnsiTheme="minorHAnsi" w:cstheme="minorHAnsi"/>
          <w:b/>
        </w:rPr>
        <w:t>6.1.4.1.</w:t>
      </w:r>
      <w:r w:rsidR="005F49FA" w:rsidRPr="00B97F65">
        <w:rPr>
          <w:rFonts w:asciiTheme="minorHAnsi" w:hAnsiTheme="minorHAnsi" w:cstheme="minorHAnsi"/>
          <w:b/>
        </w:rPr>
        <w:t xml:space="preserve"> </w:t>
      </w:r>
      <w:r w:rsidR="005F49FA" w:rsidRPr="00B97F65">
        <w:rPr>
          <w:rFonts w:asciiTheme="minorHAnsi" w:hAnsiTheme="minorHAnsi" w:cstheme="minorHAnsi"/>
        </w:rPr>
        <w:t xml:space="preserve">Certidão Negativa de Falência e </w:t>
      </w:r>
      <w:r w:rsidR="00EC449D" w:rsidRPr="00B97F65">
        <w:rPr>
          <w:rFonts w:asciiTheme="minorHAnsi" w:hAnsiTheme="minorHAnsi" w:cstheme="minorHAnsi"/>
        </w:rPr>
        <w:t>Recuperação Judicial e Extrajudicial</w:t>
      </w:r>
      <w:r w:rsidR="005F49FA" w:rsidRPr="00B97F65">
        <w:rPr>
          <w:rFonts w:asciiTheme="minorHAnsi" w:hAnsiTheme="minorHAnsi" w:cstheme="minorHAnsi"/>
        </w:rPr>
        <w:t>, expedida pelo Cartório Distribuidor da sede da Pes</w:t>
      </w:r>
      <w:r w:rsidR="0094152C" w:rsidRPr="00B97F65">
        <w:rPr>
          <w:rFonts w:asciiTheme="minorHAnsi" w:hAnsiTheme="minorHAnsi" w:cstheme="minorHAnsi"/>
        </w:rPr>
        <w:t>soa Jurídica, em plena validade.</w:t>
      </w:r>
      <w:r w:rsidR="005F49FA" w:rsidRPr="00B97F65">
        <w:rPr>
          <w:rFonts w:asciiTheme="minorHAnsi" w:hAnsiTheme="minorHAnsi" w:cstheme="minorHAnsi"/>
        </w:rPr>
        <w:cr/>
      </w:r>
    </w:p>
    <w:p w:rsidR="00A604FF" w:rsidRPr="00B97F65" w:rsidRDefault="00A604FF" w:rsidP="00A604FF">
      <w:pPr>
        <w:tabs>
          <w:tab w:val="left" w:pos="709"/>
        </w:tabs>
        <w:jc w:val="both"/>
        <w:rPr>
          <w:rFonts w:asciiTheme="minorHAnsi" w:hAnsiTheme="minorHAnsi" w:cstheme="minorHAnsi"/>
        </w:rPr>
      </w:pPr>
      <w:r w:rsidRPr="00B97F65">
        <w:rPr>
          <w:rFonts w:asciiTheme="minorHAnsi" w:hAnsiTheme="minorHAnsi" w:cstheme="minorHAnsi"/>
          <w:b/>
          <w:bCs/>
        </w:rPr>
        <w:lastRenderedPageBreak/>
        <w:tab/>
        <w:t>6.1.5.</w:t>
      </w:r>
      <w:r w:rsidRPr="00B97F65">
        <w:rPr>
          <w:rFonts w:asciiTheme="minorHAnsi" w:hAnsiTheme="minorHAnsi" w:cstheme="minorHAnsi"/>
        </w:rPr>
        <w:t xml:space="preserve"> </w:t>
      </w:r>
      <w:r w:rsidRPr="00B97F65">
        <w:rPr>
          <w:rFonts w:asciiTheme="minorHAnsi" w:hAnsiTheme="minorHAnsi" w:cstheme="minorHAnsi"/>
          <w:b/>
          <w:u w:val="single"/>
        </w:rPr>
        <w:t>Documentação Complementar</w:t>
      </w:r>
      <w:r w:rsidRPr="00B97F65">
        <w:rPr>
          <w:rFonts w:asciiTheme="minorHAnsi" w:hAnsiTheme="minorHAnsi" w:cstheme="minorHAnsi"/>
          <w:b/>
        </w:rPr>
        <w:t>:</w:t>
      </w:r>
    </w:p>
    <w:p w:rsidR="00A604FF" w:rsidRPr="00B97F65" w:rsidRDefault="00A604FF" w:rsidP="00A604FF">
      <w:pPr>
        <w:tabs>
          <w:tab w:val="left" w:pos="540"/>
          <w:tab w:val="left" w:pos="1080"/>
        </w:tabs>
        <w:jc w:val="both"/>
        <w:rPr>
          <w:rFonts w:asciiTheme="minorHAnsi" w:hAnsiTheme="minorHAnsi" w:cstheme="minorHAnsi"/>
        </w:rPr>
      </w:pPr>
    </w:p>
    <w:p w:rsidR="00A604FF" w:rsidRPr="00B97F65" w:rsidRDefault="00A604FF" w:rsidP="00A604FF">
      <w:pPr>
        <w:tabs>
          <w:tab w:val="left" w:pos="540"/>
          <w:tab w:val="left" w:pos="1418"/>
        </w:tabs>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rPr>
        <w:tab/>
      </w:r>
      <w:r w:rsidRPr="00B97F65">
        <w:rPr>
          <w:rFonts w:asciiTheme="minorHAnsi" w:hAnsiTheme="minorHAnsi" w:cstheme="minorHAnsi"/>
          <w:b/>
        </w:rPr>
        <w:t>6.1.5.1.</w:t>
      </w:r>
      <w:r w:rsidRPr="00B97F65">
        <w:rPr>
          <w:rFonts w:asciiTheme="minorHAnsi" w:hAnsiTheme="minorHAnsi" w:cstheme="minorHAnsi"/>
        </w:rPr>
        <w:t xml:space="preserve"> Declaração relativa ao cumprimento do disposto no inciso V do artigo 27 da Lei nº 8666, de 21/06/93, acrescido pela Lei nº 9854, de 21/10/99</w:t>
      </w:r>
      <w:r w:rsidRPr="00B97F65">
        <w:rPr>
          <w:rFonts w:asciiTheme="minorHAnsi" w:hAnsiTheme="minorHAnsi" w:cstheme="minorHAnsi"/>
          <w:b/>
        </w:rPr>
        <w:t xml:space="preserve"> (modelo no Anexo </w:t>
      </w:r>
      <w:proofErr w:type="gramStart"/>
      <w:r w:rsidRPr="00B97F65">
        <w:rPr>
          <w:rFonts w:asciiTheme="minorHAnsi" w:hAnsiTheme="minorHAnsi" w:cstheme="minorHAnsi"/>
          <w:b/>
        </w:rPr>
        <w:t>3</w:t>
      </w:r>
      <w:proofErr w:type="gramEnd"/>
      <w:r w:rsidRPr="00B97F65">
        <w:rPr>
          <w:rFonts w:asciiTheme="minorHAnsi" w:hAnsiTheme="minorHAnsi" w:cstheme="minorHAnsi"/>
          <w:b/>
        </w:rPr>
        <w:t>)</w:t>
      </w:r>
      <w:r w:rsidRPr="00B97F65">
        <w:rPr>
          <w:rFonts w:asciiTheme="minorHAnsi" w:hAnsiTheme="minorHAnsi" w:cstheme="minorHAnsi"/>
        </w:rPr>
        <w:t>;</w:t>
      </w:r>
    </w:p>
    <w:p w:rsidR="00A604FF" w:rsidRPr="00B97F65" w:rsidRDefault="00A604FF" w:rsidP="00FF0FBC">
      <w:pPr>
        <w:tabs>
          <w:tab w:val="left" w:pos="709"/>
          <w:tab w:val="left" w:pos="1134"/>
        </w:tabs>
        <w:jc w:val="both"/>
        <w:rPr>
          <w:rFonts w:asciiTheme="minorHAnsi" w:hAnsiTheme="minorHAnsi" w:cstheme="minorHAnsi"/>
        </w:rPr>
      </w:pPr>
    </w:p>
    <w:p w:rsidR="005F49FA" w:rsidRPr="00B97F65" w:rsidRDefault="00FF0FBC" w:rsidP="00FF0FBC">
      <w:pPr>
        <w:tabs>
          <w:tab w:val="left" w:pos="709"/>
          <w:tab w:val="left" w:pos="1134"/>
        </w:tabs>
        <w:jc w:val="both"/>
        <w:rPr>
          <w:rFonts w:asciiTheme="minorHAnsi" w:hAnsiTheme="minorHAnsi" w:cstheme="minorHAnsi"/>
        </w:rPr>
      </w:pPr>
      <w:r w:rsidRPr="00B97F65">
        <w:rPr>
          <w:rFonts w:asciiTheme="minorHAnsi" w:hAnsiTheme="minorHAnsi" w:cstheme="minorHAnsi"/>
        </w:rPr>
        <w:t xml:space="preserve"> </w:t>
      </w:r>
      <w:r w:rsidRPr="00B97F65">
        <w:rPr>
          <w:rFonts w:asciiTheme="minorHAnsi" w:hAnsiTheme="minorHAnsi" w:cstheme="minorHAnsi"/>
        </w:rPr>
        <w:tab/>
      </w:r>
      <w:r w:rsidR="005F49FA" w:rsidRPr="00B97F65">
        <w:rPr>
          <w:rFonts w:asciiTheme="minorHAnsi" w:hAnsiTheme="minorHAnsi" w:cstheme="minorHAnsi"/>
          <w:b/>
        </w:rPr>
        <w:t>6.1.</w:t>
      </w:r>
      <w:r w:rsidR="00A604FF" w:rsidRPr="00B97F65">
        <w:rPr>
          <w:rFonts w:asciiTheme="minorHAnsi" w:hAnsiTheme="minorHAnsi" w:cstheme="minorHAnsi"/>
          <w:b/>
        </w:rPr>
        <w:t>6</w:t>
      </w:r>
      <w:r w:rsidR="005F49FA" w:rsidRPr="00B97F65">
        <w:rPr>
          <w:rFonts w:asciiTheme="minorHAnsi" w:hAnsiTheme="minorHAnsi" w:cstheme="minorHAnsi"/>
          <w:b/>
        </w:rPr>
        <w:t>. As microempresas e empresas de pequeno porte</w:t>
      </w:r>
      <w:r w:rsidR="005F49FA" w:rsidRPr="00B97F65">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5F49FA" w:rsidRPr="00B97F65" w:rsidRDefault="005F49FA" w:rsidP="005F49FA">
      <w:pPr>
        <w:jc w:val="both"/>
        <w:rPr>
          <w:rFonts w:asciiTheme="minorHAnsi" w:hAnsiTheme="minorHAnsi" w:cstheme="minorHAnsi"/>
        </w:rPr>
      </w:pPr>
    </w:p>
    <w:p w:rsidR="005F49FA" w:rsidRPr="00B97F65" w:rsidRDefault="005F49FA" w:rsidP="00FF0FBC">
      <w:pPr>
        <w:tabs>
          <w:tab w:val="left" w:pos="1418"/>
        </w:tabs>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6.1.</w:t>
      </w:r>
      <w:r w:rsidR="00A604FF" w:rsidRPr="00B97F65">
        <w:rPr>
          <w:rFonts w:asciiTheme="minorHAnsi" w:hAnsiTheme="minorHAnsi" w:cstheme="minorHAnsi"/>
          <w:b/>
        </w:rPr>
        <w:t>6</w:t>
      </w:r>
      <w:r w:rsidRPr="00B97F65">
        <w:rPr>
          <w:rFonts w:asciiTheme="minorHAnsi" w:hAnsiTheme="minorHAnsi" w:cstheme="minorHAnsi"/>
          <w:b/>
        </w:rPr>
        <w:t xml:space="preserve">.1. </w:t>
      </w:r>
      <w:r w:rsidRPr="00B97F65">
        <w:rPr>
          <w:rFonts w:asciiTheme="minorHAnsi" w:hAnsiTheme="minorHAnsi" w:cstheme="minorHAnsi"/>
        </w:rPr>
        <w:t xml:space="preserve">Havendo alguma restrição na comprovação da </w:t>
      </w:r>
      <w:r w:rsidRPr="00B97F65">
        <w:rPr>
          <w:rFonts w:asciiTheme="minorHAnsi" w:hAnsiTheme="minorHAnsi" w:cstheme="minorHAnsi"/>
          <w:u w:val="single"/>
        </w:rPr>
        <w:t>regularidade fiscal</w:t>
      </w:r>
      <w:r w:rsidRPr="00B97F65">
        <w:rPr>
          <w:rFonts w:asciiTheme="minorHAnsi" w:hAnsiTheme="minorHAnsi" w:cstheme="minorHAnsi"/>
        </w:rPr>
        <w:t>, será assegurado o prazo de 02 (dois) dias úteis, a contar da publicação da homologação do cert</w:t>
      </w:r>
      <w:r w:rsidRPr="00B97F65">
        <w:rPr>
          <w:rFonts w:asciiTheme="minorHAnsi" w:hAnsiTheme="minorHAnsi" w:cstheme="minorHAnsi"/>
        </w:rPr>
        <w:t>a</w:t>
      </w:r>
      <w:r w:rsidRPr="00B97F65">
        <w:rPr>
          <w:rFonts w:asciiTheme="minorHAnsi" w:hAnsiTheme="minorHAnsi" w:cstheme="minorHAnsi"/>
        </w:rPr>
        <w:t>me, prorrogáveis por igual período, a critério do Pregoeiro, para a regularização da docume</w:t>
      </w:r>
      <w:r w:rsidRPr="00B97F65">
        <w:rPr>
          <w:rFonts w:asciiTheme="minorHAnsi" w:hAnsiTheme="minorHAnsi" w:cstheme="minorHAnsi"/>
        </w:rPr>
        <w:t>n</w:t>
      </w:r>
      <w:r w:rsidRPr="00B97F65">
        <w:rPr>
          <w:rFonts w:asciiTheme="minorHAnsi" w:hAnsiTheme="minorHAnsi" w:cstheme="minorHAnsi"/>
        </w:rPr>
        <w:t>tação.</w:t>
      </w:r>
    </w:p>
    <w:p w:rsidR="005F49FA" w:rsidRPr="00B97F65" w:rsidRDefault="005F49FA" w:rsidP="005F49FA">
      <w:pPr>
        <w:tabs>
          <w:tab w:val="left" w:pos="1080"/>
        </w:tabs>
        <w:jc w:val="both"/>
        <w:rPr>
          <w:rFonts w:asciiTheme="minorHAnsi" w:hAnsiTheme="minorHAnsi" w:cstheme="minorHAnsi"/>
        </w:rPr>
      </w:pPr>
    </w:p>
    <w:p w:rsidR="005F49FA" w:rsidRPr="00B97F65" w:rsidRDefault="005F49FA" w:rsidP="005F49FA">
      <w:pPr>
        <w:tabs>
          <w:tab w:val="left" w:pos="1800"/>
        </w:tabs>
        <w:jc w:val="both"/>
        <w:rPr>
          <w:rFonts w:asciiTheme="minorHAnsi" w:hAnsiTheme="minorHAnsi" w:cstheme="minorHAnsi"/>
        </w:rPr>
      </w:pPr>
      <w:r w:rsidRPr="00B97F65">
        <w:rPr>
          <w:rFonts w:asciiTheme="minorHAnsi" w:hAnsiTheme="minorHAnsi" w:cstheme="minorHAnsi"/>
        </w:rPr>
        <w:tab/>
      </w:r>
      <w:r w:rsidR="002028AB" w:rsidRPr="00B97F65">
        <w:rPr>
          <w:rFonts w:asciiTheme="minorHAnsi" w:hAnsiTheme="minorHAnsi" w:cstheme="minorHAnsi"/>
        </w:rPr>
        <w:t xml:space="preserve">     </w:t>
      </w:r>
      <w:r w:rsidR="007F047B" w:rsidRPr="00B97F65">
        <w:rPr>
          <w:rFonts w:asciiTheme="minorHAnsi" w:hAnsiTheme="minorHAnsi" w:cstheme="minorHAnsi"/>
          <w:b/>
        </w:rPr>
        <w:t>6.1.</w:t>
      </w:r>
      <w:r w:rsidR="00A604FF" w:rsidRPr="00B97F65">
        <w:rPr>
          <w:rFonts w:asciiTheme="minorHAnsi" w:hAnsiTheme="minorHAnsi" w:cstheme="minorHAnsi"/>
          <w:b/>
        </w:rPr>
        <w:t>6</w:t>
      </w:r>
      <w:r w:rsidRPr="00B97F65">
        <w:rPr>
          <w:rFonts w:asciiTheme="minorHAnsi" w:hAnsiTheme="minorHAnsi" w:cstheme="minorHAnsi"/>
          <w:b/>
        </w:rPr>
        <w:t xml:space="preserve">.1.1. </w:t>
      </w:r>
      <w:r w:rsidRPr="00B97F65">
        <w:rPr>
          <w:rFonts w:asciiTheme="minorHAnsi" w:hAnsiTheme="minorHAnsi" w:cstheme="minorHAnsi"/>
        </w:rPr>
        <w:t>A não regularização da documentação no prazo previsto impl</w:t>
      </w:r>
      <w:r w:rsidRPr="00B97F65">
        <w:rPr>
          <w:rFonts w:asciiTheme="minorHAnsi" w:hAnsiTheme="minorHAnsi" w:cstheme="minorHAnsi"/>
        </w:rPr>
        <w:t>i</w:t>
      </w:r>
      <w:r w:rsidRPr="00B97F65">
        <w:rPr>
          <w:rFonts w:asciiTheme="minorHAnsi" w:hAnsiTheme="minorHAnsi" w:cstheme="minorHAnsi"/>
        </w:rPr>
        <w:t>cará na decadência do direito à contratação, sem prejuízo das sanções previstas neste edital, procedendo-se a convocação dos licitantes para, em sessão p</w:t>
      </w:r>
      <w:r w:rsidR="00414A67" w:rsidRPr="00B97F65">
        <w:rPr>
          <w:rFonts w:asciiTheme="minorHAnsi" w:hAnsiTheme="minorHAnsi" w:cstheme="minorHAnsi"/>
        </w:rPr>
        <w:t>ú</w:t>
      </w:r>
      <w:r w:rsidRPr="00B97F65">
        <w:rPr>
          <w:rFonts w:asciiTheme="minorHAnsi" w:hAnsiTheme="minorHAnsi" w:cstheme="minorHAnsi"/>
        </w:rPr>
        <w:t>blica, retomar os atos refere</w:t>
      </w:r>
      <w:r w:rsidRPr="00B97F65">
        <w:rPr>
          <w:rFonts w:asciiTheme="minorHAnsi" w:hAnsiTheme="minorHAnsi" w:cstheme="minorHAnsi"/>
        </w:rPr>
        <w:t>n</w:t>
      </w:r>
      <w:r w:rsidRPr="00B97F65">
        <w:rPr>
          <w:rFonts w:asciiTheme="minorHAnsi" w:hAnsiTheme="minorHAnsi" w:cstheme="minorHAnsi"/>
        </w:rPr>
        <w:t>tes ao procedimento licitatório, nos termos da legislação.</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b/>
          <w:u w:val="single"/>
        </w:rPr>
      </w:pPr>
      <w:r w:rsidRPr="00B97F65">
        <w:rPr>
          <w:rFonts w:asciiTheme="minorHAnsi" w:hAnsiTheme="minorHAnsi" w:cstheme="minorHAnsi"/>
          <w:b/>
          <w:u w:val="single"/>
        </w:rPr>
        <w:t>7. DAS DISPOSIÇÕES GERAIS SOBRE OS DOCUMENTOS DE HABILITAÇÃO</w:t>
      </w:r>
    </w:p>
    <w:p w:rsidR="005F49FA" w:rsidRPr="00B97F65" w:rsidRDefault="005F49FA" w:rsidP="005F49FA">
      <w:pPr>
        <w:jc w:val="both"/>
        <w:rPr>
          <w:rFonts w:asciiTheme="minorHAnsi" w:hAnsiTheme="minorHAnsi" w:cstheme="minorHAnsi"/>
          <w:b/>
          <w:u w:val="single"/>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7.1.</w:t>
      </w:r>
      <w:r w:rsidRPr="00B97F65">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w:t>
      </w:r>
      <w:r w:rsidRPr="00B97F65">
        <w:rPr>
          <w:rFonts w:asciiTheme="minorHAnsi" w:hAnsiTheme="minorHAnsi" w:cstheme="minorHAnsi"/>
        </w:rPr>
        <w:t>A</w:t>
      </w:r>
      <w:r w:rsidRPr="00B97F65">
        <w:rPr>
          <w:rFonts w:asciiTheme="minorHAnsi" w:hAnsiTheme="minorHAnsi" w:cstheme="minorHAnsi"/>
        </w:rPr>
        <w:t>poio no ato de sua apresentação.</w:t>
      </w:r>
    </w:p>
    <w:p w:rsidR="005F49FA" w:rsidRPr="00B97F65" w:rsidRDefault="005F49FA"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b/>
        </w:rPr>
      </w:pPr>
      <w:r w:rsidRPr="00B97F65">
        <w:rPr>
          <w:rFonts w:asciiTheme="minorHAnsi" w:hAnsiTheme="minorHAnsi" w:cstheme="minorHAnsi"/>
          <w:b/>
        </w:rPr>
        <w:t xml:space="preserve">7.2. </w:t>
      </w:r>
      <w:r w:rsidRPr="00B97F65">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B97F65" w:rsidRDefault="005F49FA"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 xml:space="preserve">7.3. </w:t>
      </w:r>
      <w:r w:rsidRPr="00B97F65">
        <w:rPr>
          <w:rFonts w:asciiTheme="minorHAnsi" w:hAnsiTheme="minorHAnsi" w:cstheme="minorHAnsi"/>
        </w:rPr>
        <w:t>Na hipótese de não constar prazo de validade nas certidões apresentadas, o Pregoeiro aceitará como válidas as expedidas até 90 (noventa) dias anteriores à data de sua apresent</w:t>
      </w:r>
      <w:r w:rsidRPr="00B97F65">
        <w:rPr>
          <w:rFonts w:asciiTheme="minorHAnsi" w:hAnsiTheme="minorHAnsi" w:cstheme="minorHAnsi"/>
        </w:rPr>
        <w:t>a</w:t>
      </w:r>
      <w:r w:rsidRPr="00B97F65">
        <w:rPr>
          <w:rFonts w:asciiTheme="minorHAnsi" w:hAnsiTheme="minorHAnsi" w:cstheme="minorHAnsi"/>
        </w:rPr>
        <w:t>ção.</w:t>
      </w:r>
    </w:p>
    <w:p w:rsidR="005F49FA" w:rsidRPr="00B97F65" w:rsidRDefault="005F49FA" w:rsidP="005F49FA">
      <w:pPr>
        <w:jc w:val="both"/>
        <w:rPr>
          <w:rFonts w:asciiTheme="minorHAnsi" w:hAnsiTheme="minorHAnsi" w:cstheme="minorHAnsi"/>
          <w:b/>
        </w:rPr>
      </w:pPr>
    </w:p>
    <w:p w:rsidR="005F49FA" w:rsidRPr="00B97F65" w:rsidRDefault="005F49FA" w:rsidP="005F49FA">
      <w:pPr>
        <w:tabs>
          <w:tab w:val="left" w:pos="6840"/>
        </w:tabs>
        <w:jc w:val="both"/>
        <w:rPr>
          <w:rFonts w:asciiTheme="minorHAnsi" w:hAnsiTheme="minorHAnsi" w:cstheme="minorHAnsi"/>
        </w:rPr>
      </w:pPr>
      <w:r w:rsidRPr="00B97F65">
        <w:rPr>
          <w:rFonts w:asciiTheme="minorHAnsi" w:hAnsiTheme="minorHAnsi" w:cstheme="minorHAnsi"/>
          <w:b/>
        </w:rPr>
        <w:t xml:space="preserve">7.4. </w:t>
      </w:r>
      <w:r w:rsidRPr="00B97F65">
        <w:rPr>
          <w:rFonts w:asciiTheme="minorHAnsi" w:hAnsiTheme="minorHAnsi" w:cstheme="minorHAnsi"/>
        </w:rPr>
        <w:t xml:space="preserve">Se a licitante for </w:t>
      </w:r>
      <w:proofErr w:type="gramStart"/>
      <w:r w:rsidRPr="00B97F65">
        <w:rPr>
          <w:rFonts w:asciiTheme="minorHAnsi" w:hAnsiTheme="minorHAnsi" w:cstheme="minorHAnsi"/>
        </w:rPr>
        <w:t>a</w:t>
      </w:r>
      <w:proofErr w:type="gramEnd"/>
      <w:r w:rsidRPr="00B97F65">
        <w:rPr>
          <w:rFonts w:asciiTheme="minorHAnsi" w:hAnsiTheme="minorHAnsi" w:cstheme="minorHAnsi"/>
        </w:rPr>
        <w:t xml:space="preserve"> </w:t>
      </w:r>
      <w:r w:rsidRPr="00B97F65">
        <w:rPr>
          <w:rFonts w:asciiTheme="minorHAnsi" w:hAnsiTheme="minorHAnsi" w:cstheme="minorHAnsi"/>
          <w:b/>
        </w:rPr>
        <w:t>matriz</w:t>
      </w:r>
      <w:r w:rsidRPr="00B97F65">
        <w:rPr>
          <w:rFonts w:asciiTheme="minorHAnsi" w:hAnsiTheme="minorHAnsi" w:cstheme="minorHAnsi"/>
        </w:rPr>
        <w:t xml:space="preserve">, todos os documentos deverão estar em nome da matriz e, se for a </w:t>
      </w:r>
      <w:r w:rsidRPr="00B97F65">
        <w:rPr>
          <w:rFonts w:asciiTheme="minorHAnsi" w:hAnsiTheme="minorHAnsi" w:cstheme="minorHAnsi"/>
          <w:b/>
        </w:rPr>
        <w:t>filial</w:t>
      </w:r>
      <w:r w:rsidRPr="00B97F65">
        <w:rPr>
          <w:rFonts w:asciiTheme="minorHAnsi" w:hAnsiTheme="minorHAnsi" w:cstheme="minorHAnsi"/>
        </w:rPr>
        <w:t>, todos os documentos deverão estar em nome da filial, exceto aqueles documentos que, pela própria natureza, comprovadamente, forem emitidos somente em nome da matriz.</w:t>
      </w:r>
    </w:p>
    <w:p w:rsidR="005F49FA" w:rsidRPr="00B97F65" w:rsidRDefault="005F49FA" w:rsidP="005F49FA">
      <w:pPr>
        <w:tabs>
          <w:tab w:val="left" w:pos="6840"/>
        </w:tabs>
        <w:jc w:val="both"/>
        <w:rPr>
          <w:rFonts w:asciiTheme="minorHAnsi" w:hAnsiTheme="minorHAnsi" w:cstheme="minorHAnsi"/>
          <w:b/>
        </w:rPr>
      </w:pPr>
    </w:p>
    <w:p w:rsidR="005F49FA" w:rsidRPr="00B97F65" w:rsidRDefault="005F49FA" w:rsidP="005F49FA">
      <w:pPr>
        <w:tabs>
          <w:tab w:val="left" w:pos="6840"/>
        </w:tabs>
        <w:jc w:val="both"/>
        <w:rPr>
          <w:rFonts w:asciiTheme="minorHAnsi" w:hAnsiTheme="minorHAnsi" w:cstheme="minorHAnsi"/>
        </w:rPr>
      </w:pPr>
      <w:r w:rsidRPr="00B97F65">
        <w:rPr>
          <w:rFonts w:asciiTheme="minorHAnsi" w:hAnsiTheme="minorHAnsi" w:cstheme="minorHAnsi"/>
          <w:b/>
        </w:rPr>
        <w:t xml:space="preserve">7.5. </w:t>
      </w:r>
      <w:r w:rsidRPr="00B97F65">
        <w:rPr>
          <w:rFonts w:asciiTheme="minorHAnsi" w:hAnsiTheme="minorHAnsi" w:cstheme="minorHAnsi"/>
        </w:rPr>
        <w:t>Se algum documento apresentar falha não sanável na sessão, acarretará a inabilitação do licitante.</w:t>
      </w:r>
    </w:p>
    <w:p w:rsidR="005F49FA" w:rsidRPr="00B97F65" w:rsidRDefault="005F49FA" w:rsidP="005F49FA">
      <w:pPr>
        <w:tabs>
          <w:tab w:val="left" w:pos="6840"/>
        </w:tabs>
        <w:jc w:val="both"/>
        <w:rPr>
          <w:rFonts w:asciiTheme="minorHAnsi" w:hAnsiTheme="minorHAnsi" w:cstheme="minorHAnsi"/>
          <w:b/>
        </w:rPr>
      </w:pPr>
    </w:p>
    <w:p w:rsidR="005F49FA" w:rsidRPr="00B97F65" w:rsidRDefault="005F49FA" w:rsidP="005F49FA">
      <w:pPr>
        <w:tabs>
          <w:tab w:val="left" w:pos="6840"/>
        </w:tabs>
        <w:jc w:val="both"/>
        <w:rPr>
          <w:rFonts w:asciiTheme="minorHAnsi" w:hAnsiTheme="minorHAnsi" w:cstheme="minorHAnsi"/>
        </w:rPr>
      </w:pPr>
      <w:r w:rsidRPr="00B97F65">
        <w:rPr>
          <w:rFonts w:asciiTheme="minorHAnsi" w:hAnsiTheme="minorHAnsi" w:cstheme="minorHAnsi"/>
          <w:b/>
        </w:rPr>
        <w:t xml:space="preserve">7.6. </w:t>
      </w:r>
      <w:r w:rsidRPr="00B97F65">
        <w:rPr>
          <w:rFonts w:asciiTheme="minorHAnsi" w:hAnsiTheme="minorHAnsi" w:cstheme="minorHAnsi"/>
        </w:rPr>
        <w:t xml:space="preserve">O Pregoeiro ou a Equipe de Apoio poderá diligenciar efetuando consulta direta nos </w:t>
      </w:r>
      <w:r w:rsidRPr="00B97F65">
        <w:rPr>
          <w:rFonts w:asciiTheme="minorHAnsi" w:hAnsiTheme="minorHAnsi" w:cstheme="minorHAnsi"/>
          <w:i/>
        </w:rPr>
        <w:t>sites</w:t>
      </w:r>
      <w:r w:rsidRPr="00B97F65">
        <w:rPr>
          <w:rFonts w:asciiTheme="minorHAnsi" w:hAnsiTheme="minorHAnsi" w:cstheme="minorHAnsi"/>
        </w:rPr>
        <w:t xml:space="preserve"> dos órgãos expedidores para verificar a veracidade de documentos obtidos por esse meio eletrônico, se for o caso.</w:t>
      </w:r>
    </w:p>
    <w:p w:rsidR="00BF45DD" w:rsidRPr="00B97F65" w:rsidRDefault="00BF45DD" w:rsidP="005F49FA">
      <w:pPr>
        <w:tabs>
          <w:tab w:val="left" w:pos="6840"/>
        </w:tabs>
        <w:jc w:val="both"/>
        <w:rPr>
          <w:rFonts w:asciiTheme="minorHAnsi" w:hAnsiTheme="minorHAnsi" w:cstheme="minorHAnsi"/>
          <w:b/>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8. DA IMPUGNAÇÃO AO EDITAL </w:t>
      </w:r>
    </w:p>
    <w:p w:rsidR="005F49FA" w:rsidRPr="00B97F65" w:rsidRDefault="005F49FA" w:rsidP="005F49FA">
      <w:pPr>
        <w:jc w:val="both"/>
        <w:rPr>
          <w:rFonts w:asciiTheme="minorHAnsi" w:hAnsiTheme="minorHAnsi" w:cstheme="minorHAnsi"/>
        </w:rPr>
      </w:pPr>
    </w:p>
    <w:p w:rsidR="005F49FA" w:rsidRPr="00B97F65" w:rsidRDefault="005F49FA" w:rsidP="005F49FA">
      <w:pPr>
        <w:pStyle w:val="Corpodetexto"/>
        <w:rPr>
          <w:rFonts w:asciiTheme="minorHAnsi" w:hAnsiTheme="minorHAnsi" w:cstheme="minorHAnsi"/>
          <w:color w:val="auto"/>
        </w:rPr>
      </w:pPr>
      <w:r w:rsidRPr="00B97F65">
        <w:rPr>
          <w:rFonts w:asciiTheme="minorHAnsi" w:hAnsiTheme="minorHAnsi" w:cstheme="minorHAnsi"/>
          <w:b/>
          <w:color w:val="auto"/>
        </w:rPr>
        <w:t>8.1.</w:t>
      </w:r>
      <w:r w:rsidRPr="00B97F65">
        <w:rPr>
          <w:rFonts w:asciiTheme="minorHAnsi" w:hAnsiTheme="minorHAnsi" w:cstheme="minorHAnsi"/>
          <w:color w:val="auto"/>
        </w:rPr>
        <w:t xml:space="preserve"> Até </w:t>
      </w:r>
      <w:proofErr w:type="gramStart"/>
      <w:r w:rsidRPr="00B97F65">
        <w:rPr>
          <w:rFonts w:asciiTheme="minorHAnsi" w:hAnsiTheme="minorHAnsi" w:cstheme="minorHAnsi"/>
          <w:color w:val="auto"/>
        </w:rPr>
        <w:t>2</w:t>
      </w:r>
      <w:proofErr w:type="gramEnd"/>
      <w:r w:rsidRPr="00B97F65">
        <w:rPr>
          <w:rFonts w:asciiTheme="minorHAnsi" w:hAnsiTheme="minorHAnsi" w:cstheme="minorHAnsi"/>
          <w:color w:val="auto"/>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8.2.</w:t>
      </w:r>
      <w:r w:rsidRPr="00B97F65">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8.3.</w:t>
      </w:r>
      <w:r w:rsidRPr="00B97F65">
        <w:rPr>
          <w:rFonts w:asciiTheme="minorHAnsi" w:hAnsiTheme="minorHAnsi" w:cstheme="minorHAnsi"/>
        </w:rPr>
        <w:t xml:space="preserve"> A solicitação de informação não motivará a prorrogação da data do início do certame licitatório. </w:t>
      </w:r>
    </w:p>
    <w:p w:rsidR="00CC432A" w:rsidRPr="00B97F65" w:rsidRDefault="00CC432A"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9. DO PROCEDIMENTO </w:t>
      </w:r>
      <w:r w:rsidR="003D2239" w:rsidRPr="00B97F65">
        <w:rPr>
          <w:rFonts w:asciiTheme="minorHAnsi" w:hAnsiTheme="minorHAnsi" w:cstheme="minorHAnsi"/>
          <w:u w:val="single"/>
        </w:rPr>
        <w:t>LICITATÓRIO</w:t>
      </w:r>
    </w:p>
    <w:p w:rsidR="005F49FA" w:rsidRPr="00B97F65" w:rsidRDefault="005F49FA" w:rsidP="005F49FA">
      <w:pPr>
        <w:jc w:val="both"/>
        <w:rPr>
          <w:rFonts w:asciiTheme="minorHAnsi" w:hAnsiTheme="minorHAnsi" w:cstheme="minorHAnsi"/>
        </w:rPr>
      </w:pPr>
    </w:p>
    <w:p w:rsidR="005D4971" w:rsidRPr="00B97F65" w:rsidRDefault="005F49FA" w:rsidP="005F49FA">
      <w:pPr>
        <w:jc w:val="both"/>
        <w:rPr>
          <w:rFonts w:asciiTheme="minorHAnsi" w:hAnsiTheme="minorHAnsi" w:cstheme="minorHAnsi"/>
        </w:rPr>
      </w:pPr>
      <w:r w:rsidRPr="00B97F65">
        <w:rPr>
          <w:rFonts w:asciiTheme="minorHAnsi" w:hAnsiTheme="minorHAnsi" w:cstheme="minorHAnsi"/>
          <w:b/>
        </w:rPr>
        <w:t>9.1.</w:t>
      </w:r>
      <w:r w:rsidRPr="00B97F65">
        <w:rPr>
          <w:rFonts w:asciiTheme="minorHAnsi" w:hAnsiTheme="minorHAnsi" w:cstheme="minorHAnsi"/>
        </w:rPr>
        <w:t xml:space="preserve"> Aberta a sessão, serão entregues ao Pregoeiro pelos licitantes </w:t>
      </w:r>
      <w:r w:rsidR="005D4971" w:rsidRPr="00B97F65">
        <w:rPr>
          <w:rFonts w:asciiTheme="minorHAnsi" w:hAnsiTheme="minorHAnsi" w:cstheme="minorHAnsi"/>
        </w:rPr>
        <w:t>o</w:t>
      </w:r>
      <w:r w:rsidR="00D242EB" w:rsidRPr="00B97F65">
        <w:rPr>
          <w:rFonts w:asciiTheme="minorHAnsi" w:hAnsiTheme="minorHAnsi" w:cstheme="minorHAnsi"/>
        </w:rPr>
        <w:t>s</w:t>
      </w:r>
      <w:r w:rsidR="005D4971" w:rsidRPr="00B97F65">
        <w:rPr>
          <w:rFonts w:asciiTheme="minorHAnsi" w:hAnsiTheme="minorHAnsi" w:cstheme="minorHAnsi"/>
        </w:rPr>
        <w:t xml:space="preserve"> seguinte</w:t>
      </w:r>
      <w:r w:rsidR="00D242EB" w:rsidRPr="00B97F65">
        <w:rPr>
          <w:rFonts w:asciiTheme="minorHAnsi" w:hAnsiTheme="minorHAnsi" w:cstheme="minorHAnsi"/>
        </w:rPr>
        <w:t>s documentos</w:t>
      </w:r>
      <w:r w:rsidR="005D4971" w:rsidRPr="00B97F65">
        <w:rPr>
          <w:rFonts w:asciiTheme="minorHAnsi" w:hAnsiTheme="minorHAnsi" w:cstheme="minorHAnsi"/>
        </w:rPr>
        <w:t>:</w:t>
      </w:r>
    </w:p>
    <w:p w:rsidR="005D4971" w:rsidRPr="00B97F65" w:rsidRDefault="005D4971" w:rsidP="005F49FA">
      <w:pPr>
        <w:jc w:val="both"/>
        <w:rPr>
          <w:rFonts w:asciiTheme="minorHAnsi" w:hAnsiTheme="minorHAnsi" w:cstheme="minorHAnsi"/>
        </w:rPr>
      </w:pPr>
    </w:p>
    <w:p w:rsidR="005D4971" w:rsidRPr="00B97F65" w:rsidRDefault="00136F4A" w:rsidP="00013531">
      <w:pPr>
        <w:ind w:firstLine="540"/>
        <w:jc w:val="both"/>
        <w:rPr>
          <w:rFonts w:asciiTheme="minorHAnsi" w:hAnsiTheme="minorHAnsi" w:cstheme="minorHAnsi"/>
        </w:rPr>
      </w:pPr>
      <w:r w:rsidRPr="00B97F65">
        <w:rPr>
          <w:rFonts w:asciiTheme="minorHAnsi" w:hAnsiTheme="minorHAnsi" w:cstheme="minorHAnsi"/>
          <w:b/>
        </w:rPr>
        <w:t>9.1.1.</w:t>
      </w:r>
      <w:r w:rsidR="005F49FA" w:rsidRPr="00B97F65">
        <w:rPr>
          <w:rFonts w:asciiTheme="minorHAnsi" w:hAnsiTheme="minorHAnsi" w:cstheme="minorHAnsi"/>
        </w:rPr>
        <w:t xml:space="preserve"> Declaração de Pleno Atendimento aos Requisitos de Habilitação (</w:t>
      </w:r>
      <w:r w:rsidR="00BF45DD" w:rsidRPr="00B97F65">
        <w:rPr>
          <w:rFonts w:asciiTheme="minorHAnsi" w:hAnsiTheme="minorHAnsi" w:cstheme="minorHAnsi"/>
          <w:b/>
        </w:rPr>
        <w:t xml:space="preserve">modelo no </w:t>
      </w:r>
      <w:r w:rsidR="005F49FA" w:rsidRPr="00B97F65">
        <w:rPr>
          <w:rFonts w:asciiTheme="minorHAnsi" w:hAnsiTheme="minorHAnsi" w:cstheme="minorHAnsi"/>
          <w:b/>
        </w:rPr>
        <w:t>An</w:t>
      </w:r>
      <w:r w:rsidR="005F49FA" w:rsidRPr="00B97F65">
        <w:rPr>
          <w:rFonts w:asciiTheme="minorHAnsi" w:hAnsiTheme="minorHAnsi" w:cstheme="minorHAnsi"/>
          <w:b/>
        </w:rPr>
        <w:t>e</w:t>
      </w:r>
      <w:r w:rsidR="005F49FA" w:rsidRPr="00B97F65">
        <w:rPr>
          <w:rFonts w:asciiTheme="minorHAnsi" w:hAnsiTheme="minorHAnsi" w:cstheme="minorHAnsi"/>
          <w:b/>
        </w:rPr>
        <w:t xml:space="preserve">xo </w:t>
      </w:r>
      <w:proofErr w:type="gramStart"/>
      <w:r w:rsidR="00704E80" w:rsidRPr="00B97F65">
        <w:rPr>
          <w:rFonts w:asciiTheme="minorHAnsi" w:hAnsiTheme="minorHAnsi" w:cstheme="minorHAnsi"/>
          <w:b/>
        </w:rPr>
        <w:t>4</w:t>
      </w:r>
      <w:proofErr w:type="gramEnd"/>
      <w:r w:rsidR="005F49FA" w:rsidRPr="00B97F65">
        <w:rPr>
          <w:rFonts w:asciiTheme="minorHAnsi" w:hAnsiTheme="minorHAnsi" w:cstheme="minorHAnsi"/>
        </w:rPr>
        <w:t xml:space="preserve"> </w:t>
      </w:r>
      <w:r w:rsidR="005F49FA" w:rsidRPr="00B97F65">
        <w:rPr>
          <w:rFonts w:asciiTheme="minorHAnsi" w:hAnsiTheme="minorHAnsi" w:cstheme="minorHAnsi"/>
          <w:b/>
        </w:rPr>
        <w:t>do Edital</w:t>
      </w:r>
      <w:r w:rsidR="005D4971" w:rsidRPr="00B97F65">
        <w:rPr>
          <w:rFonts w:asciiTheme="minorHAnsi" w:hAnsiTheme="minorHAnsi" w:cstheme="minorHAnsi"/>
        </w:rPr>
        <w:t>);</w:t>
      </w:r>
    </w:p>
    <w:p w:rsidR="008B2DFF" w:rsidRPr="00B97F65" w:rsidRDefault="008B2DFF" w:rsidP="00013531">
      <w:pPr>
        <w:ind w:firstLine="540"/>
        <w:jc w:val="both"/>
        <w:rPr>
          <w:rFonts w:asciiTheme="minorHAnsi" w:hAnsiTheme="minorHAnsi" w:cstheme="minorHAnsi"/>
        </w:rPr>
      </w:pPr>
    </w:p>
    <w:p w:rsidR="008B2DFF" w:rsidRPr="00B97F65" w:rsidRDefault="008B2DFF" w:rsidP="008B2DFF">
      <w:pPr>
        <w:ind w:firstLine="540"/>
        <w:jc w:val="both"/>
        <w:rPr>
          <w:rFonts w:asciiTheme="minorHAnsi" w:hAnsiTheme="minorHAnsi" w:cstheme="minorHAnsi"/>
        </w:rPr>
      </w:pPr>
      <w:r w:rsidRPr="00B97F65">
        <w:rPr>
          <w:rFonts w:asciiTheme="minorHAnsi" w:hAnsiTheme="minorHAnsi" w:cstheme="minorHAnsi"/>
          <w:b/>
        </w:rPr>
        <w:t xml:space="preserve">9.1.2. </w:t>
      </w:r>
      <w:r w:rsidRPr="00B97F65">
        <w:rPr>
          <w:rFonts w:asciiTheme="minorHAnsi" w:hAnsiTheme="minorHAnsi" w:cstheme="minorHAnsi"/>
        </w:rPr>
        <w:t>Declaração de Microempresa ou Empresa de Pequeno Porte</w:t>
      </w:r>
      <w:r w:rsidRPr="00B97F65">
        <w:rPr>
          <w:rFonts w:asciiTheme="minorHAnsi" w:hAnsiTheme="minorHAnsi" w:cstheme="minorHAnsi"/>
          <w:b/>
        </w:rPr>
        <w:t xml:space="preserve"> (modelo no Anexo </w:t>
      </w:r>
      <w:proofErr w:type="gramStart"/>
      <w:r w:rsidRPr="00B97F65">
        <w:rPr>
          <w:rFonts w:asciiTheme="minorHAnsi" w:hAnsiTheme="minorHAnsi" w:cstheme="minorHAnsi"/>
          <w:b/>
        </w:rPr>
        <w:t>5</w:t>
      </w:r>
      <w:proofErr w:type="gramEnd"/>
      <w:r w:rsidRPr="00B97F65">
        <w:rPr>
          <w:rFonts w:asciiTheme="minorHAnsi" w:hAnsiTheme="minorHAnsi" w:cstheme="minorHAnsi"/>
          <w:b/>
        </w:rPr>
        <w:t xml:space="preserve"> do Edital);</w:t>
      </w:r>
      <w:r w:rsidRPr="00B97F65">
        <w:rPr>
          <w:rFonts w:asciiTheme="minorHAnsi" w:hAnsiTheme="minorHAnsi" w:cstheme="minorHAnsi"/>
        </w:rPr>
        <w:t xml:space="preserve"> </w:t>
      </w:r>
    </w:p>
    <w:p w:rsidR="00136F4A" w:rsidRPr="00B97F65" w:rsidRDefault="00136F4A" w:rsidP="00013531">
      <w:pPr>
        <w:ind w:firstLine="540"/>
        <w:jc w:val="both"/>
        <w:rPr>
          <w:rFonts w:asciiTheme="minorHAnsi" w:hAnsiTheme="minorHAnsi" w:cstheme="minorHAnsi"/>
        </w:rPr>
      </w:pPr>
    </w:p>
    <w:p w:rsidR="005D4971" w:rsidRPr="00B97F65" w:rsidRDefault="00136F4A" w:rsidP="00013531">
      <w:pPr>
        <w:ind w:firstLine="540"/>
        <w:jc w:val="both"/>
        <w:rPr>
          <w:rFonts w:asciiTheme="minorHAnsi" w:hAnsiTheme="minorHAnsi" w:cstheme="minorHAnsi"/>
          <w:b/>
        </w:rPr>
      </w:pPr>
      <w:r w:rsidRPr="00B97F65">
        <w:rPr>
          <w:rFonts w:asciiTheme="minorHAnsi" w:hAnsiTheme="minorHAnsi" w:cstheme="minorHAnsi"/>
          <w:b/>
        </w:rPr>
        <w:t>9.1.</w:t>
      </w:r>
      <w:r w:rsidR="008B2DFF" w:rsidRPr="00B97F65">
        <w:rPr>
          <w:rFonts w:asciiTheme="minorHAnsi" w:hAnsiTheme="minorHAnsi" w:cstheme="minorHAnsi"/>
          <w:b/>
        </w:rPr>
        <w:t>3</w:t>
      </w:r>
      <w:r w:rsidRPr="00B97F65">
        <w:rPr>
          <w:rFonts w:asciiTheme="minorHAnsi" w:hAnsiTheme="minorHAnsi" w:cstheme="minorHAnsi"/>
          <w:b/>
        </w:rPr>
        <w:t>.</w:t>
      </w:r>
      <w:r w:rsidR="005F49FA" w:rsidRPr="00B97F65">
        <w:rPr>
          <w:rFonts w:asciiTheme="minorHAnsi" w:hAnsiTheme="minorHAnsi" w:cstheme="minorHAnsi"/>
        </w:rPr>
        <w:t xml:space="preserve"> Credenciamento do Representante </w:t>
      </w:r>
      <w:r w:rsidR="00264988" w:rsidRPr="00B97F65">
        <w:rPr>
          <w:rFonts w:asciiTheme="minorHAnsi" w:hAnsiTheme="minorHAnsi" w:cstheme="minorHAnsi"/>
          <w:b/>
        </w:rPr>
        <w:t>(</w:t>
      </w:r>
      <w:r w:rsidR="00BF45DD" w:rsidRPr="00B97F65">
        <w:rPr>
          <w:rFonts w:asciiTheme="minorHAnsi" w:hAnsiTheme="minorHAnsi" w:cstheme="minorHAnsi"/>
          <w:b/>
        </w:rPr>
        <w:t xml:space="preserve">modelo no </w:t>
      </w:r>
      <w:r w:rsidR="00264988" w:rsidRPr="00B97F65">
        <w:rPr>
          <w:rFonts w:asciiTheme="minorHAnsi" w:hAnsiTheme="minorHAnsi" w:cstheme="minorHAnsi"/>
          <w:b/>
        </w:rPr>
        <w:t xml:space="preserve">Anexo </w:t>
      </w:r>
      <w:proofErr w:type="gramStart"/>
      <w:r w:rsidR="00264988" w:rsidRPr="00B97F65">
        <w:rPr>
          <w:rFonts w:asciiTheme="minorHAnsi" w:hAnsiTheme="minorHAnsi" w:cstheme="minorHAnsi"/>
          <w:b/>
        </w:rPr>
        <w:t>7</w:t>
      </w:r>
      <w:proofErr w:type="gramEnd"/>
      <w:r w:rsidR="005F49FA" w:rsidRPr="00B97F65">
        <w:rPr>
          <w:rFonts w:asciiTheme="minorHAnsi" w:hAnsiTheme="minorHAnsi" w:cstheme="minorHAnsi"/>
          <w:b/>
        </w:rPr>
        <w:t xml:space="preserve"> do Edital)</w:t>
      </w:r>
      <w:r w:rsidR="005D4971" w:rsidRPr="00B97F65">
        <w:rPr>
          <w:rFonts w:asciiTheme="minorHAnsi" w:hAnsiTheme="minorHAnsi" w:cstheme="minorHAnsi"/>
          <w:b/>
        </w:rPr>
        <w:t>;</w:t>
      </w:r>
    </w:p>
    <w:p w:rsidR="00136F4A" w:rsidRPr="00B97F65" w:rsidRDefault="00136F4A" w:rsidP="00013531">
      <w:pPr>
        <w:ind w:firstLine="540"/>
        <w:jc w:val="both"/>
        <w:rPr>
          <w:rFonts w:asciiTheme="minorHAnsi" w:hAnsiTheme="minorHAnsi" w:cstheme="minorHAnsi"/>
        </w:rPr>
      </w:pPr>
    </w:p>
    <w:p w:rsidR="00F4524C" w:rsidRPr="00B97F65" w:rsidRDefault="00136F4A" w:rsidP="00013531">
      <w:pPr>
        <w:ind w:firstLine="540"/>
        <w:jc w:val="both"/>
        <w:rPr>
          <w:rFonts w:asciiTheme="minorHAnsi" w:hAnsiTheme="minorHAnsi" w:cstheme="minorHAnsi"/>
        </w:rPr>
      </w:pPr>
      <w:r w:rsidRPr="00B97F65">
        <w:rPr>
          <w:rFonts w:asciiTheme="minorHAnsi" w:hAnsiTheme="minorHAnsi" w:cstheme="minorHAnsi"/>
          <w:b/>
        </w:rPr>
        <w:t>9.1.4.</w:t>
      </w:r>
      <w:r w:rsidR="005D4971" w:rsidRPr="00B97F65">
        <w:rPr>
          <w:rFonts w:asciiTheme="minorHAnsi" w:hAnsiTheme="minorHAnsi" w:cstheme="minorHAnsi"/>
          <w:b/>
        </w:rPr>
        <w:t xml:space="preserve"> </w:t>
      </w:r>
      <w:r w:rsidR="00F4524C" w:rsidRPr="00B97F65">
        <w:rPr>
          <w:rFonts w:asciiTheme="minorHAnsi" w:hAnsiTheme="minorHAnsi" w:cstheme="minorHAnsi"/>
        </w:rPr>
        <w:t>E</w:t>
      </w:r>
      <w:r w:rsidR="005F49FA" w:rsidRPr="00B97F65">
        <w:rPr>
          <w:rFonts w:asciiTheme="minorHAnsi" w:hAnsiTheme="minorHAnsi" w:cstheme="minorHAnsi"/>
        </w:rPr>
        <w:t>nvelope</w:t>
      </w:r>
      <w:r w:rsidR="00F4524C" w:rsidRPr="00B97F65">
        <w:rPr>
          <w:rFonts w:asciiTheme="minorHAnsi" w:hAnsiTheme="minorHAnsi" w:cstheme="minorHAnsi"/>
        </w:rPr>
        <w:t xml:space="preserve"> </w:t>
      </w:r>
      <w:r w:rsidR="00E74A67" w:rsidRPr="00B97F65">
        <w:rPr>
          <w:rFonts w:asciiTheme="minorHAnsi" w:hAnsiTheme="minorHAnsi" w:cstheme="minorHAnsi"/>
        </w:rPr>
        <w:t xml:space="preserve">nº 1 - </w:t>
      </w:r>
      <w:r w:rsidR="00F4524C" w:rsidRPr="00B97F65">
        <w:rPr>
          <w:rFonts w:asciiTheme="minorHAnsi" w:hAnsiTheme="minorHAnsi" w:cstheme="minorHAnsi"/>
        </w:rPr>
        <w:t>Proposta de Preço</w:t>
      </w:r>
      <w:r w:rsidR="002D3626" w:rsidRPr="00B97F65">
        <w:rPr>
          <w:rFonts w:asciiTheme="minorHAnsi" w:hAnsiTheme="minorHAnsi" w:cstheme="minorHAnsi"/>
        </w:rPr>
        <w:t>;</w:t>
      </w:r>
    </w:p>
    <w:p w:rsidR="00136F4A" w:rsidRPr="00B97F65" w:rsidRDefault="00136F4A" w:rsidP="00013531">
      <w:pPr>
        <w:ind w:firstLine="540"/>
        <w:jc w:val="both"/>
        <w:rPr>
          <w:rFonts w:asciiTheme="minorHAnsi" w:hAnsiTheme="minorHAnsi" w:cstheme="minorHAnsi"/>
        </w:rPr>
      </w:pPr>
    </w:p>
    <w:p w:rsidR="005F49FA" w:rsidRPr="00B97F65" w:rsidRDefault="00136F4A" w:rsidP="00013531">
      <w:pPr>
        <w:ind w:firstLine="540"/>
        <w:jc w:val="both"/>
        <w:rPr>
          <w:rFonts w:asciiTheme="minorHAnsi" w:hAnsiTheme="minorHAnsi" w:cstheme="minorHAnsi"/>
        </w:rPr>
      </w:pPr>
      <w:r w:rsidRPr="00B97F65">
        <w:rPr>
          <w:rFonts w:asciiTheme="minorHAnsi" w:hAnsiTheme="minorHAnsi" w:cstheme="minorHAnsi"/>
          <w:b/>
        </w:rPr>
        <w:t>9.1.5.</w:t>
      </w:r>
      <w:r w:rsidR="005F49FA" w:rsidRPr="00B97F65">
        <w:rPr>
          <w:rFonts w:asciiTheme="minorHAnsi" w:hAnsiTheme="minorHAnsi" w:cstheme="minorHAnsi"/>
        </w:rPr>
        <w:t xml:space="preserve"> </w:t>
      </w:r>
      <w:r w:rsidR="00F4524C" w:rsidRPr="00B97F65">
        <w:rPr>
          <w:rFonts w:asciiTheme="minorHAnsi" w:hAnsiTheme="minorHAnsi" w:cstheme="minorHAnsi"/>
        </w:rPr>
        <w:t xml:space="preserve">Envelope </w:t>
      </w:r>
      <w:r w:rsidR="00E74A67" w:rsidRPr="00B97F65">
        <w:rPr>
          <w:rFonts w:asciiTheme="minorHAnsi" w:hAnsiTheme="minorHAnsi" w:cstheme="minorHAnsi"/>
        </w:rPr>
        <w:t xml:space="preserve">nº 2 - </w:t>
      </w:r>
      <w:r w:rsidR="00F4524C" w:rsidRPr="00B97F65">
        <w:rPr>
          <w:rFonts w:asciiTheme="minorHAnsi" w:hAnsiTheme="minorHAnsi" w:cstheme="minorHAnsi"/>
        </w:rPr>
        <w:t>Documentos de Habilitação</w:t>
      </w:r>
      <w:r w:rsidR="005F49FA" w:rsidRPr="00B97F65">
        <w:rPr>
          <w:rFonts w:asciiTheme="minorHAnsi" w:hAnsiTheme="minorHAnsi" w:cstheme="minorHAnsi"/>
        </w:rPr>
        <w:t>.</w:t>
      </w:r>
    </w:p>
    <w:p w:rsidR="005F49FA" w:rsidRPr="00B97F65" w:rsidRDefault="005F49FA" w:rsidP="005F49FA">
      <w:pPr>
        <w:tabs>
          <w:tab w:val="left" w:pos="540"/>
        </w:tabs>
        <w:jc w:val="both"/>
        <w:rPr>
          <w:rFonts w:asciiTheme="minorHAnsi" w:hAnsiTheme="minorHAnsi" w:cstheme="minorHAnsi"/>
        </w:rPr>
      </w:pPr>
    </w:p>
    <w:p w:rsidR="008B2DFF" w:rsidRPr="00B97F65" w:rsidRDefault="005F49FA" w:rsidP="008B2DFF">
      <w:pPr>
        <w:tabs>
          <w:tab w:val="left" w:pos="540"/>
        </w:tabs>
        <w:jc w:val="both"/>
        <w:rPr>
          <w:rFonts w:asciiTheme="minorHAnsi" w:hAnsiTheme="minorHAnsi" w:cstheme="minorHAnsi"/>
        </w:rPr>
      </w:pPr>
      <w:r w:rsidRPr="00B97F65">
        <w:rPr>
          <w:rFonts w:asciiTheme="minorHAnsi" w:hAnsiTheme="minorHAnsi" w:cstheme="minorHAnsi"/>
          <w:b/>
        </w:rPr>
        <w:t xml:space="preserve">9.2. </w:t>
      </w:r>
      <w:r w:rsidR="008B2DFF" w:rsidRPr="00B97F65">
        <w:rPr>
          <w:rFonts w:asciiTheme="minorHAnsi" w:hAnsiTheme="minorHAnsi" w:cstheme="minorHAnsi"/>
        </w:rPr>
        <w:t xml:space="preserve">Caso qualquer proponente deixe de apresentar os documentos relativos aos itens 9.1.1. </w:t>
      </w:r>
      <w:proofErr w:type="gramStart"/>
      <w:r w:rsidR="008B2DFF" w:rsidRPr="00B97F65">
        <w:rPr>
          <w:rFonts w:asciiTheme="minorHAnsi" w:hAnsiTheme="minorHAnsi" w:cstheme="minorHAnsi"/>
        </w:rPr>
        <w:t>e</w:t>
      </w:r>
      <w:proofErr w:type="gramEnd"/>
      <w:r w:rsidR="008B2DFF" w:rsidRPr="00B97F65">
        <w:rPr>
          <w:rFonts w:asciiTheme="minorHAnsi" w:hAnsiTheme="minorHAnsi" w:cstheme="minorHAnsi"/>
        </w:rPr>
        <w:t xml:space="preserve"> 9.1.2, poderá assinar tais declaraç</w:t>
      </w:r>
      <w:r w:rsidR="004A203E" w:rsidRPr="00B97F65">
        <w:rPr>
          <w:rFonts w:asciiTheme="minorHAnsi" w:hAnsiTheme="minorHAnsi" w:cstheme="minorHAnsi"/>
        </w:rPr>
        <w:t>ões</w:t>
      </w:r>
      <w:r w:rsidR="008B2DFF" w:rsidRPr="00B97F65">
        <w:rPr>
          <w:rFonts w:asciiTheme="minorHAnsi" w:hAnsiTheme="minorHAnsi" w:cstheme="minorHAnsi"/>
        </w:rPr>
        <w:t xml:space="preserve"> disponibilizadas na sessão pelo Pregoeiro.</w:t>
      </w:r>
    </w:p>
    <w:p w:rsidR="008B2DFF" w:rsidRPr="00B97F65" w:rsidRDefault="008B2DFF" w:rsidP="005F49FA">
      <w:pPr>
        <w:jc w:val="both"/>
        <w:rPr>
          <w:rFonts w:asciiTheme="minorHAnsi" w:hAnsiTheme="minorHAnsi" w:cstheme="minorHAnsi"/>
          <w:b/>
        </w:rPr>
      </w:pPr>
    </w:p>
    <w:p w:rsidR="005F49FA" w:rsidRPr="00B97F65" w:rsidRDefault="008B2DFF" w:rsidP="005F49FA">
      <w:pPr>
        <w:jc w:val="both"/>
        <w:rPr>
          <w:rFonts w:asciiTheme="minorHAnsi" w:hAnsiTheme="minorHAnsi" w:cstheme="minorHAnsi"/>
        </w:rPr>
      </w:pPr>
      <w:r w:rsidRPr="00B97F65">
        <w:rPr>
          <w:rFonts w:asciiTheme="minorHAnsi" w:hAnsiTheme="minorHAnsi" w:cstheme="minorHAnsi"/>
          <w:b/>
        </w:rPr>
        <w:t>9.3.</w:t>
      </w:r>
      <w:r w:rsidRPr="00B97F65">
        <w:rPr>
          <w:rFonts w:asciiTheme="minorHAnsi" w:hAnsiTheme="minorHAnsi" w:cstheme="minorHAnsi"/>
        </w:rPr>
        <w:t xml:space="preserve"> </w:t>
      </w:r>
      <w:r w:rsidR="005F49FA" w:rsidRPr="00B97F65">
        <w:rPr>
          <w:rFonts w:asciiTheme="minorHAnsi" w:hAnsiTheme="minorHAnsi" w:cstheme="minorHAnsi"/>
        </w:rPr>
        <w:t>O Pregoeiro receberá em envelopes distintos, devidamente fechados, as propostas de preços e a documentação exigida para habilitação das licitantes, registrando em ata a prese</w:t>
      </w:r>
      <w:r w:rsidR="005F49FA" w:rsidRPr="00B97F65">
        <w:rPr>
          <w:rFonts w:asciiTheme="minorHAnsi" w:hAnsiTheme="minorHAnsi" w:cstheme="minorHAnsi"/>
        </w:rPr>
        <w:t>n</w:t>
      </w:r>
      <w:r w:rsidR="005F49FA" w:rsidRPr="00B97F65">
        <w:rPr>
          <w:rFonts w:asciiTheme="minorHAnsi" w:hAnsiTheme="minorHAnsi" w:cstheme="minorHAnsi"/>
        </w:rPr>
        <w:t>ça dos participantes, sendo permitida a remessa postal ou por empresa de encomenda e</w:t>
      </w:r>
      <w:r w:rsidR="005F49FA" w:rsidRPr="00B97F65">
        <w:rPr>
          <w:rFonts w:asciiTheme="minorHAnsi" w:hAnsiTheme="minorHAnsi" w:cstheme="minorHAnsi"/>
        </w:rPr>
        <w:t>x</w:t>
      </w:r>
      <w:r w:rsidR="005F49FA" w:rsidRPr="00B97F65">
        <w:rPr>
          <w:rFonts w:asciiTheme="minorHAnsi" w:hAnsiTheme="minorHAnsi" w:cstheme="minorHAnsi"/>
        </w:rPr>
        <w:t xml:space="preserve">pressa os envelopes (proposta de preços e documentos de habilitação), desde que chegue </w:t>
      </w:r>
      <w:proofErr w:type="gramStart"/>
      <w:r w:rsidR="005F49FA" w:rsidRPr="00B97F65">
        <w:rPr>
          <w:rFonts w:asciiTheme="minorHAnsi" w:hAnsiTheme="minorHAnsi" w:cstheme="minorHAnsi"/>
        </w:rPr>
        <w:t>em</w:t>
      </w:r>
      <w:proofErr w:type="gramEnd"/>
      <w:r w:rsidR="005F49FA" w:rsidRPr="00B97F65">
        <w:rPr>
          <w:rFonts w:asciiTheme="minorHAnsi" w:hAnsiTheme="minorHAnsi" w:cstheme="minorHAnsi"/>
        </w:rPr>
        <w:t xml:space="preserve"> tempo hábil às mãos do Pregoeiro, ou seja, antes da abertura das propostas. </w:t>
      </w:r>
    </w:p>
    <w:p w:rsidR="005F49FA" w:rsidRPr="00B97F65" w:rsidRDefault="005F49FA"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w:t>
      </w:r>
      <w:r w:rsidR="008B2DFF" w:rsidRPr="00B97F65">
        <w:rPr>
          <w:rFonts w:asciiTheme="minorHAnsi" w:hAnsiTheme="minorHAnsi" w:cstheme="minorHAnsi"/>
          <w:b/>
        </w:rPr>
        <w:t>4</w:t>
      </w:r>
      <w:r w:rsidRPr="00B97F65">
        <w:rPr>
          <w:rFonts w:asciiTheme="minorHAnsi" w:hAnsiTheme="minorHAnsi" w:cstheme="minorHAnsi"/>
          <w:b/>
        </w:rPr>
        <w:t xml:space="preserve">. </w:t>
      </w:r>
      <w:r w:rsidRPr="00B97F65">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descla</w:t>
      </w:r>
      <w:r w:rsidRPr="00B97F65">
        <w:rPr>
          <w:rFonts w:asciiTheme="minorHAnsi" w:hAnsiTheme="minorHAnsi" w:cstheme="minorHAnsi"/>
        </w:rPr>
        <w:t>s</w:t>
      </w:r>
      <w:r w:rsidRPr="00B97F65">
        <w:rPr>
          <w:rFonts w:asciiTheme="minorHAnsi" w:hAnsiTheme="minorHAnsi" w:cstheme="minorHAnsi"/>
        </w:rPr>
        <w:t xml:space="preserve">sificadas aquelas que estiverem em desacordo. </w:t>
      </w:r>
    </w:p>
    <w:p w:rsidR="00724940" w:rsidRPr="00B97F65" w:rsidRDefault="00724940" w:rsidP="005F49FA">
      <w:pPr>
        <w:jc w:val="both"/>
        <w:rPr>
          <w:rFonts w:asciiTheme="minorHAnsi" w:hAnsiTheme="minorHAnsi" w:cstheme="minorHAnsi"/>
        </w:rPr>
      </w:pPr>
    </w:p>
    <w:p w:rsidR="005F49FA" w:rsidRPr="00B97F65" w:rsidRDefault="005F49FA" w:rsidP="005F49FA">
      <w:pPr>
        <w:pStyle w:val="Corpodetexto"/>
        <w:rPr>
          <w:rFonts w:asciiTheme="minorHAnsi" w:hAnsiTheme="minorHAnsi" w:cstheme="minorHAnsi"/>
          <w:color w:val="auto"/>
        </w:rPr>
      </w:pPr>
      <w:r w:rsidRPr="00B97F65">
        <w:rPr>
          <w:rFonts w:asciiTheme="minorHAnsi" w:hAnsiTheme="minorHAnsi" w:cstheme="minorHAnsi"/>
          <w:b/>
          <w:color w:val="auto"/>
        </w:rPr>
        <w:lastRenderedPageBreak/>
        <w:t>9.</w:t>
      </w:r>
      <w:r w:rsidR="008F4B5F" w:rsidRPr="00B97F65">
        <w:rPr>
          <w:rFonts w:asciiTheme="minorHAnsi" w:hAnsiTheme="minorHAnsi" w:cstheme="minorHAnsi"/>
          <w:b/>
          <w:color w:val="auto"/>
        </w:rPr>
        <w:t>5</w:t>
      </w:r>
      <w:r w:rsidRPr="00B97F65">
        <w:rPr>
          <w:rFonts w:asciiTheme="minorHAnsi" w:hAnsiTheme="minorHAnsi" w:cstheme="minorHAnsi"/>
          <w:b/>
          <w:color w:val="auto"/>
        </w:rPr>
        <w:t xml:space="preserve">. </w:t>
      </w:r>
      <w:r w:rsidRPr="00B97F65">
        <w:rPr>
          <w:rFonts w:asciiTheme="minorHAnsi" w:hAnsiTheme="minorHAnsi" w:cstheme="minorHAnsi"/>
          <w:color w:val="auto"/>
        </w:rPr>
        <w:t>O Pregoeiro informará aos participantes presentes quais licitantes apresentaram propo</w:t>
      </w:r>
      <w:r w:rsidRPr="00B97F65">
        <w:rPr>
          <w:rFonts w:asciiTheme="minorHAnsi" w:hAnsiTheme="minorHAnsi" w:cstheme="minorHAnsi"/>
          <w:color w:val="auto"/>
        </w:rPr>
        <w:t>s</w:t>
      </w:r>
      <w:r w:rsidRPr="00B97F65">
        <w:rPr>
          <w:rFonts w:asciiTheme="minorHAnsi" w:hAnsiTheme="minorHAnsi" w:cstheme="minorHAnsi"/>
          <w:color w:val="auto"/>
        </w:rPr>
        <w:t xml:space="preserve">tas de preços para o fornecimento do objeto da presente licitação, e os respectivos valores ofertados. </w:t>
      </w:r>
    </w:p>
    <w:p w:rsidR="005F49FA" w:rsidRPr="00B97F65" w:rsidRDefault="005F49FA" w:rsidP="005F49FA">
      <w:pPr>
        <w:jc w:val="both"/>
        <w:rPr>
          <w:rFonts w:asciiTheme="minorHAnsi" w:hAnsiTheme="minorHAnsi" w:cstheme="minorHAnsi"/>
          <w:b/>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9.</w:t>
      </w:r>
      <w:r w:rsidR="005B77C2" w:rsidRPr="00B97F65">
        <w:rPr>
          <w:rFonts w:asciiTheme="minorHAnsi" w:hAnsiTheme="minorHAnsi" w:cstheme="minorHAnsi"/>
          <w:b/>
        </w:rPr>
        <w:t>5</w:t>
      </w:r>
      <w:r w:rsidRPr="00B97F65">
        <w:rPr>
          <w:rFonts w:asciiTheme="minorHAnsi" w:hAnsiTheme="minorHAnsi" w:cstheme="minorHAnsi"/>
          <w:b/>
        </w:rPr>
        <w:t>.1.</w:t>
      </w:r>
      <w:r w:rsidRPr="00B97F65">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B97F65">
        <w:rPr>
          <w:rFonts w:asciiTheme="minorHAnsi" w:hAnsiTheme="minorHAnsi" w:cstheme="minorHAnsi"/>
          <w:u w:val="single"/>
        </w:rPr>
        <w:t>menor preço</w:t>
      </w:r>
      <w:r w:rsidRPr="00B97F65">
        <w:rPr>
          <w:rFonts w:asciiTheme="minorHAnsi" w:hAnsiTheme="minorHAnsi" w:cstheme="minorHAnsi"/>
        </w:rPr>
        <w:t xml:space="preserve">. </w:t>
      </w:r>
    </w:p>
    <w:p w:rsidR="005F49FA" w:rsidRPr="00B97F65" w:rsidRDefault="005F49FA" w:rsidP="005F49FA">
      <w:pPr>
        <w:jc w:val="both"/>
        <w:rPr>
          <w:rFonts w:asciiTheme="minorHAnsi" w:hAnsiTheme="minorHAnsi" w:cstheme="minorHAnsi"/>
        </w:rPr>
      </w:pPr>
    </w:p>
    <w:p w:rsidR="005F49FA" w:rsidRPr="00B97F65" w:rsidRDefault="005B77C2" w:rsidP="005F49FA">
      <w:pPr>
        <w:jc w:val="both"/>
        <w:rPr>
          <w:rFonts w:asciiTheme="minorHAnsi" w:hAnsiTheme="minorHAnsi" w:cstheme="minorHAnsi"/>
        </w:rPr>
      </w:pPr>
      <w:r w:rsidRPr="00B97F65">
        <w:rPr>
          <w:rFonts w:asciiTheme="minorHAnsi" w:hAnsiTheme="minorHAnsi" w:cstheme="minorHAnsi"/>
          <w:b/>
        </w:rPr>
        <w:t>9.6</w:t>
      </w:r>
      <w:r w:rsidR="005F49FA" w:rsidRPr="00B97F65">
        <w:rPr>
          <w:rFonts w:asciiTheme="minorHAnsi" w:hAnsiTheme="minorHAnsi" w:cstheme="minorHAnsi"/>
          <w:b/>
        </w:rPr>
        <w:t xml:space="preserve">. </w:t>
      </w:r>
      <w:r w:rsidR="005F49FA" w:rsidRPr="00B97F65">
        <w:rPr>
          <w:rFonts w:asciiTheme="minorHAnsi" w:hAnsiTheme="minorHAnsi" w:cstheme="minorHAnsi"/>
        </w:rPr>
        <w:t>O Pregoeiro identificará e classificará a proposta de menor preço e aqueles que tenham apresentado propostas em valores sucessivos e superiores em até 10% (dez por cento) à pr</w:t>
      </w:r>
      <w:r w:rsidR="005F49FA" w:rsidRPr="00B97F65">
        <w:rPr>
          <w:rFonts w:asciiTheme="minorHAnsi" w:hAnsiTheme="minorHAnsi" w:cstheme="minorHAnsi"/>
        </w:rPr>
        <w:t>o</w:t>
      </w:r>
      <w:r w:rsidR="005F49FA" w:rsidRPr="00B97F65">
        <w:rPr>
          <w:rFonts w:asciiTheme="minorHAnsi" w:hAnsiTheme="minorHAnsi" w:cstheme="minorHAnsi"/>
        </w:rPr>
        <w:t xml:space="preserve">posta de menor preço, para participarem dos lances verbais.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9.</w:t>
      </w:r>
      <w:r w:rsidR="00D43BC4" w:rsidRPr="00B97F65">
        <w:rPr>
          <w:rFonts w:asciiTheme="minorHAnsi" w:hAnsiTheme="minorHAnsi" w:cstheme="minorHAnsi"/>
          <w:b/>
        </w:rPr>
        <w:t>6</w:t>
      </w:r>
      <w:r w:rsidRPr="00B97F65">
        <w:rPr>
          <w:rFonts w:asciiTheme="minorHAnsi" w:hAnsiTheme="minorHAnsi" w:cstheme="minorHAnsi"/>
          <w:b/>
        </w:rPr>
        <w:t>.1.</w:t>
      </w:r>
      <w:r w:rsidRPr="00B97F65">
        <w:rPr>
          <w:rFonts w:asciiTheme="minorHAnsi" w:hAnsiTheme="minorHAnsi" w:cstheme="minorHAnsi"/>
        </w:rPr>
        <w:t xml:space="preserve"> Caso não haja, no mínimo, </w:t>
      </w:r>
      <w:proofErr w:type="gramStart"/>
      <w:r w:rsidRPr="00B97F65">
        <w:rPr>
          <w:rFonts w:asciiTheme="minorHAnsi" w:hAnsiTheme="minorHAnsi" w:cstheme="minorHAnsi"/>
        </w:rPr>
        <w:t>3</w:t>
      </w:r>
      <w:proofErr w:type="gramEnd"/>
      <w:r w:rsidRPr="00B97F65">
        <w:rPr>
          <w:rFonts w:asciiTheme="minorHAnsi" w:hAnsiTheme="minorHAnsi" w:cstheme="minorHAnsi"/>
        </w:rPr>
        <w:t xml:space="preserve"> (três) propostas de preços nas condições definidas no subitem anterior, o Pregoeiro classificará as melhores propostas subseqüentes, até o m</w:t>
      </w:r>
      <w:r w:rsidRPr="00B97F65">
        <w:rPr>
          <w:rFonts w:asciiTheme="minorHAnsi" w:hAnsiTheme="minorHAnsi" w:cstheme="minorHAnsi"/>
        </w:rPr>
        <w:t>á</w:t>
      </w:r>
      <w:r w:rsidRPr="00B97F65">
        <w:rPr>
          <w:rFonts w:asciiTheme="minorHAnsi" w:hAnsiTheme="minorHAnsi" w:cstheme="minorHAnsi"/>
        </w:rPr>
        <w:t xml:space="preserve">ximo de 3 (três), para que seus autores participem dos lances verbais, quaisquer que sejam os preços oferecidos nas propostas apresentadas. </w:t>
      </w:r>
    </w:p>
    <w:p w:rsidR="00701A52" w:rsidRPr="00B97F65" w:rsidRDefault="00701A52" w:rsidP="005F49FA">
      <w:pPr>
        <w:ind w:firstLine="708"/>
        <w:jc w:val="both"/>
        <w:rPr>
          <w:rFonts w:asciiTheme="minorHAnsi" w:hAnsiTheme="minorHAnsi" w:cstheme="minorHAnsi"/>
        </w:rPr>
      </w:pPr>
    </w:p>
    <w:p w:rsidR="00701A52" w:rsidRPr="00B97F65" w:rsidRDefault="00701A52" w:rsidP="00701A52">
      <w:pPr>
        <w:jc w:val="both"/>
        <w:rPr>
          <w:rFonts w:asciiTheme="minorHAnsi" w:hAnsiTheme="minorHAnsi" w:cstheme="minorHAnsi"/>
        </w:rPr>
      </w:pPr>
      <w:r w:rsidRPr="00B97F65">
        <w:rPr>
          <w:rFonts w:asciiTheme="minorHAnsi" w:hAnsiTheme="minorHAnsi" w:cstheme="minorHAnsi"/>
          <w:b/>
        </w:rPr>
        <w:t>9.</w:t>
      </w:r>
      <w:r w:rsidR="00D43BC4" w:rsidRPr="00B97F65">
        <w:rPr>
          <w:rFonts w:asciiTheme="minorHAnsi" w:hAnsiTheme="minorHAnsi" w:cstheme="minorHAnsi"/>
          <w:b/>
        </w:rPr>
        <w:t>7</w:t>
      </w:r>
      <w:r w:rsidRPr="00B97F65">
        <w:rPr>
          <w:rFonts w:asciiTheme="minorHAnsi" w:hAnsiTheme="minorHAnsi" w:cstheme="minorHAnsi"/>
        </w:rPr>
        <w:t>. Dando início à disputa por meio de lances, o Pregoeiro convocará o licitante classificado que apresentou a proposta com o maior valor total para que faça o primeiro lance, em segu</w:t>
      </w:r>
      <w:r w:rsidRPr="00B97F65">
        <w:rPr>
          <w:rFonts w:asciiTheme="minorHAnsi" w:hAnsiTheme="minorHAnsi" w:cstheme="minorHAnsi"/>
        </w:rPr>
        <w:t>i</w:t>
      </w:r>
      <w:r w:rsidRPr="00B97F65">
        <w:rPr>
          <w:rFonts w:asciiTheme="minorHAnsi" w:hAnsiTheme="minorHAnsi" w:cstheme="minorHAnsi"/>
        </w:rPr>
        <w:t xml:space="preserve">da, de igual modo, convocará o licitante com o segundo maior valor para que apresente seu lance, e assim sucessivamente, sempre mantendo a ordem de classificação inicial, até que se esgotem as possibilidades de redução dos preços propostos. </w:t>
      </w:r>
    </w:p>
    <w:p w:rsidR="0077375C" w:rsidRPr="00B97F65" w:rsidRDefault="0077375C" w:rsidP="0077375C">
      <w:pPr>
        <w:jc w:val="both"/>
        <w:rPr>
          <w:rFonts w:asciiTheme="minorHAnsi" w:hAnsiTheme="minorHAnsi" w:cstheme="minorHAnsi"/>
        </w:rPr>
      </w:pPr>
    </w:p>
    <w:p w:rsidR="0077375C" w:rsidRPr="00B97F65" w:rsidRDefault="0077375C" w:rsidP="0077375C">
      <w:pPr>
        <w:ind w:firstLine="708"/>
        <w:jc w:val="both"/>
        <w:rPr>
          <w:rFonts w:asciiTheme="minorHAnsi" w:hAnsiTheme="minorHAnsi" w:cstheme="minorHAnsi"/>
          <w:b/>
        </w:rPr>
      </w:pPr>
      <w:r w:rsidRPr="00B97F65">
        <w:rPr>
          <w:rFonts w:asciiTheme="minorHAnsi" w:hAnsiTheme="minorHAnsi" w:cstheme="minorHAnsi"/>
          <w:b/>
        </w:rPr>
        <w:t>9.</w:t>
      </w:r>
      <w:r w:rsidR="00D43BC4" w:rsidRPr="00B97F65">
        <w:rPr>
          <w:rFonts w:asciiTheme="minorHAnsi" w:hAnsiTheme="minorHAnsi" w:cstheme="minorHAnsi"/>
          <w:b/>
        </w:rPr>
        <w:t>7</w:t>
      </w:r>
      <w:r w:rsidRPr="00B97F65">
        <w:rPr>
          <w:rFonts w:asciiTheme="minorHAnsi" w:hAnsiTheme="minorHAnsi" w:cstheme="minorHAnsi"/>
          <w:b/>
        </w:rPr>
        <w:t xml:space="preserve">.1. </w:t>
      </w:r>
      <w:r w:rsidRPr="00B97F65">
        <w:rPr>
          <w:rFonts w:asciiTheme="minorHAnsi" w:hAnsiTheme="minorHAnsi" w:cstheme="minorHAnsi"/>
        </w:rPr>
        <w:t>Os lances deverão ser formulados em valores distintos e decrescentes, inferi</w:t>
      </w:r>
      <w:r w:rsidRPr="00B97F65">
        <w:rPr>
          <w:rFonts w:asciiTheme="minorHAnsi" w:hAnsiTheme="minorHAnsi" w:cstheme="minorHAnsi"/>
        </w:rPr>
        <w:t>o</w:t>
      </w:r>
      <w:r w:rsidRPr="00B97F65">
        <w:rPr>
          <w:rFonts w:asciiTheme="minorHAnsi" w:hAnsiTheme="minorHAnsi" w:cstheme="minorHAnsi"/>
        </w:rPr>
        <w:t xml:space="preserve">res à proposta de menor preço, </w:t>
      </w:r>
      <w:r w:rsidR="00FD2D75" w:rsidRPr="00B97F65">
        <w:rPr>
          <w:rFonts w:asciiTheme="minorHAnsi" w:hAnsiTheme="minorHAnsi" w:cstheme="minorHAnsi"/>
          <w:b/>
        </w:rPr>
        <w:t>observada</w:t>
      </w:r>
      <w:r w:rsidRPr="00B97F65">
        <w:rPr>
          <w:rFonts w:asciiTheme="minorHAnsi" w:hAnsiTheme="minorHAnsi" w:cstheme="minorHAnsi"/>
          <w:b/>
        </w:rPr>
        <w:t xml:space="preserve"> a</w:t>
      </w:r>
      <w:r w:rsidR="00FD2D75" w:rsidRPr="00B97F65">
        <w:rPr>
          <w:rFonts w:asciiTheme="minorHAnsi" w:hAnsiTheme="minorHAnsi" w:cstheme="minorHAnsi"/>
          <w:b/>
        </w:rPr>
        <w:t xml:space="preserve"> </w:t>
      </w:r>
      <w:r w:rsidRPr="00B97F65">
        <w:rPr>
          <w:rFonts w:asciiTheme="minorHAnsi" w:hAnsiTheme="minorHAnsi" w:cstheme="minorHAnsi"/>
          <w:b/>
        </w:rPr>
        <w:t>reduç</w:t>
      </w:r>
      <w:r w:rsidR="00FD2D75" w:rsidRPr="00B97F65">
        <w:rPr>
          <w:rFonts w:asciiTheme="minorHAnsi" w:hAnsiTheme="minorHAnsi" w:cstheme="minorHAnsi"/>
          <w:b/>
        </w:rPr>
        <w:t>ão mínima</w:t>
      </w:r>
      <w:r w:rsidRPr="00B97F65">
        <w:rPr>
          <w:rFonts w:asciiTheme="minorHAnsi" w:hAnsiTheme="minorHAnsi" w:cstheme="minorHAnsi"/>
          <w:b/>
        </w:rPr>
        <w:t xml:space="preserve"> entre os lances</w:t>
      </w:r>
      <w:r w:rsidR="00FD2D75" w:rsidRPr="00B97F65">
        <w:rPr>
          <w:rFonts w:asciiTheme="minorHAnsi" w:hAnsiTheme="minorHAnsi" w:cstheme="minorHAnsi"/>
          <w:b/>
        </w:rPr>
        <w:t xml:space="preserve"> de R$</w:t>
      </w:r>
      <w:r w:rsidR="002B78C0" w:rsidRPr="00B97F65">
        <w:rPr>
          <w:rFonts w:asciiTheme="minorHAnsi" w:hAnsiTheme="minorHAnsi" w:cstheme="minorHAnsi"/>
          <w:b/>
        </w:rPr>
        <w:t xml:space="preserve"> </w:t>
      </w:r>
      <w:r w:rsidR="000717D1">
        <w:rPr>
          <w:rFonts w:asciiTheme="minorHAnsi" w:hAnsiTheme="minorHAnsi" w:cstheme="minorHAnsi"/>
          <w:b/>
        </w:rPr>
        <w:t>500,00</w:t>
      </w:r>
      <w:r w:rsidR="00FD2D75" w:rsidRPr="00B97F65">
        <w:rPr>
          <w:rFonts w:asciiTheme="minorHAnsi" w:hAnsiTheme="minorHAnsi" w:cstheme="minorHAnsi"/>
          <w:b/>
        </w:rPr>
        <w:t xml:space="preserve"> (</w:t>
      </w:r>
      <w:r w:rsidR="000717D1">
        <w:rPr>
          <w:rFonts w:asciiTheme="minorHAnsi" w:hAnsiTheme="minorHAnsi" w:cstheme="minorHAnsi"/>
          <w:b/>
        </w:rPr>
        <w:t>quinhentos</w:t>
      </w:r>
      <w:r w:rsidR="002B78C0" w:rsidRPr="00B97F65">
        <w:rPr>
          <w:rFonts w:asciiTheme="minorHAnsi" w:hAnsiTheme="minorHAnsi" w:cstheme="minorHAnsi"/>
          <w:b/>
        </w:rPr>
        <w:t xml:space="preserve"> reais</w:t>
      </w:r>
      <w:r w:rsidR="00FD2D75" w:rsidRPr="00B97F65">
        <w:rPr>
          <w:rFonts w:asciiTheme="minorHAnsi" w:hAnsiTheme="minorHAnsi" w:cstheme="minorHAnsi"/>
          <w:b/>
        </w:rPr>
        <w:t>).</w:t>
      </w:r>
    </w:p>
    <w:p w:rsidR="00701A52" w:rsidRPr="00B97F65" w:rsidRDefault="00701A52" w:rsidP="00701A52">
      <w:pPr>
        <w:ind w:firstLine="708"/>
        <w:jc w:val="both"/>
        <w:rPr>
          <w:rFonts w:asciiTheme="minorHAnsi" w:hAnsiTheme="minorHAnsi" w:cstheme="minorHAnsi"/>
        </w:rPr>
      </w:pPr>
    </w:p>
    <w:p w:rsidR="00701A52" w:rsidRPr="00B97F65" w:rsidRDefault="00701A52" w:rsidP="00701A52">
      <w:pPr>
        <w:jc w:val="both"/>
        <w:rPr>
          <w:rFonts w:asciiTheme="minorHAnsi" w:hAnsiTheme="minorHAnsi" w:cstheme="minorHAnsi"/>
        </w:rPr>
      </w:pPr>
      <w:r w:rsidRPr="00B97F65">
        <w:rPr>
          <w:rFonts w:asciiTheme="minorHAnsi" w:hAnsiTheme="minorHAnsi" w:cstheme="minorHAnsi"/>
          <w:b/>
        </w:rPr>
        <w:t>9.</w:t>
      </w:r>
      <w:r w:rsidR="00D43BC4" w:rsidRPr="00B97F65">
        <w:rPr>
          <w:rFonts w:asciiTheme="minorHAnsi" w:hAnsiTheme="minorHAnsi" w:cstheme="minorHAnsi"/>
          <w:b/>
        </w:rPr>
        <w:t>8</w:t>
      </w:r>
      <w:r w:rsidRPr="00B97F65">
        <w:rPr>
          <w:rFonts w:asciiTheme="minorHAnsi" w:hAnsiTheme="minorHAnsi" w:cstheme="minorHAnsi"/>
          <w:b/>
        </w:rPr>
        <w:t xml:space="preserve">. </w:t>
      </w:r>
      <w:r w:rsidRPr="00B97F65">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C75FA3" w:rsidRPr="00B97F65" w:rsidRDefault="00C75FA3" w:rsidP="0063461F">
      <w:pPr>
        <w:jc w:val="both"/>
        <w:rPr>
          <w:rFonts w:asciiTheme="minorHAnsi" w:hAnsiTheme="minorHAnsi" w:cstheme="minorHAnsi"/>
          <w:b/>
        </w:rPr>
      </w:pPr>
    </w:p>
    <w:p w:rsidR="00D50776" w:rsidRPr="00B97F65" w:rsidRDefault="005F49FA" w:rsidP="0063461F">
      <w:pPr>
        <w:jc w:val="both"/>
        <w:rPr>
          <w:rFonts w:asciiTheme="minorHAnsi" w:hAnsiTheme="minorHAnsi" w:cstheme="minorHAnsi"/>
          <w:b/>
        </w:rPr>
      </w:pPr>
      <w:r w:rsidRPr="00B97F65">
        <w:rPr>
          <w:rFonts w:asciiTheme="minorHAnsi" w:hAnsiTheme="minorHAnsi" w:cstheme="minorHAnsi"/>
          <w:b/>
        </w:rPr>
        <w:t>9.</w:t>
      </w:r>
      <w:r w:rsidR="00D43BC4" w:rsidRPr="00B97F65">
        <w:rPr>
          <w:rFonts w:asciiTheme="minorHAnsi" w:hAnsiTheme="minorHAnsi" w:cstheme="minorHAnsi"/>
          <w:b/>
        </w:rPr>
        <w:t>9</w:t>
      </w:r>
      <w:r w:rsidRPr="00B97F65">
        <w:rPr>
          <w:rFonts w:asciiTheme="minorHAnsi" w:hAnsiTheme="minorHAnsi" w:cstheme="minorHAnsi"/>
          <w:b/>
        </w:rPr>
        <w:t xml:space="preserve">. </w:t>
      </w:r>
      <w:r w:rsidR="00D50776" w:rsidRPr="00B97F65">
        <w:rPr>
          <w:rFonts w:asciiTheme="minorHAnsi" w:hAnsiTheme="minorHAnsi" w:cstheme="minorHAnsi"/>
        </w:rPr>
        <w:t>A desistência em apresentar lance verbal, quando convocado pelo Pregoeiro, não impl</w:t>
      </w:r>
      <w:r w:rsidR="00D50776" w:rsidRPr="00B97F65">
        <w:rPr>
          <w:rFonts w:asciiTheme="minorHAnsi" w:hAnsiTheme="minorHAnsi" w:cstheme="minorHAnsi"/>
        </w:rPr>
        <w:t>i</w:t>
      </w:r>
      <w:r w:rsidR="00D50776" w:rsidRPr="00B97F65">
        <w:rPr>
          <w:rFonts w:asciiTheme="minorHAnsi" w:hAnsiTheme="minorHAnsi" w:cstheme="minorHAnsi"/>
        </w:rPr>
        <w:t>cará na exclusão imediata do licitante da etapa de lances verbais, mas sim na manutenção do último preço apresentado pelo licitante, para efeito de posterior ordenação das propostas.</w:t>
      </w:r>
    </w:p>
    <w:p w:rsidR="00D50776" w:rsidRPr="00B97F65" w:rsidRDefault="00D50776" w:rsidP="0063461F">
      <w:pPr>
        <w:jc w:val="both"/>
        <w:rPr>
          <w:rFonts w:asciiTheme="minorHAnsi" w:hAnsiTheme="minorHAnsi" w:cstheme="minorHAnsi"/>
          <w:b/>
        </w:rPr>
      </w:pPr>
    </w:p>
    <w:p w:rsidR="00D50776" w:rsidRPr="00B97F65" w:rsidRDefault="00D50776" w:rsidP="00D50776">
      <w:pPr>
        <w:ind w:firstLine="708"/>
        <w:jc w:val="both"/>
        <w:rPr>
          <w:rFonts w:asciiTheme="minorHAnsi" w:hAnsiTheme="minorHAnsi" w:cstheme="minorHAnsi"/>
        </w:rPr>
      </w:pPr>
      <w:r w:rsidRPr="00B97F65">
        <w:rPr>
          <w:rFonts w:asciiTheme="minorHAnsi" w:hAnsiTheme="minorHAnsi" w:cstheme="minorHAnsi"/>
          <w:b/>
        </w:rPr>
        <w:tab/>
        <w:t xml:space="preserve">9.9.1. </w:t>
      </w:r>
      <w:r w:rsidRPr="00B97F65">
        <w:rPr>
          <w:rFonts w:asciiTheme="minorHAnsi" w:hAnsiTheme="minorHAnsi" w:cstheme="minorHAnsi"/>
        </w:rPr>
        <w:t xml:space="preserve">A desistência em apresentar lance verbal, quando feita </w:t>
      </w:r>
      <w:proofErr w:type="gramStart"/>
      <w:r w:rsidRPr="00B97F65">
        <w:rPr>
          <w:rFonts w:asciiTheme="minorHAnsi" w:hAnsiTheme="minorHAnsi" w:cstheme="minorHAnsi"/>
        </w:rPr>
        <w:t>a</w:t>
      </w:r>
      <w:proofErr w:type="gramEnd"/>
      <w:r w:rsidRPr="00B97F65">
        <w:rPr>
          <w:rFonts w:asciiTheme="minorHAnsi" w:hAnsiTheme="minorHAnsi" w:cstheme="minorHAnsi"/>
        </w:rPr>
        <w:t xml:space="preserve"> convocação p</w:t>
      </w:r>
      <w:r w:rsidRPr="00B97F65">
        <w:rPr>
          <w:rFonts w:asciiTheme="minorHAnsi" w:hAnsiTheme="minorHAnsi" w:cstheme="minorHAnsi"/>
        </w:rPr>
        <w:t>e</w:t>
      </w:r>
      <w:r w:rsidRPr="00B97F65">
        <w:rPr>
          <w:rFonts w:asciiTheme="minorHAnsi" w:hAnsiTheme="minorHAnsi" w:cstheme="minorHAnsi"/>
        </w:rPr>
        <w:t>lo Pregoeiro, implicará na impossibilidade da licitante futuramente efetuar novos lances, e</w:t>
      </w:r>
      <w:r w:rsidRPr="00B97F65">
        <w:rPr>
          <w:rFonts w:asciiTheme="minorHAnsi" w:hAnsiTheme="minorHAnsi" w:cstheme="minorHAnsi"/>
        </w:rPr>
        <w:t>x</w:t>
      </w:r>
      <w:r w:rsidRPr="00B97F65">
        <w:rPr>
          <w:rFonts w:asciiTheme="minorHAnsi" w:hAnsiTheme="minorHAnsi" w:cstheme="minorHAnsi"/>
        </w:rPr>
        <w:t xml:space="preserve">cetuando a hipótese prevista no inciso XVI e inciso XXIII do artigo 4º da Lei Federal nº 10.520/02. </w:t>
      </w:r>
    </w:p>
    <w:p w:rsidR="00D50776" w:rsidRPr="00B97F65" w:rsidRDefault="00D50776" w:rsidP="0063461F">
      <w:pPr>
        <w:jc w:val="both"/>
        <w:rPr>
          <w:rFonts w:asciiTheme="minorHAnsi" w:hAnsiTheme="minorHAnsi" w:cstheme="minorHAnsi"/>
          <w:b/>
        </w:rPr>
      </w:pPr>
    </w:p>
    <w:p w:rsidR="00D50776" w:rsidRPr="00B97F65" w:rsidRDefault="00D50776" w:rsidP="00D50776">
      <w:pPr>
        <w:jc w:val="both"/>
        <w:rPr>
          <w:rFonts w:asciiTheme="minorHAnsi" w:hAnsiTheme="minorHAnsi" w:cstheme="minorHAnsi"/>
        </w:rPr>
      </w:pPr>
      <w:r w:rsidRPr="00B97F65">
        <w:rPr>
          <w:rFonts w:asciiTheme="minorHAnsi" w:hAnsiTheme="minorHAnsi" w:cstheme="minorHAnsi"/>
          <w:b/>
        </w:rPr>
        <w:t xml:space="preserve">9.10. </w:t>
      </w:r>
      <w:proofErr w:type="gramStart"/>
      <w:r w:rsidRPr="00B97F65">
        <w:rPr>
          <w:rFonts w:asciiTheme="minorHAnsi" w:hAnsiTheme="minorHAnsi" w:cstheme="minorHAnsi"/>
        </w:rPr>
        <w:t>Caso não mais se realizem</w:t>
      </w:r>
      <w:proofErr w:type="gramEnd"/>
      <w:r w:rsidRPr="00B97F65">
        <w:rPr>
          <w:rFonts w:asciiTheme="minorHAnsi" w:hAnsiTheme="minorHAnsi" w:cstheme="minorHAnsi"/>
        </w:rPr>
        <w:t xml:space="preserve"> lances verbais, será encerrada a etapa competitiva e orden</w:t>
      </w:r>
      <w:r w:rsidRPr="00B97F65">
        <w:rPr>
          <w:rFonts w:asciiTheme="minorHAnsi" w:hAnsiTheme="minorHAnsi" w:cstheme="minorHAnsi"/>
        </w:rPr>
        <w:t>a</w:t>
      </w:r>
      <w:r w:rsidRPr="00B97F65">
        <w:rPr>
          <w:rFonts w:asciiTheme="minorHAnsi" w:hAnsiTheme="minorHAnsi" w:cstheme="minorHAnsi"/>
        </w:rPr>
        <w:t xml:space="preserve">dos os lances pelo critério de menor preço. </w:t>
      </w:r>
    </w:p>
    <w:p w:rsidR="00D50776" w:rsidRPr="00B97F65" w:rsidRDefault="00D50776" w:rsidP="00D50776">
      <w:pPr>
        <w:jc w:val="both"/>
        <w:rPr>
          <w:rFonts w:asciiTheme="minorHAnsi" w:hAnsiTheme="minorHAnsi" w:cstheme="minorHAnsi"/>
        </w:rPr>
      </w:pPr>
    </w:p>
    <w:p w:rsidR="00D50776" w:rsidRPr="00B97F65" w:rsidRDefault="00D50776" w:rsidP="00D50776">
      <w:pPr>
        <w:tabs>
          <w:tab w:val="left" w:pos="540"/>
        </w:tabs>
        <w:jc w:val="both"/>
        <w:rPr>
          <w:rFonts w:asciiTheme="minorHAnsi" w:hAnsiTheme="minorHAnsi" w:cstheme="minorHAnsi"/>
        </w:rPr>
      </w:pPr>
      <w:r w:rsidRPr="00B97F65">
        <w:rPr>
          <w:rFonts w:asciiTheme="minorHAnsi" w:hAnsiTheme="minorHAnsi" w:cstheme="minorHAnsi"/>
          <w:b/>
        </w:rPr>
        <w:t xml:space="preserve">9.11. </w:t>
      </w:r>
      <w:r w:rsidRPr="00B97F65">
        <w:rPr>
          <w:rFonts w:asciiTheme="minorHAnsi" w:hAnsiTheme="minorHAnsi" w:cstheme="minorHAnsi"/>
        </w:rPr>
        <w:t xml:space="preserve">Se houver </w:t>
      </w:r>
      <w:r w:rsidRPr="00B97F65">
        <w:rPr>
          <w:rFonts w:asciiTheme="minorHAnsi" w:hAnsiTheme="minorHAnsi" w:cstheme="minorHAnsi"/>
          <w:b/>
        </w:rPr>
        <w:t>empate</w:t>
      </w:r>
      <w:r w:rsidRPr="00B97F65">
        <w:rPr>
          <w:rFonts w:asciiTheme="minorHAnsi" w:hAnsiTheme="minorHAnsi" w:cstheme="minorHAnsi"/>
        </w:rPr>
        <w:t xml:space="preserve">, será assegurado o </w:t>
      </w:r>
      <w:r w:rsidRPr="00B97F65">
        <w:rPr>
          <w:rFonts w:asciiTheme="minorHAnsi" w:hAnsiTheme="minorHAnsi" w:cstheme="minorHAnsi"/>
          <w:b/>
        </w:rPr>
        <w:t>exercício do direito de preferência</w:t>
      </w:r>
      <w:r w:rsidRPr="00B97F65">
        <w:rPr>
          <w:rFonts w:asciiTheme="minorHAnsi" w:hAnsiTheme="minorHAnsi" w:cstheme="minorHAnsi"/>
        </w:rPr>
        <w:t xml:space="preserve"> às microe</w:t>
      </w:r>
      <w:r w:rsidRPr="00B97F65">
        <w:rPr>
          <w:rFonts w:asciiTheme="minorHAnsi" w:hAnsiTheme="minorHAnsi" w:cstheme="minorHAnsi"/>
        </w:rPr>
        <w:t>m</w:t>
      </w:r>
      <w:r w:rsidRPr="00B97F65">
        <w:rPr>
          <w:rFonts w:asciiTheme="minorHAnsi" w:hAnsiTheme="minorHAnsi" w:cstheme="minorHAnsi"/>
        </w:rPr>
        <w:t>presas e empresas de pequeno porte, nos seguintes termos:</w:t>
      </w:r>
    </w:p>
    <w:p w:rsidR="00D50776" w:rsidRPr="00B97F65" w:rsidRDefault="00D50776" w:rsidP="00D50776">
      <w:pPr>
        <w:tabs>
          <w:tab w:val="left" w:pos="540"/>
        </w:tabs>
        <w:jc w:val="both"/>
        <w:rPr>
          <w:rFonts w:asciiTheme="minorHAnsi" w:hAnsiTheme="minorHAnsi" w:cstheme="minorHAnsi"/>
          <w:b/>
        </w:rPr>
      </w:pPr>
    </w:p>
    <w:p w:rsidR="00D50776" w:rsidRPr="00B97F65" w:rsidRDefault="00D50776" w:rsidP="00D50776">
      <w:pPr>
        <w:tabs>
          <w:tab w:val="left" w:pos="540"/>
        </w:tabs>
        <w:jc w:val="both"/>
        <w:rPr>
          <w:rFonts w:asciiTheme="minorHAnsi" w:hAnsiTheme="minorHAnsi" w:cstheme="minorHAnsi"/>
        </w:rPr>
      </w:pPr>
      <w:r w:rsidRPr="00B97F65">
        <w:rPr>
          <w:rFonts w:asciiTheme="minorHAnsi" w:hAnsiTheme="minorHAnsi" w:cstheme="minorHAnsi"/>
          <w:b/>
        </w:rPr>
        <w:tab/>
        <w:t xml:space="preserve">9.11.1. </w:t>
      </w:r>
      <w:r w:rsidRPr="00B97F65">
        <w:rPr>
          <w:rFonts w:asciiTheme="minorHAnsi" w:hAnsiTheme="minorHAnsi" w:cstheme="minorHAnsi"/>
        </w:rPr>
        <w:t xml:space="preserve">Entende-se por </w:t>
      </w:r>
      <w:r w:rsidRPr="00B97F65">
        <w:rPr>
          <w:rFonts w:asciiTheme="minorHAnsi" w:hAnsiTheme="minorHAnsi" w:cstheme="minorHAnsi"/>
          <w:b/>
        </w:rPr>
        <w:t>empate</w:t>
      </w:r>
      <w:r w:rsidRPr="00B97F65">
        <w:rPr>
          <w:rFonts w:asciiTheme="minorHAnsi" w:hAnsiTheme="minorHAnsi" w:cstheme="minorHAnsi"/>
        </w:rPr>
        <w:t xml:space="preserve"> aquelas situações em que as propostas apresentadas pelas microempresas e empresas de pequeno porte sejam iguais ou </w:t>
      </w:r>
      <w:r w:rsidRPr="00B97F65">
        <w:rPr>
          <w:rFonts w:asciiTheme="minorHAnsi" w:hAnsiTheme="minorHAnsi" w:cstheme="minorHAnsi"/>
          <w:b/>
        </w:rPr>
        <w:t>até 5% (cinco por cento) superiores</w:t>
      </w:r>
      <w:r w:rsidRPr="00B97F65">
        <w:rPr>
          <w:rFonts w:asciiTheme="minorHAnsi" w:hAnsiTheme="minorHAnsi" w:cstheme="minorHAnsi"/>
        </w:rPr>
        <w:t xml:space="preserve"> à proposta mais bem classificada;</w:t>
      </w:r>
    </w:p>
    <w:p w:rsidR="00D50776" w:rsidRPr="00B97F65" w:rsidRDefault="00D50776" w:rsidP="00D50776">
      <w:pPr>
        <w:jc w:val="both"/>
        <w:rPr>
          <w:rFonts w:asciiTheme="minorHAnsi" w:hAnsiTheme="minorHAnsi" w:cstheme="minorHAnsi"/>
        </w:rPr>
      </w:pPr>
    </w:p>
    <w:p w:rsidR="00D50776" w:rsidRPr="00B97F65" w:rsidRDefault="00D50776" w:rsidP="00D50776">
      <w:pPr>
        <w:tabs>
          <w:tab w:val="left" w:pos="540"/>
        </w:tabs>
        <w:jc w:val="both"/>
        <w:rPr>
          <w:rFonts w:asciiTheme="minorHAnsi" w:hAnsiTheme="minorHAnsi" w:cstheme="minorHAnsi"/>
        </w:rPr>
      </w:pPr>
      <w:r w:rsidRPr="00B97F65">
        <w:rPr>
          <w:rFonts w:asciiTheme="minorHAnsi" w:hAnsiTheme="minorHAnsi" w:cstheme="minorHAnsi"/>
          <w:b/>
        </w:rPr>
        <w:tab/>
        <w:t xml:space="preserve">9.11.2. </w:t>
      </w:r>
      <w:r w:rsidRPr="00B97F65">
        <w:rPr>
          <w:rFonts w:asciiTheme="minorHAnsi" w:hAnsiTheme="minorHAnsi" w:cstheme="minorHAnsi"/>
        </w:rPr>
        <w:t>A microempresa ou empresa de pequeno porte cuja proposta for mais bem cla</w:t>
      </w:r>
      <w:r w:rsidRPr="00B97F65">
        <w:rPr>
          <w:rFonts w:asciiTheme="minorHAnsi" w:hAnsiTheme="minorHAnsi" w:cstheme="minorHAnsi"/>
        </w:rPr>
        <w:t>s</w:t>
      </w:r>
      <w:r w:rsidRPr="00B97F65">
        <w:rPr>
          <w:rFonts w:asciiTheme="minorHAnsi" w:hAnsiTheme="minorHAnsi" w:cstheme="minorHAnsi"/>
        </w:rPr>
        <w:t>sificada poderá apresentar proposta de preços inferior àquela considerada vencedora da fase de lances, situação em que sua proposta será declarada a melhor oferta.</w:t>
      </w:r>
    </w:p>
    <w:p w:rsidR="00D50776" w:rsidRPr="00B97F65" w:rsidRDefault="00D50776" w:rsidP="0063461F">
      <w:pPr>
        <w:jc w:val="both"/>
        <w:rPr>
          <w:rFonts w:asciiTheme="minorHAnsi" w:hAnsiTheme="minorHAnsi" w:cstheme="minorHAnsi"/>
          <w:b/>
        </w:rPr>
      </w:pPr>
    </w:p>
    <w:p w:rsidR="00D50776" w:rsidRPr="00B97F65" w:rsidRDefault="00D50776" w:rsidP="00D50776">
      <w:pPr>
        <w:tabs>
          <w:tab w:val="left" w:pos="540"/>
        </w:tabs>
        <w:jc w:val="both"/>
        <w:rPr>
          <w:rFonts w:asciiTheme="minorHAnsi" w:hAnsiTheme="minorHAnsi" w:cstheme="minorHAnsi"/>
        </w:rPr>
      </w:pPr>
      <w:r w:rsidRPr="00B97F65">
        <w:rPr>
          <w:rFonts w:asciiTheme="minorHAnsi" w:hAnsiTheme="minorHAnsi" w:cstheme="minorHAnsi"/>
          <w:b/>
        </w:rPr>
        <w:tab/>
        <w:t xml:space="preserve">9.11.3. </w:t>
      </w:r>
      <w:r w:rsidRPr="00B97F65">
        <w:rPr>
          <w:rFonts w:asciiTheme="minorHAnsi" w:hAnsiTheme="minorHAnsi" w:cstheme="minorHAnsi"/>
        </w:rPr>
        <w:t xml:space="preserve">A apresentação de proposta inferior àquela considerada vencedora da fase de lances pela microempresa ou empresa de pequeno porte, deverá ocorrer no prazo máximo de </w:t>
      </w:r>
      <w:proofErr w:type="gramStart"/>
      <w:r w:rsidRPr="00B97F65">
        <w:rPr>
          <w:rFonts w:asciiTheme="minorHAnsi" w:hAnsiTheme="minorHAnsi" w:cstheme="minorHAnsi"/>
        </w:rPr>
        <w:t>5</w:t>
      </w:r>
      <w:proofErr w:type="gramEnd"/>
      <w:r w:rsidRPr="00B97F65">
        <w:rPr>
          <w:rFonts w:asciiTheme="minorHAnsi" w:hAnsiTheme="minorHAnsi" w:cstheme="minorHAnsi"/>
        </w:rPr>
        <w:t xml:space="preserve"> (cinco) minutos após o encerramento dos lances, a contar da convocação do Pregoeiro, sob pena de preclusão.</w:t>
      </w:r>
    </w:p>
    <w:p w:rsidR="00D50776" w:rsidRPr="00B97F65" w:rsidRDefault="00D50776" w:rsidP="0063461F">
      <w:pPr>
        <w:jc w:val="both"/>
        <w:rPr>
          <w:rFonts w:asciiTheme="minorHAnsi" w:hAnsiTheme="minorHAnsi" w:cstheme="minorHAnsi"/>
          <w:b/>
        </w:rPr>
      </w:pPr>
    </w:p>
    <w:p w:rsidR="00D50776" w:rsidRPr="00B97F65" w:rsidRDefault="00D50776" w:rsidP="00D50776">
      <w:pPr>
        <w:tabs>
          <w:tab w:val="left" w:pos="540"/>
        </w:tabs>
        <w:jc w:val="both"/>
        <w:rPr>
          <w:rFonts w:asciiTheme="minorHAnsi" w:hAnsiTheme="minorHAnsi" w:cstheme="minorHAnsi"/>
        </w:rPr>
      </w:pPr>
      <w:r w:rsidRPr="00B97F65">
        <w:rPr>
          <w:rFonts w:asciiTheme="minorHAnsi" w:hAnsiTheme="minorHAnsi" w:cstheme="minorHAnsi"/>
          <w:b/>
        </w:rPr>
        <w:tab/>
        <w:t xml:space="preserve">9.11.4. </w:t>
      </w:r>
      <w:r w:rsidRPr="00B97F65">
        <w:rPr>
          <w:rFonts w:asciiTheme="minorHAnsi" w:hAnsiTheme="minorHAnsi" w:cstheme="minorHAnsi"/>
        </w:rPr>
        <w:t>Se houver equivalência dos valores das propostas apresentadas pelas microe</w:t>
      </w:r>
      <w:r w:rsidRPr="00B97F65">
        <w:rPr>
          <w:rFonts w:asciiTheme="minorHAnsi" w:hAnsiTheme="minorHAnsi" w:cstheme="minorHAnsi"/>
        </w:rPr>
        <w:t>m</w:t>
      </w:r>
      <w:r w:rsidRPr="00B97F65">
        <w:rPr>
          <w:rFonts w:asciiTheme="minorHAnsi" w:hAnsiTheme="minorHAnsi" w:cstheme="minorHAnsi"/>
        </w:rPr>
        <w:t xml:space="preserve">presas e empresas de pequeno porte que se encontrem no intervalo estabelecido no subitem 9.11.1. </w:t>
      </w:r>
      <w:proofErr w:type="gramStart"/>
      <w:r w:rsidRPr="00B97F65">
        <w:rPr>
          <w:rFonts w:asciiTheme="minorHAnsi" w:hAnsiTheme="minorHAnsi" w:cstheme="minorHAnsi"/>
        </w:rPr>
        <w:t>será</w:t>
      </w:r>
      <w:proofErr w:type="gramEnd"/>
      <w:r w:rsidRPr="00B97F65">
        <w:rPr>
          <w:rFonts w:asciiTheme="minorHAnsi" w:hAnsiTheme="minorHAnsi" w:cstheme="minorHAnsi"/>
        </w:rPr>
        <w:t xml:space="preserve"> realizado sorteio entre elas para que se identifique aquela que poderá exercer a preferência e apresentar nova proposta.</w:t>
      </w:r>
    </w:p>
    <w:p w:rsidR="00D50776" w:rsidRPr="00B97F65" w:rsidRDefault="00D50776" w:rsidP="00D50776">
      <w:pPr>
        <w:tabs>
          <w:tab w:val="left" w:pos="540"/>
          <w:tab w:val="left" w:pos="1080"/>
        </w:tabs>
        <w:jc w:val="both"/>
        <w:rPr>
          <w:rFonts w:asciiTheme="minorHAnsi" w:hAnsiTheme="minorHAnsi" w:cstheme="minorHAnsi"/>
        </w:rPr>
      </w:pPr>
    </w:p>
    <w:p w:rsidR="00D50776" w:rsidRPr="00B97F65" w:rsidRDefault="00D50776" w:rsidP="00D50776">
      <w:pPr>
        <w:tabs>
          <w:tab w:val="left" w:pos="540"/>
        </w:tabs>
        <w:jc w:val="both"/>
        <w:rPr>
          <w:rFonts w:asciiTheme="minorHAnsi" w:hAnsiTheme="minorHAnsi" w:cstheme="minorHAnsi"/>
        </w:rPr>
      </w:pPr>
      <w:r w:rsidRPr="00B97F65">
        <w:rPr>
          <w:rFonts w:asciiTheme="minorHAnsi" w:hAnsiTheme="minorHAnsi" w:cstheme="minorHAnsi"/>
          <w:b/>
        </w:rPr>
        <w:tab/>
        <w:t xml:space="preserve"> </w:t>
      </w:r>
      <w:r w:rsidRPr="00B97F65">
        <w:rPr>
          <w:rFonts w:asciiTheme="minorHAnsi" w:hAnsiTheme="minorHAnsi" w:cstheme="minorHAnsi"/>
          <w:b/>
        </w:rPr>
        <w:tab/>
      </w:r>
      <w:r w:rsidRPr="00B97F65">
        <w:rPr>
          <w:rFonts w:asciiTheme="minorHAnsi" w:hAnsiTheme="minorHAnsi" w:cstheme="minorHAnsi"/>
          <w:b/>
        </w:rPr>
        <w:tab/>
        <w:t xml:space="preserve">9.11.4.1. </w:t>
      </w:r>
      <w:r w:rsidRPr="00B97F65">
        <w:rPr>
          <w:rFonts w:asciiTheme="minorHAnsi" w:hAnsiTheme="minorHAnsi" w:cstheme="minorHAnsi"/>
        </w:rPr>
        <w:t>Entende-se por equivalência dos valores das propostas as que apr</w:t>
      </w:r>
      <w:r w:rsidRPr="00B97F65">
        <w:rPr>
          <w:rFonts w:asciiTheme="minorHAnsi" w:hAnsiTheme="minorHAnsi" w:cstheme="minorHAnsi"/>
        </w:rPr>
        <w:t>e</w:t>
      </w:r>
      <w:r w:rsidRPr="00B97F65">
        <w:rPr>
          <w:rFonts w:asciiTheme="minorHAnsi" w:hAnsiTheme="minorHAnsi" w:cstheme="minorHAnsi"/>
        </w:rPr>
        <w:t>sentarem igual valor, respeitada a ordem de classificação.</w:t>
      </w:r>
    </w:p>
    <w:p w:rsidR="00D50776" w:rsidRPr="00B97F65" w:rsidRDefault="00D50776" w:rsidP="0063461F">
      <w:pPr>
        <w:jc w:val="both"/>
        <w:rPr>
          <w:rFonts w:asciiTheme="minorHAnsi" w:hAnsiTheme="minorHAnsi" w:cstheme="minorHAnsi"/>
          <w:b/>
        </w:rPr>
      </w:pPr>
    </w:p>
    <w:p w:rsidR="005F49FA" w:rsidRPr="00B97F65" w:rsidRDefault="00D50776" w:rsidP="00D50776">
      <w:pPr>
        <w:tabs>
          <w:tab w:val="left" w:pos="567"/>
        </w:tabs>
        <w:jc w:val="both"/>
        <w:rPr>
          <w:rFonts w:asciiTheme="minorHAnsi" w:hAnsiTheme="minorHAnsi" w:cstheme="minorHAnsi"/>
        </w:rPr>
      </w:pPr>
      <w:r w:rsidRPr="00B97F65">
        <w:rPr>
          <w:rFonts w:asciiTheme="minorHAnsi" w:hAnsiTheme="minorHAnsi" w:cstheme="minorHAnsi"/>
          <w:b/>
        </w:rPr>
        <w:tab/>
      </w:r>
      <w:r w:rsidR="00D43BC4" w:rsidRPr="00B97F65">
        <w:rPr>
          <w:rFonts w:asciiTheme="minorHAnsi" w:hAnsiTheme="minorHAnsi" w:cstheme="minorHAnsi"/>
          <w:b/>
        </w:rPr>
        <w:t>9.</w:t>
      </w:r>
      <w:r w:rsidRPr="00B97F65">
        <w:rPr>
          <w:rFonts w:asciiTheme="minorHAnsi" w:hAnsiTheme="minorHAnsi" w:cstheme="minorHAnsi"/>
          <w:b/>
        </w:rPr>
        <w:t>11</w:t>
      </w:r>
      <w:r w:rsidR="005F49FA" w:rsidRPr="00B97F65">
        <w:rPr>
          <w:rFonts w:asciiTheme="minorHAnsi" w:hAnsiTheme="minorHAnsi" w:cstheme="minorHAnsi"/>
          <w:b/>
        </w:rPr>
        <w:t>.</w:t>
      </w:r>
      <w:r w:rsidRPr="00B97F65">
        <w:rPr>
          <w:rFonts w:asciiTheme="minorHAnsi" w:hAnsiTheme="minorHAnsi" w:cstheme="minorHAnsi"/>
          <w:b/>
        </w:rPr>
        <w:t>5</w:t>
      </w:r>
      <w:r w:rsidR="005F49FA" w:rsidRPr="00B97F65">
        <w:rPr>
          <w:rFonts w:asciiTheme="minorHAnsi" w:hAnsiTheme="minorHAnsi" w:cstheme="minorHAnsi"/>
          <w:b/>
        </w:rPr>
        <w:t xml:space="preserve">. </w:t>
      </w:r>
      <w:r w:rsidR="005F49FA" w:rsidRPr="00B97F65">
        <w:rPr>
          <w:rFonts w:asciiTheme="minorHAnsi" w:hAnsiTheme="minorHAnsi" w:cstheme="minorHAnsi"/>
        </w:rPr>
        <w:t>O exercício do direito de preferência somente será aplicado quando a melhor oferta da fase de lances não tiver sido apresentada pela própria microempresa ou empresa de pequeno porte.</w:t>
      </w:r>
    </w:p>
    <w:p w:rsidR="005F49FA" w:rsidRPr="00B97F65" w:rsidRDefault="005F49FA" w:rsidP="005F49FA">
      <w:pPr>
        <w:tabs>
          <w:tab w:val="left" w:pos="540"/>
        </w:tabs>
        <w:jc w:val="both"/>
        <w:rPr>
          <w:rFonts w:asciiTheme="minorHAnsi" w:hAnsiTheme="minorHAnsi" w:cstheme="minorHAnsi"/>
        </w:rPr>
      </w:pPr>
    </w:p>
    <w:p w:rsidR="005F49FA" w:rsidRPr="00B97F65" w:rsidRDefault="005F49FA" w:rsidP="00D50776">
      <w:pPr>
        <w:tabs>
          <w:tab w:val="left" w:pos="540"/>
        </w:tabs>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9.</w:t>
      </w:r>
      <w:r w:rsidR="00D50776" w:rsidRPr="00B97F65">
        <w:rPr>
          <w:rFonts w:asciiTheme="minorHAnsi" w:hAnsiTheme="minorHAnsi" w:cstheme="minorHAnsi"/>
          <w:b/>
        </w:rPr>
        <w:t>11</w:t>
      </w:r>
      <w:r w:rsidRPr="00B97F65">
        <w:rPr>
          <w:rFonts w:asciiTheme="minorHAnsi" w:hAnsiTheme="minorHAnsi" w:cstheme="minorHAnsi"/>
          <w:b/>
        </w:rPr>
        <w:t>.</w:t>
      </w:r>
      <w:r w:rsidR="00D50776" w:rsidRPr="00B97F65">
        <w:rPr>
          <w:rFonts w:asciiTheme="minorHAnsi" w:hAnsiTheme="minorHAnsi" w:cstheme="minorHAnsi"/>
          <w:b/>
        </w:rPr>
        <w:t>6</w:t>
      </w:r>
      <w:r w:rsidRPr="00B97F65">
        <w:rPr>
          <w:rFonts w:asciiTheme="minorHAnsi" w:hAnsiTheme="minorHAnsi" w:cstheme="minorHAnsi"/>
          <w:b/>
        </w:rPr>
        <w:t xml:space="preserve">. </w:t>
      </w:r>
      <w:r w:rsidRPr="00B97F65">
        <w:rPr>
          <w:rFonts w:asciiTheme="minorHAnsi" w:hAnsiTheme="minorHAnsi" w:cstheme="minorHAnsi"/>
        </w:rPr>
        <w:t>Na hipótese da desistência ao exercício do direito de preferência ou da não co</w:t>
      </w:r>
      <w:r w:rsidRPr="00B97F65">
        <w:rPr>
          <w:rFonts w:asciiTheme="minorHAnsi" w:hAnsiTheme="minorHAnsi" w:cstheme="minorHAnsi"/>
        </w:rPr>
        <w:t>n</w:t>
      </w:r>
      <w:r w:rsidRPr="00B97F65">
        <w:rPr>
          <w:rFonts w:asciiTheme="minorHAnsi" w:hAnsiTheme="minorHAnsi" w:cstheme="minorHAnsi"/>
        </w:rPr>
        <w:t xml:space="preserve">tratação da microempresa e empresa de pequeno porte, será declarada a melhor oferta </w:t>
      </w:r>
      <w:r w:rsidRPr="00B97F65">
        <w:rPr>
          <w:rFonts w:asciiTheme="minorHAnsi" w:hAnsiTheme="minorHAnsi" w:cstheme="minorHAnsi"/>
        </w:rPr>
        <w:t>a</w:t>
      </w:r>
      <w:r w:rsidRPr="00B97F65">
        <w:rPr>
          <w:rFonts w:asciiTheme="minorHAnsi" w:hAnsiTheme="minorHAnsi" w:cstheme="minorHAnsi"/>
        </w:rPr>
        <w:t>quela proposta originalmente vencedora da fase de lances.</w:t>
      </w:r>
    </w:p>
    <w:p w:rsidR="005F49FA" w:rsidRPr="00B97F65" w:rsidRDefault="005F49FA"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w:t>
      </w:r>
      <w:r w:rsidR="00D43BC4" w:rsidRPr="00B97F65">
        <w:rPr>
          <w:rFonts w:asciiTheme="minorHAnsi" w:hAnsiTheme="minorHAnsi" w:cstheme="minorHAnsi"/>
          <w:b/>
        </w:rPr>
        <w:t>1</w:t>
      </w:r>
      <w:r w:rsidR="00D50776" w:rsidRPr="00B97F65">
        <w:rPr>
          <w:rFonts w:asciiTheme="minorHAnsi" w:hAnsiTheme="minorHAnsi" w:cstheme="minorHAnsi"/>
          <w:b/>
        </w:rPr>
        <w:t>2</w:t>
      </w:r>
      <w:r w:rsidR="00DF05FA" w:rsidRPr="00B97F65">
        <w:rPr>
          <w:rFonts w:asciiTheme="minorHAnsi" w:hAnsiTheme="minorHAnsi" w:cstheme="minorHAnsi"/>
          <w:b/>
        </w:rPr>
        <w:t>.</w:t>
      </w:r>
      <w:r w:rsidRPr="00B97F65">
        <w:rPr>
          <w:rFonts w:asciiTheme="minorHAnsi" w:hAnsiTheme="minorHAnsi" w:cstheme="minorHAnsi"/>
          <w:b/>
        </w:rPr>
        <w:t xml:space="preserve"> </w:t>
      </w:r>
      <w:r w:rsidRPr="00B97F65">
        <w:rPr>
          <w:rFonts w:asciiTheme="minorHAnsi" w:hAnsiTheme="minorHAnsi" w:cstheme="minorHAnsi"/>
        </w:rPr>
        <w:t>O Pregoeiro examinará a aceitabilidade, quanto ao objeto e valor apresentados pela clas</w:t>
      </w:r>
      <w:r w:rsidR="00093173" w:rsidRPr="00B97F65">
        <w:rPr>
          <w:rFonts w:asciiTheme="minorHAnsi" w:hAnsiTheme="minorHAnsi" w:cstheme="minorHAnsi"/>
        </w:rPr>
        <w:t>sifica</w:t>
      </w:r>
      <w:r w:rsidR="00D87680" w:rsidRPr="00B97F65">
        <w:rPr>
          <w:rFonts w:asciiTheme="minorHAnsi" w:hAnsiTheme="minorHAnsi" w:cstheme="minorHAnsi"/>
        </w:rPr>
        <w:t>da detentora do</w:t>
      </w:r>
      <w:r w:rsidRPr="00B97F65">
        <w:rPr>
          <w:rFonts w:asciiTheme="minorHAnsi" w:hAnsiTheme="minorHAnsi" w:cstheme="minorHAnsi"/>
        </w:rPr>
        <w:t xml:space="preserve"> menor </w:t>
      </w:r>
      <w:r w:rsidR="00D87680" w:rsidRPr="00B97F65">
        <w:rPr>
          <w:rFonts w:asciiTheme="minorHAnsi" w:hAnsiTheme="minorHAnsi" w:cstheme="minorHAnsi"/>
        </w:rPr>
        <w:t>preço ofertado</w:t>
      </w:r>
      <w:r w:rsidRPr="00B97F65">
        <w:rPr>
          <w:rFonts w:asciiTheme="minorHAnsi" w:hAnsiTheme="minorHAnsi" w:cstheme="minorHAnsi"/>
        </w:rPr>
        <w:t>, conforme definido neste Edital e seus an</w:t>
      </w:r>
      <w:r w:rsidRPr="00B97F65">
        <w:rPr>
          <w:rFonts w:asciiTheme="minorHAnsi" w:hAnsiTheme="minorHAnsi" w:cstheme="minorHAnsi"/>
        </w:rPr>
        <w:t>e</w:t>
      </w:r>
      <w:r w:rsidRPr="00B97F65">
        <w:rPr>
          <w:rFonts w:asciiTheme="minorHAnsi" w:hAnsiTheme="minorHAnsi" w:cstheme="minorHAnsi"/>
        </w:rPr>
        <w:t xml:space="preserve">xos, decidindo motivadamente a este respeito. </w:t>
      </w:r>
    </w:p>
    <w:p w:rsidR="005F49FA" w:rsidRPr="00B97F65" w:rsidRDefault="005F49FA" w:rsidP="005F49FA">
      <w:pPr>
        <w:pStyle w:val="Corpodetexto"/>
        <w:rPr>
          <w:rFonts w:asciiTheme="minorHAnsi" w:hAnsiTheme="minorHAnsi" w:cstheme="minorHAnsi"/>
          <w:b/>
          <w:color w:val="auto"/>
        </w:rPr>
      </w:pPr>
    </w:p>
    <w:p w:rsidR="005F49FA" w:rsidRPr="00B97F65" w:rsidRDefault="005F49FA" w:rsidP="005F49FA">
      <w:pPr>
        <w:pStyle w:val="Corpodetexto"/>
        <w:rPr>
          <w:rFonts w:asciiTheme="minorHAnsi" w:hAnsiTheme="minorHAnsi" w:cstheme="minorHAnsi"/>
          <w:color w:val="auto"/>
        </w:rPr>
      </w:pPr>
      <w:r w:rsidRPr="00B97F65">
        <w:rPr>
          <w:rFonts w:asciiTheme="minorHAnsi" w:hAnsiTheme="minorHAnsi" w:cstheme="minorHAnsi"/>
          <w:b/>
          <w:color w:val="auto"/>
        </w:rPr>
        <w:t>9.1</w:t>
      </w:r>
      <w:r w:rsidR="00D50776" w:rsidRPr="00B97F65">
        <w:rPr>
          <w:rFonts w:asciiTheme="minorHAnsi" w:hAnsiTheme="minorHAnsi" w:cstheme="minorHAnsi"/>
          <w:b/>
          <w:color w:val="auto"/>
        </w:rPr>
        <w:t>3</w:t>
      </w:r>
      <w:r w:rsidRPr="00B97F65">
        <w:rPr>
          <w:rFonts w:asciiTheme="minorHAnsi" w:hAnsiTheme="minorHAnsi" w:cstheme="minorHAnsi"/>
          <w:color w:val="auto"/>
        </w:rPr>
        <w:t xml:space="preserve">. Sendo aceitável a proposta de menor </w:t>
      </w:r>
      <w:r w:rsidR="00D87680" w:rsidRPr="00B97F65">
        <w:rPr>
          <w:rFonts w:asciiTheme="minorHAnsi" w:hAnsiTheme="minorHAnsi" w:cstheme="minorHAnsi"/>
          <w:color w:val="auto"/>
        </w:rPr>
        <w:t>preço</w:t>
      </w:r>
      <w:r w:rsidRPr="00B97F65">
        <w:rPr>
          <w:rFonts w:asciiTheme="minorHAnsi" w:hAnsiTheme="minorHAnsi" w:cstheme="minorHAnsi"/>
          <w:color w:val="auto"/>
        </w:rPr>
        <w:t>, será aberto o envelope contendo a doc</w:t>
      </w:r>
      <w:r w:rsidRPr="00B97F65">
        <w:rPr>
          <w:rFonts w:asciiTheme="minorHAnsi" w:hAnsiTheme="minorHAnsi" w:cstheme="minorHAnsi"/>
          <w:color w:val="auto"/>
        </w:rPr>
        <w:t>u</w:t>
      </w:r>
      <w:r w:rsidRPr="00B97F65">
        <w:rPr>
          <w:rFonts w:asciiTheme="minorHAnsi" w:hAnsiTheme="minorHAnsi" w:cstheme="minorHAnsi"/>
          <w:color w:val="auto"/>
        </w:rPr>
        <w:t>mentação de habilitação da licitante que a tiver formulado, para confirmação das suas cond</w:t>
      </w:r>
      <w:r w:rsidRPr="00B97F65">
        <w:rPr>
          <w:rFonts w:asciiTheme="minorHAnsi" w:hAnsiTheme="minorHAnsi" w:cstheme="minorHAnsi"/>
          <w:color w:val="auto"/>
        </w:rPr>
        <w:t>i</w:t>
      </w:r>
      <w:r w:rsidRPr="00B97F65">
        <w:rPr>
          <w:rFonts w:asciiTheme="minorHAnsi" w:hAnsiTheme="minorHAnsi" w:cstheme="minorHAnsi"/>
          <w:color w:val="auto"/>
        </w:rPr>
        <w:t xml:space="preserve">ções </w:t>
      </w:r>
      <w:proofErr w:type="spellStart"/>
      <w:r w:rsidRPr="00B97F65">
        <w:rPr>
          <w:rFonts w:asciiTheme="minorHAnsi" w:hAnsiTheme="minorHAnsi" w:cstheme="minorHAnsi"/>
          <w:color w:val="auto"/>
        </w:rPr>
        <w:t>habilitatórias</w:t>
      </w:r>
      <w:proofErr w:type="spellEnd"/>
      <w:r w:rsidRPr="00B97F65">
        <w:rPr>
          <w:rFonts w:asciiTheme="minorHAnsi" w:hAnsiTheme="minorHAnsi" w:cstheme="minorHAnsi"/>
          <w:color w:val="auto"/>
        </w:rPr>
        <w:t>, sendo-lhe facultado o saneamento de falhas formais relativas à docume</w:t>
      </w:r>
      <w:r w:rsidRPr="00B97F65">
        <w:rPr>
          <w:rFonts w:asciiTheme="minorHAnsi" w:hAnsiTheme="minorHAnsi" w:cstheme="minorHAnsi"/>
          <w:color w:val="auto"/>
        </w:rPr>
        <w:t>n</w:t>
      </w:r>
      <w:r w:rsidRPr="00B97F65">
        <w:rPr>
          <w:rFonts w:asciiTheme="minorHAnsi" w:hAnsiTheme="minorHAnsi" w:cstheme="minorHAnsi"/>
          <w:color w:val="auto"/>
        </w:rPr>
        <w:t xml:space="preserve">tação na própria sessão.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9.1</w:t>
      </w:r>
      <w:r w:rsidR="0043703C" w:rsidRPr="00B97F65">
        <w:rPr>
          <w:rFonts w:asciiTheme="minorHAnsi" w:hAnsiTheme="minorHAnsi" w:cstheme="minorHAnsi"/>
          <w:b/>
        </w:rPr>
        <w:t>4</w:t>
      </w:r>
      <w:r w:rsidRPr="00B97F65">
        <w:rPr>
          <w:rFonts w:asciiTheme="minorHAnsi" w:hAnsiTheme="minorHAnsi" w:cstheme="minorHAnsi"/>
          <w:b/>
        </w:rPr>
        <w:t xml:space="preserve">. </w:t>
      </w:r>
      <w:r w:rsidRPr="00B97F65">
        <w:rPr>
          <w:rFonts w:asciiTheme="minorHAnsi" w:hAnsiTheme="minorHAnsi" w:cstheme="minorHAnsi"/>
        </w:rPr>
        <w:t>Constatado o atendimento das exigências fixadas no edital, o licitante será declarado vencedor.</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9.1</w:t>
      </w:r>
      <w:r w:rsidR="0043703C" w:rsidRPr="00B97F65">
        <w:rPr>
          <w:rFonts w:asciiTheme="minorHAnsi" w:hAnsiTheme="minorHAnsi" w:cstheme="minorHAnsi"/>
          <w:b/>
        </w:rPr>
        <w:t>5</w:t>
      </w:r>
      <w:r w:rsidRPr="00B97F65">
        <w:rPr>
          <w:rFonts w:asciiTheme="minorHAnsi" w:hAnsiTheme="minorHAnsi" w:cstheme="minorHAnsi"/>
          <w:b/>
        </w:rPr>
        <w:t>.</w:t>
      </w:r>
      <w:r w:rsidRPr="00B97F65">
        <w:rPr>
          <w:rFonts w:asciiTheme="minorHAnsi" w:hAnsiTheme="minorHAnsi" w:cstheme="minorHAnsi"/>
        </w:rPr>
        <w:t xml:space="preserve"> Se a oferta não for aceitável ou se o licitante desatender as exigências </w:t>
      </w:r>
      <w:proofErr w:type="spellStart"/>
      <w:r w:rsidRPr="00B97F65">
        <w:rPr>
          <w:rFonts w:asciiTheme="minorHAnsi" w:hAnsiTheme="minorHAnsi" w:cstheme="minorHAnsi"/>
        </w:rPr>
        <w:t>habilitatórias</w:t>
      </w:r>
      <w:proofErr w:type="spellEnd"/>
      <w:r w:rsidRPr="00B97F65">
        <w:rPr>
          <w:rFonts w:asciiTheme="minorHAnsi" w:hAnsiTheme="minorHAnsi" w:cstheme="minorHAnsi"/>
        </w:rPr>
        <w:t>, o Pregoeiro examinará a oferta subseqüente de menor preço, decidirá sobre a sua aceitabilid</w:t>
      </w:r>
      <w:r w:rsidRPr="00B97F65">
        <w:rPr>
          <w:rFonts w:asciiTheme="minorHAnsi" w:hAnsiTheme="minorHAnsi" w:cstheme="minorHAnsi"/>
        </w:rPr>
        <w:t>a</w:t>
      </w:r>
      <w:r w:rsidRPr="00B97F65">
        <w:rPr>
          <w:rFonts w:asciiTheme="minorHAnsi" w:hAnsiTheme="minorHAnsi" w:cstheme="minorHAnsi"/>
        </w:rPr>
        <w:lastRenderedPageBreak/>
        <w:t>de e, em caso positivo, verificará as condições de habilitação de seu autor, e assim sucessiv</w:t>
      </w:r>
      <w:r w:rsidRPr="00B97F65">
        <w:rPr>
          <w:rFonts w:asciiTheme="minorHAnsi" w:hAnsiTheme="minorHAnsi" w:cstheme="minorHAnsi"/>
        </w:rPr>
        <w:t>a</w:t>
      </w:r>
      <w:r w:rsidRPr="00B97F65">
        <w:rPr>
          <w:rFonts w:asciiTheme="minorHAnsi" w:hAnsiTheme="minorHAnsi" w:cstheme="minorHAnsi"/>
        </w:rPr>
        <w:t>mente, até a apuração de uma oferta aceitável cujo autor atenda os requisitos de habilitação, caso em que será declarado vencedor.</w:t>
      </w:r>
    </w:p>
    <w:p w:rsidR="005F49FA" w:rsidRPr="00B97F65" w:rsidRDefault="005F49FA" w:rsidP="005F49FA">
      <w:pPr>
        <w:jc w:val="both"/>
        <w:rPr>
          <w:rFonts w:asciiTheme="minorHAnsi" w:hAnsiTheme="minorHAnsi" w:cstheme="minorHAnsi"/>
        </w:rPr>
      </w:pPr>
    </w:p>
    <w:p w:rsidR="005F49FA" w:rsidRPr="00B97F65" w:rsidRDefault="005F49FA" w:rsidP="003C43C0">
      <w:pPr>
        <w:jc w:val="both"/>
        <w:rPr>
          <w:rFonts w:asciiTheme="minorHAnsi" w:hAnsiTheme="minorHAnsi" w:cstheme="minorHAnsi"/>
        </w:rPr>
      </w:pPr>
      <w:r w:rsidRPr="00B97F65">
        <w:rPr>
          <w:rFonts w:asciiTheme="minorHAnsi" w:hAnsiTheme="minorHAnsi" w:cstheme="minorHAnsi"/>
          <w:b/>
        </w:rPr>
        <w:t>9.1</w:t>
      </w:r>
      <w:r w:rsidR="00AF11BD" w:rsidRPr="00B97F65">
        <w:rPr>
          <w:rFonts w:asciiTheme="minorHAnsi" w:hAnsiTheme="minorHAnsi" w:cstheme="minorHAnsi"/>
          <w:b/>
        </w:rPr>
        <w:t>6</w:t>
      </w:r>
      <w:r w:rsidRPr="00B97F65">
        <w:rPr>
          <w:rFonts w:asciiTheme="minorHAnsi" w:hAnsiTheme="minorHAnsi" w:cstheme="minorHAnsi"/>
          <w:b/>
        </w:rPr>
        <w:t xml:space="preserve">. </w:t>
      </w:r>
      <w:r w:rsidRPr="00B97F65">
        <w:rPr>
          <w:rFonts w:asciiTheme="minorHAnsi" w:hAnsiTheme="minorHAnsi" w:cstheme="minorHAnsi"/>
        </w:rPr>
        <w:t xml:space="preserve">O Pregoeiro poderá negociar diretamente com o licitante de oferta aceitável para que seja obtido </w:t>
      </w:r>
      <w:r w:rsidR="00C26BB4" w:rsidRPr="00B97F65">
        <w:rPr>
          <w:rFonts w:asciiTheme="minorHAnsi" w:hAnsiTheme="minorHAnsi" w:cstheme="minorHAnsi"/>
        </w:rPr>
        <w:t>preço</w:t>
      </w:r>
      <w:r w:rsidR="00093173" w:rsidRPr="00B97F65">
        <w:rPr>
          <w:rFonts w:asciiTheme="minorHAnsi" w:hAnsiTheme="minorHAnsi" w:cstheme="minorHAnsi"/>
        </w:rPr>
        <w:t xml:space="preserve"> </w:t>
      </w:r>
      <w:r w:rsidRPr="00B97F65">
        <w:rPr>
          <w:rFonts w:asciiTheme="minorHAnsi" w:hAnsiTheme="minorHAnsi" w:cstheme="minorHAnsi"/>
        </w:rPr>
        <w:t xml:space="preserve">melhor. </w:t>
      </w:r>
    </w:p>
    <w:p w:rsidR="005F49FA" w:rsidRPr="00B97F65" w:rsidRDefault="005F49FA" w:rsidP="003C43C0">
      <w:pPr>
        <w:jc w:val="both"/>
        <w:rPr>
          <w:rFonts w:asciiTheme="minorHAnsi" w:hAnsiTheme="minorHAnsi" w:cstheme="minorHAnsi"/>
        </w:rPr>
      </w:pPr>
    </w:p>
    <w:p w:rsidR="005F49FA" w:rsidRPr="00B97F65" w:rsidRDefault="003C43C0" w:rsidP="003C43C0">
      <w:pPr>
        <w:jc w:val="both"/>
        <w:rPr>
          <w:rFonts w:asciiTheme="minorHAnsi" w:hAnsiTheme="minorHAnsi" w:cstheme="minorHAnsi"/>
        </w:rPr>
      </w:pPr>
      <w:r w:rsidRPr="00B97F65">
        <w:rPr>
          <w:rFonts w:asciiTheme="minorHAnsi" w:hAnsiTheme="minorHAnsi" w:cstheme="minorHAnsi"/>
          <w:b/>
        </w:rPr>
        <w:t>9.1</w:t>
      </w:r>
      <w:r w:rsidR="00AF11BD" w:rsidRPr="00B97F65">
        <w:rPr>
          <w:rFonts w:asciiTheme="minorHAnsi" w:hAnsiTheme="minorHAnsi" w:cstheme="minorHAnsi"/>
          <w:b/>
        </w:rPr>
        <w:t>7</w:t>
      </w:r>
      <w:r w:rsidRPr="00B97F65">
        <w:rPr>
          <w:rFonts w:asciiTheme="minorHAnsi" w:hAnsiTheme="minorHAnsi" w:cstheme="minorHAnsi"/>
          <w:b/>
        </w:rPr>
        <w:t xml:space="preserve">. </w:t>
      </w:r>
      <w:r w:rsidR="005F49FA" w:rsidRPr="00B97F65">
        <w:rPr>
          <w:rFonts w:asciiTheme="minorHAnsi" w:hAnsiTheme="minorHAnsi" w:cstheme="minorHAnsi"/>
        </w:rPr>
        <w:t xml:space="preserve">A análise da habilitação dar-se-á pela constatação da regularidade da documentação apresentada pelo licitante em comparação àquela solicitada neste instrumento convocatório. </w:t>
      </w:r>
    </w:p>
    <w:p w:rsidR="005F49FA" w:rsidRPr="00B97F65" w:rsidRDefault="005F49FA" w:rsidP="005F49FA">
      <w:pPr>
        <w:jc w:val="both"/>
        <w:rPr>
          <w:rFonts w:asciiTheme="minorHAnsi" w:hAnsiTheme="minorHAnsi" w:cstheme="minorHAnsi"/>
          <w:b/>
        </w:rPr>
      </w:pPr>
    </w:p>
    <w:p w:rsidR="00294F0F" w:rsidRPr="00B97F65" w:rsidRDefault="00294F0F" w:rsidP="005F49FA">
      <w:pPr>
        <w:jc w:val="both"/>
        <w:rPr>
          <w:rFonts w:asciiTheme="minorHAnsi" w:hAnsiTheme="minorHAnsi" w:cstheme="minorHAnsi"/>
        </w:rPr>
      </w:pPr>
      <w:r w:rsidRPr="00B97F65">
        <w:rPr>
          <w:rFonts w:asciiTheme="minorHAnsi" w:hAnsiTheme="minorHAnsi" w:cstheme="minorHAnsi"/>
          <w:b/>
        </w:rPr>
        <w:tab/>
        <w:t>9.1</w:t>
      </w:r>
      <w:r w:rsidR="00AF11BD" w:rsidRPr="00B97F65">
        <w:rPr>
          <w:rFonts w:asciiTheme="minorHAnsi" w:hAnsiTheme="minorHAnsi" w:cstheme="minorHAnsi"/>
          <w:b/>
        </w:rPr>
        <w:t>7</w:t>
      </w:r>
      <w:r w:rsidRPr="00B97F65">
        <w:rPr>
          <w:rFonts w:asciiTheme="minorHAnsi" w:hAnsiTheme="minorHAnsi" w:cstheme="minorHAnsi"/>
          <w:b/>
        </w:rPr>
        <w:t xml:space="preserve">.1. </w:t>
      </w:r>
      <w:r w:rsidRPr="00B97F65">
        <w:rPr>
          <w:rFonts w:asciiTheme="minorHAnsi" w:hAnsiTheme="minorHAnsi" w:cstheme="minorHAnsi"/>
        </w:rPr>
        <w:t xml:space="preserve">Constatado o atendimento dos requisitos de habilitação previstos neste Edital, o licitante será habilitado e declarado vencedor do certame, </w:t>
      </w:r>
      <w:r w:rsidRPr="00B97F65">
        <w:rPr>
          <w:rFonts w:asciiTheme="minorHAnsi" w:hAnsiTheme="minorHAnsi" w:cstheme="minorHAnsi"/>
          <w:u w:val="single"/>
        </w:rPr>
        <w:t>ficando o mesmo convocado a apresentar ao Pregoeiro nova proposta de preços adequada ao lance eventualmente ofert</w:t>
      </w:r>
      <w:r w:rsidRPr="00B97F65">
        <w:rPr>
          <w:rFonts w:asciiTheme="minorHAnsi" w:hAnsiTheme="minorHAnsi" w:cstheme="minorHAnsi"/>
          <w:u w:val="single"/>
        </w:rPr>
        <w:t>a</w:t>
      </w:r>
      <w:r w:rsidRPr="00B97F65">
        <w:rPr>
          <w:rFonts w:asciiTheme="minorHAnsi" w:hAnsiTheme="minorHAnsi" w:cstheme="minorHAnsi"/>
          <w:u w:val="single"/>
        </w:rPr>
        <w:t>do/negociado, no prazo de até 03 (três) dias úteis</w:t>
      </w:r>
      <w:r w:rsidRPr="00B97F65">
        <w:rPr>
          <w:rFonts w:asciiTheme="minorHAnsi" w:hAnsiTheme="minorHAnsi" w:cstheme="minorHAnsi"/>
        </w:rPr>
        <w:t>, a contar do término da etapa de lanches.</w:t>
      </w:r>
    </w:p>
    <w:p w:rsidR="002F4158" w:rsidRPr="00B97F65" w:rsidRDefault="002F4158"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9.1</w:t>
      </w:r>
      <w:r w:rsidR="00931D91" w:rsidRPr="00B97F65">
        <w:rPr>
          <w:rFonts w:asciiTheme="minorHAnsi" w:hAnsiTheme="minorHAnsi" w:cstheme="minorHAnsi"/>
          <w:b/>
        </w:rPr>
        <w:t>8</w:t>
      </w:r>
      <w:r w:rsidRPr="00B97F65">
        <w:rPr>
          <w:rFonts w:asciiTheme="minorHAnsi" w:hAnsiTheme="minorHAnsi" w:cstheme="minorHAnsi"/>
          <w:b/>
        </w:rPr>
        <w:t xml:space="preserve">. </w:t>
      </w:r>
      <w:r w:rsidRPr="00B97F65">
        <w:rPr>
          <w:rFonts w:asciiTheme="minorHAnsi" w:hAnsiTheme="minorHAnsi" w:cstheme="minorHAnsi"/>
        </w:rPr>
        <w:t xml:space="preserve">Decididos os eventuais recursos, nos termos do </w:t>
      </w:r>
      <w:r w:rsidRPr="00B97F65">
        <w:rPr>
          <w:rFonts w:asciiTheme="minorHAnsi" w:hAnsiTheme="minorHAnsi" w:cstheme="minorHAnsi"/>
          <w:b/>
        </w:rPr>
        <w:t>item 10.1.</w:t>
      </w:r>
      <w:r w:rsidRPr="00B97F65">
        <w:rPr>
          <w:rFonts w:asciiTheme="minorHAnsi" w:hAnsiTheme="minorHAnsi" w:cstheme="minorHAnsi"/>
        </w:rPr>
        <w:t xml:space="preserve"> </w:t>
      </w:r>
      <w:proofErr w:type="gramStart"/>
      <w:r w:rsidRPr="00B97F65">
        <w:rPr>
          <w:rFonts w:asciiTheme="minorHAnsi" w:hAnsiTheme="minorHAnsi" w:cstheme="minorHAnsi"/>
        </w:rPr>
        <w:t>deste</w:t>
      </w:r>
      <w:proofErr w:type="gramEnd"/>
      <w:r w:rsidRPr="00B97F65">
        <w:rPr>
          <w:rFonts w:asciiTheme="minorHAnsi" w:hAnsiTheme="minorHAnsi" w:cstheme="minorHAnsi"/>
        </w:rPr>
        <w:t xml:space="preserve"> instrumento convoc</w:t>
      </w:r>
      <w:r w:rsidRPr="00B97F65">
        <w:rPr>
          <w:rFonts w:asciiTheme="minorHAnsi" w:hAnsiTheme="minorHAnsi" w:cstheme="minorHAnsi"/>
        </w:rPr>
        <w:t>a</w:t>
      </w:r>
      <w:r w:rsidRPr="00B97F65">
        <w:rPr>
          <w:rFonts w:asciiTheme="minorHAnsi" w:hAnsiTheme="minorHAnsi" w:cstheme="minorHAnsi"/>
        </w:rPr>
        <w:t xml:space="preserve">tório e constatada a regularidade dos atos praticados, a autoridade competente adjudicará o objeto do Pregão ao licitante vencedor e homologará o procedimento licitatório.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9.1</w:t>
      </w:r>
      <w:r w:rsidR="00931D91" w:rsidRPr="00B97F65">
        <w:rPr>
          <w:rFonts w:asciiTheme="minorHAnsi" w:hAnsiTheme="minorHAnsi" w:cstheme="minorHAnsi"/>
          <w:b/>
        </w:rPr>
        <w:t>9</w:t>
      </w:r>
      <w:r w:rsidRPr="00B97F65">
        <w:rPr>
          <w:rFonts w:asciiTheme="minorHAnsi" w:hAnsiTheme="minorHAnsi" w:cstheme="minorHAnsi"/>
          <w:b/>
        </w:rPr>
        <w:t xml:space="preserve">.  </w:t>
      </w:r>
      <w:r w:rsidRPr="00B97F65">
        <w:rPr>
          <w:rFonts w:asciiTheme="minorHAnsi" w:hAnsiTheme="minorHAnsi" w:cstheme="minorHAnsi"/>
        </w:rPr>
        <w:t xml:space="preserve">Homologada a licitação, inicia-se o prazo de convocação do adjudicatário para assinar o contrato, respeitado o prazo de validade de sua proposta. </w:t>
      </w:r>
    </w:p>
    <w:p w:rsidR="005F49FA" w:rsidRPr="00B97F65" w:rsidRDefault="005F49FA" w:rsidP="005F49FA">
      <w:pPr>
        <w:jc w:val="both"/>
        <w:rPr>
          <w:rFonts w:asciiTheme="minorHAnsi" w:hAnsiTheme="minorHAnsi" w:cstheme="minorHAnsi"/>
          <w:b/>
        </w:rPr>
      </w:pPr>
    </w:p>
    <w:p w:rsidR="005F49FA" w:rsidRPr="00B97F65" w:rsidRDefault="00931D91" w:rsidP="005F49FA">
      <w:pPr>
        <w:jc w:val="both"/>
        <w:rPr>
          <w:rFonts w:asciiTheme="minorHAnsi" w:hAnsiTheme="minorHAnsi" w:cstheme="minorHAnsi"/>
        </w:rPr>
      </w:pPr>
      <w:r w:rsidRPr="00B97F65">
        <w:rPr>
          <w:rFonts w:asciiTheme="minorHAnsi" w:hAnsiTheme="minorHAnsi" w:cstheme="minorHAnsi"/>
          <w:b/>
        </w:rPr>
        <w:t>9.20</w:t>
      </w:r>
      <w:r w:rsidR="005F49FA" w:rsidRPr="00B97F65">
        <w:rPr>
          <w:rFonts w:asciiTheme="minorHAnsi" w:hAnsiTheme="minorHAnsi" w:cstheme="minorHAnsi"/>
          <w:b/>
        </w:rPr>
        <w:t xml:space="preserve">. </w:t>
      </w:r>
      <w:r w:rsidR="005F49FA" w:rsidRPr="00B97F65">
        <w:rPr>
          <w:rFonts w:asciiTheme="minorHAnsi" w:hAnsiTheme="minorHAnsi" w:cstheme="minorHAnsi"/>
        </w:rPr>
        <w:t xml:space="preserve">O resultado final do Pregão será divulgado no jornal </w:t>
      </w:r>
      <w:r w:rsidR="008D35B9" w:rsidRPr="00B97F65">
        <w:rPr>
          <w:rFonts w:asciiTheme="minorHAnsi" w:hAnsiTheme="minorHAnsi" w:cstheme="minorHAnsi"/>
        </w:rPr>
        <w:t>O Liberal</w:t>
      </w:r>
      <w:r w:rsidR="005F49FA" w:rsidRPr="00B97F65">
        <w:rPr>
          <w:rFonts w:asciiTheme="minorHAnsi" w:hAnsiTheme="minorHAnsi" w:cstheme="minorHAnsi"/>
        </w:rPr>
        <w:t xml:space="preserve"> e na Internet (</w:t>
      </w:r>
      <w:hyperlink r:id="rId10" w:history="1">
        <w:r w:rsidR="005F49FA" w:rsidRPr="00B97F65">
          <w:rPr>
            <w:rStyle w:val="Hyperlink"/>
            <w:rFonts w:asciiTheme="minorHAnsi" w:hAnsiTheme="minorHAnsi" w:cstheme="minorHAnsi"/>
            <w:color w:val="auto"/>
          </w:rPr>
          <w:t>www.camarasantabarbara.sp.gov.br</w:t>
        </w:r>
      </w:hyperlink>
      <w:r w:rsidR="005F49FA" w:rsidRPr="00B97F65">
        <w:rPr>
          <w:rFonts w:asciiTheme="minorHAnsi" w:hAnsiTheme="minorHAnsi" w:cstheme="minorHAnsi"/>
        </w:rPr>
        <w:t>).</w:t>
      </w:r>
    </w:p>
    <w:p w:rsidR="005F49FA" w:rsidRPr="00B97F65" w:rsidRDefault="005F49FA" w:rsidP="005F49FA">
      <w:pPr>
        <w:jc w:val="both"/>
        <w:rPr>
          <w:rFonts w:asciiTheme="minorHAnsi" w:hAnsiTheme="minorHAnsi" w:cstheme="minorHAnsi"/>
        </w:rPr>
      </w:pPr>
    </w:p>
    <w:p w:rsidR="005F49FA" w:rsidRPr="00B97F65" w:rsidRDefault="00802F54" w:rsidP="005F49FA">
      <w:pPr>
        <w:jc w:val="both"/>
        <w:rPr>
          <w:rFonts w:asciiTheme="minorHAnsi" w:hAnsiTheme="minorHAnsi" w:cstheme="minorHAnsi"/>
        </w:rPr>
      </w:pPr>
      <w:r w:rsidRPr="00B97F65">
        <w:rPr>
          <w:rFonts w:asciiTheme="minorHAnsi" w:hAnsiTheme="minorHAnsi" w:cstheme="minorHAnsi"/>
          <w:b/>
        </w:rPr>
        <w:t>9.21</w:t>
      </w:r>
      <w:r w:rsidR="005F49FA" w:rsidRPr="00B97F65">
        <w:rPr>
          <w:rFonts w:asciiTheme="minorHAnsi" w:hAnsiTheme="minorHAnsi" w:cstheme="minorHAnsi"/>
          <w:b/>
        </w:rPr>
        <w:t xml:space="preserve">. </w:t>
      </w:r>
      <w:r w:rsidR="005F49FA" w:rsidRPr="00B97F65">
        <w:rPr>
          <w:rFonts w:asciiTheme="minorHAnsi" w:hAnsiTheme="minorHAnsi" w:cstheme="minorHAnsi"/>
        </w:rPr>
        <w:t xml:space="preserve">Para a celebração do contrato, o adjudicatário deverá manter as mesmas condições de habilitação. </w:t>
      </w:r>
    </w:p>
    <w:p w:rsidR="005F49FA" w:rsidRPr="00B97F65" w:rsidRDefault="005F49FA"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w:t>
      </w:r>
      <w:r w:rsidR="00D43BC4" w:rsidRPr="00B97F65">
        <w:rPr>
          <w:rFonts w:asciiTheme="minorHAnsi" w:hAnsiTheme="minorHAnsi" w:cstheme="minorHAnsi"/>
          <w:b/>
        </w:rPr>
        <w:t>2</w:t>
      </w:r>
      <w:r w:rsidR="00802F54" w:rsidRPr="00B97F65">
        <w:rPr>
          <w:rFonts w:asciiTheme="minorHAnsi" w:hAnsiTheme="minorHAnsi" w:cstheme="minorHAnsi"/>
          <w:b/>
        </w:rPr>
        <w:t>2</w:t>
      </w:r>
      <w:r w:rsidRPr="00B97F65">
        <w:rPr>
          <w:rFonts w:asciiTheme="minorHAnsi" w:hAnsiTheme="minorHAnsi" w:cstheme="minorHAnsi"/>
        </w:rPr>
        <w:t>. Quando o adjudicatário, convocado dentro do prazo de validade de sua proposta, não apresentar situação regular ou se recusar a assinar o contrato, será convocado outro licitante na ordem de classificação das ofertas, e assim sucessivamente, observada a faculdade do Pr</w:t>
      </w:r>
      <w:r w:rsidRPr="00B97F65">
        <w:rPr>
          <w:rFonts w:asciiTheme="minorHAnsi" w:hAnsiTheme="minorHAnsi" w:cstheme="minorHAnsi"/>
        </w:rPr>
        <w:t>e</w:t>
      </w:r>
      <w:r w:rsidRPr="00B97F65">
        <w:rPr>
          <w:rFonts w:asciiTheme="minorHAnsi" w:hAnsiTheme="minorHAnsi" w:cstheme="minorHAnsi"/>
        </w:rPr>
        <w:t xml:space="preserve">goeiro negociar diretamente com o proponente a obtenção de melhor preço.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9.2</w:t>
      </w:r>
      <w:r w:rsidR="008A6DC8" w:rsidRPr="00B97F65">
        <w:rPr>
          <w:rFonts w:asciiTheme="minorHAnsi" w:hAnsiTheme="minorHAnsi" w:cstheme="minorHAnsi"/>
          <w:b/>
        </w:rPr>
        <w:t>3</w:t>
      </w:r>
      <w:r w:rsidRPr="00B97F65">
        <w:rPr>
          <w:rFonts w:asciiTheme="minorHAnsi" w:hAnsiTheme="minorHAnsi" w:cstheme="minorHAnsi"/>
          <w:b/>
        </w:rPr>
        <w:t xml:space="preserve">. </w:t>
      </w:r>
      <w:r w:rsidRPr="00B97F65">
        <w:rPr>
          <w:rFonts w:asciiTheme="minorHAnsi" w:hAnsiTheme="minorHAnsi" w:cstheme="minorHAns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5F49FA" w:rsidRPr="00B97F65" w:rsidRDefault="005F49FA" w:rsidP="005F49FA">
      <w:pPr>
        <w:jc w:val="both"/>
        <w:rPr>
          <w:rFonts w:asciiTheme="minorHAnsi" w:hAnsiTheme="minorHAnsi" w:cstheme="minorHAnsi"/>
          <w:b/>
        </w:rPr>
      </w:pPr>
    </w:p>
    <w:p w:rsidR="005F49FA" w:rsidRPr="00B97F65" w:rsidRDefault="005F49FA" w:rsidP="005F49FA">
      <w:pPr>
        <w:pStyle w:val="Corpodetexto"/>
        <w:rPr>
          <w:rFonts w:asciiTheme="minorHAnsi" w:hAnsiTheme="minorHAnsi" w:cstheme="minorHAnsi"/>
          <w:color w:val="auto"/>
        </w:rPr>
      </w:pPr>
      <w:r w:rsidRPr="00B97F65">
        <w:rPr>
          <w:rFonts w:asciiTheme="minorHAnsi" w:hAnsiTheme="minorHAnsi" w:cstheme="minorHAnsi"/>
          <w:b/>
          <w:color w:val="auto"/>
        </w:rPr>
        <w:t>9.2</w:t>
      </w:r>
      <w:r w:rsidR="00E04BAA" w:rsidRPr="00B97F65">
        <w:rPr>
          <w:rFonts w:asciiTheme="minorHAnsi" w:hAnsiTheme="minorHAnsi" w:cstheme="minorHAnsi"/>
          <w:b/>
          <w:color w:val="auto"/>
        </w:rPr>
        <w:t>4</w:t>
      </w:r>
      <w:r w:rsidRPr="00B97F65">
        <w:rPr>
          <w:rFonts w:asciiTheme="minorHAnsi" w:hAnsiTheme="minorHAnsi" w:cstheme="minorHAnsi"/>
          <w:b/>
          <w:color w:val="auto"/>
        </w:rPr>
        <w:t>.</w:t>
      </w:r>
      <w:r w:rsidRPr="00B97F65">
        <w:rPr>
          <w:rFonts w:asciiTheme="minorHAnsi" w:hAnsiTheme="minorHAnsi" w:cstheme="minorHAnsi"/>
          <w:color w:val="auto"/>
        </w:rPr>
        <w:t xml:space="preserve"> Quando comparecer um único licitante, houver uma única proposta válida ou todos os licitantes declinarem de formular lances, caberá ao Pregoei</w:t>
      </w:r>
      <w:r w:rsidR="00BB7895" w:rsidRPr="00B97F65">
        <w:rPr>
          <w:rFonts w:asciiTheme="minorHAnsi" w:hAnsiTheme="minorHAnsi" w:cstheme="minorHAnsi"/>
          <w:color w:val="auto"/>
        </w:rPr>
        <w:t>ro verificar a aceitabilidade do</w:t>
      </w:r>
      <w:r w:rsidRPr="00B97F65">
        <w:rPr>
          <w:rFonts w:asciiTheme="minorHAnsi" w:hAnsiTheme="minorHAnsi" w:cstheme="minorHAnsi"/>
          <w:color w:val="auto"/>
        </w:rPr>
        <w:t xml:space="preserve"> menor </w:t>
      </w:r>
      <w:r w:rsidR="00BB7895" w:rsidRPr="00B97F65">
        <w:rPr>
          <w:rFonts w:asciiTheme="minorHAnsi" w:hAnsiTheme="minorHAnsi" w:cstheme="minorHAnsi"/>
          <w:color w:val="auto"/>
        </w:rPr>
        <w:t>preço</w:t>
      </w:r>
      <w:r w:rsidRPr="00B97F65">
        <w:rPr>
          <w:rFonts w:asciiTheme="minorHAnsi" w:hAnsiTheme="minorHAnsi" w:cstheme="minorHAnsi"/>
          <w:color w:val="auto"/>
        </w:rPr>
        <w:t xml:space="preserve">.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9.2</w:t>
      </w:r>
      <w:r w:rsidR="00E04BAA" w:rsidRPr="00B97F65">
        <w:rPr>
          <w:rFonts w:asciiTheme="minorHAnsi" w:hAnsiTheme="minorHAnsi" w:cstheme="minorHAnsi"/>
          <w:b/>
        </w:rPr>
        <w:t>5</w:t>
      </w:r>
      <w:r w:rsidRPr="00B97F65">
        <w:rPr>
          <w:rFonts w:asciiTheme="minorHAnsi" w:hAnsiTheme="minorHAnsi" w:cstheme="minorHAnsi"/>
          <w:b/>
        </w:rPr>
        <w:t>.</w:t>
      </w:r>
      <w:r w:rsidRPr="00B97F65">
        <w:rPr>
          <w:rFonts w:asciiTheme="minorHAnsi" w:hAnsiTheme="minorHAnsi" w:cstheme="minorHAnsi"/>
        </w:rPr>
        <w:t xml:space="preserve"> Da sessão lavrar-se-á ata circunstanciada, na qual serão registradas as ocorrências rel</w:t>
      </w:r>
      <w:r w:rsidRPr="00B97F65">
        <w:rPr>
          <w:rFonts w:asciiTheme="minorHAnsi" w:hAnsiTheme="minorHAnsi" w:cstheme="minorHAnsi"/>
        </w:rPr>
        <w:t>e</w:t>
      </w:r>
      <w:r w:rsidRPr="00B97F65">
        <w:rPr>
          <w:rFonts w:asciiTheme="minorHAnsi" w:hAnsiTheme="minorHAnsi" w:cstheme="minorHAnsi"/>
        </w:rPr>
        <w:t>vantes e que, ao final, deverá ser assinada pelo Pregoeiro, pela Equipe de Apoio e pelos r</w:t>
      </w:r>
      <w:r w:rsidRPr="00B97F65">
        <w:rPr>
          <w:rFonts w:asciiTheme="minorHAnsi" w:hAnsiTheme="minorHAnsi" w:cstheme="minorHAnsi"/>
        </w:rPr>
        <w:t>e</w:t>
      </w:r>
      <w:r w:rsidRPr="00B97F65">
        <w:rPr>
          <w:rFonts w:asciiTheme="minorHAnsi" w:hAnsiTheme="minorHAnsi" w:cstheme="minorHAnsi"/>
        </w:rPr>
        <w:t xml:space="preserve">presentantes das licitantes presentes. </w:t>
      </w:r>
    </w:p>
    <w:p w:rsidR="0045098A" w:rsidRPr="00B97F65" w:rsidRDefault="0045098A"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10 – DOS RECURSOS ADMINISTRATIVOS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10.1.</w:t>
      </w:r>
      <w:r w:rsidRPr="00B97F65">
        <w:rPr>
          <w:rFonts w:asciiTheme="minorHAnsi" w:hAnsiTheme="minorHAnsi" w:cstheme="minorHAnsi"/>
        </w:rPr>
        <w:t xml:space="preserve"> Declarado o vencedor, qualquer licitante poderá manifestar imediata e motivadamente a intenção de interpor recurso, sendo-lhe concedido o prazo de 03 (três) dias úteis para apr</w:t>
      </w:r>
      <w:r w:rsidRPr="00B97F65">
        <w:rPr>
          <w:rFonts w:asciiTheme="minorHAnsi" w:hAnsiTheme="minorHAnsi" w:cstheme="minorHAnsi"/>
        </w:rPr>
        <w:t>e</w:t>
      </w:r>
      <w:r w:rsidRPr="00B97F65">
        <w:rPr>
          <w:rFonts w:asciiTheme="minorHAnsi" w:hAnsiTheme="minorHAnsi" w:cstheme="minorHAnsi"/>
        </w:rPr>
        <w:t>sentação das razões do recurso, no qual poderá juntar memoriais, ficando as demais licitantes desde logo intimadas para apresentar contra-razões em igual número de dias, que começarão a correr do término do prazo do recorrente.</w:t>
      </w:r>
    </w:p>
    <w:p w:rsidR="005F49FA" w:rsidRPr="00B97F65" w:rsidRDefault="005F49FA" w:rsidP="005F49FA">
      <w:pPr>
        <w:jc w:val="both"/>
        <w:rPr>
          <w:rFonts w:asciiTheme="minorHAnsi" w:hAnsiTheme="minorHAnsi" w:cstheme="minorHAnsi"/>
        </w:rPr>
      </w:pPr>
      <w:r w:rsidRPr="00B97F65">
        <w:rPr>
          <w:rFonts w:asciiTheme="minorHAnsi" w:hAnsiTheme="minorHAnsi" w:cstheme="minorHAnsi"/>
        </w:rPr>
        <w:t xml:space="preserve"> </w:t>
      </w: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10.1.1.</w:t>
      </w:r>
      <w:r w:rsidRPr="00B97F65">
        <w:rPr>
          <w:rFonts w:asciiTheme="minorHAnsi" w:hAnsiTheme="minorHAnsi" w:cstheme="minorHAnsi"/>
        </w:rPr>
        <w:t xml:space="preserve"> A falta de manifestação imediata e motivada da licitante importará a decadê</w:t>
      </w:r>
      <w:r w:rsidRPr="00B97F65">
        <w:rPr>
          <w:rFonts w:asciiTheme="minorHAnsi" w:hAnsiTheme="minorHAnsi" w:cstheme="minorHAnsi"/>
        </w:rPr>
        <w:t>n</w:t>
      </w:r>
      <w:r w:rsidRPr="00B97F65">
        <w:rPr>
          <w:rFonts w:asciiTheme="minorHAnsi" w:hAnsiTheme="minorHAnsi" w:cstheme="minorHAnsi"/>
        </w:rPr>
        <w:t xml:space="preserve">cia do direito de recurso.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 xml:space="preserve">10.1.2. </w:t>
      </w:r>
      <w:r w:rsidRPr="00B97F65">
        <w:rPr>
          <w:rFonts w:asciiTheme="minorHAnsi" w:hAnsiTheme="minorHAnsi" w:cstheme="minorHAns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10.1.3.</w:t>
      </w:r>
      <w:r w:rsidRPr="00B97F65">
        <w:rPr>
          <w:rFonts w:asciiTheme="minorHAnsi" w:hAnsiTheme="minorHAnsi" w:cstheme="minorHAnsi"/>
        </w:rPr>
        <w:t xml:space="preserve"> Decididos os recursos e constatada a regularidade dos atos procedimentais, a autoridade competente homologará o resultado da licitação. </w:t>
      </w:r>
    </w:p>
    <w:p w:rsidR="005F49FA" w:rsidRPr="00B97F65" w:rsidRDefault="005F49FA" w:rsidP="005F49FA">
      <w:pPr>
        <w:ind w:firstLine="708"/>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10.1.4.</w:t>
      </w:r>
      <w:r w:rsidRPr="00B97F65">
        <w:rPr>
          <w:rFonts w:asciiTheme="minorHAnsi" w:hAnsiTheme="minorHAnsi" w:cstheme="minorHAnsi"/>
        </w:rPr>
        <w:t xml:space="preserve"> Os recursos e impugnações interpostos fora dos prazos não serão conhecidos. </w:t>
      </w:r>
    </w:p>
    <w:p w:rsidR="00446790" w:rsidRPr="00B97F65" w:rsidRDefault="00446790"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11 – DA ADJUDICAÇÃO E HOMOLOGAÇÃO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11.1.</w:t>
      </w:r>
      <w:r w:rsidRPr="00B97F65">
        <w:rPr>
          <w:rFonts w:asciiTheme="minorHAnsi" w:hAnsiTheme="minorHAnsi" w:cstheme="minorHAnsi"/>
        </w:rPr>
        <w:t xml:space="preserve"> Inexistindo manifestação recursal, o Pregoeiro adjudicará o objeto da licitação ao lic</w:t>
      </w:r>
      <w:r w:rsidRPr="00B97F65">
        <w:rPr>
          <w:rFonts w:asciiTheme="minorHAnsi" w:hAnsiTheme="minorHAnsi" w:cstheme="minorHAnsi"/>
        </w:rPr>
        <w:t>i</w:t>
      </w:r>
      <w:r w:rsidRPr="00B97F65">
        <w:rPr>
          <w:rFonts w:asciiTheme="minorHAnsi" w:hAnsiTheme="minorHAnsi" w:cstheme="minorHAnsi"/>
        </w:rPr>
        <w:t xml:space="preserve">tante vencedor, com a posterior homologação do resultado pelo Presidente da Casa. </w:t>
      </w:r>
    </w:p>
    <w:p w:rsidR="005F49FA" w:rsidRPr="00B97F65" w:rsidRDefault="005F49FA" w:rsidP="005F49FA">
      <w:pPr>
        <w:jc w:val="both"/>
        <w:rPr>
          <w:rFonts w:asciiTheme="minorHAnsi" w:hAnsiTheme="minorHAnsi" w:cstheme="minorHAnsi"/>
        </w:rPr>
      </w:pPr>
    </w:p>
    <w:p w:rsidR="005F49FA" w:rsidRPr="00B97F65" w:rsidRDefault="005F49FA" w:rsidP="005F49FA">
      <w:pPr>
        <w:pStyle w:val="Corpodetexto"/>
        <w:rPr>
          <w:rFonts w:asciiTheme="minorHAnsi" w:hAnsiTheme="minorHAnsi" w:cstheme="minorHAnsi"/>
          <w:color w:val="auto"/>
        </w:rPr>
      </w:pPr>
      <w:r w:rsidRPr="00B97F65">
        <w:rPr>
          <w:rFonts w:asciiTheme="minorHAnsi" w:hAnsiTheme="minorHAnsi" w:cstheme="minorHAnsi"/>
          <w:b/>
          <w:color w:val="auto"/>
        </w:rPr>
        <w:t>11.2.</w:t>
      </w:r>
      <w:r w:rsidRPr="00B97F65">
        <w:rPr>
          <w:rFonts w:asciiTheme="minorHAnsi" w:hAnsiTheme="minorHAnsi" w:cstheme="minorHAnsi"/>
          <w:color w:val="auto"/>
        </w:rPr>
        <w:t xml:space="preserve"> Havendo a interposição de recurso, após o julgamento e seu trânsito em julgado, o Pr</w:t>
      </w:r>
      <w:r w:rsidRPr="00B97F65">
        <w:rPr>
          <w:rFonts w:asciiTheme="minorHAnsi" w:hAnsiTheme="minorHAnsi" w:cstheme="minorHAnsi"/>
          <w:color w:val="auto"/>
        </w:rPr>
        <w:t>e</w:t>
      </w:r>
      <w:r w:rsidRPr="00B97F65">
        <w:rPr>
          <w:rFonts w:asciiTheme="minorHAnsi" w:hAnsiTheme="minorHAnsi" w:cstheme="minorHAnsi"/>
          <w:color w:val="auto"/>
        </w:rPr>
        <w:t xml:space="preserve">sidente da Casa adjudicará e homologará o procedimento licitatório ao licitante vencedor. </w:t>
      </w:r>
    </w:p>
    <w:p w:rsidR="00446790" w:rsidRPr="00B97F65" w:rsidRDefault="00446790" w:rsidP="005F49FA">
      <w:pPr>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12 – DAS SANÇÕES ADMINISTRATIVAS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12.1.</w:t>
      </w:r>
      <w:r w:rsidRPr="00B97F65">
        <w:rPr>
          <w:rFonts w:asciiTheme="minorHAnsi" w:hAnsiTheme="minorHAnsi" w:cstheme="minorHAnsi"/>
        </w:rPr>
        <w:t xml:space="preserve"> No caso do licitante vencedor recusar-se a celebrar o instrumento contratual, dentro do prazo de validade de sua proposta, o </w:t>
      </w:r>
      <w:r w:rsidR="00EE354D" w:rsidRPr="00B97F65">
        <w:rPr>
          <w:rFonts w:asciiTheme="minorHAnsi" w:hAnsiTheme="minorHAnsi" w:cstheme="minorHAnsi"/>
        </w:rPr>
        <w:t>P</w:t>
      </w:r>
      <w:r w:rsidRPr="00B97F65">
        <w:rPr>
          <w:rFonts w:asciiTheme="minorHAnsi" w:hAnsiTheme="minorHAnsi" w:cstheme="minorHAnsi"/>
        </w:rPr>
        <w:t>regoeiro examinará as ofertas subseqüentes e a qual</w:t>
      </w:r>
      <w:r w:rsidRPr="00B97F65">
        <w:rPr>
          <w:rFonts w:asciiTheme="minorHAnsi" w:hAnsiTheme="minorHAnsi" w:cstheme="minorHAnsi"/>
        </w:rPr>
        <w:t>i</w:t>
      </w:r>
      <w:r w:rsidRPr="00B97F65">
        <w:rPr>
          <w:rFonts w:asciiTheme="minorHAnsi" w:hAnsiTheme="minorHAnsi" w:cstheme="minorHAnsi"/>
        </w:rPr>
        <w:t xml:space="preserve">ficação dos licitantes, na ordem de classificação, e assim sucessivamente, até a apuração de uma que atenda ao edital, sendo o respectivo licitante declarado vencedor.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12.2.</w:t>
      </w:r>
      <w:r w:rsidRPr="00B97F65">
        <w:rPr>
          <w:rFonts w:asciiTheme="minorHAnsi" w:hAnsiTheme="minorHAnsi" w:cstheme="minorHAnsi"/>
        </w:rPr>
        <w:t xml:space="preserve"> As penalidades referidas no caput</w:t>
      </w:r>
      <w:r w:rsidR="00485A37" w:rsidRPr="00B97F65">
        <w:rPr>
          <w:rFonts w:asciiTheme="minorHAnsi" w:hAnsiTheme="minorHAnsi" w:cstheme="minorHAnsi"/>
        </w:rPr>
        <w:t xml:space="preserve"> do artigo 81</w:t>
      </w:r>
      <w:r w:rsidRPr="00B97F65">
        <w:rPr>
          <w:rFonts w:asciiTheme="minorHAnsi" w:hAnsiTheme="minorHAnsi" w:cstheme="minorHAnsi"/>
        </w:rPr>
        <w:t xml:space="preserve"> da Lei nº 8.666/93 e alterações posteri</w:t>
      </w:r>
      <w:r w:rsidRPr="00B97F65">
        <w:rPr>
          <w:rFonts w:asciiTheme="minorHAnsi" w:hAnsiTheme="minorHAnsi" w:cstheme="minorHAnsi"/>
        </w:rPr>
        <w:t>o</w:t>
      </w:r>
      <w:r w:rsidRPr="00B97F65">
        <w:rPr>
          <w:rFonts w:asciiTheme="minorHAnsi" w:hAnsiTheme="minorHAnsi" w:cstheme="minorHAnsi"/>
        </w:rPr>
        <w:t xml:space="preserve">res, não se aplicam às demais licitantes que forem convocadas nos termos do inciso XVI do artigo 4º da Lei nº 10.520/02, conforme a ordem de classificação das propostas, que não mais aceitarem o objeto da licitação.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12.3.</w:t>
      </w:r>
      <w:r w:rsidRPr="00B97F65">
        <w:rPr>
          <w:rFonts w:asciiTheme="minorHAnsi" w:hAnsiTheme="minorHAnsi" w:cstheme="minorHAnsi"/>
        </w:rPr>
        <w:t xml:space="preserve"> O licitante que deixar de entregar documentação exigida para o certame ou apresentar documentação falsa, ensejar o retardamento da execução de seu objeto, não mantiver a pr</w:t>
      </w:r>
      <w:r w:rsidRPr="00B97F65">
        <w:rPr>
          <w:rFonts w:asciiTheme="minorHAnsi" w:hAnsiTheme="minorHAnsi" w:cstheme="minorHAnsi"/>
        </w:rPr>
        <w:t>o</w:t>
      </w:r>
      <w:r w:rsidRPr="00B97F65">
        <w:rPr>
          <w:rFonts w:asciiTheme="minorHAnsi" w:hAnsiTheme="minorHAnsi" w:cstheme="minorHAnsi"/>
        </w:rPr>
        <w:lastRenderedPageBreak/>
        <w:t xml:space="preserve">posta, falhar ou fraudar na execução do compromisso, comportar-se de modo inidôneo ou cometer fraude fiscal, ficará impedido de licitar e contratar com esta </w:t>
      </w:r>
      <w:r w:rsidR="00B0754D" w:rsidRPr="00B97F65">
        <w:rPr>
          <w:rFonts w:asciiTheme="minorHAnsi" w:hAnsiTheme="minorHAnsi" w:cstheme="minorHAnsi"/>
        </w:rPr>
        <w:t>Câmara Municipal</w:t>
      </w:r>
      <w:r w:rsidRPr="00B97F65">
        <w:rPr>
          <w:rFonts w:asciiTheme="minorHAnsi" w:hAnsiTheme="minorHAnsi" w:cstheme="minorHAnsi"/>
        </w:rPr>
        <w:t xml:space="preserve"> e, se for o caso, será descredenciado sem prejuízo das multas previstas no Edital e das demais c</w:t>
      </w:r>
      <w:r w:rsidRPr="00B97F65">
        <w:rPr>
          <w:rFonts w:asciiTheme="minorHAnsi" w:hAnsiTheme="minorHAnsi" w:cstheme="minorHAnsi"/>
        </w:rPr>
        <w:t>o</w:t>
      </w:r>
      <w:r w:rsidRPr="00B97F65">
        <w:rPr>
          <w:rFonts w:asciiTheme="minorHAnsi" w:hAnsiTheme="minorHAnsi" w:cstheme="minorHAnsi"/>
        </w:rPr>
        <w:t xml:space="preserve">minações legais.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 xml:space="preserve">12.3.1. </w:t>
      </w:r>
      <w:r w:rsidRPr="00B97F65">
        <w:rPr>
          <w:rFonts w:asciiTheme="minorHAnsi" w:hAnsiTheme="minorHAnsi" w:cstheme="minorHAnsi"/>
        </w:rPr>
        <w:t>As penalidades serão obrigatoriamente registradas no sistema de cadastro ut</w:t>
      </w:r>
      <w:r w:rsidRPr="00B97F65">
        <w:rPr>
          <w:rFonts w:asciiTheme="minorHAnsi" w:hAnsiTheme="minorHAnsi" w:cstheme="minorHAnsi"/>
        </w:rPr>
        <w:t>i</w:t>
      </w:r>
      <w:r w:rsidRPr="00B97F65">
        <w:rPr>
          <w:rFonts w:asciiTheme="minorHAnsi" w:hAnsiTheme="minorHAnsi" w:cstheme="minorHAnsi"/>
        </w:rPr>
        <w:t>lizado e no caso de suspensão de licitar, o licitante poderá ser descredenciado por igual per</w:t>
      </w:r>
      <w:r w:rsidRPr="00B97F65">
        <w:rPr>
          <w:rFonts w:asciiTheme="minorHAnsi" w:hAnsiTheme="minorHAnsi" w:cstheme="minorHAnsi"/>
        </w:rPr>
        <w:t>í</w:t>
      </w:r>
      <w:r w:rsidRPr="00B97F65">
        <w:rPr>
          <w:rFonts w:asciiTheme="minorHAnsi" w:hAnsiTheme="minorHAnsi" w:cstheme="minorHAnsi"/>
        </w:rPr>
        <w:t xml:space="preserve">odo sem prejuízo das multas previstas neste Edital e das demais cominações legais.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12.4.</w:t>
      </w:r>
      <w:r w:rsidRPr="00B97F65">
        <w:rPr>
          <w:rFonts w:asciiTheme="minorHAnsi" w:hAnsiTheme="minorHAnsi" w:cstheme="minorHAnsi"/>
        </w:rPr>
        <w:t xml:space="preserve"> A adjudicatária ficará sujeita às seguintes penalidades, garantida a prévia defesa, pela inexecução total ou parcial do Edital: </w:t>
      </w:r>
    </w:p>
    <w:p w:rsidR="005F49FA" w:rsidRPr="00B97F65" w:rsidRDefault="005F49FA" w:rsidP="005F49FA">
      <w:pPr>
        <w:ind w:firstLine="708"/>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a)</w:t>
      </w:r>
      <w:r w:rsidRPr="00B97F65">
        <w:rPr>
          <w:rFonts w:asciiTheme="minorHAnsi" w:hAnsiTheme="minorHAnsi" w:cstheme="minorHAnsi"/>
        </w:rPr>
        <w:t xml:space="preserve"> advertência;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b)</w:t>
      </w:r>
      <w:r w:rsidRPr="00B97F65">
        <w:rPr>
          <w:rFonts w:asciiTheme="minorHAnsi" w:hAnsiTheme="minorHAnsi" w:cstheme="minorHAnsi"/>
        </w:rPr>
        <w:t xml:space="preserve"> multa(s); </w:t>
      </w:r>
    </w:p>
    <w:p w:rsidR="005F49FA" w:rsidRPr="00B97F65" w:rsidRDefault="005F49FA" w:rsidP="005F49FA">
      <w:pPr>
        <w:jc w:val="both"/>
        <w:rPr>
          <w:rFonts w:asciiTheme="minorHAnsi" w:hAnsiTheme="minorHAnsi" w:cstheme="minorHAnsi"/>
        </w:rPr>
      </w:pPr>
    </w:p>
    <w:p w:rsidR="005F49FA" w:rsidRPr="00B97F65" w:rsidRDefault="005F49FA" w:rsidP="005F49FA">
      <w:pPr>
        <w:ind w:left="708"/>
        <w:jc w:val="both"/>
        <w:rPr>
          <w:rFonts w:asciiTheme="minorHAnsi" w:hAnsiTheme="minorHAnsi" w:cstheme="minorHAnsi"/>
        </w:rPr>
      </w:pPr>
      <w:r w:rsidRPr="00B97F65">
        <w:rPr>
          <w:rFonts w:asciiTheme="minorHAnsi" w:hAnsiTheme="minorHAnsi" w:cstheme="minorHAnsi"/>
          <w:b/>
        </w:rPr>
        <w:t>c)</w:t>
      </w:r>
      <w:r w:rsidRPr="00B97F65">
        <w:rPr>
          <w:rFonts w:asciiTheme="minorHAnsi" w:hAnsiTheme="minorHAnsi" w:cstheme="minorHAnsi"/>
        </w:rPr>
        <w:t xml:space="preserve"> impedimento de licitar e contratar com a Administração nos casos previstos em lei.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12.4.1.</w:t>
      </w:r>
      <w:r w:rsidRPr="00B97F65">
        <w:rPr>
          <w:rFonts w:asciiTheme="minorHAnsi" w:hAnsiTheme="minorHAnsi" w:cstheme="minorHAnsi"/>
        </w:rPr>
        <w:t xml:space="preserve"> No tocante às multas, serão aplicadas na seguinte conformidade: </w:t>
      </w:r>
    </w:p>
    <w:p w:rsidR="005F49FA" w:rsidRPr="00B97F65" w:rsidRDefault="005F49FA" w:rsidP="005F49FA">
      <w:pPr>
        <w:jc w:val="both"/>
        <w:rPr>
          <w:rFonts w:asciiTheme="minorHAnsi" w:hAnsiTheme="minorHAnsi" w:cstheme="minorHAnsi"/>
          <w:b/>
        </w:rPr>
      </w:pPr>
    </w:p>
    <w:p w:rsidR="005F49FA" w:rsidRPr="00B97F65" w:rsidRDefault="005F49FA" w:rsidP="005F49FA">
      <w:pPr>
        <w:pStyle w:val="Recuodecorpodetexto3"/>
        <w:ind w:left="0" w:firstLine="708"/>
        <w:rPr>
          <w:rFonts w:asciiTheme="minorHAnsi" w:hAnsiTheme="minorHAnsi" w:cstheme="minorHAnsi"/>
          <w:color w:val="auto"/>
        </w:rPr>
      </w:pPr>
      <w:r w:rsidRPr="00B97F65">
        <w:rPr>
          <w:rFonts w:asciiTheme="minorHAnsi" w:hAnsiTheme="minorHAnsi" w:cstheme="minorHAnsi"/>
          <w:b/>
          <w:color w:val="auto"/>
        </w:rPr>
        <w:t>a)</w:t>
      </w:r>
      <w:r w:rsidRPr="00B97F65">
        <w:rPr>
          <w:rFonts w:asciiTheme="minorHAnsi" w:hAnsiTheme="minorHAnsi" w:cstheme="minorHAnsi"/>
          <w:color w:val="auto"/>
        </w:rPr>
        <w:t xml:space="preserve"> O atraso injustificado na execução do contrato sujeitará a Contratada a multas de mora, por dia de atraso, calculadas sobre o valor da obrigação, de 0,2% (dois décimos de por </w:t>
      </w:r>
      <w:r w:rsidR="00423B70">
        <w:rPr>
          <w:rFonts w:asciiTheme="minorHAnsi" w:hAnsiTheme="minorHAnsi" w:cstheme="minorHAnsi"/>
          <w:color w:val="auto"/>
        </w:rPr>
        <w:t>cento), para o período de até 30 (trinta</w:t>
      </w:r>
      <w:r w:rsidRPr="00B97F65">
        <w:rPr>
          <w:rFonts w:asciiTheme="minorHAnsi" w:hAnsiTheme="minorHAnsi" w:cstheme="minorHAnsi"/>
          <w:color w:val="auto"/>
        </w:rPr>
        <w:t>) dias; e de 0,4% (quatro décimos de por cento) para o período</w:t>
      </w:r>
      <w:r w:rsidR="00423B70">
        <w:rPr>
          <w:rFonts w:asciiTheme="minorHAnsi" w:hAnsiTheme="minorHAnsi" w:cstheme="minorHAnsi"/>
          <w:color w:val="auto"/>
        </w:rPr>
        <w:t xml:space="preserve"> contado a partir do 31º (trigésimo</w:t>
      </w:r>
      <w:r w:rsidRPr="00B97F65">
        <w:rPr>
          <w:rFonts w:asciiTheme="minorHAnsi" w:hAnsiTheme="minorHAnsi" w:cstheme="minorHAnsi"/>
          <w:color w:val="auto"/>
        </w:rPr>
        <w:t xml:space="preserve"> primeiro) dia; </w:t>
      </w:r>
    </w:p>
    <w:p w:rsidR="005F49FA" w:rsidRPr="00B97F65" w:rsidRDefault="005F49FA" w:rsidP="005F49FA">
      <w:pPr>
        <w:ind w:firstLine="708"/>
        <w:jc w:val="both"/>
        <w:rPr>
          <w:rFonts w:asciiTheme="minorHAnsi" w:hAnsiTheme="minorHAnsi" w:cstheme="minorHAnsi"/>
          <w:b/>
        </w:rPr>
      </w:pPr>
    </w:p>
    <w:p w:rsidR="005F49FA" w:rsidRPr="00B97F65" w:rsidRDefault="005F49FA" w:rsidP="005F49FA">
      <w:pPr>
        <w:pStyle w:val="Recuodecorpodetexto2"/>
        <w:ind w:left="0" w:firstLine="708"/>
        <w:rPr>
          <w:rFonts w:asciiTheme="minorHAnsi" w:hAnsiTheme="minorHAnsi" w:cstheme="minorHAnsi"/>
          <w:color w:val="auto"/>
        </w:rPr>
      </w:pPr>
      <w:r w:rsidRPr="00B97F65">
        <w:rPr>
          <w:rFonts w:asciiTheme="minorHAnsi" w:hAnsiTheme="minorHAnsi" w:cstheme="minorHAnsi"/>
          <w:b/>
          <w:color w:val="auto"/>
        </w:rPr>
        <w:t>b)</w:t>
      </w:r>
      <w:r w:rsidRPr="00B97F65">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B97F65">
        <w:rPr>
          <w:rFonts w:asciiTheme="minorHAnsi" w:hAnsiTheme="minorHAnsi" w:cstheme="minorHAnsi"/>
          <w:color w:val="auto"/>
        </w:rPr>
        <w:t>a</w:t>
      </w:r>
      <w:r w:rsidRPr="00B97F65">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12.5.</w:t>
      </w:r>
      <w:r w:rsidRPr="00B97F65">
        <w:rPr>
          <w:rFonts w:asciiTheme="minorHAnsi" w:hAnsiTheme="minorHAnsi" w:cstheme="minorHAnsi"/>
        </w:rPr>
        <w:t xml:space="preserve"> As multas aplicadas deverão ser recolhidas no prazo de 05 (cinco) dias, a contar da data da notificação, podendo a Câmara cobrá-las judicialmente com os encargos correspondentes. </w:t>
      </w:r>
    </w:p>
    <w:p w:rsidR="005F49FA" w:rsidRPr="00B97F65" w:rsidRDefault="005F49FA" w:rsidP="005F49FA">
      <w:pPr>
        <w:jc w:val="both"/>
        <w:rPr>
          <w:rFonts w:asciiTheme="minorHAnsi" w:hAnsiTheme="minorHAnsi" w:cstheme="minorHAnsi"/>
        </w:rPr>
      </w:pPr>
    </w:p>
    <w:p w:rsidR="005F49FA" w:rsidRPr="00B97F65" w:rsidRDefault="005F49FA" w:rsidP="005F49FA">
      <w:pPr>
        <w:pStyle w:val="Corpodetexto"/>
        <w:rPr>
          <w:rFonts w:asciiTheme="minorHAnsi" w:hAnsiTheme="minorHAnsi" w:cstheme="minorHAnsi"/>
          <w:color w:val="auto"/>
        </w:rPr>
      </w:pPr>
      <w:r w:rsidRPr="00B97F65">
        <w:rPr>
          <w:rFonts w:asciiTheme="minorHAnsi" w:hAnsiTheme="minorHAnsi" w:cstheme="minorHAnsi"/>
          <w:b/>
          <w:color w:val="auto"/>
        </w:rPr>
        <w:t>12.6.</w:t>
      </w:r>
      <w:r w:rsidRPr="00B97F65">
        <w:rPr>
          <w:rFonts w:asciiTheme="minorHAnsi" w:hAnsiTheme="minorHAnsi" w:cstheme="minorHAnsi"/>
          <w:color w:val="auto"/>
        </w:rPr>
        <w:t xml:space="preserve"> Além das multas estabelecidas, a Câmara poderá recusar o objeto fornecido se a irreg</w:t>
      </w:r>
      <w:r w:rsidRPr="00B97F65">
        <w:rPr>
          <w:rFonts w:asciiTheme="minorHAnsi" w:hAnsiTheme="minorHAnsi" w:cstheme="minorHAnsi"/>
          <w:color w:val="auto"/>
        </w:rPr>
        <w:t>u</w:t>
      </w:r>
      <w:r w:rsidRPr="00B97F65">
        <w:rPr>
          <w:rFonts w:asciiTheme="minorHAnsi" w:hAnsiTheme="minorHAnsi" w:cstheme="minorHAnsi"/>
          <w:color w:val="auto"/>
        </w:rPr>
        <w:t>laridade não for sana</w:t>
      </w:r>
      <w:r w:rsidR="00361AEA" w:rsidRPr="00B97F65">
        <w:rPr>
          <w:rFonts w:asciiTheme="minorHAnsi" w:hAnsiTheme="minorHAnsi" w:cstheme="minorHAnsi"/>
          <w:color w:val="auto"/>
        </w:rPr>
        <w:t>da, podendo ainda, a critério da mesma</w:t>
      </w:r>
      <w:r w:rsidRPr="00B97F65">
        <w:rPr>
          <w:rFonts w:asciiTheme="minorHAnsi" w:hAnsiTheme="minorHAnsi" w:cstheme="minorHAnsi"/>
          <w:color w:val="auto"/>
        </w:rPr>
        <w:t>, a ocorrência constituir motivo para aplicação do disposto nos incisos III e IV do artigo 87, da Lei nº 8.666/1993 e suas alter</w:t>
      </w:r>
      <w:r w:rsidRPr="00B97F65">
        <w:rPr>
          <w:rFonts w:asciiTheme="minorHAnsi" w:hAnsiTheme="minorHAnsi" w:cstheme="minorHAnsi"/>
          <w:color w:val="auto"/>
        </w:rPr>
        <w:t>a</w:t>
      </w:r>
      <w:r w:rsidRPr="00B97F65">
        <w:rPr>
          <w:rFonts w:asciiTheme="minorHAnsi" w:hAnsiTheme="minorHAnsi" w:cstheme="minorHAnsi"/>
          <w:color w:val="auto"/>
        </w:rPr>
        <w:t xml:space="preserve">ções posteriores, sem prejuízo das demais penalidades previstas neste Edital.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12.7.</w:t>
      </w:r>
      <w:r w:rsidRPr="00B97F65">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w:t>
      </w:r>
      <w:r w:rsidRPr="00B97F65">
        <w:rPr>
          <w:rFonts w:asciiTheme="minorHAnsi" w:hAnsiTheme="minorHAnsi" w:cstheme="minorHAnsi"/>
        </w:rPr>
        <w:t>m</w:t>
      </w:r>
      <w:r w:rsidRPr="00B97F65">
        <w:rPr>
          <w:rFonts w:asciiTheme="minorHAnsi" w:hAnsiTheme="minorHAnsi" w:cstheme="minorHAnsi"/>
        </w:rPr>
        <w:t xml:space="preserve">presas que praticarem os ilícitos previstos no artigo 88 do mesmo diploma legal.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lastRenderedPageBreak/>
        <w:t>12.8</w:t>
      </w:r>
      <w:r w:rsidRPr="00B97F65">
        <w:rPr>
          <w:rFonts w:asciiTheme="minorHAnsi" w:hAnsiTheme="minorHAnsi" w:cstheme="minorHAnsi"/>
        </w:rPr>
        <w:t xml:space="preserve">. As penalidades só poderão ser relevadas nas hipóteses de caso fortuito ou força </w:t>
      </w:r>
      <w:proofErr w:type="gramStart"/>
      <w:r w:rsidRPr="00B97F65">
        <w:rPr>
          <w:rFonts w:asciiTheme="minorHAnsi" w:hAnsiTheme="minorHAnsi" w:cstheme="minorHAnsi"/>
        </w:rPr>
        <w:t>maior, devidamente justificados e comprovados, a juízo da Câmara</w:t>
      </w:r>
      <w:r w:rsidR="00002EFD" w:rsidRPr="00B97F65">
        <w:rPr>
          <w:rFonts w:asciiTheme="minorHAnsi" w:hAnsiTheme="minorHAnsi" w:cstheme="minorHAnsi"/>
        </w:rPr>
        <w:t xml:space="preserve"> Municipal</w:t>
      </w:r>
      <w:proofErr w:type="gramEnd"/>
      <w:r w:rsidRPr="00B97F65">
        <w:rPr>
          <w:rFonts w:asciiTheme="minorHAnsi" w:hAnsiTheme="minorHAnsi" w:cstheme="minorHAnsi"/>
        </w:rPr>
        <w:t xml:space="preserve">.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12.9.</w:t>
      </w:r>
      <w:r w:rsidRPr="00B97F65">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B97F65">
        <w:rPr>
          <w:rFonts w:asciiTheme="minorHAnsi" w:hAnsiTheme="minorHAnsi" w:cstheme="minorHAnsi"/>
        </w:rPr>
        <w:t>5</w:t>
      </w:r>
      <w:proofErr w:type="gramEnd"/>
      <w:r w:rsidRPr="00B97F65">
        <w:rPr>
          <w:rFonts w:asciiTheme="minorHAnsi" w:hAnsiTheme="minorHAnsi" w:cstheme="minorHAnsi"/>
        </w:rPr>
        <w:t xml:space="preserve"> (cinco) dias úteis a contar da intimação do ato. </w:t>
      </w:r>
    </w:p>
    <w:p w:rsidR="005F49FA" w:rsidRPr="00B97F65" w:rsidRDefault="005F49FA"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12.10.</w:t>
      </w:r>
      <w:r w:rsidRPr="00B97F65">
        <w:rPr>
          <w:rFonts w:asciiTheme="minorHAnsi" w:hAnsiTheme="minorHAnsi" w:cstheme="minorHAnsi"/>
        </w:rPr>
        <w:t xml:space="preserve"> Nenhuma parte será responsável perante a outra pelos atrasos ocasionados por mot</w:t>
      </w:r>
      <w:r w:rsidRPr="00B97F65">
        <w:rPr>
          <w:rFonts w:asciiTheme="minorHAnsi" w:hAnsiTheme="minorHAnsi" w:cstheme="minorHAnsi"/>
        </w:rPr>
        <w:t>i</w:t>
      </w:r>
      <w:r w:rsidRPr="00B97F65">
        <w:rPr>
          <w:rFonts w:asciiTheme="minorHAnsi" w:hAnsiTheme="minorHAnsi" w:cstheme="minorHAnsi"/>
        </w:rPr>
        <w:t xml:space="preserve">vo de força maior ou caso fortuito. </w:t>
      </w:r>
    </w:p>
    <w:p w:rsidR="005F49FA" w:rsidRPr="00B97F65" w:rsidRDefault="005F49FA" w:rsidP="005F49FA">
      <w:pPr>
        <w:jc w:val="both"/>
        <w:rPr>
          <w:rFonts w:asciiTheme="minorHAnsi" w:hAnsiTheme="minorHAnsi" w:cstheme="minorHAnsi"/>
          <w:b/>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12.11.</w:t>
      </w:r>
      <w:r w:rsidRPr="00B97F65">
        <w:rPr>
          <w:rFonts w:asciiTheme="minorHAnsi" w:hAnsiTheme="minorHAnsi" w:cstheme="minorHAnsi"/>
        </w:rPr>
        <w:t xml:space="preserve"> Da extensão das penalidades: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12.11.1</w:t>
      </w:r>
      <w:r w:rsidRPr="00B97F65">
        <w:rPr>
          <w:rFonts w:asciiTheme="minorHAnsi" w:hAnsiTheme="minorHAnsi" w:cstheme="minorHAnsi"/>
        </w:rPr>
        <w:t>. A sanção de suspensão de participar em licitação e contratar com a Admini</w:t>
      </w:r>
      <w:r w:rsidRPr="00B97F65">
        <w:rPr>
          <w:rFonts w:asciiTheme="minorHAnsi" w:hAnsiTheme="minorHAnsi" w:cstheme="minorHAnsi"/>
        </w:rPr>
        <w:t>s</w:t>
      </w:r>
      <w:r w:rsidRPr="00B97F65">
        <w:rPr>
          <w:rFonts w:asciiTheme="minorHAnsi" w:hAnsiTheme="minorHAnsi" w:cstheme="minorHAnsi"/>
        </w:rPr>
        <w:t xml:space="preserve">tração Pública </w:t>
      </w:r>
      <w:proofErr w:type="gramStart"/>
      <w:r w:rsidRPr="00B97F65">
        <w:rPr>
          <w:rFonts w:asciiTheme="minorHAnsi" w:hAnsiTheme="minorHAnsi" w:cstheme="minorHAnsi"/>
        </w:rPr>
        <w:t>poderá ser também aplicada</w:t>
      </w:r>
      <w:proofErr w:type="gramEnd"/>
      <w:r w:rsidRPr="00B97F65">
        <w:rPr>
          <w:rFonts w:asciiTheme="minorHAnsi" w:hAnsiTheme="minorHAnsi" w:cstheme="minorHAnsi"/>
        </w:rPr>
        <w:t xml:space="preserve"> àqueles que: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a)</w:t>
      </w:r>
      <w:r w:rsidRPr="00B97F65">
        <w:rPr>
          <w:rFonts w:asciiTheme="minorHAnsi" w:hAnsiTheme="minorHAnsi" w:cstheme="minorHAnsi"/>
        </w:rPr>
        <w:t xml:space="preserve"> Retardarem a execução do Pregão; </w:t>
      </w:r>
    </w:p>
    <w:p w:rsidR="005F49FA" w:rsidRPr="00B97F65" w:rsidRDefault="005F49FA" w:rsidP="005F49FA">
      <w:pPr>
        <w:ind w:firstLine="708"/>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b)</w:t>
      </w:r>
      <w:r w:rsidRPr="00B97F65">
        <w:rPr>
          <w:rFonts w:asciiTheme="minorHAnsi" w:hAnsiTheme="minorHAnsi" w:cstheme="minorHAnsi"/>
        </w:rPr>
        <w:t xml:space="preserve"> Demonstrarem não possuir idoneidade para contratar com a Câmara; </w:t>
      </w:r>
    </w:p>
    <w:p w:rsidR="005F49FA" w:rsidRPr="00B97F65" w:rsidRDefault="005F49FA" w:rsidP="005F49FA">
      <w:pPr>
        <w:ind w:firstLine="708"/>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c)</w:t>
      </w:r>
      <w:r w:rsidRPr="00B97F65">
        <w:rPr>
          <w:rFonts w:asciiTheme="minorHAnsi" w:hAnsiTheme="minorHAnsi" w:cstheme="minorHAnsi"/>
        </w:rPr>
        <w:t xml:space="preserve"> Fizerem declaração falsa ou cometerem fraude fiscal. </w:t>
      </w:r>
    </w:p>
    <w:p w:rsidR="005F49FA" w:rsidRPr="00B97F65" w:rsidRDefault="005F49FA"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13 – DAS CONDIÇÕES DE PAGAMENTO </w:t>
      </w:r>
    </w:p>
    <w:p w:rsidR="00A9747F" w:rsidRPr="00B97F65" w:rsidRDefault="00A9747F" w:rsidP="00A9747F">
      <w:pPr>
        <w:rPr>
          <w:rFonts w:asciiTheme="minorHAnsi" w:hAnsiTheme="minorHAnsi" w:cstheme="minorHAnsi"/>
        </w:rPr>
      </w:pPr>
    </w:p>
    <w:p w:rsidR="00C75FA3" w:rsidRPr="00B97F65" w:rsidRDefault="00A9747F" w:rsidP="00A9747F">
      <w:pPr>
        <w:jc w:val="both"/>
        <w:rPr>
          <w:rFonts w:asciiTheme="minorHAnsi" w:hAnsiTheme="minorHAnsi" w:cstheme="minorHAnsi"/>
        </w:rPr>
      </w:pPr>
      <w:r w:rsidRPr="00B97F65">
        <w:rPr>
          <w:rFonts w:asciiTheme="minorHAnsi" w:hAnsiTheme="minorHAnsi" w:cstheme="minorHAnsi"/>
          <w:b/>
        </w:rPr>
        <w:t>13.1.</w:t>
      </w:r>
      <w:r w:rsidRPr="00B97F65">
        <w:rPr>
          <w:rFonts w:asciiTheme="minorHAnsi" w:hAnsiTheme="minorHAnsi" w:cstheme="minorHAnsi"/>
        </w:rPr>
        <w:t xml:space="preserve"> </w:t>
      </w:r>
      <w:r w:rsidR="00575C94" w:rsidRPr="00B97F65">
        <w:rPr>
          <w:rFonts w:asciiTheme="minorHAnsi" w:hAnsiTheme="minorHAnsi" w:cstheme="minorHAnsi"/>
        </w:rPr>
        <w:t>O</w:t>
      </w:r>
      <w:r w:rsidR="00C75FA3" w:rsidRPr="00B97F65">
        <w:rPr>
          <w:rFonts w:asciiTheme="minorHAnsi" w:hAnsiTheme="minorHAnsi" w:cstheme="minorHAnsi"/>
        </w:rPr>
        <w:t>s pagamentos serão efetuados mensalmente, dentro de 10 (dez) dias após a aprese</w:t>
      </w:r>
      <w:r w:rsidR="00C75FA3" w:rsidRPr="00B97F65">
        <w:rPr>
          <w:rFonts w:asciiTheme="minorHAnsi" w:hAnsiTheme="minorHAnsi" w:cstheme="minorHAnsi"/>
        </w:rPr>
        <w:t>n</w:t>
      </w:r>
      <w:r w:rsidR="00C75FA3" w:rsidRPr="00B97F65">
        <w:rPr>
          <w:rFonts w:asciiTheme="minorHAnsi" w:hAnsiTheme="minorHAnsi" w:cstheme="minorHAnsi"/>
        </w:rPr>
        <w:t xml:space="preserve">tação da nota fiscal referente ao mês </w:t>
      </w:r>
      <w:proofErr w:type="gramStart"/>
      <w:r w:rsidR="00C75FA3" w:rsidRPr="00B97F65">
        <w:rPr>
          <w:rFonts w:asciiTheme="minorHAnsi" w:hAnsiTheme="minorHAnsi" w:cstheme="minorHAnsi"/>
        </w:rPr>
        <w:t>vencido</w:t>
      </w:r>
      <w:r w:rsidR="00385523" w:rsidRPr="00B97F65">
        <w:rPr>
          <w:rFonts w:asciiTheme="minorHAnsi" w:hAnsiTheme="minorHAnsi" w:cstheme="minorHAnsi"/>
        </w:rPr>
        <w:t>, devidamente aprovada pelo Setor de Man</w:t>
      </w:r>
      <w:r w:rsidR="00385523" w:rsidRPr="00B97F65">
        <w:rPr>
          <w:rFonts w:asciiTheme="minorHAnsi" w:hAnsiTheme="minorHAnsi" w:cstheme="minorHAnsi"/>
        </w:rPr>
        <w:t>u</w:t>
      </w:r>
      <w:r w:rsidR="00385523" w:rsidRPr="00B97F65">
        <w:rPr>
          <w:rFonts w:asciiTheme="minorHAnsi" w:hAnsiTheme="minorHAnsi" w:cstheme="minorHAnsi"/>
        </w:rPr>
        <w:t>tenção e Conservação Predial</w:t>
      </w:r>
      <w:r w:rsidR="00DC6525" w:rsidRPr="00B97F65">
        <w:rPr>
          <w:rFonts w:asciiTheme="minorHAnsi" w:hAnsiTheme="minorHAnsi" w:cstheme="minorHAnsi"/>
        </w:rPr>
        <w:t xml:space="preserve"> da Câmara</w:t>
      </w:r>
      <w:proofErr w:type="gramEnd"/>
      <w:r w:rsidR="00C75FA3" w:rsidRPr="00B97F65">
        <w:rPr>
          <w:rFonts w:asciiTheme="minorHAnsi" w:hAnsiTheme="minorHAnsi" w:cstheme="minorHAnsi"/>
        </w:rPr>
        <w:t>.</w:t>
      </w:r>
    </w:p>
    <w:p w:rsidR="00C75FA3" w:rsidRPr="00B97F65" w:rsidRDefault="00C75FA3" w:rsidP="00A9747F">
      <w:pPr>
        <w:jc w:val="both"/>
        <w:rPr>
          <w:rFonts w:asciiTheme="minorHAnsi" w:hAnsiTheme="minorHAnsi" w:cstheme="minorHAnsi"/>
        </w:rPr>
      </w:pPr>
    </w:p>
    <w:p w:rsidR="00A9747F" w:rsidRPr="00B97F65" w:rsidRDefault="00052496" w:rsidP="00A9747F">
      <w:pPr>
        <w:jc w:val="both"/>
        <w:rPr>
          <w:rFonts w:asciiTheme="minorHAnsi" w:hAnsiTheme="minorHAnsi" w:cstheme="minorHAnsi"/>
        </w:rPr>
      </w:pPr>
      <w:r w:rsidRPr="00B97F65">
        <w:rPr>
          <w:rFonts w:asciiTheme="minorHAnsi" w:hAnsiTheme="minorHAnsi" w:cstheme="minorHAnsi"/>
          <w:b/>
        </w:rPr>
        <w:t>13.</w:t>
      </w:r>
      <w:r w:rsidR="00575C94" w:rsidRPr="00B97F65">
        <w:rPr>
          <w:rFonts w:asciiTheme="minorHAnsi" w:hAnsiTheme="minorHAnsi" w:cstheme="minorHAnsi"/>
          <w:b/>
        </w:rPr>
        <w:t>2</w:t>
      </w:r>
      <w:r w:rsidRPr="00B97F65">
        <w:rPr>
          <w:rFonts w:asciiTheme="minorHAnsi" w:hAnsiTheme="minorHAnsi" w:cstheme="minorHAnsi"/>
          <w:b/>
        </w:rPr>
        <w:t>.</w:t>
      </w:r>
      <w:r w:rsidRPr="00B97F65">
        <w:rPr>
          <w:rFonts w:asciiTheme="minorHAnsi" w:hAnsiTheme="minorHAnsi" w:cstheme="minorHAnsi"/>
        </w:rPr>
        <w:t xml:space="preserve"> </w:t>
      </w:r>
      <w:proofErr w:type="gramStart"/>
      <w:r w:rsidR="00A9747F" w:rsidRPr="00B97F65">
        <w:rPr>
          <w:rFonts w:asciiTheme="minorHAnsi" w:hAnsiTheme="minorHAnsi" w:cstheme="minorHAnsi"/>
        </w:rPr>
        <w:t>Deverá constar</w:t>
      </w:r>
      <w:proofErr w:type="gramEnd"/>
      <w:r w:rsidR="00A9747F" w:rsidRPr="00B97F65">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5F49FA" w:rsidRPr="00B97F65" w:rsidRDefault="005F49FA" w:rsidP="005F49FA">
      <w:pPr>
        <w:jc w:val="both"/>
        <w:rPr>
          <w:rFonts w:asciiTheme="minorHAnsi" w:hAnsiTheme="minorHAnsi" w:cstheme="minorHAnsi"/>
        </w:rPr>
      </w:pPr>
    </w:p>
    <w:p w:rsidR="005F49FA" w:rsidRPr="00B97F65" w:rsidRDefault="00A9747F" w:rsidP="005F49FA">
      <w:pPr>
        <w:ind w:right="43"/>
        <w:jc w:val="both"/>
        <w:rPr>
          <w:rFonts w:asciiTheme="minorHAnsi" w:hAnsiTheme="minorHAnsi" w:cstheme="minorHAnsi"/>
        </w:rPr>
      </w:pPr>
      <w:r w:rsidRPr="00B97F65">
        <w:rPr>
          <w:rFonts w:asciiTheme="minorHAnsi" w:hAnsiTheme="minorHAnsi" w:cstheme="minorHAnsi"/>
          <w:b/>
        </w:rPr>
        <w:t>13.</w:t>
      </w:r>
      <w:r w:rsidR="00575C94" w:rsidRPr="00B97F65">
        <w:rPr>
          <w:rFonts w:asciiTheme="minorHAnsi" w:hAnsiTheme="minorHAnsi" w:cstheme="minorHAnsi"/>
          <w:b/>
        </w:rPr>
        <w:t>3</w:t>
      </w:r>
      <w:r w:rsidR="005F49FA" w:rsidRPr="00B97F65">
        <w:rPr>
          <w:rFonts w:asciiTheme="minorHAnsi" w:hAnsiTheme="minorHAnsi" w:cstheme="minorHAnsi"/>
          <w:b/>
        </w:rPr>
        <w:t xml:space="preserve">. </w:t>
      </w:r>
      <w:r w:rsidR="00764BEA" w:rsidRPr="00B97F65">
        <w:rPr>
          <w:rFonts w:asciiTheme="minorHAnsi" w:hAnsiTheme="minorHAnsi" w:cstheme="minorHAnsi"/>
        </w:rPr>
        <w:t>O</w:t>
      </w:r>
      <w:r w:rsidR="005F49FA" w:rsidRPr="00B97F65">
        <w:rPr>
          <w:rFonts w:asciiTheme="minorHAnsi" w:hAnsiTheme="minorHAnsi" w:cstheme="minorHAnsi"/>
        </w:rPr>
        <w:t xml:space="preserve"> pagamento fica condicionado à </w:t>
      </w:r>
      <w:r w:rsidR="005C60AB" w:rsidRPr="00B97F65">
        <w:rPr>
          <w:rFonts w:asciiTheme="minorHAnsi" w:hAnsiTheme="minorHAnsi" w:cstheme="minorHAnsi"/>
        </w:rPr>
        <w:t>comprovação da regularidade fiscal da Contratada</w:t>
      </w:r>
      <w:r w:rsidR="00FD613C" w:rsidRPr="00B97F65">
        <w:rPr>
          <w:rFonts w:asciiTheme="minorHAnsi" w:hAnsiTheme="minorHAnsi" w:cstheme="minorHAnsi"/>
        </w:rPr>
        <w:t>.</w:t>
      </w:r>
    </w:p>
    <w:p w:rsidR="005F49FA" w:rsidRPr="00B97F65" w:rsidRDefault="005F49FA" w:rsidP="005F49FA">
      <w:pPr>
        <w:ind w:right="43"/>
        <w:jc w:val="both"/>
        <w:rPr>
          <w:rFonts w:asciiTheme="minorHAnsi" w:hAnsiTheme="minorHAnsi" w:cstheme="minorHAnsi"/>
        </w:rPr>
      </w:pPr>
    </w:p>
    <w:p w:rsidR="005F49FA" w:rsidRPr="00B97F65" w:rsidRDefault="00A9747F" w:rsidP="005F49FA">
      <w:pPr>
        <w:jc w:val="both"/>
        <w:rPr>
          <w:rFonts w:asciiTheme="minorHAnsi" w:hAnsiTheme="minorHAnsi" w:cstheme="minorHAnsi"/>
        </w:rPr>
      </w:pPr>
      <w:r w:rsidRPr="00B97F65">
        <w:rPr>
          <w:rFonts w:asciiTheme="minorHAnsi" w:hAnsiTheme="minorHAnsi" w:cstheme="minorHAnsi"/>
          <w:b/>
        </w:rPr>
        <w:t>13.</w:t>
      </w:r>
      <w:r w:rsidR="00575C94" w:rsidRPr="00B97F65">
        <w:rPr>
          <w:rFonts w:asciiTheme="minorHAnsi" w:hAnsiTheme="minorHAnsi" w:cstheme="minorHAnsi"/>
          <w:b/>
        </w:rPr>
        <w:t>4</w:t>
      </w:r>
      <w:r w:rsidR="005F49FA" w:rsidRPr="00B97F65">
        <w:rPr>
          <w:rFonts w:asciiTheme="minorHAnsi" w:hAnsiTheme="minorHAnsi" w:cstheme="minorHAnsi"/>
          <w:b/>
        </w:rPr>
        <w:t xml:space="preserve">. </w:t>
      </w:r>
      <w:r w:rsidR="005F49FA" w:rsidRPr="00B97F65">
        <w:rPr>
          <w:rFonts w:asciiTheme="minorHAnsi" w:hAnsiTheme="minorHAnsi" w:cstheme="minorHAnsi"/>
        </w:rPr>
        <w:t>Se forem constatados erros no documento fiscal, suspender-se-á o prazo de vencimento previsto, voltando o mesmo a ser contado a partir da apresentação dos documentos corrig</w:t>
      </w:r>
      <w:r w:rsidR="005F49FA" w:rsidRPr="00B97F65">
        <w:rPr>
          <w:rFonts w:asciiTheme="minorHAnsi" w:hAnsiTheme="minorHAnsi" w:cstheme="minorHAnsi"/>
        </w:rPr>
        <w:t>i</w:t>
      </w:r>
      <w:r w:rsidR="005F49FA" w:rsidRPr="00B97F65">
        <w:rPr>
          <w:rFonts w:asciiTheme="minorHAnsi" w:hAnsiTheme="minorHAnsi" w:cstheme="minorHAnsi"/>
        </w:rPr>
        <w:t>dos, sem qualquer acréscimo.</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13.</w:t>
      </w:r>
      <w:r w:rsidR="00575C94" w:rsidRPr="00B97F65">
        <w:rPr>
          <w:rFonts w:asciiTheme="minorHAnsi" w:hAnsiTheme="minorHAnsi" w:cstheme="minorHAnsi"/>
          <w:b/>
        </w:rPr>
        <w:t>5</w:t>
      </w:r>
      <w:r w:rsidRPr="00B97F65">
        <w:rPr>
          <w:rFonts w:asciiTheme="minorHAnsi" w:hAnsiTheme="minorHAnsi" w:cstheme="minorHAnsi"/>
          <w:b/>
        </w:rPr>
        <w:t>.</w:t>
      </w:r>
      <w:r w:rsidRPr="00B97F65">
        <w:rPr>
          <w:rFonts w:asciiTheme="minorHAnsi" w:hAnsiTheme="minorHAnsi" w:cstheme="minorHAnsi"/>
        </w:rPr>
        <w:t xml:space="preserve"> Nenhum pagamento será efetuado à Contratada enquanto houver pendência de liqu</w:t>
      </w:r>
      <w:r w:rsidRPr="00B97F65">
        <w:rPr>
          <w:rFonts w:asciiTheme="minorHAnsi" w:hAnsiTheme="minorHAnsi" w:cstheme="minorHAnsi"/>
        </w:rPr>
        <w:t>i</w:t>
      </w:r>
      <w:r w:rsidRPr="00B97F65">
        <w:rPr>
          <w:rFonts w:asciiTheme="minorHAnsi" w:hAnsiTheme="minorHAnsi" w:cstheme="minorHAnsi"/>
        </w:rPr>
        <w:t>dação de obrigação financeira em virtude de penalidade ou inadimplência contratual</w:t>
      </w:r>
      <w:r w:rsidR="00794DED" w:rsidRPr="00B97F65">
        <w:rPr>
          <w:rFonts w:asciiTheme="minorHAnsi" w:hAnsiTheme="minorHAnsi" w:cstheme="minorHAnsi"/>
        </w:rPr>
        <w:t>;</w:t>
      </w:r>
    </w:p>
    <w:p w:rsidR="00CB39DD" w:rsidRPr="00B97F65" w:rsidRDefault="00CB39DD" w:rsidP="005F49FA">
      <w:pPr>
        <w:jc w:val="both"/>
        <w:rPr>
          <w:rFonts w:asciiTheme="minorHAnsi" w:hAnsiTheme="minorHAnsi" w:cstheme="minorHAnsi"/>
        </w:rPr>
      </w:pPr>
    </w:p>
    <w:p w:rsidR="00CB39DD" w:rsidRPr="00B97F65" w:rsidRDefault="00CB39DD" w:rsidP="00CB39DD">
      <w:pPr>
        <w:jc w:val="both"/>
        <w:rPr>
          <w:rFonts w:asciiTheme="minorHAnsi" w:hAnsiTheme="minorHAnsi" w:cstheme="minorHAnsi"/>
        </w:rPr>
      </w:pPr>
      <w:r w:rsidRPr="00B97F65">
        <w:rPr>
          <w:rFonts w:asciiTheme="minorHAnsi" w:hAnsiTheme="minorHAnsi" w:cstheme="minorHAnsi"/>
          <w:b/>
        </w:rPr>
        <w:t xml:space="preserve">13.6. </w:t>
      </w:r>
      <w:r w:rsidRPr="00B97F65">
        <w:rPr>
          <w:rFonts w:asciiTheme="minorHAnsi" w:hAnsiTheme="minorHAnsi" w:cstheme="minorHAnsi"/>
        </w:rPr>
        <w:t>Conforme o protocolo ICMS 42/09, alterado pelo protocolo ICMS 1/2011, ficam obrig</w:t>
      </w:r>
      <w:r w:rsidRPr="00B97F65">
        <w:rPr>
          <w:rFonts w:asciiTheme="minorHAnsi" w:hAnsiTheme="minorHAnsi" w:cstheme="minorHAnsi"/>
        </w:rPr>
        <w:t>a</w:t>
      </w:r>
      <w:r w:rsidRPr="00B97F65">
        <w:rPr>
          <w:rFonts w:asciiTheme="minorHAnsi" w:hAnsiTheme="minorHAnsi" w:cstheme="minorHAnsi"/>
        </w:rPr>
        <w:t xml:space="preserve">dos a emitir Nota Fiscal Eletrônica – </w:t>
      </w:r>
      <w:proofErr w:type="spellStart"/>
      <w:r w:rsidRPr="00B97F65">
        <w:rPr>
          <w:rFonts w:asciiTheme="minorHAnsi" w:hAnsiTheme="minorHAnsi" w:cstheme="minorHAnsi"/>
        </w:rPr>
        <w:t>NF-e</w:t>
      </w:r>
      <w:proofErr w:type="spellEnd"/>
      <w:r w:rsidRPr="00B97F65">
        <w:rPr>
          <w:rFonts w:asciiTheme="minorHAnsi" w:hAnsiTheme="minorHAnsi" w:cstheme="minorHAnsi"/>
        </w:rPr>
        <w:t xml:space="preserve">, modelo 55, em substituição à Nota Fiscal, modelo </w:t>
      </w:r>
      <w:proofErr w:type="gramStart"/>
      <w:r w:rsidRPr="00B97F65">
        <w:rPr>
          <w:rFonts w:asciiTheme="minorHAnsi" w:hAnsiTheme="minorHAnsi" w:cstheme="minorHAnsi"/>
        </w:rPr>
        <w:t>1</w:t>
      </w:r>
      <w:proofErr w:type="gramEnd"/>
      <w:r w:rsidRPr="00B97F65">
        <w:rPr>
          <w:rFonts w:asciiTheme="minorHAnsi" w:hAnsiTheme="minorHAnsi" w:cstheme="minorHAnsi"/>
        </w:rPr>
        <w:t xml:space="preserve"> ou 1-A, a partir de 1º de abril de 2011, os contribuintes (exceto MEI) que, independenteme</w:t>
      </w:r>
      <w:r w:rsidRPr="00B97F65">
        <w:rPr>
          <w:rFonts w:asciiTheme="minorHAnsi" w:hAnsiTheme="minorHAnsi" w:cstheme="minorHAnsi"/>
        </w:rPr>
        <w:t>n</w:t>
      </w:r>
      <w:r w:rsidRPr="00B97F65">
        <w:rPr>
          <w:rFonts w:asciiTheme="minorHAnsi" w:hAnsiTheme="minorHAnsi" w:cstheme="minorHAnsi"/>
        </w:rPr>
        <w:lastRenderedPageBreak/>
        <w:t>te da atividade econômica exercida, realizem operações destinadas à Administração Pública direta ou indireta.</w:t>
      </w:r>
    </w:p>
    <w:p w:rsidR="00C313B5" w:rsidRPr="00B97F65" w:rsidRDefault="00C313B5"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14 - DOS ENCARGOS E TRIBUTOS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14.1.</w:t>
      </w:r>
      <w:r w:rsidRPr="00B97F65">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deco</w:t>
      </w:r>
      <w:r w:rsidRPr="00B97F65">
        <w:rPr>
          <w:rFonts w:asciiTheme="minorHAnsi" w:hAnsiTheme="minorHAnsi" w:cstheme="minorHAnsi"/>
        </w:rPr>
        <w:t>r</w:t>
      </w:r>
      <w:r w:rsidRPr="00B97F65">
        <w:rPr>
          <w:rFonts w:asciiTheme="minorHAnsi" w:hAnsiTheme="minorHAnsi" w:cstheme="minorHAnsi"/>
        </w:rPr>
        <w:t xml:space="preserve">rente de novo tributo, assim como pelos encargos previstos no artigo 71 da Lei 8.666/93 e suas alterações posteriores, cabendo à Câmara apenas o pagamento pelo preço referente ao objeto contratual. </w:t>
      </w:r>
    </w:p>
    <w:p w:rsidR="00C313B5" w:rsidRPr="00B97F65" w:rsidRDefault="00C313B5"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15 - DOS RECURSOS FINANCEIROS </w:t>
      </w:r>
    </w:p>
    <w:p w:rsidR="005F49FA" w:rsidRPr="00B97F65" w:rsidRDefault="005F49FA" w:rsidP="005F49FA">
      <w:pPr>
        <w:jc w:val="both"/>
        <w:rPr>
          <w:rFonts w:asciiTheme="minorHAnsi" w:hAnsiTheme="minorHAnsi" w:cstheme="minorHAnsi"/>
        </w:rPr>
      </w:pPr>
    </w:p>
    <w:p w:rsidR="00501667" w:rsidRPr="00B97F65" w:rsidRDefault="005F49FA" w:rsidP="00501667">
      <w:pPr>
        <w:pStyle w:val="Lista"/>
        <w:ind w:left="0" w:firstLine="0"/>
        <w:jc w:val="both"/>
        <w:rPr>
          <w:rFonts w:asciiTheme="minorHAnsi" w:hAnsiTheme="minorHAnsi" w:cstheme="minorHAnsi"/>
          <w:sz w:val="24"/>
          <w:szCs w:val="24"/>
        </w:rPr>
      </w:pPr>
      <w:r w:rsidRPr="00B97F65">
        <w:rPr>
          <w:rFonts w:asciiTheme="minorHAnsi" w:hAnsiTheme="minorHAnsi" w:cstheme="minorHAnsi"/>
          <w:b/>
          <w:sz w:val="24"/>
          <w:szCs w:val="24"/>
        </w:rPr>
        <w:t xml:space="preserve">15.1. </w:t>
      </w:r>
      <w:r w:rsidR="00B7520F" w:rsidRPr="00B97F65">
        <w:rPr>
          <w:rFonts w:asciiTheme="minorHAnsi" w:hAnsiTheme="minorHAnsi" w:cstheme="minorHAnsi"/>
          <w:sz w:val="24"/>
          <w:szCs w:val="24"/>
        </w:rPr>
        <w:t xml:space="preserve">Os recursos financeiros para atendimento do objeto desta licitação, cujo </w:t>
      </w:r>
      <w:r w:rsidR="00B7520F" w:rsidRPr="00B97F65">
        <w:rPr>
          <w:rFonts w:asciiTheme="minorHAnsi" w:hAnsiTheme="minorHAnsi" w:cstheme="minorHAnsi"/>
          <w:b/>
          <w:sz w:val="24"/>
          <w:szCs w:val="24"/>
        </w:rPr>
        <w:t>valor total e</w:t>
      </w:r>
      <w:r w:rsidR="00B7520F" w:rsidRPr="00B97F65">
        <w:rPr>
          <w:rFonts w:asciiTheme="minorHAnsi" w:hAnsiTheme="minorHAnsi" w:cstheme="minorHAnsi"/>
          <w:b/>
          <w:sz w:val="24"/>
          <w:szCs w:val="24"/>
        </w:rPr>
        <w:t>s</w:t>
      </w:r>
      <w:r w:rsidR="00B7520F" w:rsidRPr="00B97F65">
        <w:rPr>
          <w:rFonts w:asciiTheme="minorHAnsi" w:hAnsiTheme="minorHAnsi" w:cstheme="minorHAnsi"/>
          <w:b/>
          <w:sz w:val="24"/>
          <w:szCs w:val="24"/>
        </w:rPr>
        <w:t xml:space="preserve">timado é de </w:t>
      </w:r>
      <w:r w:rsidR="009C36B8" w:rsidRPr="00B97F65">
        <w:rPr>
          <w:rFonts w:asciiTheme="minorHAnsi" w:hAnsiTheme="minorHAnsi" w:cstheme="minorHAnsi"/>
          <w:b/>
          <w:sz w:val="24"/>
          <w:szCs w:val="24"/>
        </w:rPr>
        <w:t>R$</w:t>
      </w:r>
      <w:r w:rsidR="00C80304">
        <w:rPr>
          <w:rFonts w:asciiTheme="minorHAnsi" w:hAnsiTheme="minorHAnsi" w:cstheme="minorHAnsi"/>
          <w:b/>
          <w:sz w:val="24"/>
          <w:szCs w:val="24"/>
        </w:rPr>
        <w:t xml:space="preserve"> 55.820,00</w:t>
      </w:r>
      <w:r w:rsidR="009C36B8" w:rsidRPr="00B97F65">
        <w:rPr>
          <w:rFonts w:asciiTheme="minorHAnsi" w:hAnsiTheme="minorHAnsi" w:cstheme="minorHAnsi"/>
          <w:sz w:val="24"/>
          <w:szCs w:val="24"/>
        </w:rPr>
        <w:t>,</w:t>
      </w:r>
      <w:r w:rsidR="00501667" w:rsidRPr="00B97F65">
        <w:rPr>
          <w:rFonts w:asciiTheme="minorHAnsi" w:hAnsiTheme="minorHAnsi" w:cstheme="minorHAnsi"/>
          <w:sz w:val="24"/>
          <w:szCs w:val="24"/>
        </w:rPr>
        <w:t xml:space="preserve"> </w:t>
      </w:r>
      <w:r w:rsidR="00B7520F" w:rsidRPr="00B97F65">
        <w:rPr>
          <w:rFonts w:asciiTheme="minorHAnsi" w:hAnsiTheme="minorHAnsi" w:cstheme="minorHAnsi"/>
          <w:sz w:val="24"/>
          <w:szCs w:val="24"/>
        </w:rPr>
        <w:t>correrão por conta da seguinte classificação econômica constante do orçamento vigente da Câmara Municipal e da correspondente do exercício futuro</w:t>
      </w:r>
      <w:r w:rsidR="00A8604A" w:rsidRPr="00B97F65">
        <w:rPr>
          <w:rFonts w:asciiTheme="minorHAnsi" w:hAnsiTheme="minorHAnsi" w:cstheme="minorHAnsi"/>
          <w:sz w:val="24"/>
          <w:szCs w:val="24"/>
        </w:rPr>
        <w:t>:</w:t>
      </w:r>
    </w:p>
    <w:p w:rsidR="00FB625D" w:rsidRPr="00B97F65" w:rsidRDefault="009C36B8" w:rsidP="00FB625D">
      <w:pPr>
        <w:jc w:val="both"/>
        <w:rPr>
          <w:rFonts w:asciiTheme="minorHAnsi" w:hAnsiTheme="minorHAnsi" w:cstheme="minorHAnsi"/>
        </w:rPr>
      </w:pPr>
      <w:r w:rsidRPr="00B97F65">
        <w:rPr>
          <w:rFonts w:asciiTheme="minorHAnsi" w:hAnsiTheme="minorHAnsi" w:cstheme="minorHAnsi"/>
        </w:rPr>
        <w:tab/>
      </w:r>
    </w:p>
    <w:p w:rsidR="00A8604A" w:rsidRPr="00B97F65" w:rsidRDefault="00A8604A" w:rsidP="00FB625D">
      <w:pPr>
        <w:ind w:firstLine="708"/>
        <w:jc w:val="both"/>
        <w:rPr>
          <w:rFonts w:asciiTheme="minorHAnsi" w:hAnsiTheme="minorHAnsi" w:cstheme="minorHAnsi"/>
        </w:rPr>
      </w:pPr>
      <w:r w:rsidRPr="00B97F65">
        <w:rPr>
          <w:rFonts w:asciiTheme="minorHAnsi" w:hAnsiTheme="minorHAnsi" w:cstheme="minorHAnsi"/>
        </w:rPr>
        <w:t>- 3.3.</w:t>
      </w:r>
      <w:r w:rsidR="00FB625D" w:rsidRPr="00B97F65">
        <w:rPr>
          <w:rFonts w:asciiTheme="minorHAnsi" w:hAnsiTheme="minorHAnsi" w:cstheme="minorHAnsi"/>
        </w:rPr>
        <w:t>90</w:t>
      </w:r>
      <w:r w:rsidRPr="00B97F65">
        <w:rPr>
          <w:rFonts w:asciiTheme="minorHAnsi" w:hAnsiTheme="minorHAnsi" w:cstheme="minorHAnsi"/>
        </w:rPr>
        <w:t>.3</w:t>
      </w:r>
      <w:r w:rsidR="00FB625D" w:rsidRPr="00B97F65">
        <w:rPr>
          <w:rFonts w:asciiTheme="minorHAnsi" w:hAnsiTheme="minorHAnsi" w:cstheme="minorHAnsi"/>
        </w:rPr>
        <w:t>9</w:t>
      </w:r>
      <w:r w:rsidRPr="00B97F65">
        <w:rPr>
          <w:rFonts w:asciiTheme="minorHAnsi" w:hAnsiTheme="minorHAnsi" w:cstheme="minorHAnsi"/>
        </w:rPr>
        <w:t xml:space="preserve">. – </w:t>
      </w:r>
      <w:r w:rsidR="007947CB">
        <w:rPr>
          <w:rFonts w:asciiTheme="minorHAnsi" w:hAnsiTheme="minorHAnsi" w:cstheme="minorHAnsi"/>
        </w:rPr>
        <w:t xml:space="preserve">Outros </w:t>
      </w:r>
      <w:r w:rsidRPr="00B97F65">
        <w:rPr>
          <w:rFonts w:asciiTheme="minorHAnsi" w:hAnsiTheme="minorHAnsi" w:cstheme="minorHAnsi"/>
        </w:rPr>
        <w:t>Serviços de Terceiros – Manutenção das Atividades Legislativas.</w:t>
      </w:r>
    </w:p>
    <w:p w:rsidR="00FB625D" w:rsidRPr="00B97F65" w:rsidRDefault="00FB625D" w:rsidP="00FB625D">
      <w:pPr>
        <w:ind w:firstLine="708"/>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16 – DO INSTRUMENTO CONTRATUAL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16.1.</w:t>
      </w:r>
      <w:r w:rsidRPr="00B97F65">
        <w:rPr>
          <w:rFonts w:asciiTheme="minorHAnsi" w:hAnsiTheme="minorHAnsi" w:cstheme="minorHAnsi"/>
        </w:rPr>
        <w:t xml:space="preserve"> O contrato, que obedecerá às condições estabelecidas neste Edital e seus Anexos, </w:t>
      </w:r>
      <w:proofErr w:type="gramStart"/>
      <w:r w:rsidRPr="00B97F65">
        <w:rPr>
          <w:rFonts w:asciiTheme="minorHAnsi" w:hAnsiTheme="minorHAnsi" w:cstheme="minorHAnsi"/>
        </w:rPr>
        <w:t>será celebrado com a Contratada</w:t>
      </w:r>
      <w:proofErr w:type="gramEnd"/>
      <w:r w:rsidRPr="00B97F65">
        <w:rPr>
          <w:rFonts w:asciiTheme="minorHAnsi" w:hAnsiTheme="minorHAnsi" w:cstheme="minorHAnsi"/>
        </w:rPr>
        <w:t xml:space="preserve"> para consecução de seu objeto.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16.2.</w:t>
      </w:r>
      <w:r w:rsidRPr="00B97F65">
        <w:rPr>
          <w:rFonts w:asciiTheme="minorHAnsi" w:hAnsiTheme="minorHAnsi" w:cstheme="minorHAnsi"/>
        </w:rPr>
        <w:t xml:space="preserve"> O proponente vencedor será convocado, por escrito, para assinar o instrumento contr</w:t>
      </w:r>
      <w:r w:rsidRPr="00B97F65">
        <w:rPr>
          <w:rFonts w:asciiTheme="minorHAnsi" w:hAnsiTheme="minorHAnsi" w:cstheme="minorHAnsi"/>
        </w:rPr>
        <w:t>a</w:t>
      </w:r>
      <w:r w:rsidR="000176D2" w:rsidRPr="00B97F65">
        <w:rPr>
          <w:rFonts w:asciiTheme="minorHAnsi" w:hAnsiTheme="minorHAnsi" w:cstheme="minorHAnsi"/>
        </w:rPr>
        <w:t>tual</w:t>
      </w:r>
      <w:r w:rsidRPr="00B97F65">
        <w:rPr>
          <w:rFonts w:asciiTheme="minorHAnsi" w:hAnsiTheme="minorHAnsi" w:cstheme="minorHAnsi"/>
        </w:rPr>
        <w:t xml:space="preserve"> nas dependências da Câmara, na forma da minuta apresentada no </w:t>
      </w:r>
      <w:r w:rsidRPr="00B97F65">
        <w:rPr>
          <w:rFonts w:asciiTheme="minorHAnsi" w:hAnsiTheme="minorHAnsi" w:cstheme="minorHAnsi"/>
          <w:b/>
        </w:rPr>
        <w:t xml:space="preserve">Anexo </w:t>
      </w:r>
      <w:proofErr w:type="gramStart"/>
      <w:r w:rsidR="00997501" w:rsidRPr="00B97F65">
        <w:rPr>
          <w:rFonts w:asciiTheme="minorHAnsi" w:hAnsiTheme="minorHAnsi" w:cstheme="minorHAnsi"/>
          <w:b/>
        </w:rPr>
        <w:t>8</w:t>
      </w:r>
      <w:proofErr w:type="gramEnd"/>
      <w:r w:rsidRPr="00B97F65">
        <w:rPr>
          <w:rFonts w:asciiTheme="minorHAnsi" w:hAnsiTheme="minorHAnsi" w:cstheme="minorHAnsi"/>
        </w:rPr>
        <w:t xml:space="preserve">, adaptado à proposta vencedora. </w:t>
      </w:r>
    </w:p>
    <w:p w:rsidR="005F49FA" w:rsidRPr="00B97F65" w:rsidRDefault="005F49FA" w:rsidP="005F49FA">
      <w:pPr>
        <w:jc w:val="both"/>
        <w:rPr>
          <w:rFonts w:asciiTheme="minorHAnsi" w:hAnsiTheme="minorHAnsi" w:cstheme="minorHAnsi"/>
        </w:rPr>
      </w:pPr>
    </w:p>
    <w:p w:rsidR="005F49FA" w:rsidRPr="00B97F65" w:rsidRDefault="005F49FA" w:rsidP="005F49FA">
      <w:pPr>
        <w:pStyle w:val="Corpodetexto2"/>
        <w:rPr>
          <w:rFonts w:asciiTheme="minorHAnsi" w:hAnsiTheme="minorHAnsi" w:cstheme="minorHAnsi"/>
          <w:color w:val="auto"/>
        </w:rPr>
      </w:pPr>
      <w:r w:rsidRPr="00B97F65">
        <w:rPr>
          <w:rFonts w:asciiTheme="minorHAnsi" w:hAnsiTheme="minorHAnsi" w:cstheme="minorHAnsi"/>
          <w:b/>
          <w:color w:val="auto"/>
        </w:rPr>
        <w:t>16.3</w:t>
      </w:r>
      <w:r w:rsidR="00DC38EF" w:rsidRPr="00B97F65">
        <w:rPr>
          <w:rFonts w:asciiTheme="minorHAnsi" w:hAnsiTheme="minorHAnsi" w:cstheme="minorHAnsi"/>
          <w:b/>
          <w:color w:val="auto"/>
        </w:rPr>
        <w:t xml:space="preserve"> </w:t>
      </w:r>
      <w:r w:rsidRPr="00B97F65">
        <w:rPr>
          <w:rFonts w:asciiTheme="minorHAnsi" w:hAnsiTheme="minorHAnsi" w:cstheme="minorHAnsi"/>
          <w:color w:val="auto"/>
        </w:rPr>
        <w:t xml:space="preserve">O contrato poderá ser rescindido pela Câmara, a qualquer tempo, de conformidade com os artigos 77, 78, 79 e seus parágrafos, da Lei no 8.666/93. </w:t>
      </w:r>
    </w:p>
    <w:p w:rsidR="005F49FA" w:rsidRPr="00B97F65" w:rsidRDefault="005F49FA" w:rsidP="005F49FA">
      <w:pPr>
        <w:jc w:val="both"/>
        <w:rPr>
          <w:rFonts w:asciiTheme="minorHAnsi" w:hAnsiTheme="minorHAnsi" w:cstheme="minorHAnsi"/>
        </w:rPr>
      </w:pPr>
    </w:p>
    <w:p w:rsidR="005F49FA" w:rsidRPr="00B97F65" w:rsidRDefault="00DC38EF" w:rsidP="005F49FA">
      <w:pPr>
        <w:jc w:val="both"/>
        <w:rPr>
          <w:rFonts w:asciiTheme="minorHAnsi" w:hAnsiTheme="minorHAnsi" w:cstheme="minorHAnsi"/>
        </w:rPr>
      </w:pPr>
      <w:r w:rsidRPr="00B97F65">
        <w:rPr>
          <w:rFonts w:asciiTheme="minorHAnsi" w:hAnsiTheme="minorHAnsi" w:cstheme="minorHAnsi"/>
          <w:b/>
        </w:rPr>
        <w:t>16.</w:t>
      </w:r>
      <w:r w:rsidR="002D0873" w:rsidRPr="00B97F65">
        <w:rPr>
          <w:rFonts w:asciiTheme="minorHAnsi" w:hAnsiTheme="minorHAnsi" w:cstheme="minorHAnsi"/>
          <w:b/>
        </w:rPr>
        <w:t>4</w:t>
      </w:r>
      <w:r w:rsidR="005F49FA" w:rsidRPr="00B97F65">
        <w:rPr>
          <w:rFonts w:asciiTheme="minorHAnsi" w:hAnsiTheme="minorHAnsi" w:cstheme="minorHAnsi"/>
          <w:b/>
        </w:rPr>
        <w:t>.</w:t>
      </w:r>
      <w:r w:rsidR="005F49FA" w:rsidRPr="00B97F65">
        <w:rPr>
          <w:rFonts w:asciiTheme="minorHAnsi" w:hAnsiTheme="minorHAnsi" w:cstheme="minorHAnsi"/>
        </w:rPr>
        <w:t xml:space="preserve"> Caberá a rescisão imediata do Contrato, além de outras hipóteses legais, independe</w:t>
      </w:r>
      <w:r w:rsidR="005F49FA" w:rsidRPr="00B97F65">
        <w:rPr>
          <w:rFonts w:asciiTheme="minorHAnsi" w:hAnsiTheme="minorHAnsi" w:cstheme="minorHAnsi"/>
        </w:rPr>
        <w:t>n</w:t>
      </w:r>
      <w:r w:rsidR="005F49FA" w:rsidRPr="00B97F65">
        <w:rPr>
          <w:rFonts w:asciiTheme="minorHAnsi" w:hAnsiTheme="minorHAnsi" w:cstheme="minorHAnsi"/>
        </w:rPr>
        <w:t xml:space="preserve">temente de interpretação judicial ou extrajudicial e sem prejuízo de outras penalidades, quando a Contratada: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a)</w:t>
      </w:r>
      <w:r w:rsidRPr="00B97F65">
        <w:rPr>
          <w:rFonts w:asciiTheme="minorHAnsi" w:hAnsiTheme="minorHAnsi" w:cstheme="minorHAnsi"/>
        </w:rPr>
        <w:t xml:space="preserve"> falir, for objeto de concurso de credores, dissolução ou liquidação;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b)</w:t>
      </w:r>
      <w:r w:rsidRPr="00B97F65">
        <w:rPr>
          <w:rFonts w:asciiTheme="minorHAnsi" w:hAnsiTheme="minorHAnsi" w:cstheme="minorHAnsi"/>
        </w:rPr>
        <w:t xml:space="preserve"> transferir, no todo ou em parte, as obrigações decorrentes desta licitação;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c)</w:t>
      </w:r>
      <w:r w:rsidRPr="00B97F65">
        <w:rPr>
          <w:rFonts w:asciiTheme="minorHAnsi" w:hAnsiTheme="minorHAnsi" w:cstheme="minorHAnsi"/>
        </w:rPr>
        <w:t xml:space="preserve"> deixar de cumprir, total ou parcialmente, as obrigações contratuais; </w:t>
      </w:r>
    </w:p>
    <w:p w:rsidR="005F49FA" w:rsidRPr="00B97F65" w:rsidRDefault="005F49FA" w:rsidP="005F49FA">
      <w:pPr>
        <w:jc w:val="both"/>
        <w:rPr>
          <w:rFonts w:asciiTheme="minorHAnsi" w:hAnsiTheme="minorHAnsi" w:cstheme="minorHAnsi"/>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d)</w:t>
      </w:r>
      <w:r w:rsidRPr="00B97F65">
        <w:rPr>
          <w:rFonts w:asciiTheme="minorHAnsi" w:hAnsiTheme="minorHAnsi" w:cstheme="minorHAnsi"/>
        </w:rPr>
        <w:t xml:space="preserve"> desatender às determinações do funcionário da Câmara no exercício de suas atrib</w:t>
      </w:r>
      <w:r w:rsidRPr="00B97F65">
        <w:rPr>
          <w:rFonts w:asciiTheme="minorHAnsi" w:hAnsiTheme="minorHAnsi" w:cstheme="minorHAnsi"/>
        </w:rPr>
        <w:t>u</w:t>
      </w:r>
      <w:r w:rsidRPr="00B97F65">
        <w:rPr>
          <w:rFonts w:asciiTheme="minorHAnsi" w:hAnsiTheme="minorHAnsi" w:cstheme="minorHAnsi"/>
        </w:rPr>
        <w:t xml:space="preserve">ições de acompanhamento e fiscalização da execução do contrato; </w:t>
      </w:r>
    </w:p>
    <w:p w:rsidR="005F49FA" w:rsidRPr="00B97F65" w:rsidRDefault="005F49FA" w:rsidP="005F49FA">
      <w:pPr>
        <w:jc w:val="both"/>
        <w:rPr>
          <w:rFonts w:asciiTheme="minorHAnsi" w:hAnsiTheme="minorHAnsi" w:cstheme="minorHAnsi"/>
          <w:b/>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lastRenderedPageBreak/>
        <w:t>e)</w:t>
      </w:r>
      <w:r w:rsidRPr="00B97F65">
        <w:rPr>
          <w:rFonts w:asciiTheme="minorHAnsi" w:hAnsiTheme="minorHAnsi" w:cstheme="minorHAnsi"/>
        </w:rPr>
        <w:t xml:space="preserve"> cometer, reiteradamente, faltas na execução do contrato; </w:t>
      </w:r>
    </w:p>
    <w:p w:rsidR="005F49FA" w:rsidRPr="00B97F65" w:rsidRDefault="005F49FA" w:rsidP="005F49FA">
      <w:pPr>
        <w:jc w:val="both"/>
        <w:rPr>
          <w:rFonts w:asciiTheme="minorHAnsi" w:hAnsiTheme="minorHAnsi" w:cstheme="minorHAnsi"/>
          <w:b/>
        </w:rPr>
      </w:pPr>
    </w:p>
    <w:p w:rsidR="005F49FA" w:rsidRPr="00B97F65" w:rsidRDefault="005F49FA" w:rsidP="005F49FA">
      <w:pPr>
        <w:ind w:firstLine="708"/>
        <w:jc w:val="both"/>
        <w:rPr>
          <w:rFonts w:asciiTheme="minorHAnsi" w:hAnsiTheme="minorHAnsi" w:cstheme="minorHAnsi"/>
        </w:rPr>
      </w:pPr>
      <w:r w:rsidRPr="00B97F65">
        <w:rPr>
          <w:rFonts w:asciiTheme="minorHAnsi" w:hAnsiTheme="minorHAnsi" w:cstheme="minorHAnsi"/>
          <w:b/>
        </w:rPr>
        <w:t>f)</w:t>
      </w:r>
      <w:r w:rsidRPr="00B97F65">
        <w:rPr>
          <w:rFonts w:asciiTheme="minorHAnsi" w:hAnsiTheme="minorHAnsi" w:cstheme="minorHAnsi"/>
        </w:rPr>
        <w:t xml:space="preserve"> for objeto de fusão, cisão ou incorporação que prejudique o cumprimento do co</w:t>
      </w:r>
      <w:r w:rsidRPr="00B97F65">
        <w:rPr>
          <w:rFonts w:asciiTheme="minorHAnsi" w:hAnsiTheme="minorHAnsi" w:cstheme="minorHAnsi"/>
        </w:rPr>
        <w:t>n</w:t>
      </w:r>
      <w:r w:rsidRPr="00B97F65">
        <w:rPr>
          <w:rFonts w:asciiTheme="minorHAnsi" w:hAnsiTheme="minorHAnsi" w:cstheme="minorHAnsi"/>
        </w:rPr>
        <w:t xml:space="preserve">trato. </w:t>
      </w:r>
    </w:p>
    <w:p w:rsidR="00C313B5" w:rsidRPr="00B97F65" w:rsidRDefault="00C313B5" w:rsidP="005F49FA">
      <w:pPr>
        <w:ind w:firstLine="708"/>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17 - DO PRAZO DE ENTREGA / EXECUÇÃO CONTRATUAL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17.1.</w:t>
      </w:r>
      <w:r w:rsidRPr="00B97F65">
        <w:rPr>
          <w:rFonts w:asciiTheme="minorHAnsi" w:hAnsiTheme="minorHAnsi" w:cstheme="minorHAnsi"/>
        </w:rPr>
        <w:t xml:space="preserve"> O escopo contratual deverá ser desempenhado em estrita consonância às especific</w:t>
      </w:r>
      <w:r w:rsidRPr="00B97F65">
        <w:rPr>
          <w:rFonts w:asciiTheme="minorHAnsi" w:hAnsiTheme="minorHAnsi" w:cstheme="minorHAnsi"/>
        </w:rPr>
        <w:t>a</w:t>
      </w:r>
      <w:r w:rsidRPr="00B97F65">
        <w:rPr>
          <w:rFonts w:asciiTheme="minorHAnsi" w:hAnsiTheme="minorHAnsi" w:cstheme="minorHAnsi"/>
        </w:rPr>
        <w:t xml:space="preserve">ções, e demais exigências estabelecidas nos </w:t>
      </w:r>
      <w:r w:rsidRPr="00B97F65">
        <w:rPr>
          <w:rFonts w:asciiTheme="minorHAnsi" w:hAnsiTheme="minorHAnsi" w:cstheme="minorHAnsi"/>
          <w:b/>
        </w:rPr>
        <w:t xml:space="preserve">Anexos </w:t>
      </w:r>
      <w:proofErr w:type="gramStart"/>
      <w:r w:rsidRPr="00B97F65">
        <w:rPr>
          <w:rFonts w:asciiTheme="minorHAnsi" w:hAnsiTheme="minorHAnsi" w:cstheme="minorHAnsi"/>
          <w:b/>
        </w:rPr>
        <w:t>1</w:t>
      </w:r>
      <w:proofErr w:type="gramEnd"/>
      <w:r w:rsidRPr="00B97F65">
        <w:rPr>
          <w:rFonts w:asciiTheme="minorHAnsi" w:hAnsiTheme="minorHAnsi" w:cstheme="minorHAnsi"/>
          <w:b/>
        </w:rPr>
        <w:t xml:space="preserve"> e 2</w:t>
      </w:r>
      <w:r w:rsidRPr="00B97F65">
        <w:rPr>
          <w:rFonts w:asciiTheme="minorHAnsi" w:hAnsiTheme="minorHAnsi" w:cstheme="minorHAnsi"/>
        </w:rPr>
        <w:t xml:space="preserve"> deste instrumento</w:t>
      </w:r>
      <w:r w:rsidR="003B6CB5" w:rsidRPr="00B97F65">
        <w:rPr>
          <w:rFonts w:asciiTheme="minorHAnsi" w:hAnsiTheme="minorHAnsi" w:cstheme="minorHAnsi"/>
        </w:rPr>
        <w:t xml:space="preserve"> convocatório</w:t>
      </w:r>
      <w:r w:rsidRPr="00B97F65">
        <w:rPr>
          <w:rFonts w:asciiTheme="minorHAnsi" w:hAnsiTheme="minorHAnsi" w:cstheme="minorHAnsi"/>
        </w:rPr>
        <w:t xml:space="preserve">. </w:t>
      </w:r>
    </w:p>
    <w:p w:rsidR="00C313B5" w:rsidRPr="00B97F65" w:rsidRDefault="00C313B5" w:rsidP="005F49FA">
      <w:pPr>
        <w:jc w:val="both"/>
        <w:rPr>
          <w:rFonts w:asciiTheme="minorHAnsi" w:hAnsiTheme="minorHAnsi" w:cstheme="minorHAnsi"/>
        </w:rPr>
      </w:pPr>
    </w:p>
    <w:p w:rsidR="005F49FA" w:rsidRPr="00B97F65" w:rsidRDefault="005F49FA" w:rsidP="005F49FA">
      <w:pPr>
        <w:pStyle w:val="Ttulo1"/>
        <w:rPr>
          <w:rFonts w:asciiTheme="minorHAnsi" w:hAnsiTheme="minorHAnsi" w:cstheme="minorHAnsi"/>
          <w:u w:val="single"/>
        </w:rPr>
      </w:pPr>
      <w:r w:rsidRPr="00B97F65">
        <w:rPr>
          <w:rFonts w:asciiTheme="minorHAnsi" w:hAnsiTheme="minorHAnsi" w:cstheme="minorHAnsi"/>
          <w:u w:val="single"/>
        </w:rPr>
        <w:t xml:space="preserve">18 - DAS DISPOSIÇÕES GERAIS </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b/>
        </w:rPr>
        <w:t>18.1.</w:t>
      </w:r>
      <w:r w:rsidRPr="00B97F65">
        <w:rPr>
          <w:rFonts w:asciiTheme="minorHAnsi" w:hAnsiTheme="minorHAnsi" w:cstheme="minorHAnsi"/>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01223B" w:rsidRPr="00B97F65" w:rsidRDefault="0001223B" w:rsidP="0001223B">
      <w:pPr>
        <w:jc w:val="both"/>
        <w:rPr>
          <w:rFonts w:asciiTheme="minorHAnsi" w:hAnsiTheme="minorHAnsi" w:cstheme="minorHAnsi"/>
        </w:rPr>
      </w:pPr>
    </w:p>
    <w:p w:rsidR="0001223B" w:rsidRPr="00B97F65" w:rsidRDefault="0001223B" w:rsidP="0001223B">
      <w:pPr>
        <w:jc w:val="both"/>
        <w:rPr>
          <w:rFonts w:asciiTheme="minorHAnsi" w:hAnsiTheme="minorHAnsi" w:cstheme="minorHAnsi"/>
        </w:rPr>
      </w:pPr>
      <w:r w:rsidRPr="00B97F65">
        <w:rPr>
          <w:rFonts w:asciiTheme="minorHAnsi" w:hAnsiTheme="minorHAnsi" w:cstheme="minorHAnsi"/>
          <w:b/>
        </w:rPr>
        <w:t>18.2.</w:t>
      </w:r>
      <w:r w:rsidRPr="00B97F65">
        <w:rPr>
          <w:rFonts w:asciiTheme="minorHAnsi" w:hAnsiTheme="minorHAnsi" w:cstheme="minorHAnsi"/>
        </w:rPr>
        <w:t xml:space="preserve"> Caso seja necessária a diligência do Pregoeiro para verificação da habilitação do licita</w:t>
      </w:r>
      <w:r w:rsidRPr="00B97F65">
        <w:rPr>
          <w:rFonts w:asciiTheme="minorHAnsi" w:hAnsiTheme="minorHAnsi" w:cstheme="minorHAnsi"/>
        </w:rPr>
        <w:t>n</w:t>
      </w:r>
      <w:r w:rsidRPr="00B97F65">
        <w:rPr>
          <w:rFonts w:asciiTheme="minorHAnsi" w:hAnsiTheme="minorHAnsi" w:cstheme="minorHAnsi"/>
        </w:rPr>
        <w:t xml:space="preserve">te, a sessão poderá ser interrompida ou suspensa por ordem do mesmo, que determinará o reinício dos trabalhos em momento oportuno, após a realização das diligências necessárias. </w:t>
      </w:r>
    </w:p>
    <w:p w:rsidR="0001223B" w:rsidRPr="00B97F65" w:rsidRDefault="0001223B" w:rsidP="005F49FA">
      <w:pPr>
        <w:jc w:val="both"/>
        <w:rPr>
          <w:rFonts w:asciiTheme="minorHAnsi" w:hAnsiTheme="minorHAnsi" w:cstheme="minorHAnsi"/>
        </w:rPr>
      </w:pPr>
    </w:p>
    <w:p w:rsidR="009567E7" w:rsidRPr="00B97F65" w:rsidRDefault="009567E7" w:rsidP="009567E7">
      <w:pPr>
        <w:autoSpaceDE w:val="0"/>
        <w:autoSpaceDN w:val="0"/>
        <w:adjustRightInd w:val="0"/>
        <w:jc w:val="both"/>
        <w:rPr>
          <w:rFonts w:asciiTheme="minorHAnsi" w:hAnsiTheme="minorHAnsi" w:cstheme="minorHAnsi"/>
        </w:rPr>
      </w:pPr>
      <w:r w:rsidRPr="00B97F65">
        <w:rPr>
          <w:rFonts w:asciiTheme="minorHAnsi" w:hAnsiTheme="minorHAnsi" w:cstheme="minorHAnsi"/>
          <w:b/>
        </w:rPr>
        <w:t>18.3</w:t>
      </w:r>
      <w:r w:rsidRPr="00B97F65">
        <w:rPr>
          <w:rFonts w:asciiTheme="minorHAnsi" w:hAnsiTheme="minorHAnsi" w:cstheme="minorHAnsi"/>
        </w:rPr>
        <w:t>. O Pregoeiro e sua Equipe de Apoio, no interesse público, poderão relevar omissões p</w:t>
      </w:r>
      <w:r w:rsidRPr="00B97F65">
        <w:rPr>
          <w:rFonts w:asciiTheme="minorHAnsi" w:hAnsiTheme="minorHAnsi" w:cstheme="minorHAnsi"/>
        </w:rPr>
        <w:t>u</w:t>
      </w:r>
      <w:r w:rsidRPr="00B97F65">
        <w:rPr>
          <w:rFonts w:asciiTheme="minorHAnsi" w:hAnsiTheme="minorHAnsi" w:cstheme="minorHAnsi"/>
        </w:rPr>
        <w:t>ramente formais, desde que não reste infringido o princípio da vinculação ao instrumento convocatório.</w:t>
      </w:r>
    </w:p>
    <w:p w:rsidR="009567E7" w:rsidRPr="00B97F65" w:rsidRDefault="009567E7" w:rsidP="009567E7">
      <w:pPr>
        <w:pStyle w:val="Corpodetexto"/>
        <w:rPr>
          <w:rFonts w:asciiTheme="minorHAnsi" w:hAnsiTheme="minorHAnsi" w:cstheme="minorHAnsi"/>
          <w:color w:val="auto"/>
        </w:rPr>
      </w:pPr>
    </w:p>
    <w:p w:rsidR="009567E7" w:rsidRPr="00B97F65" w:rsidRDefault="009567E7" w:rsidP="009567E7">
      <w:pPr>
        <w:pStyle w:val="Corpodetexto"/>
        <w:rPr>
          <w:rFonts w:asciiTheme="minorHAnsi" w:hAnsiTheme="minorHAnsi" w:cstheme="minorHAnsi"/>
          <w:color w:val="auto"/>
        </w:rPr>
      </w:pPr>
      <w:r w:rsidRPr="00B97F65">
        <w:rPr>
          <w:rFonts w:asciiTheme="minorHAnsi" w:hAnsiTheme="minorHAnsi" w:cstheme="minorHAnsi"/>
          <w:b/>
          <w:color w:val="auto"/>
        </w:rPr>
        <w:t>18.4.</w:t>
      </w:r>
      <w:r w:rsidRPr="00B97F65">
        <w:rPr>
          <w:rFonts w:asciiTheme="minorHAnsi" w:hAnsiTheme="minorHAnsi" w:cstheme="minorHAns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w:t>
      </w:r>
      <w:r w:rsidRPr="00B97F65">
        <w:rPr>
          <w:rFonts w:asciiTheme="minorHAnsi" w:hAnsiTheme="minorHAnsi" w:cstheme="minorHAnsi"/>
          <w:color w:val="auto"/>
        </w:rPr>
        <w:t>i</w:t>
      </w:r>
      <w:r w:rsidRPr="00B97F65">
        <w:rPr>
          <w:rFonts w:asciiTheme="minorHAnsi" w:hAnsiTheme="minorHAnsi" w:cstheme="minorHAnsi"/>
          <w:color w:val="auto"/>
        </w:rPr>
        <w:t>ros, mediante parecer escrito e fundamentado. Em ambos os casos serão assegurados o co</w:t>
      </w:r>
      <w:r w:rsidRPr="00B97F65">
        <w:rPr>
          <w:rFonts w:asciiTheme="minorHAnsi" w:hAnsiTheme="minorHAnsi" w:cstheme="minorHAnsi"/>
          <w:color w:val="auto"/>
        </w:rPr>
        <w:t>n</w:t>
      </w:r>
      <w:r w:rsidRPr="00B97F65">
        <w:rPr>
          <w:rFonts w:asciiTheme="minorHAnsi" w:hAnsiTheme="minorHAnsi" w:cstheme="minorHAnsi"/>
          <w:color w:val="auto"/>
        </w:rPr>
        <w:t xml:space="preserve">traditório e a ampla defesa. </w:t>
      </w:r>
    </w:p>
    <w:p w:rsidR="009567E7" w:rsidRPr="00B97F65" w:rsidRDefault="009567E7"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18.5.</w:t>
      </w:r>
      <w:r w:rsidRPr="00B97F65">
        <w:rPr>
          <w:rFonts w:asciiTheme="minorHAnsi" w:hAnsiTheme="minorHAnsi" w:cstheme="minorHAnsi"/>
        </w:rPr>
        <w:t xml:space="preserve"> A Câmara não se responsabilizará por qualquer atraso na entrega dos Envelopes que não forem entregues pessoalmente no endereço indicado neste Edital, bem como não aceit</w:t>
      </w:r>
      <w:r w:rsidRPr="00B97F65">
        <w:rPr>
          <w:rFonts w:asciiTheme="minorHAnsi" w:hAnsiTheme="minorHAnsi" w:cstheme="minorHAnsi"/>
        </w:rPr>
        <w:t>a</w:t>
      </w:r>
      <w:r w:rsidRPr="00B97F65">
        <w:rPr>
          <w:rFonts w:asciiTheme="minorHAnsi" w:hAnsiTheme="minorHAnsi" w:cstheme="minorHAnsi"/>
        </w:rPr>
        <w:t xml:space="preserve">rá pedidos de juntada posterior de papéis não colocados dentro dos respectivos envelopes, nem protocolados de qualquer espécie. </w:t>
      </w:r>
    </w:p>
    <w:p w:rsidR="009567E7" w:rsidRPr="00B97F65" w:rsidRDefault="009567E7"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 xml:space="preserve">18.6. </w:t>
      </w:r>
      <w:r w:rsidRPr="00B97F65">
        <w:rPr>
          <w:rFonts w:asciiTheme="minorHAnsi" w:hAnsiTheme="minorHAnsi" w:cstheme="minorHAnsi"/>
        </w:rPr>
        <w:t xml:space="preserve">A licitante adjudicatária fica obrigada a: </w:t>
      </w:r>
    </w:p>
    <w:p w:rsidR="009567E7" w:rsidRPr="00B97F65" w:rsidRDefault="009567E7" w:rsidP="009567E7">
      <w:pPr>
        <w:jc w:val="both"/>
        <w:rPr>
          <w:rFonts w:asciiTheme="minorHAnsi" w:hAnsiTheme="minorHAnsi" w:cstheme="minorHAnsi"/>
          <w:b/>
        </w:rPr>
      </w:pPr>
    </w:p>
    <w:p w:rsidR="009567E7" w:rsidRPr="00B97F65" w:rsidRDefault="009567E7" w:rsidP="009567E7">
      <w:pPr>
        <w:ind w:firstLine="708"/>
        <w:jc w:val="both"/>
        <w:rPr>
          <w:rFonts w:asciiTheme="minorHAnsi" w:hAnsiTheme="minorHAnsi" w:cstheme="minorHAnsi"/>
        </w:rPr>
      </w:pPr>
      <w:r w:rsidRPr="00B97F65">
        <w:rPr>
          <w:rFonts w:asciiTheme="minorHAnsi" w:hAnsiTheme="minorHAnsi" w:cstheme="minorHAnsi"/>
          <w:b/>
        </w:rPr>
        <w:t>a)</w:t>
      </w:r>
      <w:r w:rsidRPr="00B97F65">
        <w:rPr>
          <w:rFonts w:asciiTheme="minorHAnsi" w:hAnsiTheme="minorHAnsi" w:cstheme="minorHAnsi"/>
        </w:rPr>
        <w:t xml:space="preserve"> Não transferir a outrem, no todo ou em parte, o objeto deste Edital; </w:t>
      </w:r>
    </w:p>
    <w:p w:rsidR="009567E7" w:rsidRPr="00B97F65" w:rsidRDefault="009567E7" w:rsidP="009567E7">
      <w:pPr>
        <w:jc w:val="both"/>
        <w:rPr>
          <w:rFonts w:asciiTheme="minorHAnsi" w:hAnsiTheme="minorHAnsi" w:cstheme="minorHAnsi"/>
        </w:rPr>
      </w:pPr>
    </w:p>
    <w:p w:rsidR="009567E7" w:rsidRPr="00B97F65" w:rsidRDefault="009567E7" w:rsidP="009567E7">
      <w:pPr>
        <w:ind w:firstLine="708"/>
        <w:jc w:val="both"/>
        <w:rPr>
          <w:rFonts w:asciiTheme="minorHAnsi" w:hAnsiTheme="minorHAnsi" w:cstheme="minorHAnsi"/>
        </w:rPr>
      </w:pPr>
      <w:r w:rsidRPr="00B97F65">
        <w:rPr>
          <w:rFonts w:asciiTheme="minorHAnsi" w:hAnsiTheme="minorHAnsi" w:cstheme="minorHAnsi"/>
          <w:b/>
        </w:rPr>
        <w:t>b)</w:t>
      </w:r>
      <w:r w:rsidRPr="00B97F65">
        <w:rPr>
          <w:rFonts w:asciiTheme="minorHAnsi" w:hAnsiTheme="minorHAnsi" w:cstheme="minorHAnsi"/>
        </w:rPr>
        <w:t xml:space="preserve"> Assumir inteira responsabilidade pela efetiva prestação do objeto licitado e efetuá-lo de acordo com as normas vigentes e/ou instruções deste Edital e seus anexos; </w:t>
      </w:r>
    </w:p>
    <w:p w:rsidR="009567E7" w:rsidRPr="00B97F65" w:rsidRDefault="009567E7" w:rsidP="009567E7">
      <w:pPr>
        <w:jc w:val="both"/>
        <w:rPr>
          <w:rFonts w:asciiTheme="minorHAnsi" w:hAnsiTheme="minorHAnsi" w:cstheme="minorHAnsi"/>
          <w:b/>
        </w:rPr>
      </w:pPr>
    </w:p>
    <w:p w:rsidR="009567E7" w:rsidRPr="00B97F65" w:rsidRDefault="009567E7" w:rsidP="009567E7">
      <w:pPr>
        <w:ind w:firstLine="708"/>
        <w:jc w:val="both"/>
        <w:rPr>
          <w:rFonts w:asciiTheme="minorHAnsi" w:hAnsiTheme="minorHAnsi" w:cstheme="minorHAnsi"/>
        </w:rPr>
      </w:pPr>
      <w:r w:rsidRPr="00B97F65">
        <w:rPr>
          <w:rFonts w:asciiTheme="minorHAnsi" w:hAnsiTheme="minorHAnsi" w:cstheme="minorHAnsi"/>
          <w:b/>
        </w:rPr>
        <w:t>c)</w:t>
      </w:r>
      <w:r w:rsidRPr="00B97F65">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9567E7" w:rsidRPr="00B97F65" w:rsidRDefault="009567E7" w:rsidP="009567E7">
      <w:pPr>
        <w:jc w:val="both"/>
        <w:rPr>
          <w:rFonts w:asciiTheme="minorHAnsi" w:hAnsiTheme="minorHAnsi" w:cstheme="minorHAnsi"/>
          <w:b/>
        </w:rPr>
      </w:pPr>
    </w:p>
    <w:p w:rsidR="009567E7" w:rsidRPr="00B97F65" w:rsidRDefault="009567E7" w:rsidP="009567E7">
      <w:pPr>
        <w:ind w:firstLine="708"/>
        <w:jc w:val="both"/>
        <w:rPr>
          <w:rFonts w:asciiTheme="minorHAnsi" w:hAnsiTheme="minorHAnsi" w:cstheme="minorHAnsi"/>
        </w:rPr>
      </w:pPr>
      <w:r w:rsidRPr="00B97F65">
        <w:rPr>
          <w:rFonts w:asciiTheme="minorHAnsi" w:hAnsiTheme="minorHAnsi" w:cstheme="minorHAnsi"/>
          <w:b/>
        </w:rPr>
        <w:t>d)</w:t>
      </w:r>
      <w:r w:rsidRPr="00B97F65">
        <w:rPr>
          <w:rFonts w:asciiTheme="minorHAnsi" w:hAnsiTheme="minorHAnsi" w:cstheme="minorHAnsi"/>
        </w:rPr>
        <w:t xml:space="preserve"> Manter a regularidade na habilitação até o término da vigência contratual. </w:t>
      </w:r>
    </w:p>
    <w:p w:rsidR="009567E7" w:rsidRPr="00B97F65" w:rsidRDefault="009567E7"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18.7.</w:t>
      </w:r>
      <w:r w:rsidRPr="00B97F65">
        <w:rPr>
          <w:rFonts w:asciiTheme="minorHAnsi" w:hAnsiTheme="minorHAnsi" w:cstheme="minorHAnsi"/>
        </w:rPr>
        <w:t xml:space="preserve"> Nenhuma indenização será devida às licitantes pela elaboração ou pela apresentação de documentação referente ao presente Edital, cujo desconhecimento não </w:t>
      </w:r>
      <w:proofErr w:type="gramStart"/>
      <w:r w:rsidRPr="00B97F65">
        <w:rPr>
          <w:rFonts w:asciiTheme="minorHAnsi" w:hAnsiTheme="minorHAnsi" w:cstheme="minorHAnsi"/>
        </w:rPr>
        <w:t>poderão</w:t>
      </w:r>
      <w:proofErr w:type="gramEnd"/>
      <w:r w:rsidRPr="00B97F65">
        <w:rPr>
          <w:rFonts w:asciiTheme="minorHAnsi" w:hAnsiTheme="minorHAnsi" w:cstheme="minorHAnsi"/>
        </w:rPr>
        <w:t xml:space="preserve"> alegar. </w:t>
      </w:r>
    </w:p>
    <w:p w:rsidR="009567E7" w:rsidRPr="00B97F65" w:rsidRDefault="009567E7" w:rsidP="009567E7">
      <w:pPr>
        <w:jc w:val="both"/>
        <w:rPr>
          <w:rFonts w:asciiTheme="minorHAnsi" w:hAnsiTheme="minorHAnsi" w:cstheme="minorHAnsi"/>
          <w:b/>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18.8.</w:t>
      </w:r>
      <w:r w:rsidRPr="00B97F65">
        <w:rPr>
          <w:rFonts w:asciiTheme="minorHAnsi" w:hAnsiTheme="minorHAnsi" w:cstheme="minorHAnsi"/>
        </w:rPr>
        <w:t xml:space="preserve"> Prevalecerá </w:t>
      </w:r>
      <w:proofErr w:type="gramStart"/>
      <w:r w:rsidRPr="00B97F65">
        <w:rPr>
          <w:rFonts w:asciiTheme="minorHAnsi" w:hAnsiTheme="minorHAnsi" w:cstheme="minorHAnsi"/>
        </w:rPr>
        <w:t>a</w:t>
      </w:r>
      <w:proofErr w:type="gramEnd"/>
      <w:r w:rsidRPr="00B97F65">
        <w:rPr>
          <w:rFonts w:asciiTheme="minorHAnsi" w:hAnsiTheme="minorHAnsi" w:cstheme="minorHAnsi"/>
        </w:rPr>
        <w:t xml:space="preserve"> aferição da qualificação e a exata compreensão da proposta de preços do licitante sobre exigências formais não essenciais a manutenção da competitividade do cert</w:t>
      </w:r>
      <w:r w:rsidRPr="00B97F65">
        <w:rPr>
          <w:rFonts w:asciiTheme="minorHAnsi" w:hAnsiTheme="minorHAnsi" w:cstheme="minorHAnsi"/>
        </w:rPr>
        <w:t>a</w:t>
      </w:r>
      <w:r w:rsidRPr="00B97F65">
        <w:rPr>
          <w:rFonts w:asciiTheme="minorHAnsi" w:hAnsiTheme="minorHAnsi" w:cstheme="minorHAnsi"/>
        </w:rPr>
        <w:t xml:space="preserve">me. </w:t>
      </w:r>
    </w:p>
    <w:p w:rsidR="009567E7" w:rsidRPr="00B97F65" w:rsidRDefault="009567E7"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18.9.</w:t>
      </w:r>
      <w:r w:rsidRPr="00B97F65">
        <w:rPr>
          <w:rFonts w:asciiTheme="minorHAnsi" w:hAnsiTheme="minorHAnsi" w:cstheme="minorHAnsi"/>
        </w:rPr>
        <w:t xml:space="preserve"> As normas que disciplinam este Pregão serão sempre interpretadas em favor da ampli</w:t>
      </w:r>
      <w:r w:rsidRPr="00B97F65">
        <w:rPr>
          <w:rFonts w:asciiTheme="minorHAnsi" w:hAnsiTheme="minorHAnsi" w:cstheme="minorHAnsi"/>
        </w:rPr>
        <w:t>a</w:t>
      </w:r>
      <w:r w:rsidRPr="00B97F65">
        <w:rPr>
          <w:rFonts w:asciiTheme="minorHAnsi" w:hAnsiTheme="minorHAnsi" w:cstheme="minorHAnsi"/>
        </w:rPr>
        <w:t xml:space="preserve">ção da disputa entre os interessados, desde que não comprometam o interesse da Câmara e a segurança da contratação. </w:t>
      </w:r>
    </w:p>
    <w:p w:rsidR="009567E7" w:rsidRPr="00B97F65" w:rsidRDefault="009567E7"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18.10.</w:t>
      </w:r>
      <w:r w:rsidRPr="00B97F65">
        <w:rPr>
          <w:rFonts w:asciiTheme="minorHAnsi" w:hAnsiTheme="minorHAnsi" w:cstheme="minorHAnsi"/>
        </w:rPr>
        <w:t xml:space="preserve"> A homologação do resultado desta licitação não implicará em direito à contratação. </w:t>
      </w:r>
    </w:p>
    <w:p w:rsidR="009567E7" w:rsidRPr="00B97F65" w:rsidRDefault="009567E7"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18.11.</w:t>
      </w:r>
      <w:r w:rsidRPr="00B97F65">
        <w:rPr>
          <w:rFonts w:asciiTheme="minorHAnsi" w:hAnsiTheme="minorHAnsi" w:cstheme="minorHAnsi"/>
        </w:rPr>
        <w:t xml:space="preserve"> No caso de alteração deste Edital no curso do prazo estabelecido para o recebimento das propostas de preços e documentos de habilitação, este prazo será reaberto, exceto qua</w:t>
      </w:r>
      <w:r w:rsidRPr="00B97F65">
        <w:rPr>
          <w:rFonts w:asciiTheme="minorHAnsi" w:hAnsiTheme="minorHAnsi" w:cstheme="minorHAnsi"/>
        </w:rPr>
        <w:t>n</w:t>
      </w:r>
      <w:r w:rsidRPr="00B97F65">
        <w:rPr>
          <w:rFonts w:asciiTheme="minorHAnsi" w:hAnsiTheme="minorHAnsi" w:cstheme="minorHAnsi"/>
        </w:rPr>
        <w:t xml:space="preserve">do, inquestionavelmente, a alteração não afetar a formulação das propostas. </w:t>
      </w:r>
    </w:p>
    <w:p w:rsidR="009567E7" w:rsidRPr="00B97F65" w:rsidRDefault="009567E7"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18.12.</w:t>
      </w:r>
      <w:r w:rsidRPr="00B97F65">
        <w:rPr>
          <w:rFonts w:asciiTheme="minorHAnsi" w:hAnsiTheme="minorHAnsi" w:cstheme="minorHAnsi"/>
        </w:rPr>
        <w:t xml:space="preserve"> Os casos omissos serão resolvidos, conforme o caso, pelo Presidente da Câmara ou pelo Pregoeiro. </w:t>
      </w:r>
    </w:p>
    <w:p w:rsidR="009567E7" w:rsidRPr="00B97F65" w:rsidRDefault="009567E7"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r w:rsidRPr="00B97F65">
        <w:rPr>
          <w:rFonts w:asciiTheme="minorHAnsi" w:hAnsiTheme="minorHAnsi" w:cstheme="minorHAnsi"/>
          <w:b/>
        </w:rPr>
        <w:t>18.13.</w:t>
      </w:r>
      <w:r w:rsidRPr="00B97F65">
        <w:rPr>
          <w:rFonts w:asciiTheme="minorHAnsi" w:hAnsiTheme="minorHAnsi" w:cstheme="minorHAnsi"/>
        </w:rPr>
        <w:t xml:space="preserve"> Fica eleito o Foro da Cidade de Santa Bárbara d’Oeste para dirimir questões resultantes ou relativas à aplicação deste Pregão ou execução do ajuste, não resolvidas na esfera adm</w:t>
      </w:r>
      <w:r w:rsidRPr="00B97F65">
        <w:rPr>
          <w:rFonts w:asciiTheme="minorHAnsi" w:hAnsiTheme="minorHAnsi" w:cstheme="minorHAnsi"/>
        </w:rPr>
        <w:t>i</w:t>
      </w:r>
      <w:r w:rsidRPr="00B97F65">
        <w:rPr>
          <w:rFonts w:asciiTheme="minorHAnsi" w:hAnsiTheme="minorHAnsi" w:cstheme="minorHAnsi"/>
        </w:rPr>
        <w:t xml:space="preserve">nistrativa. </w:t>
      </w:r>
    </w:p>
    <w:p w:rsidR="00F048F3" w:rsidRPr="00B97F65" w:rsidRDefault="00F048F3" w:rsidP="009567E7">
      <w:pPr>
        <w:jc w:val="both"/>
        <w:rPr>
          <w:rFonts w:asciiTheme="minorHAnsi" w:hAnsiTheme="minorHAnsi" w:cstheme="minorHAnsi"/>
        </w:rPr>
      </w:pPr>
    </w:p>
    <w:p w:rsidR="009567E7" w:rsidRPr="00B97F65" w:rsidRDefault="009567E7" w:rsidP="009567E7">
      <w:pPr>
        <w:jc w:val="both"/>
        <w:rPr>
          <w:rFonts w:asciiTheme="minorHAnsi" w:hAnsiTheme="minorHAnsi" w:cstheme="minorHAnsi"/>
        </w:rPr>
      </w:pPr>
    </w:p>
    <w:p w:rsidR="009567E7" w:rsidRPr="00B97F65" w:rsidRDefault="00465B04" w:rsidP="009567E7">
      <w:pPr>
        <w:ind w:left="2832" w:hanging="2832"/>
        <w:jc w:val="both"/>
        <w:rPr>
          <w:rFonts w:asciiTheme="minorHAnsi" w:hAnsiTheme="minorHAnsi" w:cstheme="minorHAnsi"/>
        </w:rPr>
      </w:pPr>
      <w:r>
        <w:rPr>
          <w:rFonts w:asciiTheme="minorHAnsi" w:hAnsiTheme="minorHAnsi" w:cstheme="minorHAnsi"/>
        </w:rPr>
        <w:t xml:space="preserve">Santa Bárbara d’Oeste, 30 de </w:t>
      </w:r>
      <w:r w:rsidR="00624E45">
        <w:rPr>
          <w:rFonts w:asciiTheme="minorHAnsi" w:hAnsiTheme="minorHAnsi" w:cstheme="minorHAnsi"/>
        </w:rPr>
        <w:t>nove</w:t>
      </w:r>
      <w:r>
        <w:rPr>
          <w:rFonts w:asciiTheme="minorHAnsi" w:hAnsiTheme="minorHAnsi" w:cstheme="minorHAnsi"/>
        </w:rPr>
        <w:t xml:space="preserve">mbro </w:t>
      </w:r>
      <w:r w:rsidR="009567E7" w:rsidRPr="00B97F65">
        <w:rPr>
          <w:rFonts w:asciiTheme="minorHAnsi" w:hAnsiTheme="minorHAnsi" w:cstheme="minorHAnsi"/>
        </w:rPr>
        <w:t>de 2011</w:t>
      </w:r>
    </w:p>
    <w:p w:rsidR="009567E7" w:rsidRPr="00B97F65" w:rsidRDefault="009567E7" w:rsidP="009567E7">
      <w:pPr>
        <w:ind w:left="2832" w:hanging="2832"/>
        <w:jc w:val="both"/>
        <w:rPr>
          <w:rFonts w:asciiTheme="minorHAnsi" w:hAnsiTheme="minorHAnsi" w:cstheme="minorHAnsi"/>
        </w:rPr>
      </w:pPr>
    </w:p>
    <w:p w:rsidR="009567E7" w:rsidRPr="00B97F65" w:rsidRDefault="009567E7" w:rsidP="009567E7">
      <w:pPr>
        <w:ind w:left="2832" w:hanging="2832"/>
        <w:jc w:val="both"/>
        <w:rPr>
          <w:rFonts w:asciiTheme="minorHAnsi" w:hAnsiTheme="minorHAnsi" w:cstheme="minorHAnsi"/>
        </w:rPr>
      </w:pPr>
    </w:p>
    <w:p w:rsidR="009567E7" w:rsidRPr="00B97F65" w:rsidRDefault="009567E7" w:rsidP="009567E7">
      <w:pPr>
        <w:ind w:left="2832" w:hanging="2832"/>
        <w:jc w:val="both"/>
        <w:rPr>
          <w:rFonts w:asciiTheme="minorHAnsi" w:hAnsiTheme="minorHAnsi" w:cstheme="minorHAnsi"/>
        </w:rPr>
      </w:pPr>
      <w:proofErr w:type="gramStart"/>
      <w:r w:rsidRPr="00B97F65">
        <w:rPr>
          <w:rFonts w:asciiTheme="minorHAnsi" w:hAnsiTheme="minorHAnsi" w:cstheme="minorHAnsi"/>
        </w:rPr>
        <w:t>........................................................</w:t>
      </w:r>
      <w:proofErr w:type="gramEnd"/>
    </w:p>
    <w:p w:rsidR="009567E7" w:rsidRPr="00B97F65" w:rsidRDefault="00D65B78" w:rsidP="009567E7">
      <w:pPr>
        <w:ind w:left="2832" w:hanging="2832"/>
        <w:jc w:val="both"/>
        <w:rPr>
          <w:rFonts w:asciiTheme="minorHAnsi" w:hAnsiTheme="minorHAnsi" w:cstheme="minorHAnsi"/>
        </w:rPr>
      </w:pPr>
      <w:r w:rsidRPr="00B97F65">
        <w:rPr>
          <w:rFonts w:asciiTheme="minorHAnsi" w:hAnsiTheme="minorHAnsi" w:cstheme="minorHAnsi"/>
        </w:rPr>
        <w:t xml:space="preserve">Paulo César </w:t>
      </w:r>
      <w:proofErr w:type="spellStart"/>
      <w:r w:rsidRPr="00B97F65">
        <w:rPr>
          <w:rFonts w:asciiTheme="minorHAnsi" w:hAnsiTheme="minorHAnsi" w:cstheme="minorHAnsi"/>
        </w:rPr>
        <w:t>Aoyagui</w:t>
      </w:r>
      <w:proofErr w:type="spellEnd"/>
    </w:p>
    <w:p w:rsidR="009567E7" w:rsidRPr="00B97F65" w:rsidRDefault="009567E7" w:rsidP="009567E7">
      <w:pPr>
        <w:ind w:left="2832" w:hanging="2832"/>
        <w:jc w:val="both"/>
        <w:rPr>
          <w:rFonts w:asciiTheme="minorHAnsi" w:hAnsiTheme="minorHAnsi" w:cstheme="minorHAnsi"/>
        </w:rPr>
      </w:pPr>
      <w:r w:rsidRPr="00B97F65">
        <w:rPr>
          <w:rFonts w:asciiTheme="minorHAnsi" w:hAnsiTheme="minorHAnsi" w:cstheme="minorHAnsi"/>
        </w:rPr>
        <w:t>Pregoeiro</w:t>
      </w:r>
    </w:p>
    <w:p w:rsidR="00D312F0" w:rsidRPr="00B97F65" w:rsidRDefault="00D312F0" w:rsidP="009567E7">
      <w:pPr>
        <w:ind w:left="2832" w:hanging="2832"/>
        <w:jc w:val="both"/>
        <w:rPr>
          <w:rFonts w:asciiTheme="minorHAnsi" w:hAnsiTheme="minorHAnsi" w:cstheme="minorHAnsi"/>
        </w:rPr>
      </w:pPr>
    </w:p>
    <w:p w:rsidR="00D312F0" w:rsidRDefault="00D312F0" w:rsidP="009567E7">
      <w:pPr>
        <w:ind w:left="2832" w:hanging="2832"/>
        <w:jc w:val="both"/>
        <w:rPr>
          <w:rFonts w:asciiTheme="minorHAnsi" w:hAnsiTheme="minorHAnsi" w:cstheme="minorHAnsi"/>
        </w:rPr>
      </w:pPr>
    </w:p>
    <w:p w:rsidR="00861248" w:rsidRDefault="00861248" w:rsidP="009567E7">
      <w:pPr>
        <w:ind w:left="2832" w:hanging="2832"/>
        <w:jc w:val="both"/>
        <w:rPr>
          <w:rFonts w:asciiTheme="minorHAnsi" w:hAnsiTheme="minorHAnsi" w:cstheme="minorHAnsi"/>
        </w:rPr>
      </w:pPr>
    </w:p>
    <w:p w:rsidR="00861248" w:rsidRPr="00B97F65" w:rsidRDefault="00861248" w:rsidP="009567E7">
      <w:pPr>
        <w:ind w:left="2832" w:hanging="2832"/>
        <w:jc w:val="both"/>
        <w:rPr>
          <w:rFonts w:asciiTheme="minorHAnsi" w:hAnsiTheme="minorHAnsi" w:cstheme="minorHAnsi"/>
        </w:rPr>
      </w:pPr>
    </w:p>
    <w:p w:rsidR="00D312F0" w:rsidRPr="00B97F65" w:rsidRDefault="00D312F0" w:rsidP="009567E7">
      <w:pPr>
        <w:ind w:left="2832" w:hanging="2832"/>
        <w:jc w:val="both"/>
        <w:rPr>
          <w:rFonts w:asciiTheme="minorHAnsi" w:hAnsiTheme="minorHAnsi" w:cstheme="minorHAnsi"/>
        </w:rPr>
      </w:pPr>
    </w:p>
    <w:p w:rsidR="00D312F0" w:rsidRPr="00B97F65" w:rsidRDefault="00D312F0" w:rsidP="009567E7">
      <w:pPr>
        <w:ind w:left="2832" w:hanging="2832"/>
        <w:jc w:val="both"/>
        <w:rPr>
          <w:rFonts w:asciiTheme="minorHAnsi" w:hAnsiTheme="minorHAnsi" w:cstheme="minorHAnsi"/>
        </w:rPr>
      </w:pPr>
    </w:p>
    <w:p w:rsidR="00D312F0" w:rsidRPr="00B97F65" w:rsidRDefault="00D312F0" w:rsidP="009567E7">
      <w:pPr>
        <w:ind w:left="2832" w:hanging="2832"/>
        <w:jc w:val="both"/>
        <w:rPr>
          <w:rFonts w:asciiTheme="minorHAnsi" w:hAnsiTheme="minorHAnsi" w:cstheme="minorHAnsi"/>
        </w:rPr>
      </w:pPr>
    </w:p>
    <w:p w:rsidR="00D312F0" w:rsidRPr="00B97F65" w:rsidRDefault="00D312F0" w:rsidP="009567E7">
      <w:pPr>
        <w:ind w:left="2832" w:hanging="2832"/>
        <w:jc w:val="both"/>
        <w:rPr>
          <w:rFonts w:asciiTheme="minorHAnsi" w:hAnsiTheme="minorHAnsi" w:cstheme="minorHAnsi"/>
        </w:rPr>
      </w:pPr>
    </w:p>
    <w:p w:rsidR="00D312F0" w:rsidRPr="00B97F65" w:rsidRDefault="00D312F0" w:rsidP="009567E7">
      <w:pPr>
        <w:ind w:left="2832" w:hanging="2832"/>
        <w:jc w:val="both"/>
        <w:rPr>
          <w:rFonts w:asciiTheme="minorHAnsi" w:hAnsiTheme="minorHAnsi" w:cstheme="minorHAnsi"/>
        </w:rPr>
      </w:pPr>
    </w:p>
    <w:p w:rsidR="00D312F0" w:rsidRPr="00B97F65" w:rsidRDefault="00D312F0" w:rsidP="009567E7">
      <w:pPr>
        <w:ind w:left="2832" w:hanging="2832"/>
        <w:jc w:val="both"/>
        <w:rPr>
          <w:rFonts w:asciiTheme="minorHAnsi" w:hAnsiTheme="minorHAnsi" w:cstheme="minorHAnsi"/>
        </w:rPr>
      </w:pPr>
    </w:p>
    <w:p w:rsidR="005F49FA" w:rsidRPr="00B97F65" w:rsidRDefault="00F97687" w:rsidP="005F49FA">
      <w:pPr>
        <w:jc w:val="center"/>
        <w:rPr>
          <w:rFonts w:asciiTheme="minorHAnsi" w:hAnsiTheme="minorHAnsi" w:cstheme="minorHAnsi"/>
          <w:b/>
          <w:u w:val="single"/>
        </w:rPr>
      </w:pPr>
      <w:r w:rsidRPr="00B97F65">
        <w:rPr>
          <w:rFonts w:asciiTheme="minorHAnsi" w:hAnsiTheme="minorHAnsi" w:cstheme="minorHAnsi"/>
          <w:b/>
          <w:u w:val="single"/>
        </w:rPr>
        <w:lastRenderedPageBreak/>
        <w:t>A</w:t>
      </w:r>
      <w:r w:rsidR="005F49FA" w:rsidRPr="00B97F65">
        <w:rPr>
          <w:rFonts w:asciiTheme="minorHAnsi" w:hAnsiTheme="minorHAnsi" w:cstheme="minorHAnsi"/>
          <w:b/>
          <w:u w:val="single"/>
        </w:rPr>
        <w:t xml:space="preserve">NEXO </w:t>
      </w:r>
      <w:proofErr w:type="gramStart"/>
      <w:r w:rsidR="005F49FA" w:rsidRPr="00B97F65">
        <w:rPr>
          <w:rFonts w:asciiTheme="minorHAnsi" w:hAnsiTheme="minorHAnsi" w:cstheme="minorHAnsi"/>
          <w:b/>
          <w:u w:val="single"/>
        </w:rPr>
        <w:t>1</w:t>
      </w:r>
      <w:proofErr w:type="gramEnd"/>
      <w:r w:rsidR="005F49FA" w:rsidRPr="00B97F65">
        <w:rPr>
          <w:rFonts w:asciiTheme="minorHAnsi" w:hAnsiTheme="minorHAnsi" w:cstheme="minorHAnsi"/>
          <w:b/>
          <w:u w:val="single"/>
        </w:rPr>
        <w:t xml:space="preserve"> DO </w:t>
      </w:r>
      <w:r w:rsidR="00410DB7" w:rsidRPr="00B97F65">
        <w:rPr>
          <w:rFonts w:asciiTheme="minorHAnsi" w:hAnsiTheme="minorHAnsi" w:cstheme="minorHAnsi"/>
          <w:b/>
          <w:u w:val="single"/>
        </w:rPr>
        <w:t xml:space="preserve">EDITAL DO PREGÃO PRESENCIAL Nº </w:t>
      </w:r>
      <w:r w:rsidR="00465B04">
        <w:rPr>
          <w:rFonts w:asciiTheme="minorHAnsi" w:hAnsiTheme="minorHAnsi" w:cstheme="minorHAnsi"/>
          <w:b/>
          <w:u w:val="single"/>
        </w:rPr>
        <w:t>21</w:t>
      </w:r>
      <w:r w:rsidR="003B7D5C" w:rsidRPr="00B97F65">
        <w:rPr>
          <w:rFonts w:asciiTheme="minorHAnsi" w:hAnsiTheme="minorHAnsi" w:cstheme="minorHAnsi"/>
          <w:b/>
          <w:u w:val="single"/>
        </w:rPr>
        <w:t>/11</w:t>
      </w:r>
    </w:p>
    <w:p w:rsidR="00B97F65" w:rsidRPr="00B97F65" w:rsidRDefault="00B97F65" w:rsidP="00B97F65">
      <w:pPr>
        <w:autoSpaceDE w:val="0"/>
        <w:autoSpaceDN w:val="0"/>
        <w:adjustRightInd w:val="0"/>
        <w:jc w:val="center"/>
        <w:rPr>
          <w:rFonts w:asciiTheme="minorHAnsi" w:hAnsiTheme="minorHAnsi" w:cstheme="minorHAnsi"/>
          <w:b/>
          <w:bCs/>
          <w:u w:val="single"/>
        </w:rPr>
      </w:pPr>
    </w:p>
    <w:p w:rsidR="00B97F65" w:rsidRPr="00B97F65" w:rsidRDefault="00B97F65" w:rsidP="00B97F65">
      <w:pPr>
        <w:autoSpaceDE w:val="0"/>
        <w:autoSpaceDN w:val="0"/>
        <w:adjustRightInd w:val="0"/>
        <w:jc w:val="center"/>
        <w:rPr>
          <w:rFonts w:asciiTheme="minorHAnsi" w:hAnsiTheme="minorHAnsi" w:cstheme="minorHAnsi"/>
          <w:b/>
          <w:bCs/>
          <w:u w:val="single"/>
        </w:rPr>
      </w:pPr>
      <w:r w:rsidRPr="00B97F65">
        <w:rPr>
          <w:rFonts w:asciiTheme="minorHAnsi" w:hAnsiTheme="minorHAnsi" w:cstheme="minorHAnsi"/>
          <w:b/>
          <w:bCs/>
          <w:u w:val="single"/>
        </w:rPr>
        <w:t>TERMO DE REFERÊNCIA</w:t>
      </w:r>
    </w:p>
    <w:p w:rsidR="00B97F65" w:rsidRPr="00B97F65" w:rsidRDefault="00B97F65" w:rsidP="00B97F65">
      <w:pPr>
        <w:autoSpaceDE w:val="0"/>
        <w:autoSpaceDN w:val="0"/>
        <w:adjustRightInd w:val="0"/>
        <w:jc w:val="center"/>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1. DO OBJETO DA LICITAÇÃO</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1.1. </w:t>
      </w:r>
      <w:r w:rsidRPr="00B97F65">
        <w:rPr>
          <w:rFonts w:asciiTheme="minorHAnsi" w:hAnsiTheme="minorHAnsi" w:cstheme="minorHAnsi"/>
        </w:rPr>
        <w:t>Contratação de empresa especializada para prestação de serviços de manutenção pr</w:t>
      </w:r>
      <w:r w:rsidRPr="00B97F65">
        <w:rPr>
          <w:rFonts w:asciiTheme="minorHAnsi" w:hAnsiTheme="minorHAnsi" w:cstheme="minorHAnsi"/>
        </w:rPr>
        <w:t>e</w:t>
      </w:r>
      <w:r w:rsidRPr="00B97F65">
        <w:rPr>
          <w:rFonts w:asciiTheme="minorHAnsi" w:hAnsiTheme="minorHAnsi" w:cstheme="minorHAnsi"/>
        </w:rPr>
        <w:t>ventiva e corretiva, com reposição de peças, dos aparelhos de ar condicionado do prédio da Câmara Municipal, pelo período inaugural de 12 (doze) meses, conforme quantidades e esp</w:t>
      </w:r>
      <w:r w:rsidRPr="00B97F65">
        <w:rPr>
          <w:rFonts w:asciiTheme="minorHAnsi" w:hAnsiTheme="minorHAnsi" w:cstheme="minorHAnsi"/>
        </w:rPr>
        <w:t>e</w:t>
      </w:r>
      <w:r w:rsidRPr="00B97F65">
        <w:rPr>
          <w:rFonts w:asciiTheme="minorHAnsi" w:hAnsiTheme="minorHAnsi" w:cstheme="minorHAnsi"/>
        </w:rPr>
        <w:t>cificações técnicas constantes deste Termo de Referência.</w:t>
      </w:r>
    </w:p>
    <w:p w:rsidR="00B97F65" w:rsidRPr="00B97F65" w:rsidRDefault="00B97F65" w:rsidP="00B97F65">
      <w:pPr>
        <w:autoSpaceDE w:val="0"/>
        <w:autoSpaceDN w:val="0"/>
        <w:adjustRightInd w:val="0"/>
        <w:jc w:val="both"/>
        <w:rPr>
          <w:rFonts w:asciiTheme="minorHAnsi" w:hAnsiTheme="minorHAnsi" w:cstheme="minorHAnsi"/>
        </w:rPr>
      </w:pPr>
    </w:p>
    <w:p w:rsid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rPr>
        <w:t xml:space="preserve">1.2. </w:t>
      </w:r>
      <w:r w:rsidRPr="00B97F65">
        <w:rPr>
          <w:rFonts w:asciiTheme="minorHAnsi" w:hAnsiTheme="minorHAnsi" w:cstheme="minorHAnsi"/>
        </w:rPr>
        <w:t xml:space="preserve">As obrigações decorrentes desta licitação serão objeto de termo contratual específico, conforme minuta que constitui o Anexo </w:t>
      </w:r>
      <w:proofErr w:type="gramStart"/>
      <w:r w:rsidRPr="00B97F65">
        <w:rPr>
          <w:rFonts w:asciiTheme="minorHAnsi" w:hAnsiTheme="minorHAnsi" w:cstheme="minorHAnsi"/>
        </w:rPr>
        <w:t>8</w:t>
      </w:r>
      <w:proofErr w:type="gramEnd"/>
      <w:r w:rsidRPr="00B97F65">
        <w:rPr>
          <w:rFonts w:asciiTheme="minorHAnsi" w:hAnsiTheme="minorHAnsi" w:cstheme="minorHAnsi"/>
        </w:rPr>
        <w:t xml:space="preserve"> deste edital.</w:t>
      </w:r>
    </w:p>
    <w:p w:rsidR="00AD46E5" w:rsidRPr="00B97F65" w:rsidRDefault="00AD46E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2. DAS QUANTIDADES E ESPECIFICAÇÕES DOS EQUIPAMENTOS</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2.1. </w:t>
      </w:r>
      <w:r w:rsidRPr="00B97F65">
        <w:rPr>
          <w:rFonts w:asciiTheme="minorHAnsi" w:hAnsiTheme="minorHAnsi" w:cstheme="minorHAnsi"/>
        </w:rPr>
        <w:t>Os aparelhos de ar condicionado que serão submetidos à efetiva prestação dos serviços objeto da licitação são os seguintes:</w:t>
      </w:r>
    </w:p>
    <w:p w:rsidR="00DA1D0F" w:rsidRPr="00B97F65" w:rsidRDefault="00DA1D0F" w:rsidP="00B97F65">
      <w:pPr>
        <w:autoSpaceDE w:val="0"/>
        <w:autoSpaceDN w:val="0"/>
        <w:adjustRightInd w:val="0"/>
        <w:jc w:val="both"/>
        <w:rPr>
          <w:rFonts w:asciiTheme="minorHAnsi" w:hAnsiTheme="minorHAnsi" w:cstheme="minorHAnsi"/>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126"/>
        <w:gridCol w:w="2977"/>
        <w:gridCol w:w="2268"/>
      </w:tblGrid>
      <w:tr w:rsidR="00B97F65" w:rsidRPr="00B97F65" w:rsidTr="00B97F65">
        <w:tc>
          <w:tcPr>
            <w:tcW w:w="8931" w:type="dxa"/>
            <w:gridSpan w:val="4"/>
            <w:vAlign w:val="center"/>
          </w:tcPr>
          <w:p w:rsidR="00B97F65" w:rsidRPr="00DA1D0F" w:rsidRDefault="00B97F65" w:rsidP="00B97F65">
            <w:pPr>
              <w:autoSpaceDE w:val="0"/>
              <w:autoSpaceDN w:val="0"/>
              <w:adjustRightInd w:val="0"/>
              <w:jc w:val="center"/>
              <w:rPr>
                <w:rFonts w:asciiTheme="minorHAnsi" w:hAnsiTheme="minorHAnsi" w:cstheme="minorHAnsi"/>
                <w:b/>
                <w:bCs/>
                <w:sz w:val="22"/>
                <w:szCs w:val="22"/>
                <w:u w:val="single"/>
              </w:rPr>
            </w:pPr>
          </w:p>
          <w:p w:rsidR="00B97F65" w:rsidRPr="00DA1D0F" w:rsidRDefault="00B97F65" w:rsidP="00B97F65">
            <w:pPr>
              <w:autoSpaceDE w:val="0"/>
              <w:autoSpaceDN w:val="0"/>
              <w:adjustRightInd w:val="0"/>
              <w:jc w:val="center"/>
              <w:rPr>
                <w:rFonts w:asciiTheme="minorHAnsi" w:hAnsiTheme="minorHAnsi" w:cstheme="minorHAnsi"/>
                <w:b/>
                <w:bCs/>
                <w:sz w:val="22"/>
                <w:szCs w:val="22"/>
                <w:u w:val="single"/>
              </w:rPr>
            </w:pPr>
            <w:r w:rsidRPr="00DA1D0F">
              <w:rPr>
                <w:rFonts w:asciiTheme="minorHAnsi" w:hAnsiTheme="minorHAnsi" w:cstheme="minorHAnsi"/>
                <w:b/>
                <w:bCs/>
                <w:sz w:val="22"/>
                <w:szCs w:val="22"/>
                <w:u w:val="single"/>
              </w:rPr>
              <w:t>APARELHOS VELHOS</w:t>
            </w:r>
          </w:p>
          <w:p w:rsidR="00B97F65" w:rsidRPr="00DA1D0F" w:rsidRDefault="00B97F65" w:rsidP="00B97F65">
            <w:pPr>
              <w:autoSpaceDE w:val="0"/>
              <w:autoSpaceDN w:val="0"/>
              <w:adjustRightInd w:val="0"/>
              <w:jc w:val="center"/>
              <w:rPr>
                <w:rFonts w:asciiTheme="minorHAnsi" w:hAnsiTheme="minorHAnsi" w:cstheme="minorHAnsi"/>
                <w:b/>
                <w:bCs/>
                <w:sz w:val="22"/>
                <w:szCs w:val="22"/>
                <w:u w:val="single"/>
              </w:rPr>
            </w:pP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b/>
                <w:bCs/>
                <w:i/>
                <w:sz w:val="22"/>
                <w:szCs w:val="22"/>
              </w:rPr>
            </w:pPr>
            <w:r w:rsidRPr="00DA1D0F">
              <w:rPr>
                <w:rFonts w:asciiTheme="minorHAnsi" w:hAnsiTheme="minorHAnsi" w:cstheme="minorHAnsi"/>
                <w:b/>
                <w:bCs/>
                <w:i/>
                <w:sz w:val="22"/>
                <w:szCs w:val="22"/>
              </w:rPr>
              <w:t>Quantidade</w:t>
            </w:r>
          </w:p>
        </w:tc>
        <w:tc>
          <w:tcPr>
            <w:tcW w:w="2126" w:type="dxa"/>
          </w:tcPr>
          <w:p w:rsidR="00B97F65" w:rsidRPr="00DA1D0F" w:rsidRDefault="00B97F65" w:rsidP="00B97F65">
            <w:pPr>
              <w:autoSpaceDE w:val="0"/>
              <w:autoSpaceDN w:val="0"/>
              <w:adjustRightInd w:val="0"/>
              <w:jc w:val="center"/>
              <w:rPr>
                <w:rFonts w:asciiTheme="minorHAnsi" w:hAnsiTheme="minorHAnsi" w:cstheme="minorHAnsi"/>
                <w:b/>
                <w:bCs/>
                <w:i/>
                <w:sz w:val="22"/>
                <w:szCs w:val="22"/>
              </w:rPr>
            </w:pPr>
            <w:r w:rsidRPr="00DA1D0F">
              <w:rPr>
                <w:rFonts w:asciiTheme="minorHAnsi" w:hAnsiTheme="minorHAnsi" w:cstheme="minorHAnsi"/>
                <w:b/>
                <w:bCs/>
                <w:i/>
                <w:sz w:val="22"/>
                <w:szCs w:val="22"/>
              </w:rPr>
              <w:t>Capacidade BTU</w:t>
            </w:r>
          </w:p>
        </w:tc>
        <w:tc>
          <w:tcPr>
            <w:tcW w:w="2977" w:type="dxa"/>
          </w:tcPr>
          <w:p w:rsidR="00B97F65" w:rsidRPr="00DA1D0F" w:rsidRDefault="00B97F65" w:rsidP="00B97F65">
            <w:pPr>
              <w:autoSpaceDE w:val="0"/>
              <w:autoSpaceDN w:val="0"/>
              <w:adjustRightInd w:val="0"/>
              <w:jc w:val="center"/>
              <w:rPr>
                <w:rFonts w:asciiTheme="minorHAnsi" w:hAnsiTheme="minorHAnsi" w:cstheme="minorHAnsi"/>
                <w:b/>
                <w:bCs/>
                <w:i/>
                <w:sz w:val="22"/>
                <w:szCs w:val="22"/>
              </w:rPr>
            </w:pPr>
            <w:r w:rsidRPr="00DA1D0F">
              <w:rPr>
                <w:rFonts w:asciiTheme="minorHAnsi" w:hAnsiTheme="minorHAnsi" w:cstheme="minorHAnsi"/>
                <w:b/>
                <w:bCs/>
                <w:i/>
                <w:sz w:val="22"/>
                <w:szCs w:val="22"/>
              </w:rPr>
              <w:t>Tipo</w:t>
            </w:r>
          </w:p>
        </w:tc>
        <w:tc>
          <w:tcPr>
            <w:tcW w:w="2268" w:type="dxa"/>
          </w:tcPr>
          <w:p w:rsidR="00B97F65" w:rsidRPr="00DA1D0F" w:rsidRDefault="00B97F65" w:rsidP="00B97F65">
            <w:pPr>
              <w:autoSpaceDE w:val="0"/>
              <w:autoSpaceDN w:val="0"/>
              <w:adjustRightInd w:val="0"/>
              <w:jc w:val="center"/>
              <w:rPr>
                <w:rFonts w:asciiTheme="minorHAnsi" w:hAnsiTheme="minorHAnsi" w:cstheme="minorHAnsi"/>
                <w:b/>
                <w:bCs/>
                <w:i/>
                <w:sz w:val="22"/>
                <w:szCs w:val="22"/>
              </w:rPr>
            </w:pPr>
            <w:r w:rsidRPr="00DA1D0F">
              <w:rPr>
                <w:rFonts w:asciiTheme="minorHAnsi" w:hAnsiTheme="minorHAnsi" w:cstheme="minorHAnsi"/>
                <w:b/>
                <w:bCs/>
                <w:i/>
                <w:sz w:val="22"/>
                <w:szCs w:val="22"/>
              </w:rPr>
              <w:t>Marca</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18</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9.000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Komeco</w:t>
            </w:r>
            <w:proofErr w:type="spellEnd"/>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06</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9.000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 xml:space="preserve">Tri </w:t>
            </w:r>
            <w:proofErr w:type="spellStart"/>
            <w:r w:rsidRPr="00DA1D0F">
              <w:rPr>
                <w:rFonts w:asciiTheme="minorHAnsi" w:hAnsiTheme="minorHAnsi" w:cstheme="minorHAnsi"/>
                <w:sz w:val="22"/>
                <w:szCs w:val="22"/>
              </w:rPr>
              <w:t>Split</w:t>
            </w:r>
            <w:proofErr w:type="spellEnd"/>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Trane</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02</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12.000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York</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01</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7.500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Janela</w:t>
            </w:r>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LG</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08</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9.000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Trane</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05</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24.000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Trane</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03</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Cassete</w:t>
            </w:r>
          </w:p>
        </w:tc>
        <w:tc>
          <w:tcPr>
            <w:tcW w:w="2268" w:type="dxa"/>
          </w:tcPr>
          <w:p w:rsidR="00B97F65" w:rsidRPr="00DA1D0F" w:rsidRDefault="00151639" w:rsidP="00B97F65">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York</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02</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Central</w:t>
            </w:r>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York</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b/>
                <w:bCs/>
                <w:sz w:val="22"/>
                <w:szCs w:val="22"/>
              </w:rPr>
            </w:pPr>
            <w:r w:rsidRPr="00DA1D0F">
              <w:rPr>
                <w:rFonts w:asciiTheme="minorHAnsi" w:hAnsiTheme="minorHAnsi" w:cstheme="minorHAnsi"/>
                <w:b/>
                <w:bCs/>
                <w:sz w:val="22"/>
                <w:szCs w:val="22"/>
              </w:rPr>
              <w:t>45</w:t>
            </w:r>
          </w:p>
        </w:tc>
        <w:tc>
          <w:tcPr>
            <w:tcW w:w="7371" w:type="dxa"/>
            <w:gridSpan w:val="3"/>
          </w:tcPr>
          <w:p w:rsidR="00B97F65" w:rsidRPr="00DA1D0F" w:rsidRDefault="00B97F65" w:rsidP="00B97F65">
            <w:pPr>
              <w:autoSpaceDE w:val="0"/>
              <w:autoSpaceDN w:val="0"/>
              <w:adjustRightInd w:val="0"/>
              <w:jc w:val="both"/>
              <w:rPr>
                <w:rFonts w:asciiTheme="minorHAnsi" w:hAnsiTheme="minorHAnsi" w:cstheme="minorHAnsi"/>
                <w:b/>
                <w:bCs/>
                <w:sz w:val="22"/>
                <w:szCs w:val="22"/>
              </w:rPr>
            </w:pPr>
            <w:r w:rsidRPr="00DA1D0F">
              <w:rPr>
                <w:rFonts w:asciiTheme="minorHAnsi" w:hAnsiTheme="minorHAnsi" w:cstheme="minorHAnsi"/>
                <w:b/>
                <w:bCs/>
                <w:sz w:val="22"/>
                <w:szCs w:val="22"/>
              </w:rPr>
              <w:t>TOTAL (QUARENTA E CINCO)</w:t>
            </w:r>
          </w:p>
        </w:tc>
      </w:tr>
      <w:tr w:rsidR="00B97F65" w:rsidRPr="00B97F65" w:rsidTr="00B97F65">
        <w:tc>
          <w:tcPr>
            <w:tcW w:w="8931" w:type="dxa"/>
            <w:gridSpan w:val="4"/>
            <w:vAlign w:val="center"/>
          </w:tcPr>
          <w:p w:rsidR="00B97F65" w:rsidRPr="00DA1D0F" w:rsidRDefault="00B97F65" w:rsidP="00B97F65">
            <w:pPr>
              <w:autoSpaceDE w:val="0"/>
              <w:autoSpaceDN w:val="0"/>
              <w:adjustRightInd w:val="0"/>
              <w:jc w:val="center"/>
              <w:rPr>
                <w:rFonts w:asciiTheme="minorHAnsi" w:hAnsiTheme="minorHAnsi" w:cstheme="minorHAnsi"/>
                <w:b/>
                <w:bCs/>
                <w:sz w:val="22"/>
                <w:szCs w:val="22"/>
                <w:u w:val="single"/>
              </w:rPr>
            </w:pPr>
          </w:p>
          <w:p w:rsidR="00B97F65" w:rsidRPr="00DA1D0F" w:rsidRDefault="00B97F65" w:rsidP="00B97F65">
            <w:pPr>
              <w:autoSpaceDE w:val="0"/>
              <w:autoSpaceDN w:val="0"/>
              <w:adjustRightInd w:val="0"/>
              <w:jc w:val="center"/>
              <w:rPr>
                <w:rFonts w:asciiTheme="minorHAnsi" w:hAnsiTheme="minorHAnsi" w:cstheme="minorHAnsi"/>
                <w:b/>
                <w:bCs/>
                <w:sz w:val="22"/>
                <w:szCs w:val="22"/>
                <w:u w:val="single"/>
              </w:rPr>
            </w:pPr>
            <w:r w:rsidRPr="00DA1D0F">
              <w:rPr>
                <w:rFonts w:asciiTheme="minorHAnsi" w:hAnsiTheme="minorHAnsi" w:cstheme="minorHAnsi"/>
                <w:b/>
                <w:bCs/>
                <w:sz w:val="22"/>
                <w:szCs w:val="22"/>
                <w:u w:val="single"/>
              </w:rPr>
              <w:t>APARELHOS NOVOS EM GARANTIA</w:t>
            </w:r>
          </w:p>
          <w:p w:rsidR="00B97F65" w:rsidRPr="00DA1D0F" w:rsidRDefault="00B97F65" w:rsidP="00B97F65">
            <w:pPr>
              <w:autoSpaceDE w:val="0"/>
              <w:autoSpaceDN w:val="0"/>
              <w:adjustRightInd w:val="0"/>
              <w:jc w:val="center"/>
              <w:rPr>
                <w:rFonts w:asciiTheme="minorHAnsi" w:hAnsiTheme="minorHAnsi" w:cstheme="minorHAnsi"/>
                <w:b/>
                <w:bCs/>
                <w:sz w:val="22"/>
                <w:szCs w:val="22"/>
                <w:u w:val="single"/>
              </w:rPr>
            </w:pP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b/>
                <w:bCs/>
                <w:i/>
                <w:sz w:val="22"/>
                <w:szCs w:val="22"/>
              </w:rPr>
            </w:pPr>
            <w:r w:rsidRPr="00DA1D0F">
              <w:rPr>
                <w:rFonts w:asciiTheme="minorHAnsi" w:hAnsiTheme="minorHAnsi" w:cstheme="minorHAnsi"/>
                <w:b/>
                <w:bCs/>
                <w:i/>
                <w:sz w:val="22"/>
                <w:szCs w:val="22"/>
              </w:rPr>
              <w:t>Quantidade</w:t>
            </w:r>
          </w:p>
        </w:tc>
        <w:tc>
          <w:tcPr>
            <w:tcW w:w="2126" w:type="dxa"/>
          </w:tcPr>
          <w:p w:rsidR="00B97F65" w:rsidRPr="00DA1D0F" w:rsidRDefault="00B97F65" w:rsidP="00B97F65">
            <w:pPr>
              <w:autoSpaceDE w:val="0"/>
              <w:autoSpaceDN w:val="0"/>
              <w:adjustRightInd w:val="0"/>
              <w:jc w:val="center"/>
              <w:rPr>
                <w:rFonts w:asciiTheme="minorHAnsi" w:hAnsiTheme="minorHAnsi" w:cstheme="minorHAnsi"/>
                <w:b/>
                <w:bCs/>
                <w:i/>
                <w:sz w:val="22"/>
                <w:szCs w:val="22"/>
              </w:rPr>
            </w:pPr>
            <w:r w:rsidRPr="00DA1D0F">
              <w:rPr>
                <w:rFonts w:asciiTheme="minorHAnsi" w:hAnsiTheme="minorHAnsi" w:cstheme="minorHAnsi"/>
                <w:b/>
                <w:bCs/>
                <w:i/>
                <w:sz w:val="22"/>
                <w:szCs w:val="22"/>
              </w:rPr>
              <w:t>Capacidade BTU</w:t>
            </w:r>
          </w:p>
        </w:tc>
        <w:tc>
          <w:tcPr>
            <w:tcW w:w="2977" w:type="dxa"/>
          </w:tcPr>
          <w:p w:rsidR="00B97F65" w:rsidRPr="00DA1D0F" w:rsidRDefault="00B97F65" w:rsidP="00B97F65">
            <w:pPr>
              <w:autoSpaceDE w:val="0"/>
              <w:autoSpaceDN w:val="0"/>
              <w:adjustRightInd w:val="0"/>
              <w:jc w:val="center"/>
              <w:rPr>
                <w:rFonts w:asciiTheme="minorHAnsi" w:hAnsiTheme="minorHAnsi" w:cstheme="minorHAnsi"/>
                <w:b/>
                <w:bCs/>
                <w:i/>
                <w:sz w:val="22"/>
                <w:szCs w:val="22"/>
              </w:rPr>
            </w:pPr>
            <w:r w:rsidRPr="00DA1D0F">
              <w:rPr>
                <w:rFonts w:asciiTheme="minorHAnsi" w:hAnsiTheme="minorHAnsi" w:cstheme="minorHAnsi"/>
                <w:b/>
                <w:bCs/>
                <w:i/>
                <w:sz w:val="22"/>
                <w:szCs w:val="22"/>
              </w:rPr>
              <w:t>Tipo</w:t>
            </w:r>
          </w:p>
        </w:tc>
        <w:tc>
          <w:tcPr>
            <w:tcW w:w="2268" w:type="dxa"/>
          </w:tcPr>
          <w:p w:rsidR="00B97F65" w:rsidRPr="00DA1D0F" w:rsidRDefault="00B97F65" w:rsidP="00B97F65">
            <w:pPr>
              <w:autoSpaceDE w:val="0"/>
              <w:autoSpaceDN w:val="0"/>
              <w:adjustRightInd w:val="0"/>
              <w:jc w:val="center"/>
              <w:rPr>
                <w:rFonts w:asciiTheme="minorHAnsi" w:hAnsiTheme="minorHAnsi" w:cstheme="minorHAnsi"/>
                <w:b/>
                <w:bCs/>
                <w:i/>
                <w:sz w:val="22"/>
                <w:szCs w:val="22"/>
              </w:rPr>
            </w:pPr>
            <w:r w:rsidRPr="00DA1D0F">
              <w:rPr>
                <w:rFonts w:asciiTheme="minorHAnsi" w:hAnsiTheme="minorHAnsi" w:cstheme="minorHAnsi"/>
                <w:b/>
                <w:bCs/>
                <w:i/>
                <w:sz w:val="22"/>
                <w:szCs w:val="22"/>
              </w:rPr>
              <w:t>Marca</w:t>
            </w:r>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01</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7.000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Springer</w:t>
            </w:r>
            <w:proofErr w:type="spellEnd"/>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27</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12.000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Springer</w:t>
            </w:r>
            <w:proofErr w:type="spellEnd"/>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02</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12.000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r w:rsidRPr="00DA1D0F">
              <w:rPr>
                <w:rFonts w:asciiTheme="minorHAnsi" w:hAnsiTheme="minorHAnsi" w:cstheme="minorHAnsi"/>
                <w:sz w:val="22"/>
                <w:szCs w:val="22"/>
              </w:rPr>
              <w:t xml:space="preserve"> </w:t>
            </w:r>
            <w:r w:rsidRPr="00DA1D0F">
              <w:rPr>
                <w:rFonts w:asciiTheme="minorHAnsi" w:hAnsiTheme="minorHAnsi" w:cstheme="minorHAnsi"/>
                <w:b/>
                <w:sz w:val="22"/>
                <w:szCs w:val="22"/>
              </w:rPr>
              <w:t>(quente e frio)</w:t>
            </w:r>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Springer</w:t>
            </w:r>
            <w:proofErr w:type="spellEnd"/>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06</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18.000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r w:rsidRPr="00DA1D0F">
              <w:rPr>
                <w:rFonts w:asciiTheme="minorHAnsi" w:hAnsiTheme="minorHAnsi" w:cstheme="minorHAnsi"/>
                <w:sz w:val="22"/>
                <w:szCs w:val="22"/>
              </w:rPr>
              <w:t xml:space="preserve"> </w:t>
            </w:r>
            <w:r w:rsidRPr="00DA1D0F">
              <w:rPr>
                <w:rFonts w:asciiTheme="minorHAnsi" w:hAnsiTheme="minorHAnsi" w:cstheme="minorHAnsi"/>
                <w:b/>
                <w:sz w:val="22"/>
                <w:szCs w:val="22"/>
              </w:rPr>
              <w:t>(um piso teto)</w:t>
            </w:r>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Springer</w:t>
            </w:r>
            <w:proofErr w:type="spellEnd"/>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03</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22.000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Springer</w:t>
            </w:r>
            <w:proofErr w:type="spellEnd"/>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01</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22.000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r w:rsidRPr="00DA1D0F">
              <w:rPr>
                <w:rFonts w:asciiTheme="minorHAnsi" w:hAnsiTheme="minorHAnsi" w:cstheme="minorHAnsi"/>
                <w:sz w:val="22"/>
                <w:szCs w:val="22"/>
              </w:rPr>
              <w:t xml:space="preserve"> (</w:t>
            </w:r>
            <w:r w:rsidRPr="00DA1D0F">
              <w:rPr>
                <w:rFonts w:asciiTheme="minorHAnsi" w:hAnsiTheme="minorHAnsi" w:cstheme="minorHAnsi"/>
                <w:b/>
                <w:sz w:val="22"/>
                <w:szCs w:val="22"/>
              </w:rPr>
              <w:t>quente e frio</w:t>
            </w:r>
            <w:r w:rsidRPr="00DA1D0F">
              <w:rPr>
                <w:rFonts w:asciiTheme="minorHAnsi" w:hAnsiTheme="minorHAnsi" w:cstheme="minorHAnsi"/>
                <w:sz w:val="22"/>
                <w:szCs w:val="22"/>
              </w:rPr>
              <w:t>)</w:t>
            </w:r>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Springer</w:t>
            </w:r>
            <w:proofErr w:type="spellEnd"/>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01</w:t>
            </w:r>
          </w:p>
        </w:tc>
        <w:tc>
          <w:tcPr>
            <w:tcW w:w="2126" w:type="dxa"/>
          </w:tcPr>
          <w:p w:rsidR="00B97F65" w:rsidRPr="00DA1D0F" w:rsidRDefault="00B97F65" w:rsidP="00B97F65">
            <w:pPr>
              <w:autoSpaceDE w:val="0"/>
              <w:autoSpaceDN w:val="0"/>
              <w:adjustRightInd w:val="0"/>
              <w:jc w:val="center"/>
              <w:rPr>
                <w:rFonts w:asciiTheme="minorHAnsi" w:hAnsiTheme="minorHAnsi" w:cstheme="minorHAnsi"/>
                <w:sz w:val="22"/>
                <w:szCs w:val="22"/>
              </w:rPr>
            </w:pPr>
            <w:r w:rsidRPr="00DA1D0F">
              <w:rPr>
                <w:rFonts w:asciiTheme="minorHAnsi" w:hAnsiTheme="minorHAnsi" w:cstheme="minorHAnsi"/>
                <w:sz w:val="22"/>
                <w:szCs w:val="22"/>
              </w:rPr>
              <w:t>30.000</w:t>
            </w:r>
          </w:p>
        </w:tc>
        <w:tc>
          <w:tcPr>
            <w:tcW w:w="2977"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Split</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Hi</w:t>
            </w:r>
            <w:proofErr w:type="spellEnd"/>
            <w:r w:rsidRPr="00DA1D0F">
              <w:rPr>
                <w:rFonts w:asciiTheme="minorHAnsi" w:hAnsiTheme="minorHAnsi" w:cstheme="minorHAnsi"/>
                <w:sz w:val="22"/>
                <w:szCs w:val="22"/>
              </w:rPr>
              <w:t xml:space="preserve"> </w:t>
            </w:r>
            <w:proofErr w:type="spellStart"/>
            <w:r w:rsidRPr="00DA1D0F">
              <w:rPr>
                <w:rFonts w:asciiTheme="minorHAnsi" w:hAnsiTheme="minorHAnsi" w:cstheme="minorHAnsi"/>
                <w:sz w:val="22"/>
                <w:szCs w:val="22"/>
              </w:rPr>
              <w:t>Wall</w:t>
            </w:r>
            <w:proofErr w:type="spellEnd"/>
            <w:r w:rsidRPr="00DA1D0F">
              <w:rPr>
                <w:rFonts w:asciiTheme="minorHAnsi" w:hAnsiTheme="minorHAnsi" w:cstheme="minorHAnsi"/>
                <w:sz w:val="22"/>
                <w:szCs w:val="22"/>
              </w:rPr>
              <w:t xml:space="preserve"> (</w:t>
            </w:r>
            <w:r w:rsidRPr="00DA1D0F">
              <w:rPr>
                <w:rFonts w:asciiTheme="minorHAnsi" w:hAnsiTheme="minorHAnsi" w:cstheme="minorHAnsi"/>
                <w:b/>
                <w:sz w:val="22"/>
                <w:szCs w:val="22"/>
              </w:rPr>
              <w:t>quente e frio</w:t>
            </w:r>
            <w:r w:rsidRPr="00DA1D0F">
              <w:rPr>
                <w:rFonts w:asciiTheme="minorHAnsi" w:hAnsiTheme="minorHAnsi" w:cstheme="minorHAnsi"/>
                <w:sz w:val="22"/>
                <w:szCs w:val="22"/>
              </w:rPr>
              <w:t>)</w:t>
            </w:r>
          </w:p>
        </w:tc>
        <w:tc>
          <w:tcPr>
            <w:tcW w:w="2268" w:type="dxa"/>
          </w:tcPr>
          <w:p w:rsidR="00B97F65" w:rsidRPr="00DA1D0F" w:rsidRDefault="00B97F65" w:rsidP="00B97F65">
            <w:pPr>
              <w:autoSpaceDE w:val="0"/>
              <w:autoSpaceDN w:val="0"/>
              <w:adjustRightInd w:val="0"/>
              <w:jc w:val="center"/>
              <w:rPr>
                <w:rFonts w:asciiTheme="minorHAnsi" w:hAnsiTheme="minorHAnsi" w:cstheme="minorHAnsi"/>
                <w:sz w:val="22"/>
                <w:szCs w:val="22"/>
              </w:rPr>
            </w:pPr>
            <w:proofErr w:type="spellStart"/>
            <w:r w:rsidRPr="00DA1D0F">
              <w:rPr>
                <w:rFonts w:asciiTheme="minorHAnsi" w:hAnsiTheme="minorHAnsi" w:cstheme="minorHAnsi"/>
                <w:sz w:val="22"/>
                <w:szCs w:val="22"/>
              </w:rPr>
              <w:t>Springer</w:t>
            </w:r>
            <w:proofErr w:type="spellEnd"/>
          </w:p>
        </w:tc>
      </w:tr>
      <w:tr w:rsidR="00B97F65" w:rsidRPr="00B97F65" w:rsidTr="00B97F65">
        <w:tc>
          <w:tcPr>
            <w:tcW w:w="1560" w:type="dxa"/>
          </w:tcPr>
          <w:p w:rsidR="00B97F65" w:rsidRPr="00DA1D0F" w:rsidRDefault="00B97F65" w:rsidP="00B97F65">
            <w:pPr>
              <w:autoSpaceDE w:val="0"/>
              <w:autoSpaceDN w:val="0"/>
              <w:adjustRightInd w:val="0"/>
              <w:jc w:val="center"/>
              <w:rPr>
                <w:rFonts w:asciiTheme="minorHAnsi" w:hAnsiTheme="minorHAnsi" w:cstheme="minorHAnsi"/>
                <w:b/>
                <w:bCs/>
                <w:sz w:val="22"/>
                <w:szCs w:val="22"/>
              </w:rPr>
            </w:pPr>
            <w:r w:rsidRPr="00DA1D0F">
              <w:rPr>
                <w:rFonts w:asciiTheme="minorHAnsi" w:hAnsiTheme="minorHAnsi" w:cstheme="minorHAnsi"/>
                <w:b/>
                <w:bCs/>
                <w:sz w:val="22"/>
                <w:szCs w:val="22"/>
              </w:rPr>
              <w:t>41</w:t>
            </w:r>
          </w:p>
        </w:tc>
        <w:tc>
          <w:tcPr>
            <w:tcW w:w="7371" w:type="dxa"/>
            <w:gridSpan w:val="3"/>
          </w:tcPr>
          <w:p w:rsidR="00B97F65" w:rsidRPr="00DA1D0F" w:rsidRDefault="00B97F65" w:rsidP="00B97F65">
            <w:pPr>
              <w:autoSpaceDE w:val="0"/>
              <w:autoSpaceDN w:val="0"/>
              <w:adjustRightInd w:val="0"/>
              <w:jc w:val="both"/>
              <w:rPr>
                <w:rFonts w:asciiTheme="minorHAnsi" w:hAnsiTheme="minorHAnsi" w:cstheme="minorHAnsi"/>
                <w:b/>
                <w:bCs/>
                <w:sz w:val="22"/>
                <w:szCs w:val="22"/>
              </w:rPr>
            </w:pPr>
            <w:r w:rsidRPr="00DA1D0F">
              <w:rPr>
                <w:rFonts w:asciiTheme="minorHAnsi" w:hAnsiTheme="minorHAnsi" w:cstheme="minorHAnsi"/>
                <w:b/>
                <w:bCs/>
                <w:sz w:val="22"/>
                <w:szCs w:val="22"/>
              </w:rPr>
              <w:t>TOTAL (QUARENTA E UM)</w:t>
            </w:r>
          </w:p>
        </w:tc>
      </w:tr>
    </w:tbl>
    <w:p w:rsidR="00DA1D0F" w:rsidRDefault="00DA1D0F"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lastRenderedPageBreak/>
        <w:t>3. DA VISITA TÉCNICA</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b/>
          <w:bCs/>
        </w:rPr>
      </w:pPr>
      <w:r w:rsidRPr="00B97F65">
        <w:rPr>
          <w:rFonts w:asciiTheme="minorHAnsi" w:hAnsiTheme="minorHAnsi" w:cstheme="minorHAnsi"/>
          <w:b/>
        </w:rPr>
        <w:t>3.1</w:t>
      </w:r>
      <w:r w:rsidRPr="00B97F65">
        <w:rPr>
          <w:rFonts w:asciiTheme="minorHAnsi" w:hAnsiTheme="minorHAnsi" w:cstheme="minorHAnsi"/>
        </w:rPr>
        <w:t>. Os interessados em participar desta licitação deverão vistoriar os locais onde estão inst</w:t>
      </w:r>
      <w:r w:rsidRPr="00B97F65">
        <w:rPr>
          <w:rFonts w:asciiTheme="minorHAnsi" w:hAnsiTheme="minorHAnsi" w:cstheme="minorHAnsi"/>
        </w:rPr>
        <w:t>a</w:t>
      </w:r>
      <w:r w:rsidRPr="00B97F65">
        <w:rPr>
          <w:rFonts w:asciiTheme="minorHAnsi" w:hAnsiTheme="minorHAnsi" w:cstheme="minorHAnsi"/>
        </w:rPr>
        <w:t>lados os aparelhos, a fim de conhecerem as condições físicas e peculiares dos mesmos, co</w:t>
      </w:r>
      <w:r w:rsidRPr="00B97F65">
        <w:rPr>
          <w:rFonts w:asciiTheme="minorHAnsi" w:hAnsiTheme="minorHAnsi" w:cstheme="minorHAnsi"/>
        </w:rPr>
        <w:t>n</w:t>
      </w:r>
      <w:r w:rsidRPr="00B97F65">
        <w:rPr>
          <w:rFonts w:asciiTheme="minorHAnsi" w:hAnsiTheme="minorHAnsi" w:cstheme="minorHAnsi"/>
        </w:rPr>
        <w:t>forme exigido em item específico do edital.</w:t>
      </w:r>
    </w:p>
    <w:p w:rsidR="00B97F65" w:rsidRPr="00B97F65" w:rsidRDefault="00B97F65" w:rsidP="00B97F65">
      <w:pPr>
        <w:autoSpaceDE w:val="0"/>
        <w:autoSpaceDN w:val="0"/>
        <w:adjustRightInd w:val="0"/>
        <w:jc w:val="both"/>
        <w:rPr>
          <w:rFonts w:asciiTheme="minorHAnsi" w:hAnsiTheme="minorHAnsi" w:cstheme="minorHAnsi"/>
          <w:b/>
          <w:bCs/>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4. DA EXECUÇÃO DOS SERVIÇOS</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4.1. </w:t>
      </w:r>
      <w:r w:rsidRPr="00B97F65">
        <w:rPr>
          <w:rFonts w:asciiTheme="minorHAnsi" w:hAnsiTheme="minorHAnsi" w:cstheme="minorHAnsi"/>
        </w:rPr>
        <w:t>Realizar imediatamente após assinatura do instrumento contratual, manutenção preve</w:t>
      </w:r>
      <w:r w:rsidRPr="00B97F65">
        <w:rPr>
          <w:rFonts w:asciiTheme="minorHAnsi" w:hAnsiTheme="minorHAnsi" w:cstheme="minorHAnsi"/>
        </w:rPr>
        <w:t>n</w:t>
      </w:r>
      <w:r w:rsidRPr="00B97F65">
        <w:rPr>
          <w:rFonts w:asciiTheme="minorHAnsi" w:hAnsiTheme="minorHAnsi" w:cstheme="minorHAnsi"/>
        </w:rPr>
        <w:t>tiva e corretiva, se necessário, em todos os equipamentos objeto deste Termo, com o fim de assegurar regularidade no funcionamento e nas futuras manutenções preventivas;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4.1.1. </w:t>
      </w:r>
      <w:r w:rsidRPr="00B97F65">
        <w:rPr>
          <w:rFonts w:asciiTheme="minorHAnsi" w:hAnsiTheme="minorHAnsi" w:cstheme="minorHAnsi"/>
        </w:rPr>
        <w:t>A execução dos serviços deverá receber o emprego de materiais adequados e condizentes com a boa técnica, bem como ser executado em conformidade com as determ</w:t>
      </w:r>
      <w:r w:rsidRPr="00B97F65">
        <w:rPr>
          <w:rFonts w:asciiTheme="minorHAnsi" w:hAnsiTheme="minorHAnsi" w:cstheme="minorHAnsi"/>
        </w:rPr>
        <w:t>i</w:t>
      </w:r>
      <w:r w:rsidRPr="00B97F65">
        <w:rPr>
          <w:rFonts w:asciiTheme="minorHAnsi" w:hAnsiTheme="minorHAnsi" w:cstheme="minorHAnsi"/>
        </w:rPr>
        <w:t>nações das normas da ANVISA, ABNT e dispositivos previstos em Leis específicas, através de técnicos habilitados, em contingente suficiente ao atendimento da demanda, com a utilização de ferramentas e equipamentos apropriados, de acordo com as recomendações do fabrica</w:t>
      </w:r>
      <w:r w:rsidRPr="00B97F65">
        <w:rPr>
          <w:rFonts w:asciiTheme="minorHAnsi" w:hAnsiTheme="minorHAnsi" w:cstheme="minorHAnsi"/>
        </w:rPr>
        <w:t>n</w:t>
      </w:r>
      <w:r w:rsidRPr="00B97F65">
        <w:rPr>
          <w:rFonts w:asciiTheme="minorHAnsi" w:hAnsiTheme="minorHAnsi" w:cstheme="minorHAnsi"/>
        </w:rPr>
        <w:t>te, de modo a garantir a conservação da vida útil dos equipamentos e o seu perfeito funci</w:t>
      </w:r>
      <w:r w:rsidRPr="00B97F65">
        <w:rPr>
          <w:rFonts w:asciiTheme="minorHAnsi" w:hAnsiTheme="minorHAnsi" w:cstheme="minorHAnsi"/>
        </w:rPr>
        <w:t>o</w:t>
      </w:r>
      <w:r w:rsidRPr="00B97F65">
        <w:rPr>
          <w:rFonts w:asciiTheme="minorHAnsi" w:hAnsiTheme="minorHAnsi" w:cstheme="minorHAnsi"/>
        </w:rPr>
        <w:t>namento;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4.2. </w:t>
      </w:r>
      <w:r w:rsidRPr="00B97F65">
        <w:rPr>
          <w:rFonts w:asciiTheme="minorHAnsi" w:hAnsiTheme="minorHAnsi" w:cstheme="minorHAnsi"/>
        </w:rPr>
        <w:t>Os técnicos deverão se apresentar sempre uniformizados, devendo ostentar de forma visível o crachá da empresa;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4.3. </w:t>
      </w:r>
      <w:r w:rsidRPr="00B97F65">
        <w:rPr>
          <w:rFonts w:asciiTheme="minorHAnsi" w:hAnsiTheme="minorHAnsi" w:cstheme="minorHAnsi"/>
        </w:rPr>
        <w:t>Os técnicos deverão ter experiência em refrigeração, sendo que a efetiva comprovação poderá ser exigida durante o processo de licitação para cumprimento de diligência ou, dura</w:t>
      </w:r>
      <w:r w:rsidRPr="00B97F65">
        <w:rPr>
          <w:rFonts w:asciiTheme="minorHAnsi" w:hAnsiTheme="minorHAnsi" w:cstheme="minorHAnsi"/>
        </w:rPr>
        <w:t>n</w:t>
      </w:r>
      <w:r w:rsidRPr="00B97F65">
        <w:rPr>
          <w:rFonts w:asciiTheme="minorHAnsi" w:hAnsiTheme="minorHAnsi" w:cstheme="minorHAnsi"/>
        </w:rPr>
        <w:t>te a execução do contrato, através do setor responsável pela fiscalização: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4.4. </w:t>
      </w:r>
      <w:r w:rsidRPr="00B97F65">
        <w:rPr>
          <w:rFonts w:asciiTheme="minorHAnsi" w:hAnsiTheme="minorHAnsi" w:cstheme="minorHAnsi"/>
        </w:rPr>
        <w:t>A execução periódica dos serviços consiste de: inspeção, lubrificação, limpeza geral, ver</w:t>
      </w:r>
      <w:r w:rsidRPr="00B97F65">
        <w:rPr>
          <w:rFonts w:asciiTheme="minorHAnsi" w:hAnsiTheme="minorHAnsi" w:cstheme="minorHAnsi"/>
        </w:rPr>
        <w:t>i</w:t>
      </w:r>
      <w:r w:rsidRPr="00B97F65">
        <w:rPr>
          <w:rFonts w:asciiTheme="minorHAnsi" w:hAnsiTheme="minorHAnsi" w:cstheme="minorHAnsi"/>
        </w:rPr>
        <w:t>ficação das condições técnicas dos equipamentos e térmicas dos ambientes, monitoração das partes sujeitas a maiores desgastes, ajustes ou substituição de componentes em períodos predeterminados, exame dos componentes antes do término de suas respectivas garantias, testar e manter as instalações elétricas dos equipamentos, constatação e correção de falhas, reparos e substituição de peças visando manter os equipamentos em perfeito estado de fu</w:t>
      </w:r>
      <w:r w:rsidRPr="00B97F65">
        <w:rPr>
          <w:rFonts w:asciiTheme="minorHAnsi" w:hAnsiTheme="minorHAnsi" w:cstheme="minorHAnsi"/>
        </w:rPr>
        <w:t>n</w:t>
      </w:r>
      <w:r w:rsidRPr="00B97F65">
        <w:rPr>
          <w:rFonts w:asciiTheme="minorHAnsi" w:hAnsiTheme="minorHAnsi" w:cstheme="minorHAnsi"/>
        </w:rPr>
        <w:t>cionamento.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4.5. </w:t>
      </w:r>
      <w:r w:rsidRPr="00B97F65">
        <w:rPr>
          <w:rFonts w:asciiTheme="minorHAnsi" w:hAnsiTheme="minorHAnsi" w:cstheme="minorHAnsi"/>
          <w:bCs/>
        </w:rPr>
        <w:t>O</w:t>
      </w:r>
      <w:r w:rsidRPr="00B97F65">
        <w:rPr>
          <w:rFonts w:asciiTheme="minorHAnsi" w:hAnsiTheme="minorHAnsi" w:cstheme="minorHAnsi"/>
        </w:rPr>
        <w:t xml:space="preserve"> acompanhamento e fiscalização dos serviços serão feitos pelo responsável do Setor de Manutenção e Conservação Predial da Câmara.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4.6. </w:t>
      </w:r>
      <w:r w:rsidRPr="00B97F65">
        <w:rPr>
          <w:rFonts w:asciiTheme="minorHAnsi" w:hAnsiTheme="minorHAnsi" w:cstheme="minorHAnsi"/>
        </w:rPr>
        <w:t>A Contratada deverá emitir, mensalmente, relatório técnico circunstanciado, menciona</w:t>
      </w:r>
      <w:r w:rsidRPr="00B97F65">
        <w:rPr>
          <w:rFonts w:asciiTheme="minorHAnsi" w:hAnsiTheme="minorHAnsi" w:cstheme="minorHAnsi"/>
        </w:rPr>
        <w:t>n</w:t>
      </w:r>
      <w:r w:rsidRPr="00B97F65">
        <w:rPr>
          <w:rFonts w:asciiTheme="minorHAnsi" w:hAnsiTheme="minorHAnsi" w:cstheme="minorHAnsi"/>
        </w:rPr>
        <w:t>do a situação dos equipamentos, as ocorrências verificadas no período, assim como as prov</w:t>
      </w:r>
      <w:r w:rsidRPr="00B97F65">
        <w:rPr>
          <w:rFonts w:asciiTheme="minorHAnsi" w:hAnsiTheme="minorHAnsi" w:cstheme="minorHAnsi"/>
        </w:rPr>
        <w:t>i</w:t>
      </w:r>
      <w:r w:rsidRPr="00B97F65">
        <w:rPr>
          <w:rFonts w:asciiTheme="minorHAnsi" w:hAnsiTheme="minorHAnsi" w:cstheme="minorHAnsi"/>
        </w:rPr>
        <w:t>dências adotadas na execução dos serviços, contendo inclusive, a relação das peças substitu</w:t>
      </w:r>
      <w:r w:rsidRPr="00B97F65">
        <w:rPr>
          <w:rFonts w:asciiTheme="minorHAnsi" w:hAnsiTheme="minorHAnsi" w:cstheme="minorHAnsi"/>
        </w:rPr>
        <w:t>í</w:t>
      </w:r>
      <w:r w:rsidRPr="00B97F65">
        <w:rPr>
          <w:rFonts w:asciiTheme="minorHAnsi" w:hAnsiTheme="minorHAnsi" w:cstheme="minorHAnsi"/>
        </w:rPr>
        <w:t>das, as quais deverão ser obrigatoriamente originais e a rotina de trabalho empregado (m</w:t>
      </w:r>
      <w:r w:rsidRPr="00B97F65">
        <w:rPr>
          <w:rFonts w:asciiTheme="minorHAnsi" w:hAnsiTheme="minorHAnsi" w:cstheme="minorHAnsi"/>
        </w:rPr>
        <w:t>a</w:t>
      </w:r>
      <w:r w:rsidRPr="00B97F65">
        <w:rPr>
          <w:rFonts w:asciiTheme="minorHAnsi" w:hAnsiTheme="minorHAnsi" w:cstheme="minorHAnsi"/>
        </w:rPr>
        <w:t>nutenção preventiva ou corretiva), devendo o relatório ser assinado pelo Responsável Técnico dos Serviços e</w:t>
      </w:r>
      <w:proofErr w:type="gramStart"/>
      <w:r w:rsidRPr="00B97F65">
        <w:rPr>
          <w:rFonts w:asciiTheme="minorHAnsi" w:hAnsiTheme="minorHAnsi" w:cstheme="minorHAnsi"/>
        </w:rPr>
        <w:t xml:space="preserve">  </w:t>
      </w:r>
      <w:proofErr w:type="gramEnd"/>
      <w:r w:rsidRPr="00B97F65">
        <w:rPr>
          <w:rFonts w:asciiTheme="minorHAnsi" w:hAnsiTheme="minorHAnsi" w:cstheme="minorHAnsi"/>
        </w:rPr>
        <w:t>entregue juntamente com a apresentação da Nota Fiscal de Serviços.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4.7. </w:t>
      </w:r>
      <w:r w:rsidRPr="00B97F65">
        <w:rPr>
          <w:rFonts w:asciiTheme="minorHAnsi" w:hAnsiTheme="minorHAnsi" w:cstheme="minorHAnsi"/>
        </w:rPr>
        <w:t>A Contratada deverá, também, manter um serviço de plantão dotado de comunicação exclusiva para atendimento às chamadas de emergência.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4.8. </w:t>
      </w:r>
      <w:r w:rsidRPr="00B97F65">
        <w:rPr>
          <w:rFonts w:asciiTheme="minorHAnsi" w:hAnsiTheme="minorHAnsi" w:cstheme="minorHAnsi"/>
        </w:rPr>
        <w:t xml:space="preserve">Os serviços serão executados no horário das </w:t>
      </w:r>
      <w:proofErr w:type="gramStart"/>
      <w:r w:rsidRPr="00B97F65">
        <w:rPr>
          <w:rFonts w:asciiTheme="minorHAnsi" w:hAnsiTheme="minorHAnsi" w:cstheme="minorHAnsi"/>
        </w:rPr>
        <w:t>12:00</w:t>
      </w:r>
      <w:proofErr w:type="gramEnd"/>
      <w:r w:rsidRPr="00B97F65">
        <w:rPr>
          <w:rFonts w:asciiTheme="minorHAnsi" w:hAnsiTheme="minorHAnsi" w:cstheme="minorHAnsi"/>
        </w:rPr>
        <w:t xml:space="preserve"> às 18:00 horas, de segunda à sexta-feira ou, alternativamente, em horários e dias previamente acordados conforme conveniência da Câmara Municipal e, em caráter eventual, quando surgirem ocorrências de defeitos nos equipamentos, observando as condições deste Termo, as normas técnicas e as recomend</w:t>
      </w:r>
      <w:r w:rsidRPr="00B97F65">
        <w:rPr>
          <w:rFonts w:asciiTheme="minorHAnsi" w:hAnsiTheme="minorHAnsi" w:cstheme="minorHAnsi"/>
        </w:rPr>
        <w:t>a</w:t>
      </w:r>
      <w:r w:rsidRPr="00B97F65">
        <w:rPr>
          <w:rFonts w:asciiTheme="minorHAnsi" w:hAnsiTheme="minorHAnsi" w:cstheme="minorHAnsi"/>
        </w:rPr>
        <w:t>ções do fabricante.</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4.9. </w:t>
      </w:r>
      <w:r w:rsidRPr="00B97F65">
        <w:rPr>
          <w:rFonts w:asciiTheme="minorHAnsi" w:hAnsiTheme="minorHAnsi" w:cstheme="minorHAnsi"/>
        </w:rPr>
        <w:t xml:space="preserve">A Contratada se responsabilizará pelo fornecimento, sem ônus para a Câmara Municipal, de todo o material de consumo, instrumental, equipamentos de proteção – </w:t>
      </w:r>
      <w:proofErr w:type="spellStart"/>
      <w:r w:rsidRPr="00B97F65">
        <w:rPr>
          <w:rFonts w:asciiTheme="minorHAnsi" w:hAnsiTheme="minorHAnsi" w:cstheme="minorHAnsi"/>
        </w:rPr>
        <w:t>EPI’s</w:t>
      </w:r>
      <w:proofErr w:type="spellEnd"/>
      <w:r w:rsidRPr="00B97F65">
        <w:rPr>
          <w:rFonts w:asciiTheme="minorHAnsi" w:hAnsiTheme="minorHAnsi" w:cstheme="minorHAnsi"/>
        </w:rPr>
        <w:t>, ferramentas e demais aparelhagens necessárias para a execução dos serviços.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4.10. </w:t>
      </w:r>
      <w:r w:rsidRPr="00B97F65">
        <w:rPr>
          <w:rFonts w:asciiTheme="minorHAnsi" w:hAnsiTheme="minorHAnsi" w:cstheme="minorHAnsi"/>
        </w:rPr>
        <w:t>Na ausência no mercado de materiais ou peças originais e diante de uma situação de extrema necessidade de uso de equipamento, a aplicação ou substituição por outros consid</w:t>
      </w:r>
      <w:r w:rsidRPr="00B97F65">
        <w:rPr>
          <w:rFonts w:asciiTheme="minorHAnsi" w:hAnsiTheme="minorHAnsi" w:cstheme="minorHAnsi"/>
        </w:rPr>
        <w:t>e</w:t>
      </w:r>
      <w:r w:rsidRPr="00B97F65">
        <w:rPr>
          <w:rFonts w:asciiTheme="minorHAnsi" w:hAnsiTheme="minorHAnsi" w:cstheme="minorHAnsi"/>
        </w:rPr>
        <w:t xml:space="preserve">rados similares deverá ser precedida de comunicação escrita à Fiscalização para a competente autorização, a qual será dada por escrito ou no Livro de Ocorrências. Ficará a critério </w:t>
      </w:r>
      <w:proofErr w:type="gramStart"/>
      <w:r w:rsidRPr="00B97F65">
        <w:rPr>
          <w:rFonts w:asciiTheme="minorHAnsi" w:hAnsiTheme="minorHAnsi" w:cstheme="minorHAnsi"/>
        </w:rPr>
        <w:t>da Fisc</w:t>
      </w:r>
      <w:r w:rsidRPr="00B97F65">
        <w:rPr>
          <w:rFonts w:asciiTheme="minorHAnsi" w:hAnsiTheme="minorHAnsi" w:cstheme="minorHAnsi"/>
        </w:rPr>
        <w:t>a</w:t>
      </w:r>
      <w:r w:rsidRPr="00B97F65">
        <w:rPr>
          <w:rFonts w:asciiTheme="minorHAnsi" w:hAnsiTheme="minorHAnsi" w:cstheme="minorHAnsi"/>
        </w:rPr>
        <w:t>lização exigir</w:t>
      </w:r>
      <w:proofErr w:type="gramEnd"/>
      <w:r w:rsidRPr="00B97F65">
        <w:rPr>
          <w:rFonts w:asciiTheme="minorHAnsi" w:hAnsiTheme="minorHAnsi" w:cstheme="minorHAnsi"/>
        </w:rPr>
        <w:t xml:space="preserve"> laudo de Instituto Tecnológico Oficial para comprovação da similaridade, ficando desde já estabelecido que todas as despesas serão por conta da Contratada.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4.11. </w:t>
      </w:r>
      <w:r w:rsidRPr="00B97F65">
        <w:rPr>
          <w:rFonts w:asciiTheme="minorHAnsi" w:hAnsiTheme="minorHAnsi" w:cstheme="minorHAnsi"/>
        </w:rPr>
        <w:t>A Contratada deverá disponibilizar arquivo contendo ficha individual para cada equip</w:t>
      </w:r>
      <w:r w:rsidRPr="00B97F65">
        <w:rPr>
          <w:rFonts w:asciiTheme="minorHAnsi" w:hAnsiTheme="minorHAnsi" w:cstheme="minorHAnsi"/>
        </w:rPr>
        <w:t>a</w:t>
      </w:r>
      <w:r w:rsidRPr="00B97F65">
        <w:rPr>
          <w:rFonts w:asciiTheme="minorHAnsi" w:hAnsiTheme="minorHAnsi" w:cstheme="minorHAnsi"/>
        </w:rPr>
        <w:t>mento atendido por este Termo, contendo, no mínimo, as seguintes informações: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tabs>
          <w:tab w:val="left" w:pos="851"/>
        </w:tabs>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a)</w:t>
      </w:r>
      <w:r w:rsidRPr="00B97F65">
        <w:rPr>
          <w:rFonts w:asciiTheme="minorHAnsi" w:hAnsiTheme="minorHAnsi" w:cstheme="minorHAnsi"/>
        </w:rPr>
        <w:t xml:space="preserve"> modelo, capacidade de refrigeração e fabricante (marca);</w:t>
      </w:r>
    </w:p>
    <w:p w:rsidR="00B97F65" w:rsidRPr="00B97F65" w:rsidRDefault="00B97F65" w:rsidP="00B97F65">
      <w:pPr>
        <w:tabs>
          <w:tab w:val="left" w:pos="851"/>
        </w:tabs>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b)</w:t>
      </w:r>
      <w:r w:rsidRPr="00B97F65">
        <w:rPr>
          <w:rFonts w:asciiTheme="minorHAnsi" w:hAnsiTheme="minorHAnsi" w:cstheme="minorHAnsi"/>
        </w:rPr>
        <w:t xml:space="preserve"> número de patrimônio e número de série;</w:t>
      </w:r>
    </w:p>
    <w:p w:rsidR="00B97F65" w:rsidRPr="00B97F65" w:rsidRDefault="00B97F65" w:rsidP="00B97F65">
      <w:pPr>
        <w:tabs>
          <w:tab w:val="left" w:pos="851"/>
        </w:tabs>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c)</w:t>
      </w:r>
      <w:r w:rsidRPr="00B97F65">
        <w:rPr>
          <w:rFonts w:asciiTheme="minorHAnsi" w:hAnsiTheme="minorHAnsi" w:cstheme="minorHAnsi"/>
        </w:rPr>
        <w:t xml:space="preserve"> localização;</w:t>
      </w:r>
    </w:p>
    <w:p w:rsidR="00B97F65" w:rsidRPr="00B97F65" w:rsidRDefault="00B97F65" w:rsidP="00B97F65">
      <w:pPr>
        <w:tabs>
          <w:tab w:val="left" w:pos="851"/>
        </w:tabs>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d)</w:t>
      </w:r>
      <w:r w:rsidRPr="00B97F65">
        <w:rPr>
          <w:rFonts w:asciiTheme="minorHAnsi" w:hAnsiTheme="minorHAnsi" w:cstheme="minorHAnsi"/>
        </w:rPr>
        <w:t xml:space="preserve"> data das manutenções preventivas e corretivas realizadas, listando peças substit</w:t>
      </w:r>
      <w:r w:rsidRPr="00B97F65">
        <w:rPr>
          <w:rFonts w:asciiTheme="minorHAnsi" w:hAnsiTheme="minorHAnsi" w:cstheme="minorHAnsi"/>
        </w:rPr>
        <w:t>u</w:t>
      </w:r>
      <w:r w:rsidRPr="00B97F65">
        <w:rPr>
          <w:rFonts w:asciiTheme="minorHAnsi" w:hAnsiTheme="minorHAnsi" w:cstheme="minorHAnsi"/>
        </w:rPr>
        <w:t>ídas, regulagens e ajustes efetuados;</w:t>
      </w:r>
    </w:p>
    <w:p w:rsidR="00B97F65" w:rsidRPr="00B97F65" w:rsidRDefault="00B97F65" w:rsidP="00B97F65">
      <w:pPr>
        <w:tabs>
          <w:tab w:val="left" w:pos="851"/>
        </w:tabs>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e)</w:t>
      </w:r>
      <w:r w:rsidRPr="00B97F65">
        <w:rPr>
          <w:rFonts w:asciiTheme="minorHAnsi" w:hAnsiTheme="minorHAnsi" w:cstheme="minorHAnsi"/>
        </w:rPr>
        <w:t xml:space="preserve"> identificação do funcionário responsável pela manutenção;</w:t>
      </w:r>
    </w:p>
    <w:p w:rsidR="00B97F65" w:rsidRPr="00B97F65" w:rsidRDefault="00B97F65" w:rsidP="00B97F65">
      <w:pPr>
        <w:tabs>
          <w:tab w:val="left" w:pos="851"/>
        </w:tabs>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f)</w:t>
      </w:r>
      <w:r w:rsidRPr="00B97F65">
        <w:rPr>
          <w:rFonts w:asciiTheme="minorHAnsi" w:hAnsiTheme="minorHAnsi" w:cstheme="minorHAnsi"/>
        </w:rPr>
        <w:t xml:space="preserve"> informações sobre a garantia dos serviços e peças substituídas.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4.12. </w:t>
      </w:r>
      <w:r w:rsidRPr="00B97F65">
        <w:rPr>
          <w:rFonts w:asciiTheme="minorHAnsi" w:hAnsiTheme="minorHAnsi" w:cstheme="minorHAnsi"/>
        </w:rPr>
        <w:t>No caso de necessidade de instalação de novos equipamentos ou de reinstalação em local diferente do que hoje se encontram instalados, as substituições e/ou complementações de peças serão executadas pela Contratada, mediante autorização expressa da Câmara, pr</w:t>
      </w:r>
      <w:r w:rsidRPr="00B97F65">
        <w:rPr>
          <w:rFonts w:asciiTheme="minorHAnsi" w:hAnsiTheme="minorHAnsi" w:cstheme="minorHAnsi"/>
        </w:rPr>
        <w:t>e</w:t>
      </w:r>
      <w:r w:rsidRPr="00B97F65">
        <w:rPr>
          <w:rFonts w:asciiTheme="minorHAnsi" w:hAnsiTheme="minorHAnsi" w:cstheme="minorHAnsi"/>
        </w:rPr>
        <w:t>cedida de aprovação do orçamento e empenho prévio do valor correspondente.</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4.13. </w:t>
      </w:r>
      <w:r w:rsidRPr="00B97F65">
        <w:rPr>
          <w:rFonts w:asciiTheme="minorHAnsi" w:hAnsiTheme="minorHAnsi" w:cstheme="minorHAnsi"/>
        </w:rPr>
        <w:t xml:space="preserve">A Contratada deverá manter </w:t>
      </w:r>
      <w:proofErr w:type="gramStart"/>
      <w:r w:rsidRPr="00B97F65">
        <w:rPr>
          <w:rFonts w:asciiTheme="minorHAnsi" w:hAnsiTheme="minorHAnsi" w:cstheme="minorHAnsi"/>
        </w:rPr>
        <w:t>organizado</w:t>
      </w:r>
      <w:proofErr w:type="gramEnd"/>
      <w:r w:rsidRPr="00B97F65">
        <w:rPr>
          <w:rFonts w:asciiTheme="minorHAnsi" w:hAnsiTheme="minorHAnsi" w:cstheme="minorHAnsi"/>
        </w:rPr>
        <w:t>, limpo e em bom estado de higiene o local o</w:t>
      </w:r>
      <w:r w:rsidRPr="00B97F65">
        <w:rPr>
          <w:rFonts w:asciiTheme="minorHAnsi" w:hAnsiTheme="minorHAnsi" w:cstheme="minorHAnsi"/>
        </w:rPr>
        <w:t>n</w:t>
      </w:r>
      <w:r w:rsidRPr="00B97F65">
        <w:rPr>
          <w:rFonts w:asciiTheme="minorHAnsi" w:hAnsiTheme="minorHAnsi" w:cstheme="minorHAnsi"/>
        </w:rPr>
        <w:t>de estiver executando os serviços de manutenção, especialmente as vias de circulação, pass</w:t>
      </w:r>
      <w:r w:rsidRPr="00B97F65">
        <w:rPr>
          <w:rFonts w:asciiTheme="minorHAnsi" w:hAnsiTheme="minorHAnsi" w:cstheme="minorHAnsi"/>
        </w:rPr>
        <w:t>a</w:t>
      </w:r>
      <w:r w:rsidRPr="00B97F65">
        <w:rPr>
          <w:rFonts w:asciiTheme="minorHAnsi" w:hAnsiTheme="minorHAnsi" w:cstheme="minorHAnsi"/>
        </w:rPr>
        <w:t>gens e escadas, coletando e removendo as sobras de materiais, entulhos e detritos em geral.</w:t>
      </w:r>
    </w:p>
    <w:p w:rsidR="00B97F65" w:rsidRDefault="00B97F65" w:rsidP="00B97F65">
      <w:pPr>
        <w:autoSpaceDE w:val="0"/>
        <w:autoSpaceDN w:val="0"/>
        <w:adjustRightInd w:val="0"/>
        <w:jc w:val="both"/>
        <w:rPr>
          <w:rFonts w:asciiTheme="minorHAnsi" w:hAnsiTheme="minorHAnsi" w:cstheme="minorHAnsi"/>
        </w:rPr>
      </w:pPr>
    </w:p>
    <w:p w:rsidR="00CD0161" w:rsidRDefault="00CD0161" w:rsidP="00B97F65">
      <w:pPr>
        <w:autoSpaceDE w:val="0"/>
        <w:autoSpaceDN w:val="0"/>
        <w:adjustRightInd w:val="0"/>
        <w:jc w:val="both"/>
        <w:rPr>
          <w:rFonts w:asciiTheme="minorHAnsi" w:hAnsiTheme="minorHAnsi" w:cstheme="minorHAnsi"/>
        </w:rPr>
      </w:pPr>
    </w:p>
    <w:p w:rsidR="00CD0161" w:rsidRDefault="00CD0161" w:rsidP="00B97F65">
      <w:pPr>
        <w:autoSpaceDE w:val="0"/>
        <w:autoSpaceDN w:val="0"/>
        <w:adjustRightInd w:val="0"/>
        <w:jc w:val="both"/>
        <w:rPr>
          <w:rFonts w:asciiTheme="minorHAnsi" w:hAnsiTheme="minorHAnsi" w:cstheme="minorHAnsi"/>
        </w:rPr>
      </w:pPr>
    </w:p>
    <w:p w:rsidR="00CD0161" w:rsidRDefault="00CD0161"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lastRenderedPageBreak/>
        <w:t>5. DA MANUTENÇÃO PREVENTIVA</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5.1. </w:t>
      </w:r>
      <w:r w:rsidRPr="00B97F65">
        <w:rPr>
          <w:rFonts w:asciiTheme="minorHAnsi" w:hAnsiTheme="minorHAnsi" w:cstheme="minorHAnsi"/>
        </w:rPr>
        <w:t>Consiste em procedimentos visando prevenir situações que possam gerar falhas, defeitos ou até mesmo a conservação da vida útil dos equipamentos, bem como recomendar à Câm</w:t>
      </w:r>
      <w:r w:rsidRPr="00B97F65">
        <w:rPr>
          <w:rFonts w:asciiTheme="minorHAnsi" w:hAnsiTheme="minorHAnsi" w:cstheme="minorHAnsi"/>
        </w:rPr>
        <w:t>a</w:t>
      </w:r>
      <w:r w:rsidRPr="00B97F65">
        <w:rPr>
          <w:rFonts w:asciiTheme="minorHAnsi" w:hAnsiTheme="minorHAnsi" w:cstheme="minorHAnsi"/>
        </w:rPr>
        <w:t xml:space="preserve">ra </w:t>
      </w:r>
      <w:proofErr w:type="gramStart"/>
      <w:r w:rsidRPr="00B97F65">
        <w:rPr>
          <w:rFonts w:asciiTheme="minorHAnsi" w:hAnsiTheme="minorHAnsi" w:cstheme="minorHAnsi"/>
        </w:rPr>
        <w:t>Municipal eventuais</w:t>
      </w:r>
      <w:proofErr w:type="gramEnd"/>
      <w:r w:rsidRPr="00B97F65">
        <w:rPr>
          <w:rFonts w:asciiTheme="minorHAnsi" w:hAnsiTheme="minorHAnsi" w:cstheme="minorHAnsi"/>
        </w:rPr>
        <w:t xml:space="preserve"> providências para solução de problemas que possam estar e/ou vir a interferir no desempenho e eficiência dos mesmos. Deverá ser executado em obediência a um Plano ou Programa de Manutenção, baseado em rotinas e procedimentos periodicamente aplicados.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5.2. </w:t>
      </w:r>
      <w:r w:rsidRPr="00B97F65">
        <w:rPr>
          <w:rFonts w:asciiTheme="minorHAnsi" w:hAnsiTheme="minorHAnsi" w:cstheme="minorHAnsi"/>
        </w:rPr>
        <w:t>A Manutenção Preventiva compreende, no mínimo, o desempenho dos seguintes proc</w:t>
      </w:r>
      <w:r w:rsidRPr="00B97F65">
        <w:rPr>
          <w:rFonts w:asciiTheme="minorHAnsi" w:hAnsiTheme="minorHAnsi" w:cstheme="minorHAnsi"/>
        </w:rPr>
        <w:t>e</w:t>
      </w:r>
      <w:r w:rsidRPr="00B97F65">
        <w:rPr>
          <w:rFonts w:asciiTheme="minorHAnsi" w:hAnsiTheme="minorHAnsi" w:cstheme="minorHAnsi"/>
        </w:rPr>
        <w:t>dimentos: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 </w:t>
      </w:r>
      <w:r w:rsidRPr="00B97F65">
        <w:rPr>
          <w:rFonts w:asciiTheme="minorHAnsi" w:hAnsiTheme="minorHAnsi" w:cstheme="minorHAnsi"/>
        </w:rPr>
        <w:t>Limpeza geral do equipamento;</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5.2.2. </w:t>
      </w:r>
      <w:r w:rsidRPr="00B97F65">
        <w:rPr>
          <w:rFonts w:asciiTheme="minorHAnsi" w:hAnsiTheme="minorHAnsi" w:cstheme="minorHAnsi"/>
        </w:rPr>
        <w:t>Verificação dos isolamentos das tubulações;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5.2.3. </w:t>
      </w:r>
      <w:r w:rsidRPr="00B97F65">
        <w:rPr>
          <w:rFonts w:asciiTheme="minorHAnsi" w:hAnsiTheme="minorHAnsi" w:cstheme="minorHAnsi"/>
        </w:rPr>
        <w:t>Eliminar focos de ferrugem;</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5.2.4. </w:t>
      </w:r>
      <w:r w:rsidRPr="00B97F65">
        <w:rPr>
          <w:rFonts w:asciiTheme="minorHAnsi" w:hAnsiTheme="minorHAnsi" w:cstheme="minorHAnsi"/>
        </w:rPr>
        <w:t>Limpeza dos filtros de ar;</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5.2.5. </w:t>
      </w:r>
      <w:r w:rsidRPr="00B97F65">
        <w:rPr>
          <w:rFonts w:asciiTheme="minorHAnsi" w:hAnsiTheme="minorHAnsi" w:cstheme="minorHAnsi"/>
        </w:rPr>
        <w:t>Verificação dos compressores;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5.2.6. </w:t>
      </w:r>
      <w:r w:rsidRPr="00B97F65">
        <w:rPr>
          <w:rFonts w:asciiTheme="minorHAnsi" w:hAnsiTheme="minorHAnsi" w:cstheme="minorHAnsi"/>
        </w:rPr>
        <w:t>Limpeza interna e externa dos evaporadores;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5.2.7. </w:t>
      </w:r>
      <w:r w:rsidRPr="00B97F65">
        <w:rPr>
          <w:rFonts w:asciiTheme="minorHAnsi" w:hAnsiTheme="minorHAnsi" w:cstheme="minorHAnsi"/>
        </w:rPr>
        <w:t>Limpeza interna e externa dos condensadores;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5.2.8. </w:t>
      </w:r>
      <w:r w:rsidRPr="00B97F65">
        <w:rPr>
          <w:rFonts w:asciiTheme="minorHAnsi" w:hAnsiTheme="minorHAnsi" w:cstheme="minorHAnsi"/>
        </w:rPr>
        <w:t>Limpeza da serpentina dos evaporadores;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5.2.9. </w:t>
      </w:r>
      <w:r w:rsidRPr="00B97F65">
        <w:rPr>
          <w:rFonts w:asciiTheme="minorHAnsi" w:hAnsiTheme="minorHAnsi" w:cstheme="minorHAnsi"/>
        </w:rPr>
        <w:t>Ajuste dos termostatos;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5.2.10. </w:t>
      </w:r>
      <w:r w:rsidRPr="00B97F65">
        <w:rPr>
          <w:rFonts w:asciiTheme="minorHAnsi" w:hAnsiTheme="minorHAnsi" w:cstheme="minorHAnsi"/>
        </w:rPr>
        <w:t>Medição da vazão do ar;</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5.2.11. </w:t>
      </w:r>
      <w:r w:rsidRPr="00B97F65">
        <w:rPr>
          <w:rFonts w:asciiTheme="minorHAnsi" w:hAnsiTheme="minorHAnsi" w:cstheme="minorHAnsi"/>
        </w:rPr>
        <w:t>Verificação e correção do alinhamento e fixação das polias dos ventiladores e motores;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5.2.12. </w:t>
      </w:r>
      <w:r w:rsidRPr="00B97F65">
        <w:rPr>
          <w:rFonts w:asciiTheme="minorHAnsi" w:hAnsiTheme="minorHAnsi" w:cstheme="minorHAnsi"/>
        </w:rPr>
        <w:t>Medição de amperagem e voltagem dos motores e ventiladores;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5.2.13. </w:t>
      </w:r>
      <w:r w:rsidRPr="00B97F65">
        <w:rPr>
          <w:rFonts w:asciiTheme="minorHAnsi" w:hAnsiTheme="minorHAnsi" w:cstheme="minorHAnsi"/>
        </w:rPr>
        <w:t>Verificação dos quadros elétricos, referente ao super aquecimento e aperto dos terminais reparando irregularidades;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5.2.14. </w:t>
      </w:r>
      <w:r w:rsidRPr="00B97F65">
        <w:rPr>
          <w:rFonts w:asciiTheme="minorHAnsi" w:hAnsiTheme="minorHAnsi" w:cstheme="minorHAnsi"/>
        </w:rPr>
        <w:t>Medir, completar e repor a carga de gás refrigerante, bem como corrigir vaz</w:t>
      </w:r>
      <w:r w:rsidRPr="00B97F65">
        <w:rPr>
          <w:rFonts w:asciiTheme="minorHAnsi" w:hAnsiTheme="minorHAnsi" w:cstheme="minorHAnsi"/>
        </w:rPr>
        <w:t>a</w:t>
      </w:r>
      <w:r w:rsidRPr="00B97F65">
        <w:rPr>
          <w:rFonts w:asciiTheme="minorHAnsi" w:hAnsiTheme="minorHAnsi" w:cstheme="minorHAnsi"/>
        </w:rPr>
        <w:t xml:space="preserve">mento na tubulação </w:t>
      </w:r>
      <w:proofErr w:type="spellStart"/>
      <w:r w:rsidRPr="00B97F65">
        <w:rPr>
          <w:rFonts w:asciiTheme="minorHAnsi" w:hAnsiTheme="minorHAnsi" w:cstheme="minorHAnsi"/>
        </w:rPr>
        <w:t>frigorígena</w:t>
      </w:r>
      <w:proofErr w:type="spellEnd"/>
      <w:r w:rsidRPr="00B97F65">
        <w:rPr>
          <w:rFonts w:asciiTheme="minorHAnsi" w:hAnsiTheme="minorHAnsi" w:cstheme="minorHAnsi"/>
        </w:rPr>
        <w:t xml:space="preserve"> de modo a garantir a carga térmica necessária ao perfeito rendimento dos equipamentos;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5.2.15. </w:t>
      </w:r>
      <w:r w:rsidRPr="00B97F65">
        <w:rPr>
          <w:rFonts w:asciiTheme="minorHAnsi" w:hAnsiTheme="minorHAnsi" w:cstheme="minorHAnsi"/>
        </w:rPr>
        <w:t>Manutenções mecânicas, elétricas e eletrônicas dos equipamentos;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5.2.16. </w:t>
      </w:r>
      <w:r w:rsidRPr="00B97F65">
        <w:rPr>
          <w:rFonts w:asciiTheme="minorHAnsi" w:hAnsiTheme="minorHAnsi" w:cstheme="minorHAnsi"/>
        </w:rPr>
        <w:t>Manutenção dos circuitos de força e comando elétrico dos equipamentos;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5.2.17. </w:t>
      </w:r>
      <w:r w:rsidRPr="00B97F65">
        <w:rPr>
          <w:rFonts w:asciiTheme="minorHAnsi" w:hAnsiTheme="minorHAnsi" w:cstheme="minorHAnsi"/>
        </w:rPr>
        <w:t xml:space="preserve">Manutenção de todas as peças e </w:t>
      </w:r>
      <w:proofErr w:type="gramStart"/>
      <w:r w:rsidRPr="00B97F65">
        <w:rPr>
          <w:rFonts w:asciiTheme="minorHAnsi" w:hAnsiTheme="minorHAnsi" w:cstheme="minorHAnsi"/>
        </w:rPr>
        <w:t>componentes periféricos inerentes ao perfe</w:t>
      </w:r>
      <w:r w:rsidRPr="00B97F65">
        <w:rPr>
          <w:rFonts w:asciiTheme="minorHAnsi" w:hAnsiTheme="minorHAnsi" w:cstheme="minorHAnsi"/>
        </w:rPr>
        <w:t>i</w:t>
      </w:r>
      <w:r w:rsidRPr="00B97F65">
        <w:rPr>
          <w:rFonts w:asciiTheme="minorHAnsi" w:hAnsiTheme="minorHAnsi" w:cstheme="minorHAnsi"/>
        </w:rPr>
        <w:t>to funcionamento</w:t>
      </w:r>
      <w:proofErr w:type="gramEnd"/>
      <w:r w:rsidRPr="00B97F65">
        <w:rPr>
          <w:rFonts w:asciiTheme="minorHAnsi" w:hAnsiTheme="minorHAnsi" w:cstheme="minorHAnsi"/>
        </w:rPr>
        <w:t xml:space="preserve"> dos equipamentos;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5.2.18. </w:t>
      </w:r>
      <w:r w:rsidRPr="00B97F65">
        <w:rPr>
          <w:rFonts w:asciiTheme="minorHAnsi" w:hAnsiTheme="minorHAnsi" w:cstheme="minorHAnsi"/>
        </w:rPr>
        <w:t>Lubrificação geral dos equipamentos;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5.2.19. </w:t>
      </w:r>
      <w:r w:rsidRPr="00B97F65">
        <w:rPr>
          <w:rFonts w:asciiTheme="minorHAnsi" w:hAnsiTheme="minorHAnsi" w:cstheme="minorHAnsi"/>
        </w:rPr>
        <w:t>Manutenção de todo o sistema de drenagem da água de condensação;</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5.2.20. </w:t>
      </w:r>
      <w:r w:rsidRPr="00B97F65">
        <w:rPr>
          <w:rFonts w:asciiTheme="minorHAnsi" w:hAnsiTheme="minorHAnsi" w:cstheme="minorHAnsi"/>
        </w:rPr>
        <w:t>Leitura de todas as grandezas elétricas, mecânicas e de temperatura necess</w:t>
      </w:r>
      <w:r w:rsidRPr="00B97F65">
        <w:rPr>
          <w:rFonts w:asciiTheme="minorHAnsi" w:hAnsiTheme="minorHAnsi" w:cstheme="minorHAnsi"/>
        </w:rPr>
        <w:t>á</w:t>
      </w:r>
      <w:r w:rsidRPr="00B97F65">
        <w:rPr>
          <w:rFonts w:asciiTheme="minorHAnsi" w:hAnsiTheme="minorHAnsi" w:cstheme="minorHAnsi"/>
        </w:rPr>
        <w:t>rias para caracterizar o bom ou mau funcionamento dos equipamentos.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5.3. </w:t>
      </w:r>
      <w:r w:rsidRPr="00B97F65">
        <w:rPr>
          <w:rFonts w:asciiTheme="minorHAnsi" w:hAnsiTheme="minorHAnsi" w:cstheme="minorHAnsi"/>
        </w:rPr>
        <w:t>A Manutenção Preventiva deverá ser executada, obrigatoriamente, em intervalos que não poderão ultrapassar 60 (sessenta) dias, de acordo com um planejamento prévio, em car</w:t>
      </w:r>
      <w:r w:rsidRPr="00B97F65">
        <w:rPr>
          <w:rFonts w:asciiTheme="minorHAnsi" w:hAnsiTheme="minorHAnsi" w:cstheme="minorHAnsi"/>
        </w:rPr>
        <w:t>á</w:t>
      </w:r>
      <w:r w:rsidRPr="00B97F65">
        <w:rPr>
          <w:rFonts w:asciiTheme="minorHAnsi" w:hAnsiTheme="minorHAnsi" w:cstheme="minorHAnsi"/>
        </w:rPr>
        <w:t>ter espontâneo e não em decorrência de atendimento a chamados ou reclamações.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lastRenderedPageBreak/>
        <w:t xml:space="preserve">5.4. </w:t>
      </w:r>
      <w:r w:rsidRPr="00B97F65">
        <w:rPr>
          <w:rFonts w:asciiTheme="minorHAnsi" w:hAnsiTheme="minorHAnsi" w:cstheme="minorHAnsi"/>
        </w:rPr>
        <w:t>Os serviços de manutenção preventiva deverão ocorrer independentemente de ter hav</w:t>
      </w:r>
      <w:r w:rsidRPr="00B97F65">
        <w:rPr>
          <w:rFonts w:asciiTheme="minorHAnsi" w:hAnsiTheme="minorHAnsi" w:cstheme="minorHAnsi"/>
        </w:rPr>
        <w:t>i</w:t>
      </w:r>
      <w:r w:rsidRPr="00B97F65">
        <w:rPr>
          <w:rFonts w:asciiTheme="minorHAnsi" w:hAnsiTheme="minorHAnsi" w:cstheme="minorHAnsi"/>
        </w:rPr>
        <w:t>do ou não manutenção corretiva no período.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6. DA MANUTENÇÃO CORRETIVA</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6.1. </w:t>
      </w:r>
      <w:r w:rsidRPr="00B97F65">
        <w:rPr>
          <w:rFonts w:asciiTheme="minorHAnsi" w:hAnsiTheme="minorHAnsi" w:cstheme="minorHAnsi"/>
        </w:rPr>
        <w:t>Consiste no atendimento às solicitações da Câmara Municipal, quantas vezes forem n</w:t>
      </w:r>
      <w:r w:rsidRPr="00B97F65">
        <w:rPr>
          <w:rFonts w:asciiTheme="minorHAnsi" w:hAnsiTheme="minorHAnsi" w:cstheme="minorHAnsi"/>
        </w:rPr>
        <w:t>e</w:t>
      </w:r>
      <w:r w:rsidRPr="00B97F65">
        <w:rPr>
          <w:rFonts w:asciiTheme="minorHAnsi" w:hAnsiTheme="minorHAnsi" w:cstheme="minorHAnsi"/>
        </w:rPr>
        <w:t>cessárias, sem qualquer ônus adicional, sempre que houver paralisação do equipamento ou quando for detectada a necessidade de recuperação, substituição de peças ou para a corr</w:t>
      </w:r>
      <w:r w:rsidRPr="00B97F65">
        <w:rPr>
          <w:rFonts w:asciiTheme="minorHAnsi" w:hAnsiTheme="minorHAnsi" w:cstheme="minorHAnsi"/>
        </w:rPr>
        <w:t>e</w:t>
      </w:r>
      <w:r w:rsidRPr="00B97F65">
        <w:rPr>
          <w:rFonts w:asciiTheme="minorHAnsi" w:hAnsiTheme="minorHAnsi" w:cstheme="minorHAnsi"/>
        </w:rPr>
        <w:t>ção de defeitos que venham prejudicar o perfeito funcionamento dos aparelhos.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6.1.1. </w:t>
      </w:r>
      <w:r w:rsidRPr="00B97F65">
        <w:rPr>
          <w:rFonts w:asciiTheme="minorHAnsi" w:hAnsiTheme="minorHAnsi" w:cstheme="minorHAnsi"/>
        </w:rPr>
        <w:t>A Manutenção Corretiva compreende, no mínimo, o desempenho dos seguintes procedimentos: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a)</w:t>
      </w:r>
      <w:r w:rsidRPr="00B97F65">
        <w:rPr>
          <w:rFonts w:asciiTheme="minorHAnsi" w:hAnsiTheme="minorHAnsi" w:cstheme="minorHAnsi"/>
        </w:rPr>
        <w:t xml:space="preserve"> correção de falhas e/ou defeitos detectados pelo fiscal do contrato;</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b)</w:t>
      </w:r>
      <w:r w:rsidRPr="00B97F65">
        <w:rPr>
          <w:rFonts w:asciiTheme="minorHAnsi" w:hAnsiTheme="minorHAnsi" w:cstheme="minorHAnsi"/>
        </w:rPr>
        <w:t xml:space="preserve"> correção de falhas e/ou defeitos </w:t>
      </w:r>
      <w:proofErr w:type="gramStart"/>
      <w:r w:rsidRPr="00B97F65">
        <w:rPr>
          <w:rFonts w:asciiTheme="minorHAnsi" w:hAnsiTheme="minorHAnsi" w:cstheme="minorHAnsi"/>
        </w:rPr>
        <w:t>constatados através de inspeção periódicas nos equipamentos e registrado em Planilha de Inspeção</w:t>
      </w:r>
      <w:proofErr w:type="gramEnd"/>
      <w:r w:rsidRPr="00B97F65">
        <w:rPr>
          <w:rFonts w:asciiTheme="minorHAnsi" w:hAnsiTheme="minorHAnsi" w:cstheme="minorHAnsi"/>
        </w:rPr>
        <w:t>;</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c)</w:t>
      </w:r>
      <w:r w:rsidRPr="00B97F65">
        <w:rPr>
          <w:rFonts w:asciiTheme="minorHAnsi" w:hAnsiTheme="minorHAnsi" w:cstheme="minorHAnsi"/>
        </w:rPr>
        <w:t xml:space="preserve"> correção e falhas e/ou defeitos detectados pela Contratada por ocasião da execução de outros serviços;</w:t>
      </w: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d)</w:t>
      </w:r>
      <w:r w:rsidRPr="00B97F65">
        <w:rPr>
          <w:rFonts w:asciiTheme="minorHAnsi" w:hAnsiTheme="minorHAnsi" w:cstheme="minorHAnsi"/>
        </w:rPr>
        <w:t xml:space="preserve"> substituição de peças.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6.2. </w:t>
      </w:r>
      <w:r w:rsidRPr="00B97F65">
        <w:rPr>
          <w:rFonts w:asciiTheme="minorHAnsi" w:hAnsiTheme="minorHAnsi" w:cstheme="minorHAnsi"/>
        </w:rPr>
        <w:t xml:space="preserve">A chamada para manutenção corretiva deverá ser atendida no prazo máximo de </w:t>
      </w:r>
      <w:proofErr w:type="gramStart"/>
      <w:r w:rsidRPr="00B97F65">
        <w:rPr>
          <w:rFonts w:asciiTheme="minorHAnsi" w:hAnsiTheme="minorHAnsi" w:cstheme="minorHAnsi"/>
        </w:rPr>
        <w:t>12 (d</w:t>
      </w:r>
      <w:r w:rsidRPr="00B97F65">
        <w:rPr>
          <w:rFonts w:asciiTheme="minorHAnsi" w:hAnsiTheme="minorHAnsi" w:cstheme="minorHAnsi"/>
        </w:rPr>
        <w:t>o</w:t>
      </w:r>
      <w:r w:rsidRPr="00B97F65">
        <w:rPr>
          <w:rFonts w:asciiTheme="minorHAnsi" w:hAnsiTheme="minorHAnsi" w:cstheme="minorHAnsi"/>
        </w:rPr>
        <w:t>ze) horas após sua efetiva solicitação em casos de emergência, exceção</w:t>
      </w:r>
      <w:proofErr w:type="gramEnd"/>
      <w:r w:rsidRPr="00B97F65">
        <w:rPr>
          <w:rFonts w:asciiTheme="minorHAnsi" w:hAnsiTheme="minorHAnsi" w:cstheme="minorHAnsi"/>
        </w:rPr>
        <w:t xml:space="preserve"> feita ao aparelho da sala do “servidor”, cuja chamada deverá ser atendida no prazo máximo de 03 (três) horas.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6.3. </w:t>
      </w:r>
      <w:r w:rsidRPr="00B97F65">
        <w:rPr>
          <w:rFonts w:asciiTheme="minorHAnsi" w:hAnsiTheme="minorHAnsi" w:cstheme="minorHAnsi"/>
        </w:rPr>
        <w:t>A conclusão dos serviços ficará condicionada à sua extensão, não podendo ultrapassar o prazo máximo de 03 (três) dias e de 01 (um) dia no caso do “servidor”, salvo anuência por escrito da Câmara Municipal.</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6.4. </w:t>
      </w:r>
      <w:r w:rsidRPr="00B97F65">
        <w:rPr>
          <w:rFonts w:asciiTheme="minorHAnsi" w:hAnsiTheme="minorHAnsi" w:cstheme="minorHAnsi"/>
        </w:rPr>
        <w:t>Os serviços que, por sua natureza técnica, não possam ser executados nas dependências da Câmara Municipal, a Contratada deverá solicitar, por escrito, autorização para remover o equipamento, partes dele ou peças, não acarretando nessa remoção qualquer ônus para a Câmara Municipal, assim como, não podendo ultrapassar o prazo estipulado no item anterior.</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6.5. </w:t>
      </w:r>
      <w:r w:rsidRPr="00B97F65">
        <w:rPr>
          <w:rFonts w:asciiTheme="minorHAnsi" w:hAnsiTheme="minorHAnsi" w:cstheme="minorHAnsi"/>
        </w:rPr>
        <w:t xml:space="preserve">A Contratada deverá apresentar justificativa, por escrito, sempre que o conserto dos </w:t>
      </w:r>
      <w:r w:rsidRPr="00B97F65">
        <w:rPr>
          <w:rFonts w:asciiTheme="minorHAnsi" w:hAnsiTheme="minorHAnsi" w:cstheme="minorHAnsi"/>
        </w:rPr>
        <w:t>e</w:t>
      </w:r>
      <w:r w:rsidRPr="00B97F65">
        <w:rPr>
          <w:rFonts w:asciiTheme="minorHAnsi" w:hAnsiTheme="minorHAnsi" w:cstheme="minorHAnsi"/>
        </w:rPr>
        <w:t>quipamentos, partes ou peças removidas, exija prazo superior ao disposto neste Termo.</w:t>
      </w:r>
    </w:p>
    <w:p w:rsidR="00B97F65" w:rsidRPr="00B97F65" w:rsidRDefault="00B97F65" w:rsidP="00B97F65">
      <w:pPr>
        <w:autoSpaceDE w:val="0"/>
        <w:autoSpaceDN w:val="0"/>
        <w:adjustRightInd w:val="0"/>
        <w:jc w:val="both"/>
        <w:rPr>
          <w:rFonts w:asciiTheme="minorHAnsi" w:hAnsiTheme="minorHAnsi" w:cstheme="minorHAnsi"/>
          <w:b/>
          <w:bCs/>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7. DAS PEÇAS DE REPOSIÇÃO</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7.1. </w:t>
      </w:r>
      <w:r w:rsidRPr="00B97F65">
        <w:rPr>
          <w:rFonts w:asciiTheme="minorHAnsi" w:hAnsiTheme="minorHAnsi" w:cstheme="minorHAnsi"/>
        </w:rPr>
        <w:t>A Contratada será responsável pelo fornecimento das peças de reposição, originais, após autorização escrita da Câmara Municipal, praticando sempre o menor preço de mercado. As despesas oriundas desta responsabilidade serão ressarcidas juntamente com o pagamento das faturas mensais, condicionada à apresentação de relatório circunstanciado conforme di</w:t>
      </w:r>
      <w:r w:rsidRPr="00B97F65">
        <w:rPr>
          <w:rFonts w:asciiTheme="minorHAnsi" w:hAnsiTheme="minorHAnsi" w:cstheme="minorHAnsi"/>
        </w:rPr>
        <w:t>s</w:t>
      </w:r>
      <w:r w:rsidRPr="00B97F65">
        <w:rPr>
          <w:rFonts w:asciiTheme="minorHAnsi" w:hAnsiTheme="minorHAnsi" w:cstheme="minorHAnsi"/>
        </w:rPr>
        <w:t xml:space="preserve">põe o subitem 5.6. </w:t>
      </w:r>
      <w:proofErr w:type="gramStart"/>
      <w:r w:rsidRPr="00B97F65">
        <w:rPr>
          <w:rFonts w:asciiTheme="minorHAnsi" w:hAnsiTheme="minorHAnsi" w:cstheme="minorHAnsi"/>
        </w:rPr>
        <w:t>deste</w:t>
      </w:r>
      <w:proofErr w:type="gramEnd"/>
      <w:r w:rsidRPr="00B97F65">
        <w:rPr>
          <w:rFonts w:asciiTheme="minorHAnsi" w:hAnsiTheme="minorHAnsi" w:cstheme="minorHAnsi"/>
        </w:rPr>
        <w:t xml:space="preserve"> Termo.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lastRenderedPageBreak/>
        <w:t xml:space="preserve">7.2. </w:t>
      </w:r>
      <w:r w:rsidRPr="00B97F65">
        <w:rPr>
          <w:rFonts w:asciiTheme="minorHAnsi" w:hAnsiTheme="minorHAnsi" w:cstheme="minorHAnsi"/>
        </w:rPr>
        <w:t>Constatada a necessidade de reposição de peças e que não estejam cobertas pela gara</w:t>
      </w:r>
      <w:r w:rsidRPr="00B97F65">
        <w:rPr>
          <w:rFonts w:asciiTheme="minorHAnsi" w:hAnsiTheme="minorHAnsi" w:cstheme="minorHAnsi"/>
        </w:rPr>
        <w:t>n</w:t>
      </w:r>
      <w:r w:rsidRPr="00B97F65">
        <w:rPr>
          <w:rFonts w:asciiTheme="minorHAnsi" w:hAnsiTheme="minorHAnsi" w:cstheme="minorHAnsi"/>
        </w:rPr>
        <w:t>tia do fabricante dos equipamentos, deverá a Contratada apresentar à Câmara, no prazo m</w:t>
      </w:r>
      <w:r w:rsidRPr="00B97F65">
        <w:rPr>
          <w:rFonts w:asciiTheme="minorHAnsi" w:hAnsiTheme="minorHAnsi" w:cstheme="minorHAnsi"/>
        </w:rPr>
        <w:t>á</w:t>
      </w:r>
      <w:r w:rsidRPr="00B97F65">
        <w:rPr>
          <w:rFonts w:asciiTheme="minorHAnsi" w:hAnsiTheme="minorHAnsi" w:cstheme="minorHAnsi"/>
        </w:rPr>
        <w:t>ximo de 24 (vinte e quatro) horas após o atendimento técnico que lhe deu origem, um orç</w:t>
      </w:r>
      <w:r w:rsidRPr="00B97F65">
        <w:rPr>
          <w:rFonts w:asciiTheme="minorHAnsi" w:hAnsiTheme="minorHAnsi" w:cstheme="minorHAnsi"/>
        </w:rPr>
        <w:t>a</w:t>
      </w:r>
      <w:r w:rsidRPr="00B97F65">
        <w:rPr>
          <w:rFonts w:asciiTheme="minorHAnsi" w:hAnsiTheme="minorHAnsi" w:cstheme="minorHAnsi"/>
        </w:rPr>
        <w:t>mento detalhado e quantificado por unidade, com clareza nas especificações, de modo a permitir que a Câmara possa aferir a compatibilidade do custo através de pesquisa de preço junto a empresas do ramo pertinente;</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7.2.1. </w:t>
      </w:r>
      <w:r w:rsidRPr="00B97F65">
        <w:rPr>
          <w:rFonts w:asciiTheme="minorHAnsi" w:hAnsiTheme="minorHAnsi" w:cstheme="minorHAnsi"/>
          <w:bCs/>
        </w:rPr>
        <w:t>A</w:t>
      </w:r>
      <w:r w:rsidRPr="00B97F65">
        <w:rPr>
          <w:rFonts w:asciiTheme="minorHAnsi" w:hAnsiTheme="minorHAnsi" w:cstheme="minorHAnsi"/>
        </w:rPr>
        <w:t xml:space="preserve"> Câmara, após os procedimentos descritos no subitem anterior, autorizará à Contratada o fornecimento das peças de reposição</w:t>
      </w:r>
      <w:r w:rsidR="00225572">
        <w:rPr>
          <w:rFonts w:asciiTheme="minorHAnsi" w:hAnsiTheme="minorHAnsi" w:cstheme="minorHAnsi"/>
        </w:rPr>
        <w:t>, desde que o seu preço seja o menor dos orçamentos aferidos pela Câmara</w:t>
      </w:r>
      <w:r w:rsidRPr="00B97F65">
        <w:rPr>
          <w:rFonts w:asciiTheme="minorHAnsi" w:hAnsiTheme="minorHAnsi" w:cstheme="minorHAnsi"/>
        </w:rPr>
        <w:t>, para posterior ressarcimento da despesa;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7.2.2. </w:t>
      </w:r>
      <w:r w:rsidRPr="00B97F65">
        <w:rPr>
          <w:rFonts w:asciiTheme="minorHAnsi" w:hAnsiTheme="minorHAnsi" w:cstheme="minorHAnsi"/>
        </w:rPr>
        <w:t>Na substituição acima referida não deverá ser cobrado o valor correspondente à mão-de-obra, uma vez que o mesmo já está incluído no valor proposto para manutenção pr</w:t>
      </w:r>
      <w:r w:rsidRPr="00B97F65">
        <w:rPr>
          <w:rFonts w:asciiTheme="minorHAnsi" w:hAnsiTheme="minorHAnsi" w:cstheme="minorHAnsi"/>
        </w:rPr>
        <w:t>e</w:t>
      </w:r>
      <w:r w:rsidRPr="00B97F65">
        <w:rPr>
          <w:rFonts w:asciiTheme="minorHAnsi" w:hAnsiTheme="minorHAnsi" w:cstheme="minorHAnsi"/>
        </w:rPr>
        <w:t>ventiva e corretiva;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7.2.3. </w:t>
      </w:r>
      <w:r w:rsidRPr="00B97F65">
        <w:rPr>
          <w:rFonts w:asciiTheme="minorHAnsi" w:hAnsiTheme="minorHAnsi" w:cstheme="minorHAnsi"/>
        </w:rPr>
        <w:t>Nos meses em que ocorrer manutenção corretiva, a Contratada deverá aprese</w:t>
      </w:r>
      <w:r w:rsidRPr="00B97F65">
        <w:rPr>
          <w:rFonts w:asciiTheme="minorHAnsi" w:hAnsiTheme="minorHAnsi" w:cstheme="minorHAnsi"/>
        </w:rPr>
        <w:t>n</w:t>
      </w:r>
      <w:r w:rsidRPr="00B97F65">
        <w:rPr>
          <w:rFonts w:asciiTheme="minorHAnsi" w:hAnsiTheme="minorHAnsi" w:cstheme="minorHAnsi"/>
        </w:rPr>
        <w:t>tar a Nota Fiscal de Serviços especificando as peças substituídas durante o período, anexando cópias das Notas Fiscais de Compra</w:t>
      </w:r>
      <w:r w:rsidR="00EA144E">
        <w:rPr>
          <w:rFonts w:asciiTheme="minorHAnsi" w:hAnsiTheme="minorHAnsi" w:cstheme="minorHAnsi"/>
        </w:rPr>
        <w:t>, quando fornecidas pela mesma,</w:t>
      </w:r>
      <w:r w:rsidRPr="00B97F65">
        <w:rPr>
          <w:rFonts w:asciiTheme="minorHAnsi" w:hAnsiTheme="minorHAnsi" w:cstheme="minorHAnsi"/>
        </w:rPr>
        <w:t xml:space="preserve"> com as respectivas aut</w:t>
      </w:r>
      <w:r w:rsidRPr="00B97F65">
        <w:rPr>
          <w:rFonts w:asciiTheme="minorHAnsi" w:hAnsiTheme="minorHAnsi" w:cstheme="minorHAnsi"/>
        </w:rPr>
        <w:t>o</w:t>
      </w:r>
      <w:r w:rsidRPr="00B97F65">
        <w:rPr>
          <w:rFonts w:asciiTheme="minorHAnsi" w:hAnsiTheme="minorHAnsi" w:cstheme="minorHAnsi"/>
        </w:rPr>
        <w:t>rizações da Contratante.</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7.3. </w:t>
      </w:r>
      <w:r w:rsidRPr="00B97F65">
        <w:rPr>
          <w:rFonts w:asciiTheme="minorHAnsi" w:hAnsiTheme="minorHAnsi" w:cstheme="minorHAnsi"/>
        </w:rPr>
        <w:t>A peça danificada só poderá ser substituída por outra nova com garantia e em conform</w:t>
      </w:r>
      <w:r w:rsidRPr="00B97F65">
        <w:rPr>
          <w:rFonts w:asciiTheme="minorHAnsi" w:hAnsiTheme="minorHAnsi" w:cstheme="minorHAnsi"/>
        </w:rPr>
        <w:t>i</w:t>
      </w:r>
      <w:r w:rsidRPr="00B97F65">
        <w:rPr>
          <w:rFonts w:asciiTheme="minorHAnsi" w:hAnsiTheme="minorHAnsi" w:cstheme="minorHAnsi"/>
        </w:rPr>
        <w:t>dade com as recomendações do fabricante;</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7.3.1. </w:t>
      </w:r>
      <w:r w:rsidRPr="00B97F65">
        <w:rPr>
          <w:rFonts w:asciiTheme="minorHAnsi" w:hAnsiTheme="minorHAnsi" w:cstheme="minorHAnsi"/>
        </w:rPr>
        <w:t xml:space="preserve">Peças, cujo valor seja muito elevado, </w:t>
      </w:r>
      <w:proofErr w:type="gramStart"/>
      <w:r w:rsidRPr="00B97F65">
        <w:rPr>
          <w:rFonts w:asciiTheme="minorHAnsi" w:hAnsiTheme="minorHAnsi" w:cstheme="minorHAnsi"/>
        </w:rPr>
        <w:t>serão</w:t>
      </w:r>
      <w:proofErr w:type="gramEnd"/>
      <w:r w:rsidRPr="00B97F65">
        <w:rPr>
          <w:rFonts w:asciiTheme="minorHAnsi" w:hAnsiTheme="minorHAnsi" w:cstheme="minorHAnsi"/>
        </w:rPr>
        <w:t xml:space="preserve"> objeto de análise de custo para sub</w:t>
      </w:r>
      <w:r w:rsidRPr="00B97F65">
        <w:rPr>
          <w:rFonts w:asciiTheme="minorHAnsi" w:hAnsiTheme="minorHAnsi" w:cstheme="minorHAnsi"/>
        </w:rPr>
        <w:t>s</w:t>
      </w:r>
      <w:r w:rsidRPr="00B97F65">
        <w:rPr>
          <w:rFonts w:asciiTheme="minorHAnsi" w:hAnsiTheme="minorHAnsi" w:cstheme="minorHAnsi"/>
        </w:rPr>
        <w:t>tituição ou para averiguação da viabilidade do conserto.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8. DOS MATERIAIS DE CONSUMO</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8.1. </w:t>
      </w:r>
      <w:r w:rsidRPr="00B97F65">
        <w:rPr>
          <w:rFonts w:asciiTheme="minorHAnsi" w:hAnsiTheme="minorHAnsi" w:cstheme="minorHAnsi"/>
        </w:rPr>
        <w:t>Será de responsabilidade da Contratada o fornecimento dos materiais de consumo n</w:t>
      </w:r>
      <w:r w:rsidRPr="00B97F65">
        <w:rPr>
          <w:rFonts w:asciiTheme="minorHAnsi" w:hAnsiTheme="minorHAnsi" w:cstheme="minorHAnsi"/>
        </w:rPr>
        <w:t>e</w:t>
      </w:r>
      <w:r w:rsidRPr="00B97F65">
        <w:rPr>
          <w:rFonts w:asciiTheme="minorHAnsi" w:hAnsiTheme="minorHAnsi" w:cstheme="minorHAnsi"/>
        </w:rPr>
        <w:t>cessários à execução dos serviços, tais como de limpeza, lubrificação, graxas, estopas, soldas, produtos de pintura, nitrogênio, oxigênio, acetileno, gás, etc.</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9. DA GARANTIA DOS SERVIÇOS E PEÇAS DE REPOSIÇÃO</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9.1. </w:t>
      </w:r>
      <w:r w:rsidRPr="00B97F65">
        <w:rPr>
          <w:rFonts w:asciiTheme="minorHAnsi" w:hAnsiTheme="minorHAnsi" w:cstheme="minorHAnsi"/>
        </w:rPr>
        <w:t>A garantia dos serviços executados será de 90 (noventa) dias, contados a partir do rec</w:t>
      </w:r>
      <w:r w:rsidRPr="00B97F65">
        <w:rPr>
          <w:rFonts w:asciiTheme="minorHAnsi" w:hAnsiTheme="minorHAnsi" w:cstheme="minorHAnsi"/>
        </w:rPr>
        <w:t>e</w:t>
      </w:r>
      <w:r w:rsidRPr="00B97F65">
        <w:rPr>
          <w:rFonts w:asciiTheme="minorHAnsi" w:hAnsiTheme="minorHAnsi" w:cstheme="minorHAnsi"/>
        </w:rPr>
        <w:t>bimento. Em relação às peças de reposição, incluído o compressor, será observado o prazo mínimo de garantia do fabricante, contado a partir da aquisição.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9.2.</w:t>
      </w:r>
      <w:r w:rsidRPr="00B97F65">
        <w:rPr>
          <w:rFonts w:asciiTheme="minorHAnsi" w:hAnsiTheme="minorHAnsi" w:cstheme="minorHAnsi"/>
          <w:bCs/>
        </w:rPr>
        <w:t xml:space="preserve"> N</w:t>
      </w:r>
      <w:r w:rsidRPr="00B97F65">
        <w:rPr>
          <w:rFonts w:asciiTheme="minorHAnsi" w:hAnsiTheme="minorHAnsi" w:cstheme="minorHAnsi"/>
        </w:rPr>
        <w:t>os equipamentos que se encontram em período de garantia, os serviços de manutenção corretiva somente poderão ser executados após a constatação de que o problema não deco</w:t>
      </w:r>
      <w:r w:rsidRPr="00B97F65">
        <w:rPr>
          <w:rFonts w:asciiTheme="minorHAnsi" w:hAnsiTheme="minorHAnsi" w:cstheme="minorHAnsi"/>
        </w:rPr>
        <w:t>r</w:t>
      </w:r>
      <w:r w:rsidRPr="00B97F65">
        <w:rPr>
          <w:rFonts w:asciiTheme="minorHAnsi" w:hAnsiTheme="minorHAnsi" w:cstheme="minorHAnsi"/>
        </w:rPr>
        <w:t>re de defeito coberto pela garantia. Caso a Contratada</w:t>
      </w:r>
      <w:r w:rsidRPr="00B97F65">
        <w:rPr>
          <w:rFonts w:asciiTheme="minorHAnsi" w:hAnsiTheme="minorHAnsi" w:cstheme="minorHAnsi"/>
          <w:b/>
          <w:bCs/>
        </w:rPr>
        <w:t xml:space="preserve"> </w:t>
      </w:r>
      <w:r w:rsidRPr="00B97F65">
        <w:rPr>
          <w:rFonts w:asciiTheme="minorHAnsi" w:hAnsiTheme="minorHAnsi" w:cstheme="minorHAnsi"/>
        </w:rPr>
        <w:t>execute os serviços de manutenção corretiva nesses equipamentos e disto resulte a perda da garantia oferecida, a mesma</w:t>
      </w:r>
      <w:r w:rsidRPr="00B97F65">
        <w:rPr>
          <w:rFonts w:asciiTheme="minorHAnsi" w:hAnsiTheme="minorHAnsi" w:cstheme="minorHAnsi"/>
          <w:b/>
          <w:bCs/>
        </w:rPr>
        <w:t xml:space="preserve"> </w:t>
      </w:r>
      <w:r w:rsidRPr="00B97F65">
        <w:rPr>
          <w:rFonts w:asciiTheme="minorHAnsi" w:hAnsiTheme="minorHAnsi" w:cstheme="minorHAnsi"/>
        </w:rPr>
        <w:t>ass</w:t>
      </w:r>
      <w:r w:rsidRPr="00B97F65">
        <w:rPr>
          <w:rFonts w:asciiTheme="minorHAnsi" w:hAnsiTheme="minorHAnsi" w:cstheme="minorHAnsi"/>
        </w:rPr>
        <w:t>u</w:t>
      </w:r>
      <w:r w:rsidRPr="00B97F65">
        <w:rPr>
          <w:rFonts w:asciiTheme="minorHAnsi" w:hAnsiTheme="minorHAnsi" w:cstheme="minorHAnsi"/>
        </w:rPr>
        <w:t>mirá durante o período remanescente da garantia todos os ônus a que atualmente está suje</w:t>
      </w:r>
      <w:r w:rsidRPr="00B97F65">
        <w:rPr>
          <w:rFonts w:asciiTheme="minorHAnsi" w:hAnsiTheme="minorHAnsi" w:cstheme="minorHAnsi"/>
        </w:rPr>
        <w:t>i</w:t>
      </w:r>
      <w:r w:rsidRPr="00B97F65">
        <w:rPr>
          <w:rFonts w:asciiTheme="minorHAnsi" w:hAnsiTheme="minorHAnsi" w:cstheme="minorHAnsi"/>
        </w:rPr>
        <w:t>to o fabricante do equipamento.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10. DAS OBRIGAÇÕES DA CONTRATADA</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 </w:t>
      </w:r>
      <w:r w:rsidRPr="00B97F65">
        <w:rPr>
          <w:rFonts w:asciiTheme="minorHAnsi" w:hAnsiTheme="minorHAnsi" w:cstheme="minorHAnsi"/>
          <w:bCs/>
        </w:rPr>
        <w:t>Atender rigorosamente às exigências da Portaria nº 3.523/98, do</w:t>
      </w:r>
      <w:r w:rsidRPr="00B97F65">
        <w:rPr>
          <w:rFonts w:asciiTheme="minorHAnsi" w:hAnsiTheme="minorHAnsi" w:cstheme="minorHAnsi"/>
        </w:rPr>
        <w:t xml:space="preserve"> Ministério da Saúde,</w:t>
      </w:r>
      <w:proofErr w:type="gramStart"/>
      <w:r w:rsidRPr="00B97F65">
        <w:rPr>
          <w:rFonts w:asciiTheme="minorHAnsi" w:hAnsiTheme="minorHAnsi" w:cstheme="minorHAnsi"/>
        </w:rPr>
        <w:t xml:space="preserve">  </w:t>
      </w:r>
      <w:proofErr w:type="gramEnd"/>
      <w:r w:rsidRPr="00B97F65">
        <w:rPr>
          <w:rFonts w:asciiTheme="minorHAnsi" w:hAnsiTheme="minorHAnsi" w:cstheme="minorHAnsi"/>
        </w:rPr>
        <w:t>com orientação técnica dada pela Resolução RE nº 9, de 16/01/2003, da ANVISA – Agência Nacional de Vigilância Sanitária, que estabelece as condições mínimas a serem obedecidas em prédios com sistemas de refrigeração artificial;</w:t>
      </w:r>
    </w:p>
    <w:p w:rsidR="00B97F65" w:rsidRPr="00B97F65" w:rsidRDefault="00B97F65" w:rsidP="00B97F65">
      <w:pPr>
        <w:autoSpaceDE w:val="0"/>
        <w:autoSpaceDN w:val="0"/>
        <w:adjustRightInd w:val="0"/>
        <w:jc w:val="both"/>
        <w:rPr>
          <w:rFonts w:asciiTheme="minorHAnsi" w:hAnsiTheme="minorHAnsi" w:cstheme="minorHAnsi"/>
          <w:b/>
          <w:bCs/>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rPr>
        <w:t>10.2.</w:t>
      </w:r>
      <w:r w:rsidRPr="00B97F65">
        <w:rPr>
          <w:rFonts w:asciiTheme="minorHAnsi" w:hAnsiTheme="minorHAnsi" w:cstheme="minorHAnsi"/>
        </w:rPr>
        <w:t xml:space="preserve"> Fornecer todos os instrumentos, ferramentas e mão-de-obra necessária à execução dos serviços contratados, sem nenhum ônus adicional à Câmara;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10.3. </w:t>
      </w:r>
      <w:r w:rsidRPr="00B97F65">
        <w:rPr>
          <w:rFonts w:asciiTheme="minorHAnsi" w:hAnsiTheme="minorHAnsi" w:cstheme="minorHAnsi"/>
        </w:rPr>
        <w:t>Responsabilizar-se pelo bom comportamento de seus prepostos, podendo a Câmara Municipal solicitar a substituição de qualquer técnico cuja permanência seja, a critério da Fi</w:t>
      </w:r>
      <w:r w:rsidRPr="00B97F65">
        <w:rPr>
          <w:rFonts w:asciiTheme="minorHAnsi" w:hAnsiTheme="minorHAnsi" w:cstheme="minorHAnsi"/>
        </w:rPr>
        <w:t>s</w:t>
      </w:r>
      <w:r w:rsidRPr="00B97F65">
        <w:rPr>
          <w:rFonts w:asciiTheme="minorHAnsi" w:hAnsiTheme="minorHAnsi" w:cstheme="minorHAnsi"/>
        </w:rPr>
        <w:t>calização, considerada inadequada na área de trabalho;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10.4. </w:t>
      </w:r>
      <w:r w:rsidRPr="00B97F65">
        <w:rPr>
          <w:rFonts w:asciiTheme="minorHAnsi" w:hAnsiTheme="minorHAnsi" w:cstheme="minorHAnsi"/>
        </w:rPr>
        <w:t>Executar os serviços contratados observando as normas adotadas pela Câmara, quando prévia e expressamente formalizada à Contratada;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10.5. </w:t>
      </w:r>
      <w:r w:rsidRPr="00B97F65">
        <w:rPr>
          <w:rFonts w:asciiTheme="minorHAnsi" w:hAnsiTheme="minorHAnsi" w:cstheme="minorHAnsi"/>
        </w:rPr>
        <w:t xml:space="preserve">Zelar para que seus prepostos envolvidos na prestação dos serviços contratados se </w:t>
      </w:r>
      <w:r w:rsidRPr="00B97F65">
        <w:rPr>
          <w:rFonts w:asciiTheme="minorHAnsi" w:hAnsiTheme="minorHAnsi" w:cstheme="minorHAnsi"/>
        </w:rPr>
        <w:t>a</w:t>
      </w:r>
      <w:r w:rsidRPr="00B97F65">
        <w:rPr>
          <w:rFonts w:asciiTheme="minorHAnsi" w:hAnsiTheme="minorHAnsi" w:cstheme="minorHAnsi"/>
        </w:rPr>
        <w:t>presentem convenientemente trajados e devidamente identificados;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10.6. </w:t>
      </w:r>
      <w:r w:rsidRPr="00B97F65">
        <w:rPr>
          <w:rFonts w:asciiTheme="minorHAnsi" w:hAnsiTheme="minorHAnsi" w:cstheme="minorHAnsi"/>
        </w:rPr>
        <w:t>Orientar a Câmara</w:t>
      </w:r>
      <w:proofErr w:type="gramStart"/>
      <w:r w:rsidRPr="00B97F65">
        <w:rPr>
          <w:rFonts w:asciiTheme="minorHAnsi" w:hAnsiTheme="minorHAnsi" w:cstheme="minorHAnsi"/>
        </w:rPr>
        <w:t xml:space="preserve">  </w:t>
      </w:r>
      <w:proofErr w:type="gramEnd"/>
      <w:r w:rsidRPr="00B97F65">
        <w:rPr>
          <w:rFonts w:asciiTheme="minorHAnsi" w:hAnsiTheme="minorHAnsi" w:cstheme="minorHAnsi"/>
        </w:rPr>
        <w:t>quanto ao melhor uso dos equipamentos;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10.7. </w:t>
      </w:r>
      <w:r w:rsidRPr="00B97F65">
        <w:rPr>
          <w:rFonts w:asciiTheme="minorHAnsi" w:hAnsiTheme="minorHAnsi" w:cstheme="minorHAnsi"/>
        </w:rPr>
        <w:t>Manter técnicos habilitados em serviço;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10.8. </w:t>
      </w:r>
      <w:r w:rsidRPr="00B97F65">
        <w:rPr>
          <w:rFonts w:asciiTheme="minorHAnsi" w:hAnsiTheme="minorHAnsi" w:cstheme="minorHAnsi"/>
        </w:rPr>
        <w:t>Ter responsabilidade técnica pelos serviços realizados;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10.9. </w:t>
      </w:r>
      <w:r w:rsidRPr="00B97F65">
        <w:rPr>
          <w:rFonts w:asciiTheme="minorHAnsi" w:hAnsiTheme="minorHAnsi" w:cstheme="minorHAnsi"/>
        </w:rPr>
        <w:t>Responsabilizar-se pela estrita observância das normas de segurança interna, bem como atender às normas e portarias sobre segurança e saúde no trabalho e providenciar os seguros exigidos em Lei, na condição de única responsável por acidentes e danos que eventualmente causar a pessoas físicas e jurídicas direta ou indiretamente envolvidas na execução dos serv</w:t>
      </w:r>
      <w:r w:rsidRPr="00B97F65">
        <w:rPr>
          <w:rFonts w:asciiTheme="minorHAnsi" w:hAnsiTheme="minorHAnsi" w:cstheme="minorHAnsi"/>
        </w:rPr>
        <w:t>i</w:t>
      </w:r>
      <w:r w:rsidRPr="00B97F65">
        <w:rPr>
          <w:rFonts w:asciiTheme="minorHAnsi" w:hAnsiTheme="minorHAnsi" w:cstheme="minorHAnsi"/>
        </w:rPr>
        <w:t>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10.10. </w:t>
      </w:r>
      <w:r w:rsidRPr="00B97F65">
        <w:rPr>
          <w:rFonts w:asciiTheme="minorHAnsi" w:hAnsiTheme="minorHAnsi" w:cstheme="minorHAnsi"/>
        </w:rPr>
        <w:t>Não subcontratar, sob nenhum pretexto ou hipótese, os serviços objeto do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10.11. </w:t>
      </w:r>
      <w:r w:rsidRPr="00B97F65">
        <w:rPr>
          <w:rFonts w:asciiTheme="minorHAnsi" w:hAnsiTheme="minorHAnsi" w:cstheme="minorHAnsi"/>
        </w:rPr>
        <w:t>Responsabilizar-se pelo fiel cumprimento de todas as disposições e acordos relativos à legislação social e trabalhista em vigor, especialmente no que se refere ao pessoal alocado nos serviços objeto do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10.12. </w:t>
      </w:r>
      <w:r w:rsidRPr="00B97F65">
        <w:rPr>
          <w:rFonts w:asciiTheme="minorHAnsi" w:hAnsiTheme="minorHAnsi" w:cstheme="minorHAnsi"/>
        </w:rPr>
        <w:t>Efetuar o pagamento de todos os impostos, taxas e demais obrigações fiscais incide</w:t>
      </w:r>
      <w:r w:rsidRPr="00B97F65">
        <w:rPr>
          <w:rFonts w:asciiTheme="minorHAnsi" w:hAnsiTheme="minorHAnsi" w:cstheme="minorHAnsi"/>
        </w:rPr>
        <w:t>n</w:t>
      </w:r>
      <w:r w:rsidRPr="00B97F65">
        <w:rPr>
          <w:rFonts w:asciiTheme="minorHAnsi" w:hAnsiTheme="minorHAnsi" w:cstheme="minorHAnsi"/>
        </w:rPr>
        <w:t>tes ou que vierem a incidir sobre o objeto do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lastRenderedPageBreak/>
        <w:t xml:space="preserve">10.13. </w:t>
      </w:r>
      <w:r w:rsidRPr="00B97F65">
        <w:rPr>
          <w:rFonts w:asciiTheme="minorHAnsi" w:hAnsiTheme="minorHAnsi" w:cstheme="minorHAnsi"/>
        </w:rPr>
        <w:t>Executar os serviços conforme o estabelecido neste Termo de Referência e de acordo com as necessidades da Câmara, devendo ainda fiscalizar o nível de qualidade, visando ma</w:t>
      </w:r>
      <w:r w:rsidRPr="00B97F65">
        <w:rPr>
          <w:rFonts w:asciiTheme="minorHAnsi" w:hAnsiTheme="minorHAnsi" w:cstheme="minorHAnsi"/>
        </w:rPr>
        <w:t>n</w:t>
      </w:r>
      <w:r w:rsidRPr="00B97F65">
        <w:rPr>
          <w:rFonts w:asciiTheme="minorHAnsi" w:hAnsiTheme="minorHAnsi" w:cstheme="minorHAnsi"/>
        </w:rPr>
        <w:t>ter a eficiência e eficácia dos serviços prestados;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10.14. </w:t>
      </w:r>
      <w:r w:rsidRPr="00B97F65">
        <w:rPr>
          <w:rFonts w:asciiTheme="minorHAnsi" w:hAnsiTheme="minorHAnsi" w:cstheme="minorHAnsi"/>
        </w:rPr>
        <w:t>Executar os serviços com equipamentos e vestuário apropriados, respeitando as no</w:t>
      </w:r>
      <w:r w:rsidRPr="00B97F65">
        <w:rPr>
          <w:rFonts w:asciiTheme="minorHAnsi" w:hAnsiTheme="minorHAnsi" w:cstheme="minorHAnsi"/>
        </w:rPr>
        <w:t>r</w:t>
      </w:r>
      <w:r w:rsidRPr="00B97F65">
        <w:rPr>
          <w:rFonts w:asciiTheme="minorHAnsi" w:hAnsiTheme="minorHAnsi" w:cstheme="minorHAnsi"/>
        </w:rPr>
        <w:t>mas referentes à segurança e acidente do trabalho;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10.15. </w:t>
      </w:r>
      <w:r w:rsidRPr="00B97F65">
        <w:rPr>
          <w:rFonts w:asciiTheme="minorHAnsi" w:hAnsiTheme="minorHAnsi" w:cstheme="minorHAnsi"/>
        </w:rPr>
        <w:t>Manter quadro de pessoal suficiente para atendimento dos serviços, conforme previ</w:t>
      </w:r>
      <w:r w:rsidRPr="00B97F65">
        <w:rPr>
          <w:rFonts w:asciiTheme="minorHAnsi" w:hAnsiTheme="minorHAnsi" w:cstheme="minorHAnsi"/>
        </w:rPr>
        <w:t>s</w:t>
      </w:r>
      <w:r w:rsidRPr="00B97F65">
        <w:rPr>
          <w:rFonts w:asciiTheme="minorHAnsi" w:hAnsiTheme="minorHAnsi" w:cstheme="minorHAnsi"/>
        </w:rPr>
        <w:t>to neste Termo, sem interrupção, seja por motivo de férias, descanso semanal, greve, licença, falta ao serviço e demissão de empregados. A demissão não terá, em hipótese alguma, qua</w:t>
      </w:r>
      <w:r w:rsidRPr="00B97F65">
        <w:rPr>
          <w:rFonts w:asciiTheme="minorHAnsi" w:hAnsiTheme="minorHAnsi" w:cstheme="minorHAnsi"/>
        </w:rPr>
        <w:t>l</w:t>
      </w:r>
      <w:r w:rsidRPr="00B97F65">
        <w:rPr>
          <w:rFonts w:asciiTheme="minorHAnsi" w:hAnsiTheme="minorHAnsi" w:cstheme="minorHAnsi"/>
        </w:rPr>
        <w:t>quer relação de emprego com a Câmara Municipal, sendo de exclusiva responsabilidade da Contratada as despesas com todos os encargos e obrigações sociais, trabalhistas e fiscais;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10.16. </w:t>
      </w:r>
      <w:r w:rsidRPr="00B97F65">
        <w:rPr>
          <w:rFonts w:asciiTheme="minorHAnsi" w:hAnsiTheme="minorHAnsi" w:cstheme="minorHAnsi"/>
        </w:rPr>
        <w:t xml:space="preserve">Apresentar sugestões que viabilizem a melhoria, expansão ou adequação do sistema e seus componentes, devendo o acatamento </w:t>
      </w:r>
      <w:proofErr w:type="gramStart"/>
      <w:r w:rsidRPr="00B97F65">
        <w:rPr>
          <w:rFonts w:asciiTheme="minorHAnsi" w:hAnsiTheme="minorHAnsi" w:cstheme="minorHAnsi"/>
        </w:rPr>
        <w:t>ser</w:t>
      </w:r>
      <w:proofErr w:type="gramEnd"/>
      <w:r w:rsidRPr="00B97F65">
        <w:rPr>
          <w:rFonts w:asciiTheme="minorHAnsi" w:hAnsiTheme="minorHAnsi" w:cstheme="minorHAnsi"/>
        </w:rPr>
        <w:t xml:space="preserve"> de responsabilidade da Câmara;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10.17. </w:t>
      </w:r>
      <w:r w:rsidRPr="00B97F65">
        <w:rPr>
          <w:rFonts w:asciiTheme="minorHAnsi" w:hAnsiTheme="minorHAnsi" w:cstheme="minorHAnsi"/>
        </w:rPr>
        <w:t>Reparar, corrigir, remover ou substituir o material, no total ou em parte, objeto deste Termo, quando constatados vícios, defeitos ou incorreções resultantes da execução do serv</w:t>
      </w:r>
      <w:r w:rsidRPr="00B97F65">
        <w:rPr>
          <w:rFonts w:asciiTheme="minorHAnsi" w:hAnsiTheme="minorHAnsi" w:cstheme="minorHAnsi"/>
        </w:rPr>
        <w:t>i</w:t>
      </w:r>
      <w:r w:rsidRPr="00B97F65">
        <w:rPr>
          <w:rFonts w:asciiTheme="minorHAnsi" w:hAnsiTheme="minorHAnsi" w:cstheme="minorHAnsi"/>
        </w:rPr>
        <w:t>ço;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10.18. </w:t>
      </w:r>
      <w:r w:rsidRPr="00B97F65">
        <w:rPr>
          <w:rFonts w:asciiTheme="minorHAnsi" w:hAnsiTheme="minorHAnsi" w:cstheme="minorHAnsi"/>
          <w:bCs/>
        </w:rPr>
        <w:t>I</w:t>
      </w:r>
      <w:r w:rsidRPr="00B97F65">
        <w:rPr>
          <w:rFonts w:asciiTheme="minorHAnsi" w:hAnsiTheme="minorHAnsi" w:cstheme="minorHAnsi"/>
        </w:rPr>
        <w:t>ndicar os nomes, endereços, números de telefones do (s) técnico (s) responsável (is) pelo atendimento;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10.19. </w:t>
      </w:r>
      <w:r w:rsidRPr="00B97F65">
        <w:rPr>
          <w:rFonts w:asciiTheme="minorHAnsi" w:hAnsiTheme="minorHAnsi" w:cstheme="minorHAnsi"/>
          <w:bCs/>
        </w:rPr>
        <w:t>F</w:t>
      </w:r>
      <w:r w:rsidRPr="00B97F65">
        <w:rPr>
          <w:rFonts w:asciiTheme="minorHAnsi" w:hAnsiTheme="minorHAnsi" w:cstheme="minorHAnsi"/>
        </w:rPr>
        <w:t>acilitar, por todos os meios ao seu alcance, a ampla ação da Fiscalização, permitindo o acesso aos serviços em execução, bem como atendendo prontamente as solicitações que lhe forem efetuadas;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10.20. </w:t>
      </w:r>
      <w:r w:rsidRPr="00B97F65">
        <w:rPr>
          <w:rFonts w:asciiTheme="minorHAnsi" w:hAnsiTheme="minorHAnsi" w:cstheme="minorHAnsi"/>
        </w:rPr>
        <w:t>Manter, durante toda a execução do Contrato, em compatibilidade com as obrigações assumidas, todas as condições de habilitação e qualificação exigidas na licitação.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11. DAS OBRIGAÇÕES DA CÂMARA MUNICIPAL</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11.1. </w:t>
      </w:r>
      <w:r w:rsidRPr="00B97F65">
        <w:rPr>
          <w:rFonts w:asciiTheme="minorHAnsi" w:hAnsiTheme="minorHAnsi" w:cstheme="minorHAnsi"/>
        </w:rPr>
        <w:t>Fornecer à Contratada todas as informações relacionadas ao objeto deste Termo;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11.2. </w:t>
      </w:r>
      <w:r w:rsidRPr="00B97F65">
        <w:rPr>
          <w:rFonts w:asciiTheme="minorHAnsi" w:hAnsiTheme="minorHAnsi" w:cstheme="minorHAnsi"/>
        </w:rPr>
        <w:t>Designar representante para exercer a fiscalização dos serviços contratados e atestá-los;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11.3. </w:t>
      </w:r>
      <w:r w:rsidRPr="00B97F65">
        <w:rPr>
          <w:rFonts w:asciiTheme="minorHAnsi" w:hAnsiTheme="minorHAnsi" w:cstheme="minorHAnsi"/>
        </w:rPr>
        <w:t>Notificar por escrito a Contratada, a respeito de qualquer irregularidade constatada na prestação dos serviços;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11.4. </w:t>
      </w:r>
      <w:r w:rsidRPr="00B97F65">
        <w:rPr>
          <w:rFonts w:asciiTheme="minorHAnsi" w:hAnsiTheme="minorHAnsi" w:cstheme="minorHAnsi"/>
        </w:rPr>
        <w:t>Assegurar os recursos orçamentários e financeiros para custear 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11.5. </w:t>
      </w:r>
      <w:r w:rsidRPr="00B97F65">
        <w:rPr>
          <w:rFonts w:asciiTheme="minorHAnsi" w:hAnsiTheme="minorHAnsi" w:cstheme="minorHAnsi"/>
        </w:rPr>
        <w:t>Não permitir o manuseio de equipamento para constatação de defeito no sistema de climatização por pessoas que não sejam os técnicos da Contratada.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lastRenderedPageBreak/>
        <w:t xml:space="preserve">11.6. </w:t>
      </w:r>
      <w:r w:rsidRPr="00B97F65">
        <w:rPr>
          <w:rFonts w:asciiTheme="minorHAnsi" w:hAnsiTheme="minorHAnsi" w:cstheme="minorHAnsi"/>
        </w:rPr>
        <w:t>Efetuar o pagamento à Contratada dentro do prazo máximo de 10 (dez) dias após a ce</w:t>
      </w:r>
      <w:r w:rsidRPr="00B97F65">
        <w:rPr>
          <w:rFonts w:asciiTheme="minorHAnsi" w:hAnsiTheme="minorHAnsi" w:cstheme="minorHAnsi"/>
        </w:rPr>
        <w:t>r</w:t>
      </w:r>
      <w:r w:rsidRPr="00B97F65">
        <w:rPr>
          <w:rFonts w:asciiTheme="minorHAnsi" w:hAnsiTheme="minorHAnsi" w:cstheme="minorHAnsi"/>
        </w:rPr>
        <w:t>tificação da execução dos serviços pelo Setor de Manutenção e Conservação Predial, de aco</w:t>
      </w:r>
      <w:r w:rsidRPr="00B97F65">
        <w:rPr>
          <w:rFonts w:asciiTheme="minorHAnsi" w:hAnsiTheme="minorHAnsi" w:cstheme="minorHAnsi"/>
        </w:rPr>
        <w:t>r</w:t>
      </w:r>
      <w:r w:rsidRPr="00B97F65">
        <w:rPr>
          <w:rFonts w:asciiTheme="minorHAnsi" w:hAnsiTheme="minorHAnsi" w:cstheme="minorHAnsi"/>
        </w:rPr>
        <w:t>do com as condições estabelecidas neste Termo de Referência.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12. DA FISCALIZAÇÃO</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12.1. </w:t>
      </w:r>
      <w:r w:rsidRPr="00B97F65">
        <w:rPr>
          <w:rFonts w:asciiTheme="minorHAnsi" w:hAnsiTheme="minorHAnsi" w:cstheme="minorHAnsi"/>
        </w:rPr>
        <w:t>A execução dos serviços será acompanhada pelo Chefe do Setor de Manutenção e Co</w:t>
      </w:r>
      <w:r w:rsidRPr="00B97F65">
        <w:rPr>
          <w:rFonts w:asciiTheme="minorHAnsi" w:hAnsiTheme="minorHAnsi" w:cstheme="minorHAnsi"/>
        </w:rPr>
        <w:t>n</w:t>
      </w:r>
      <w:r w:rsidRPr="00B97F65">
        <w:rPr>
          <w:rFonts w:asciiTheme="minorHAnsi" w:hAnsiTheme="minorHAnsi" w:cstheme="minorHAnsi"/>
        </w:rPr>
        <w:t>servação Predial da Câmara, que promoverá o acompanhamento e a fiscalização da sua ex</w:t>
      </w:r>
      <w:r w:rsidRPr="00B97F65">
        <w:rPr>
          <w:rFonts w:asciiTheme="minorHAnsi" w:hAnsiTheme="minorHAnsi" w:cstheme="minorHAnsi"/>
        </w:rPr>
        <w:t>e</w:t>
      </w:r>
      <w:r w:rsidRPr="00B97F65">
        <w:rPr>
          <w:rFonts w:asciiTheme="minorHAnsi" w:hAnsiTheme="minorHAnsi" w:cstheme="minorHAnsi"/>
        </w:rPr>
        <w:t>cução e o seu prazo, recebendo e certificando a nota fiscal/fatura do serviço correspondente, ficando a Contratada responsável por todo e qualquer dano causado ao patrimônio da Câm</w:t>
      </w:r>
      <w:r w:rsidRPr="00B97F65">
        <w:rPr>
          <w:rFonts w:asciiTheme="minorHAnsi" w:hAnsiTheme="minorHAnsi" w:cstheme="minorHAnsi"/>
        </w:rPr>
        <w:t>a</w:t>
      </w:r>
      <w:r w:rsidRPr="00B97F65">
        <w:rPr>
          <w:rFonts w:asciiTheme="minorHAnsi" w:hAnsiTheme="minorHAnsi" w:cstheme="minorHAnsi"/>
        </w:rPr>
        <w:t>ra ou a terceiros, decorrente do não cumprimento das observações constantes neste Termo;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12.2. </w:t>
      </w:r>
      <w:r w:rsidRPr="00B97F65">
        <w:rPr>
          <w:rFonts w:asciiTheme="minorHAnsi" w:hAnsiTheme="minorHAnsi" w:cstheme="minorHAnsi"/>
        </w:rPr>
        <w:t>O responsável pela fiscalização deverá observar na íntegra os procedimentos descritos nos §§ 1º e 2º do Artigo 67 da Lei nº 8.666/93 e suas alterações posteriores, sendo ainda re</w:t>
      </w:r>
      <w:r w:rsidRPr="00B97F65">
        <w:rPr>
          <w:rFonts w:asciiTheme="minorHAnsi" w:hAnsiTheme="minorHAnsi" w:cstheme="minorHAnsi"/>
        </w:rPr>
        <w:t>s</w:t>
      </w:r>
      <w:r w:rsidRPr="00B97F65">
        <w:rPr>
          <w:rFonts w:asciiTheme="minorHAnsi" w:hAnsiTheme="minorHAnsi" w:cstheme="minorHAnsi"/>
        </w:rPr>
        <w:t>ponsável por:</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12.2.1. </w:t>
      </w:r>
      <w:r w:rsidRPr="00B97F65">
        <w:rPr>
          <w:rFonts w:asciiTheme="minorHAnsi" w:hAnsiTheme="minorHAnsi" w:cstheme="minorHAnsi"/>
        </w:rPr>
        <w:t>Manter um arquivo completo e atualizado de toda a documentação pertinente aos trabalhos, incluindo o Contrato, Termo de Referência, Rotina de Execução, Orçamentos, Cronogramas, Correspondências e Relatórios de Serviços;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12.2.2. </w:t>
      </w:r>
      <w:r w:rsidRPr="00B97F65">
        <w:rPr>
          <w:rFonts w:asciiTheme="minorHAnsi" w:hAnsiTheme="minorHAnsi" w:cstheme="minorHAnsi"/>
        </w:rPr>
        <w:t>Obter da Contratada a garantia explícita dos serviços executados, assim como das peças substituídas de modo a verificar a sua efetiva utilização;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12.2.3. </w:t>
      </w:r>
      <w:r w:rsidRPr="00B97F65">
        <w:rPr>
          <w:rFonts w:asciiTheme="minorHAnsi" w:hAnsiTheme="minorHAnsi" w:cstheme="minorHAnsi"/>
        </w:rPr>
        <w:t>Analisar, aprovar e fiscalizar a execução do Plano de Manutenção, Operação e Controle, a ser apresentado pela Contratada no início da execução do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12.2.4. </w:t>
      </w:r>
      <w:r w:rsidRPr="00B97F65">
        <w:rPr>
          <w:rFonts w:asciiTheme="minorHAnsi" w:hAnsiTheme="minorHAnsi" w:cstheme="minorHAnsi"/>
        </w:rPr>
        <w:t>Esclarecer as dúvidas e questões pertinentes à prioridade ou seqüência dos serviços em execução, bem como às interferências e interfaces dos trabalhos da Contratada com as atividades de outras empresas ou profissionais eventualmente contratados pela C</w:t>
      </w:r>
      <w:r w:rsidRPr="00B97F65">
        <w:rPr>
          <w:rFonts w:asciiTheme="minorHAnsi" w:hAnsiTheme="minorHAnsi" w:cstheme="minorHAnsi"/>
        </w:rPr>
        <w:t>â</w:t>
      </w:r>
      <w:r w:rsidRPr="00B97F65">
        <w:rPr>
          <w:rFonts w:asciiTheme="minorHAnsi" w:hAnsiTheme="minorHAnsi" w:cstheme="minorHAnsi"/>
        </w:rPr>
        <w:t>mara;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12.2.5. </w:t>
      </w:r>
      <w:r w:rsidRPr="00B97F65">
        <w:rPr>
          <w:rFonts w:asciiTheme="minorHAnsi" w:hAnsiTheme="minorHAnsi" w:cstheme="minorHAnsi"/>
        </w:rPr>
        <w:t>Paralisar e/ou solicitar a correção de qualquer serviço que não seja executado em conformidade com plano ou programa de manutenção, norma técnica ou qualquer disp</w:t>
      </w:r>
      <w:r w:rsidRPr="00B97F65">
        <w:rPr>
          <w:rFonts w:asciiTheme="minorHAnsi" w:hAnsiTheme="minorHAnsi" w:cstheme="minorHAnsi"/>
        </w:rPr>
        <w:t>o</w:t>
      </w:r>
      <w:r w:rsidRPr="00B97F65">
        <w:rPr>
          <w:rFonts w:asciiTheme="minorHAnsi" w:hAnsiTheme="minorHAnsi" w:cstheme="minorHAnsi"/>
        </w:rPr>
        <w:t>sição oficial aplicável ao objeto do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12.2.6. </w:t>
      </w:r>
      <w:r w:rsidRPr="00B97F65">
        <w:rPr>
          <w:rFonts w:asciiTheme="minorHAnsi" w:hAnsiTheme="minorHAnsi" w:cstheme="minorHAnsi"/>
        </w:rPr>
        <w:t>Solicitar a substituição de materiais e equipamentos que sejam considerados defeituosos, inadequados ou inaplicáveis aos serviços;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12.2.7. </w:t>
      </w:r>
      <w:r w:rsidRPr="00B97F65">
        <w:rPr>
          <w:rFonts w:asciiTheme="minorHAnsi" w:hAnsiTheme="minorHAnsi" w:cstheme="minorHAnsi"/>
        </w:rPr>
        <w:t>Solicitar a realização de testes, exames, ensaios e quaisquer provas necessárias ao controle de qualidade dos serviços objeto do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12.2.8. </w:t>
      </w:r>
      <w:r w:rsidRPr="00B97F65">
        <w:rPr>
          <w:rFonts w:asciiTheme="minorHAnsi" w:hAnsiTheme="minorHAnsi" w:cstheme="minorHAnsi"/>
        </w:rPr>
        <w:t xml:space="preserve">Exercer rigoroso controle sobre a periodicidade de execução dos serviços, </w:t>
      </w:r>
      <w:r w:rsidRPr="00B97F65">
        <w:rPr>
          <w:rFonts w:asciiTheme="minorHAnsi" w:hAnsiTheme="minorHAnsi" w:cstheme="minorHAnsi"/>
        </w:rPr>
        <w:t>a</w:t>
      </w:r>
      <w:r w:rsidRPr="00B97F65">
        <w:rPr>
          <w:rFonts w:asciiTheme="minorHAnsi" w:hAnsiTheme="minorHAnsi" w:cstheme="minorHAnsi"/>
        </w:rPr>
        <w:t>provando os eventuais ajustes que ocorrerem durante o desenvolvimento dos trabalhos;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lastRenderedPageBreak/>
        <w:tab/>
        <w:t xml:space="preserve">12.2.9. </w:t>
      </w:r>
      <w:r w:rsidRPr="00B97F65">
        <w:rPr>
          <w:rFonts w:asciiTheme="minorHAnsi" w:hAnsiTheme="minorHAnsi" w:cstheme="minorHAnsi"/>
        </w:rPr>
        <w:t>Aprovar partes, etapas ou a totalidade dos serviços executados, bem como atestar e encaminhar para pagamento as faturas emitidas pela Contratada;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12.2.10. </w:t>
      </w:r>
      <w:r w:rsidRPr="00B97F65">
        <w:rPr>
          <w:rFonts w:asciiTheme="minorHAnsi" w:hAnsiTheme="minorHAnsi" w:cstheme="minorHAnsi"/>
        </w:rPr>
        <w:t>Verificar e aprovar os relatórios de execução dos serviços, elaborados em conformidade com os requisitos estabelecidos neste Termo de Referência;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12.2.11. </w:t>
      </w:r>
      <w:r w:rsidRPr="00B97F65">
        <w:rPr>
          <w:rFonts w:asciiTheme="minorHAnsi" w:hAnsiTheme="minorHAnsi" w:cstheme="minorHAnsi"/>
        </w:rPr>
        <w:t>Verificar e aprovar eventuais acréscimos de serviços necessários ao perfeito atendimento do objeto do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ab/>
        <w:t xml:space="preserve">12.2.12. </w:t>
      </w:r>
      <w:r w:rsidRPr="00B97F65">
        <w:rPr>
          <w:rFonts w:asciiTheme="minorHAnsi" w:hAnsiTheme="minorHAnsi" w:cstheme="minorHAnsi"/>
        </w:rPr>
        <w:t>Solicitar a substituição de qualquer empregado da Contratada que embarace ou dificulte a ação da fiscalização ou cuja presença no local dos serviços seja considerada pr</w:t>
      </w:r>
      <w:r w:rsidRPr="00B97F65">
        <w:rPr>
          <w:rFonts w:asciiTheme="minorHAnsi" w:hAnsiTheme="minorHAnsi" w:cstheme="minorHAnsi"/>
        </w:rPr>
        <w:t>e</w:t>
      </w:r>
      <w:r w:rsidRPr="00B97F65">
        <w:rPr>
          <w:rFonts w:asciiTheme="minorHAnsi" w:hAnsiTheme="minorHAnsi" w:cstheme="minorHAnsi"/>
        </w:rPr>
        <w:t>judicial ao andamento dos serviços;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12.3. </w:t>
      </w:r>
      <w:r w:rsidRPr="00B97F65">
        <w:rPr>
          <w:rFonts w:asciiTheme="minorHAnsi" w:hAnsiTheme="minorHAnsi" w:cstheme="minorHAnsi"/>
        </w:rPr>
        <w:t>A atuação ou a eventual omissão da Fiscalização durante a realização dos trabalhos não poderá ser invocada para eximir a Contratada da responsabilidade pela execução dos serv</w:t>
      </w:r>
      <w:r w:rsidRPr="00B97F65">
        <w:rPr>
          <w:rFonts w:asciiTheme="minorHAnsi" w:hAnsiTheme="minorHAnsi" w:cstheme="minorHAnsi"/>
        </w:rPr>
        <w:t>i</w:t>
      </w:r>
      <w:r w:rsidRPr="00B97F65">
        <w:rPr>
          <w:rFonts w:asciiTheme="minorHAnsi" w:hAnsiTheme="minorHAnsi" w:cstheme="minorHAnsi"/>
        </w:rPr>
        <w:t>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12.4. </w:t>
      </w:r>
      <w:r w:rsidRPr="00B97F65">
        <w:rPr>
          <w:rFonts w:asciiTheme="minorHAnsi" w:hAnsiTheme="minorHAnsi" w:cstheme="minorHAnsi"/>
        </w:rPr>
        <w:t>A comunicação entre a Fiscalização e a Contratada será realizada através de correspo</w:t>
      </w:r>
      <w:r w:rsidRPr="00B97F65">
        <w:rPr>
          <w:rFonts w:asciiTheme="minorHAnsi" w:hAnsiTheme="minorHAnsi" w:cstheme="minorHAnsi"/>
        </w:rPr>
        <w:t>n</w:t>
      </w:r>
      <w:r w:rsidRPr="00B97F65">
        <w:rPr>
          <w:rFonts w:asciiTheme="minorHAnsi" w:hAnsiTheme="minorHAnsi" w:cstheme="minorHAnsi"/>
        </w:rPr>
        <w:t>dência oficial e anotações ou registros no Relatório de Serviços;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12.5. </w:t>
      </w:r>
      <w:r w:rsidRPr="00B97F65">
        <w:rPr>
          <w:rFonts w:asciiTheme="minorHAnsi" w:hAnsiTheme="minorHAnsi" w:cstheme="minorHAnsi"/>
        </w:rPr>
        <w:t>O Relatório de Serviços será destinado ao registro de fatos e comunicações pertinentes à execução dos serviços, conclusão e aprovação, indicações sobre a necessidade de trabalho adicional, autorização para substituição de materiais e equipamentos, irregularidades e pr</w:t>
      </w:r>
      <w:r w:rsidRPr="00B97F65">
        <w:rPr>
          <w:rFonts w:asciiTheme="minorHAnsi" w:hAnsiTheme="minorHAnsi" w:cstheme="minorHAnsi"/>
        </w:rPr>
        <w:t>o</w:t>
      </w:r>
      <w:r w:rsidRPr="00B97F65">
        <w:rPr>
          <w:rFonts w:asciiTheme="minorHAnsi" w:hAnsiTheme="minorHAnsi" w:cstheme="minorHAnsi"/>
        </w:rPr>
        <w:t>videncias a serem tomadas pela Contratada e Fiscalização;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13. DO RECEBIMENTO DOS SERVIÇOS</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13.1. </w:t>
      </w:r>
      <w:r w:rsidRPr="00B97F65">
        <w:rPr>
          <w:rFonts w:asciiTheme="minorHAnsi" w:hAnsiTheme="minorHAnsi" w:cstheme="minorHAnsi"/>
        </w:rPr>
        <w:t>Somente poderão ser considerados para efeito de recebimento e pagamento os serviços efetivamente executados pela Contratada e aprovados pela Fiscalização, respeitada a rigorosa correspondência com este Termo de Referência;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13.2. </w:t>
      </w:r>
      <w:r w:rsidRPr="00B97F65">
        <w:rPr>
          <w:rFonts w:asciiTheme="minorHAnsi" w:hAnsiTheme="minorHAnsi" w:cstheme="minorHAnsi"/>
        </w:rPr>
        <w:t>O recebimento dos serviços será baseado em relatórios periódicos elaborados pela Co</w:t>
      </w:r>
      <w:r w:rsidRPr="00B97F65">
        <w:rPr>
          <w:rFonts w:asciiTheme="minorHAnsi" w:hAnsiTheme="minorHAnsi" w:cstheme="minorHAnsi"/>
        </w:rPr>
        <w:t>n</w:t>
      </w:r>
      <w:r w:rsidRPr="00B97F65">
        <w:rPr>
          <w:rFonts w:asciiTheme="minorHAnsi" w:hAnsiTheme="minorHAnsi" w:cstheme="minorHAnsi"/>
        </w:rPr>
        <w:t>tratada, registrando os elementos necessários à discriminação e determinação dos serviços efetivamente executados;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13.3. </w:t>
      </w:r>
      <w:r w:rsidRPr="00B97F65">
        <w:rPr>
          <w:rFonts w:asciiTheme="minorHAnsi" w:hAnsiTheme="minorHAnsi" w:cstheme="minorHAnsi"/>
        </w:rPr>
        <w:t>A discriminação dos serviços considerados no recebimento deverá respeitar rigoros</w:t>
      </w:r>
      <w:r w:rsidRPr="00B97F65">
        <w:rPr>
          <w:rFonts w:asciiTheme="minorHAnsi" w:hAnsiTheme="minorHAnsi" w:cstheme="minorHAnsi"/>
        </w:rPr>
        <w:t>a</w:t>
      </w:r>
      <w:r w:rsidRPr="00B97F65">
        <w:rPr>
          <w:rFonts w:asciiTheme="minorHAnsi" w:hAnsiTheme="minorHAnsi" w:cstheme="minorHAnsi"/>
        </w:rPr>
        <w:t>mente o estipulado neste Termo de Referência, ao Contrato e aos critérios de pagamento;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13.4. </w:t>
      </w:r>
      <w:r w:rsidRPr="00B97F65">
        <w:rPr>
          <w:rFonts w:asciiTheme="minorHAnsi" w:hAnsiTheme="minorHAnsi" w:cstheme="minorHAnsi"/>
          <w:bCs/>
        </w:rPr>
        <w:t>A Câmara</w:t>
      </w:r>
      <w:r w:rsidRPr="00B97F65">
        <w:rPr>
          <w:rFonts w:asciiTheme="minorHAnsi" w:hAnsiTheme="minorHAnsi" w:cstheme="minorHAnsi"/>
        </w:rPr>
        <w:t xml:space="preserve"> providenciará o pagamento das faturas emitidas pela Contratada com base no recebimento dos serviços aprovados pela fiscalização, obedecidas </w:t>
      </w:r>
      <w:proofErr w:type="gramStart"/>
      <w:r w:rsidRPr="00B97F65">
        <w:rPr>
          <w:rFonts w:asciiTheme="minorHAnsi" w:hAnsiTheme="minorHAnsi" w:cstheme="minorHAnsi"/>
        </w:rPr>
        <w:t>as</w:t>
      </w:r>
      <w:proofErr w:type="gramEnd"/>
      <w:r w:rsidRPr="00B97F65">
        <w:rPr>
          <w:rFonts w:asciiTheme="minorHAnsi" w:hAnsiTheme="minorHAnsi" w:cstheme="minorHAnsi"/>
        </w:rPr>
        <w:t xml:space="preserve"> condições estabelecidas no contrato;</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lastRenderedPageBreak/>
        <w:t xml:space="preserve">13.5. </w:t>
      </w:r>
      <w:r w:rsidRPr="00B97F65">
        <w:rPr>
          <w:rFonts w:asciiTheme="minorHAnsi" w:hAnsiTheme="minorHAnsi" w:cstheme="minorHAnsi"/>
        </w:rPr>
        <w:t>O recebimento dos serviços executados pela Contratada será efetivado mediante uma inspeção realizada pela Fiscalização mediante a entrega do relatório de execução dos serviços previsto neste Termo de Referência;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13.6. </w:t>
      </w:r>
      <w:r w:rsidRPr="00B97F65">
        <w:rPr>
          <w:rFonts w:asciiTheme="minorHAnsi" w:hAnsiTheme="minorHAnsi" w:cstheme="minorHAnsi"/>
        </w:rPr>
        <w:t>Nesta inspeção, a Fiscalização deverá indicar as eventuais correções e complement</w:t>
      </w:r>
      <w:r w:rsidRPr="00B97F65">
        <w:rPr>
          <w:rFonts w:asciiTheme="minorHAnsi" w:hAnsiTheme="minorHAnsi" w:cstheme="minorHAnsi"/>
        </w:rPr>
        <w:t>a</w:t>
      </w:r>
      <w:r w:rsidRPr="00B97F65">
        <w:rPr>
          <w:rFonts w:asciiTheme="minorHAnsi" w:hAnsiTheme="minorHAnsi" w:cstheme="minorHAnsi"/>
        </w:rPr>
        <w:t>ções, caso existam, consideradas necessárias ao recebimento dos serviços.</w:t>
      </w:r>
    </w:p>
    <w:p w:rsidR="00B97F65" w:rsidRPr="00B97F65" w:rsidRDefault="00B97F65" w:rsidP="00B97F65">
      <w:pPr>
        <w:autoSpaceDE w:val="0"/>
        <w:autoSpaceDN w:val="0"/>
        <w:adjustRightInd w:val="0"/>
        <w:jc w:val="both"/>
        <w:rPr>
          <w:rFonts w:asciiTheme="minorHAnsi" w:hAnsiTheme="minorHAnsi" w:cstheme="minorHAnsi"/>
          <w:b/>
          <w:bCs/>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14.  DA VIGÊNCIA DO CONTRATO</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14.1. </w:t>
      </w:r>
      <w:r w:rsidRPr="00B97F65">
        <w:rPr>
          <w:rFonts w:asciiTheme="minorHAnsi" w:hAnsiTheme="minorHAnsi" w:cstheme="minorHAnsi"/>
        </w:rPr>
        <w:t>O contrato terá início a partir de sua assinatura, com vigência de 12 (doze) meses, p</w:t>
      </w:r>
      <w:r w:rsidRPr="00B97F65">
        <w:rPr>
          <w:rFonts w:asciiTheme="minorHAnsi" w:hAnsiTheme="minorHAnsi" w:cstheme="minorHAnsi"/>
        </w:rPr>
        <w:t>o</w:t>
      </w:r>
      <w:r w:rsidRPr="00B97F65">
        <w:rPr>
          <w:rFonts w:asciiTheme="minorHAnsi" w:hAnsiTheme="minorHAnsi" w:cstheme="minorHAnsi"/>
        </w:rPr>
        <w:t>dendo ser prorrogado, a critério das partes, nos termos e limites da lei.</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15. DA QUALIFICAÇÃO TÉCNICA</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15.1. </w:t>
      </w:r>
      <w:r w:rsidRPr="00B97F65">
        <w:rPr>
          <w:rFonts w:asciiTheme="minorHAnsi" w:hAnsiTheme="minorHAnsi" w:cstheme="minorHAnsi"/>
        </w:rPr>
        <w:t>A empresa deverá comprovar, através de atestado(s), que já realizou serviços de man</w:t>
      </w:r>
      <w:r w:rsidRPr="00B97F65">
        <w:rPr>
          <w:rFonts w:asciiTheme="minorHAnsi" w:hAnsiTheme="minorHAnsi" w:cstheme="minorHAnsi"/>
        </w:rPr>
        <w:t>u</w:t>
      </w:r>
      <w:r w:rsidRPr="00B97F65">
        <w:rPr>
          <w:rFonts w:asciiTheme="minorHAnsi" w:hAnsiTheme="minorHAnsi" w:cstheme="minorHAnsi"/>
        </w:rPr>
        <w:t>tenção preventiva e corretiva em aparelhos ou sistemas de ar condicionado e que possui re</w:t>
      </w:r>
      <w:r w:rsidRPr="00B97F65">
        <w:rPr>
          <w:rFonts w:asciiTheme="minorHAnsi" w:hAnsiTheme="minorHAnsi" w:cstheme="minorHAnsi"/>
        </w:rPr>
        <w:t>s</w:t>
      </w:r>
      <w:r w:rsidRPr="00B97F65">
        <w:rPr>
          <w:rFonts w:asciiTheme="minorHAnsi" w:hAnsiTheme="minorHAnsi" w:cstheme="minorHAnsi"/>
        </w:rPr>
        <w:t>ponsável técnico com registro no CREA, conforme exigido em item específico do edital.</w:t>
      </w:r>
    </w:p>
    <w:p w:rsidR="00B97F65" w:rsidRPr="00B97F65" w:rsidRDefault="00B97F65" w:rsidP="00B97F65">
      <w:pPr>
        <w:autoSpaceDE w:val="0"/>
        <w:autoSpaceDN w:val="0"/>
        <w:adjustRightInd w:val="0"/>
        <w:jc w:val="both"/>
        <w:rPr>
          <w:rFonts w:asciiTheme="minorHAnsi" w:hAnsiTheme="minorHAnsi" w:cstheme="minorHAnsi"/>
          <w:b/>
          <w:bCs/>
        </w:rPr>
      </w:pPr>
    </w:p>
    <w:p w:rsidR="00B97F65" w:rsidRPr="00B97F65" w:rsidRDefault="00B97F65" w:rsidP="00B97F65">
      <w:pPr>
        <w:autoSpaceDE w:val="0"/>
        <w:autoSpaceDN w:val="0"/>
        <w:adjustRightInd w:val="0"/>
        <w:jc w:val="both"/>
        <w:rPr>
          <w:rFonts w:asciiTheme="minorHAnsi" w:hAnsiTheme="minorHAnsi" w:cstheme="minorHAnsi"/>
          <w:b/>
          <w:bCs/>
          <w:u w:val="single"/>
        </w:rPr>
      </w:pPr>
      <w:r w:rsidRPr="00B97F65">
        <w:rPr>
          <w:rFonts w:asciiTheme="minorHAnsi" w:hAnsiTheme="minorHAnsi" w:cstheme="minorHAnsi"/>
          <w:b/>
          <w:bCs/>
          <w:u w:val="single"/>
        </w:rPr>
        <w:t>16. DAS DISPOSIÇÕES FINAIS</w:t>
      </w:r>
    </w:p>
    <w:p w:rsidR="00B97F65" w:rsidRPr="00B97F65" w:rsidRDefault="00B97F65" w:rsidP="00B97F65">
      <w:pPr>
        <w:autoSpaceDE w:val="0"/>
        <w:autoSpaceDN w:val="0"/>
        <w:adjustRightInd w:val="0"/>
        <w:jc w:val="both"/>
        <w:rPr>
          <w:rFonts w:asciiTheme="minorHAnsi" w:hAnsiTheme="minorHAnsi" w:cstheme="minorHAnsi"/>
          <w:b/>
          <w:bCs/>
          <w:u w:val="single"/>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16.1. </w:t>
      </w:r>
      <w:r w:rsidRPr="00B97F65">
        <w:rPr>
          <w:rFonts w:asciiTheme="minorHAnsi" w:hAnsiTheme="minorHAnsi" w:cstheme="minorHAnsi"/>
        </w:rPr>
        <w:t>As rotinas, especificações, localizações e quantitativos constantes deste Termo são ap</w:t>
      </w:r>
      <w:r w:rsidRPr="00B97F65">
        <w:rPr>
          <w:rFonts w:asciiTheme="minorHAnsi" w:hAnsiTheme="minorHAnsi" w:cstheme="minorHAnsi"/>
        </w:rPr>
        <w:t>e</w:t>
      </w:r>
      <w:r w:rsidRPr="00B97F65">
        <w:rPr>
          <w:rFonts w:asciiTheme="minorHAnsi" w:hAnsiTheme="minorHAnsi" w:cstheme="minorHAnsi"/>
        </w:rPr>
        <w:t>nas referência de serviços a serem verificados de uma forma geral. Em alguns modelos ou marcas, a verificação ou outro serviço preventivo pode diferir da descrição e periodicidade aqui especificadas.  Assim, este termo jamais é exaustivo, havendo sempre a possibilidade de exceções, que justificadas, serão prontamente acatadas.</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bCs/>
        </w:rPr>
        <w:t xml:space="preserve">16.2. </w:t>
      </w:r>
      <w:r w:rsidRPr="00B97F65">
        <w:rPr>
          <w:rFonts w:asciiTheme="minorHAnsi" w:hAnsiTheme="minorHAnsi" w:cstheme="minorHAnsi"/>
        </w:rPr>
        <w:t>Possíveis indefinições, omissões, falhas ou incorreções das especificações ora fornecidas não poderão jamais constituir pretexto para a Contratada pretender cobrar “serviços extras” e/ou alterar a composição de preços unitários. Considerar-se-á a Contratada como especial</w:t>
      </w:r>
      <w:r w:rsidRPr="00B97F65">
        <w:rPr>
          <w:rFonts w:asciiTheme="minorHAnsi" w:hAnsiTheme="minorHAnsi" w:cstheme="minorHAnsi"/>
        </w:rPr>
        <w:t>i</w:t>
      </w:r>
      <w:r w:rsidRPr="00B97F65">
        <w:rPr>
          <w:rFonts w:asciiTheme="minorHAnsi" w:hAnsiTheme="minorHAnsi" w:cstheme="minorHAnsi"/>
        </w:rPr>
        <w:t>zada na execução dos serviços em questão e que, por conseguinte, deverá ter computado no valor global da sua proposta também as complementações por acaso omitidas nas especific</w:t>
      </w:r>
      <w:r w:rsidRPr="00B97F65">
        <w:rPr>
          <w:rFonts w:asciiTheme="minorHAnsi" w:hAnsiTheme="minorHAnsi" w:cstheme="minorHAnsi"/>
        </w:rPr>
        <w:t>a</w:t>
      </w:r>
      <w:r w:rsidRPr="00B97F65">
        <w:rPr>
          <w:rFonts w:asciiTheme="minorHAnsi" w:hAnsiTheme="minorHAnsi" w:cstheme="minorHAnsi"/>
        </w:rPr>
        <w:t>ções, mais implícitas e necessárias ao adimplemento do objeto.</w:t>
      </w:r>
    </w:p>
    <w:p w:rsidR="00B97F65" w:rsidRPr="00B97F65" w:rsidRDefault="00B97F65" w:rsidP="00B97F65">
      <w:pPr>
        <w:autoSpaceDE w:val="0"/>
        <w:autoSpaceDN w:val="0"/>
        <w:adjustRightInd w:val="0"/>
        <w:jc w:val="both"/>
        <w:rPr>
          <w:rFonts w:asciiTheme="minorHAnsi" w:hAnsiTheme="minorHAnsi" w:cstheme="minorHAnsi"/>
          <w:b/>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rPr>
        <w:t>16.3.</w:t>
      </w:r>
      <w:r w:rsidRPr="00B97F65">
        <w:rPr>
          <w:rFonts w:asciiTheme="minorHAnsi" w:hAnsiTheme="minorHAnsi" w:cstheme="minorHAnsi"/>
        </w:rPr>
        <w:t xml:space="preserve"> Os serviços objetos da licitação deverão ser realizados no prédio da Câmara Municipal de Santa Bárbara d’Oeste, situada na Rodovia SP 306 nº 1001, Bairro Jardim Primavera;</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autoSpaceDE w:val="0"/>
        <w:autoSpaceDN w:val="0"/>
        <w:adjustRightInd w:val="0"/>
        <w:jc w:val="both"/>
        <w:rPr>
          <w:rFonts w:asciiTheme="minorHAnsi" w:hAnsiTheme="minorHAnsi" w:cstheme="minorHAnsi"/>
        </w:rPr>
      </w:pPr>
      <w:r w:rsidRPr="00B97F65">
        <w:rPr>
          <w:rFonts w:asciiTheme="minorHAnsi" w:hAnsiTheme="minorHAnsi" w:cstheme="minorHAnsi"/>
          <w:b/>
        </w:rPr>
        <w:t xml:space="preserve">16.4. </w:t>
      </w:r>
      <w:r w:rsidRPr="00B97F65">
        <w:rPr>
          <w:rFonts w:asciiTheme="minorHAnsi" w:hAnsiTheme="minorHAnsi" w:cstheme="minorHAnsi"/>
        </w:rPr>
        <w:t>A empresa a ser contratada estará obrigada a substituir as telhas do prédio da Câmara que vierem a ser danificadas por seus técnicos em razão da execução dos serviços objeto de</w:t>
      </w:r>
      <w:r w:rsidRPr="00B97F65">
        <w:rPr>
          <w:rFonts w:asciiTheme="minorHAnsi" w:hAnsiTheme="minorHAnsi" w:cstheme="minorHAnsi"/>
        </w:rPr>
        <w:t>s</w:t>
      </w:r>
      <w:r w:rsidRPr="00B97F65">
        <w:rPr>
          <w:rFonts w:asciiTheme="minorHAnsi" w:hAnsiTheme="minorHAnsi" w:cstheme="minorHAnsi"/>
        </w:rPr>
        <w:t xml:space="preserve">ta licitação, conforme cláusula específica do contrato, nos termos do artigo 70 da Lei 8666/93. </w:t>
      </w:r>
    </w:p>
    <w:p w:rsidR="00B97F65" w:rsidRPr="00B97F65" w:rsidRDefault="00B97F65" w:rsidP="00B97F65">
      <w:pPr>
        <w:autoSpaceDE w:val="0"/>
        <w:autoSpaceDN w:val="0"/>
        <w:adjustRightInd w:val="0"/>
        <w:jc w:val="both"/>
        <w:rPr>
          <w:rFonts w:asciiTheme="minorHAnsi" w:hAnsiTheme="minorHAnsi" w:cstheme="minorHAnsi"/>
        </w:rPr>
      </w:pPr>
    </w:p>
    <w:p w:rsidR="00B97F65" w:rsidRPr="00B97F65" w:rsidRDefault="00B97F65" w:rsidP="00B97F65">
      <w:pPr>
        <w:jc w:val="both"/>
        <w:rPr>
          <w:rFonts w:asciiTheme="minorHAnsi" w:hAnsiTheme="minorHAnsi" w:cstheme="minorHAnsi"/>
          <w:b/>
          <w:u w:val="single"/>
        </w:rPr>
      </w:pPr>
      <w:r w:rsidRPr="00B97F65">
        <w:rPr>
          <w:rFonts w:asciiTheme="minorHAnsi" w:hAnsiTheme="minorHAnsi" w:cstheme="minorHAnsi"/>
          <w:b/>
          <w:u w:val="single"/>
        </w:rPr>
        <w:t>17. DA VALIDADE DAS PROPOSTAS</w:t>
      </w:r>
    </w:p>
    <w:p w:rsidR="00B97F65" w:rsidRPr="00B97F65" w:rsidRDefault="00B97F65" w:rsidP="00B97F65">
      <w:pPr>
        <w:jc w:val="both"/>
        <w:rPr>
          <w:rFonts w:asciiTheme="minorHAnsi" w:hAnsiTheme="minorHAnsi" w:cstheme="minorHAnsi"/>
          <w:b/>
          <w:u w:val="single"/>
        </w:rPr>
      </w:pPr>
    </w:p>
    <w:p w:rsidR="00E03EA1" w:rsidRPr="00B97F65" w:rsidRDefault="00B97F65" w:rsidP="009C36B8">
      <w:pPr>
        <w:jc w:val="both"/>
        <w:rPr>
          <w:rFonts w:asciiTheme="minorHAnsi" w:hAnsiTheme="minorHAnsi" w:cstheme="minorHAnsi"/>
        </w:rPr>
      </w:pPr>
      <w:r w:rsidRPr="00B97F65">
        <w:rPr>
          <w:rFonts w:asciiTheme="minorHAnsi" w:hAnsiTheme="minorHAnsi" w:cstheme="minorHAnsi"/>
          <w:b/>
        </w:rPr>
        <w:t xml:space="preserve">17.1. </w:t>
      </w:r>
      <w:r w:rsidRPr="00B97F65">
        <w:rPr>
          <w:rFonts w:asciiTheme="minorHAnsi" w:hAnsiTheme="minorHAnsi" w:cstheme="minorHAnsi"/>
        </w:rPr>
        <w:t>O prazo de validade das propostas é de 60 (sessenta) dias.</w:t>
      </w:r>
    </w:p>
    <w:p w:rsidR="00E03EA1" w:rsidRPr="00B97F65" w:rsidRDefault="00E03EA1" w:rsidP="009C36B8">
      <w:pPr>
        <w:jc w:val="both"/>
        <w:rPr>
          <w:rFonts w:asciiTheme="minorHAnsi" w:hAnsiTheme="minorHAnsi" w:cstheme="minorHAnsi"/>
        </w:rPr>
      </w:pPr>
    </w:p>
    <w:p w:rsidR="005F49FA" w:rsidRPr="00B97F65" w:rsidRDefault="00345617" w:rsidP="005F49FA">
      <w:pPr>
        <w:pStyle w:val="Ttulo2"/>
        <w:rPr>
          <w:rFonts w:asciiTheme="minorHAnsi" w:hAnsiTheme="minorHAnsi" w:cstheme="minorHAnsi"/>
          <w:u w:val="single"/>
        </w:rPr>
      </w:pPr>
      <w:r w:rsidRPr="00B97F65">
        <w:rPr>
          <w:rFonts w:asciiTheme="minorHAnsi" w:hAnsiTheme="minorHAnsi" w:cstheme="minorHAnsi"/>
          <w:u w:val="single"/>
        </w:rPr>
        <w:lastRenderedPageBreak/>
        <w:t>A</w:t>
      </w:r>
      <w:r w:rsidR="005F49FA" w:rsidRPr="00B97F65">
        <w:rPr>
          <w:rFonts w:asciiTheme="minorHAnsi" w:hAnsiTheme="minorHAnsi" w:cstheme="minorHAnsi"/>
          <w:u w:val="single"/>
        </w:rPr>
        <w:t xml:space="preserve">NEXO </w:t>
      </w:r>
      <w:proofErr w:type="gramStart"/>
      <w:r w:rsidR="005F49FA" w:rsidRPr="00B97F65">
        <w:rPr>
          <w:rFonts w:asciiTheme="minorHAnsi" w:hAnsiTheme="minorHAnsi" w:cstheme="minorHAnsi"/>
          <w:u w:val="single"/>
        </w:rPr>
        <w:t>2</w:t>
      </w:r>
      <w:proofErr w:type="gramEnd"/>
      <w:r w:rsidR="005F49FA" w:rsidRPr="00B97F65">
        <w:rPr>
          <w:rFonts w:asciiTheme="minorHAnsi" w:hAnsiTheme="minorHAnsi" w:cstheme="minorHAnsi"/>
          <w:u w:val="single"/>
        </w:rPr>
        <w:t xml:space="preserve"> DO EDITAL DO PREGÃO PRESENCIAL Nº </w:t>
      </w:r>
      <w:r w:rsidR="009A6107">
        <w:rPr>
          <w:rFonts w:asciiTheme="minorHAnsi" w:hAnsiTheme="minorHAnsi" w:cstheme="minorHAnsi"/>
          <w:u w:val="single"/>
        </w:rPr>
        <w:t>21</w:t>
      </w:r>
      <w:r w:rsidR="003B7D5C" w:rsidRPr="00B97F65">
        <w:rPr>
          <w:rFonts w:asciiTheme="minorHAnsi" w:hAnsiTheme="minorHAnsi" w:cstheme="minorHAnsi"/>
          <w:u w:val="single"/>
        </w:rPr>
        <w:t>/11</w:t>
      </w:r>
    </w:p>
    <w:p w:rsidR="005F49FA" w:rsidRPr="00B97F65" w:rsidRDefault="005F49FA" w:rsidP="005F49FA">
      <w:pPr>
        <w:jc w:val="both"/>
        <w:rPr>
          <w:rFonts w:asciiTheme="minorHAnsi" w:hAnsiTheme="minorHAnsi" w:cstheme="minorHAnsi"/>
        </w:rPr>
      </w:pPr>
    </w:p>
    <w:p w:rsidR="005F49FA" w:rsidRPr="00B97F65" w:rsidRDefault="005F49FA" w:rsidP="005F49FA">
      <w:pPr>
        <w:jc w:val="center"/>
        <w:rPr>
          <w:rFonts w:asciiTheme="minorHAnsi" w:hAnsiTheme="minorHAnsi" w:cstheme="minorHAnsi"/>
          <w:b/>
          <w:u w:val="single"/>
        </w:rPr>
      </w:pPr>
      <w:r w:rsidRPr="00B97F65">
        <w:rPr>
          <w:rFonts w:asciiTheme="minorHAnsi" w:hAnsiTheme="minorHAnsi" w:cstheme="minorHAnsi"/>
          <w:b/>
          <w:u w:val="single"/>
        </w:rPr>
        <w:t>MODELO DE PROPOSTA COMERCIAL</w:t>
      </w:r>
    </w:p>
    <w:p w:rsidR="00C80B4F" w:rsidRPr="00B97F65" w:rsidRDefault="00C80B4F" w:rsidP="005F49FA">
      <w:pPr>
        <w:jc w:val="center"/>
        <w:rPr>
          <w:rFonts w:asciiTheme="minorHAnsi" w:hAnsiTheme="minorHAnsi" w:cstheme="minorHAnsi"/>
          <w:b/>
          <w:u w:val="single"/>
        </w:rPr>
      </w:pPr>
    </w:p>
    <w:p w:rsidR="00FF61F8" w:rsidRPr="00B97F65" w:rsidRDefault="00FF61F8" w:rsidP="005F49FA">
      <w:pPr>
        <w:jc w:val="center"/>
        <w:rPr>
          <w:rFonts w:asciiTheme="minorHAnsi" w:hAnsiTheme="minorHAnsi" w:cstheme="minorHAnsi"/>
          <w:b/>
          <w:u w:val="single"/>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b/>
          <w:u w:val="single"/>
        </w:rPr>
      </w:pPr>
      <w:r w:rsidRPr="00B97F65">
        <w:rPr>
          <w:rFonts w:asciiTheme="minorHAnsi" w:hAnsiTheme="minorHAnsi" w:cstheme="minorHAnsi"/>
          <w:b/>
          <w:u w:val="single"/>
        </w:rPr>
        <w:t xml:space="preserve">Ref.: Pregão Presencial nº </w:t>
      </w:r>
      <w:r w:rsidR="009A6107">
        <w:rPr>
          <w:rFonts w:asciiTheme="minorHAnsi" w:hAnsiTheme="minorHAnsi" w:cstheme="minorHAnsi"/>
          <w:b/>
          <w:u w:val="single"/>
        </w:rPr>
        <w:t>21</w:t>
      </w:r>
      <w:r w:rsidR="003B7D5C" w:rsidRPr="00B97F65">
        <w:rPr>
          <w:rFonts w:asciiTheme="minorHAnsi" w:hAnsiTheme="minorHAnsi" w:cstheme="minorHAnsi"/>
          <w:b/>
          <w:u w:val="single"/>
        </w:rPr>
        <w:t>/11</w:t>
      </w:r>
    </w:p>
    <w:p w:rsidR="00FF61F8" w:rsidRPr="00B97F65" w:rsidRDefault="00FF61F8" w:rsidP="005F49FA">
      <w:pPr>
        <w:rPr>
          <w:rFonts w:asciiTheme="minorHAnsi" w:hAnsiTheme="minorHAnsi" w:cstheme="minorHAnsi"/>
          <w:b/>
          <w:u w:val="single"/>
        </w:rPr>
      </w:pPr>
    </w:p>
    <w:p w:rsidR="00804BAA" w:rsidRPr="00B97F65" w:rsidRDefault="00804BAA" w:rsidP="00804BAA">
      <w:pPr>
        <w:pStyle w:val="texto1"/>
        <w:spacing w:before="0" w:after="0" w:line="240" w:lineRule="auto"/>
        <w:rPr>
          <w:rFonts w:asciiTheme="minorHAnsi" w:hAnsiTheme="minorHAnsi" w:cstheme="minorHAnsi"/>
          <w:sz w:val="24"/>
          <w:szCs w:val="24"/>
        </w:rPr>
      </w:pPr>
    </w:p>
    <w:tbl>
      <w:tblPr>
        <w:tblW w:w="9213" w:type="dxa"/>
        <w:jc w:val="center"/>
        <w:tblInd w:w="2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771"/>
        <w:gridCol w:w="2835"/>
        <w:gridCol w:w="2607"/>
      </w:tblGrid>
      <w:tr w:rsidR="00804BAA" w:rsidRPr="00B97F65" w:rsidTr="00D0113A">
        <w:trPr>
          <w:trHeight w:val="345"/>
          <w:jc w:val="center"/>
        </w:trPr>
        <w:tc>
          <w:tcPr>
            <w:tcW w:w="9213" w:type="dxa"/>
            <w:gridSpan w:val="3"/>
            <w:tcBorders>
              <w:top w:val="dotted" w:sz="4" w:space="0" w:color="auto"/>
              <w:left w:val="dotted" w:sz="4" w:space="0" w:color="auto"/>
              <w:bottom w:val="dotted" w:sz="4" w:space="0" w:color="auto"/>
              <w:right w:val="dotted" w:sz="4" w:space="0" w:color="auto"/>
            </w:tcBorders>
          </w:tcPr>
          <w:p w:rsidR="00804BAA" w:rsidRPr="00B97F65" w:rsidRDefault="00804BAA" w:rsidP="005357B8">
            <w:pPr>
              <w:jc w:val="both"/>
              <w:rPr>
                <w:rFonts w:asciiTheme="minorHAnsi" w:eastAsia="MS Mincho" w:hAnsiTheme="minorHAnsi" w:cstheme="minorHAnsi"/>
                <w:lang w:eastAsia="ja-JP"/>
              </w:rPr>
            </w:pPr>
            <w:r w:rsidRPr="00B97F65">
              <w:rPr>
                <w:rFonts w:asciiTheme="minorHAnsi" w:eastAsia="MS Mincho" w:hAnsiTheme="minorHAnsi" w:cstheme="minorHAnsi"/>
                <w:b/>
                <w:lang w:eastAsia="ja-JP"/>
              </w:rPr>
              <w:t>Razão Social da Licitante:</w:t>
            </w:r>
          </w:p>
        </w:tc>
      </w:tr>
      <w:tr w:rsidR="00804BAA" w:rsidRPr="00B97F65" w:rsidTr="00D0113A">
        <w:trPr>
          <w:trHeight w:val="345"/>
          <w:jc w:val="center"/>
        </w:trPr>
        <w:tc>
          <w:tcPr>
            <w:tcW w:w="9213" w:type="dxa"/>
            <w:gridSpan w:val="3"/>
            <w:tcBorders>
              <w:top w:val="dotted" w:sz="4" w:space="0" w:color="auto"/>
              <w:left w:val="dotted" w:sz="4" w:space="0" w:color="auto"/>
              <w:bottom w:val="nil"/>
              <w:right w:val="dotted" w:sz="4" w:space="0" w:color="auto"/>
            </w:tcBorders>
          </w:tcPr>
          <w:p w:rsidR="00804BAA" w:rsidRPr="00B97F65" w:rsidRDefault="00804BAA" w:rsidP="005357B8">
            <w:pPr>
              <w:jc w:val="both"/>
              <w:rPr>
                <w:rFonts w:asciiTheme="minorHAnsi" w:eastAsia="MS Mincho" w:hAnsiTheme="minorHAnsi" w:cstheme="minorHAnsi"/>
                <w:lang w:eastAsia="ja-JP"/>
              </w:rPr>
            </w:pPr>
            <w:r w:rsidRPr="00B97F65">
              <w:rPr>
                <w:rFonts w:asciiTheme="minorHAnsi" w:eastAsia="MS Mincho" w:hAnsiTheme="minorHAnsi" w:cstheme="minorHAnsi"/>
                <w:b/>
                <w:lang w:eastAsia="ja-JP"/>
              </w:rPr>
              <w:t>Endereço:</w:t>
            </w:r>
          </w:p>
        </w:tc>
      </w:tr>
      <w:tr w:rsidR="00804BAA" w:rsidRPr="00B97F65" w:rsidTr="00D0113A">
        <w:trPr>
          <w:trHeight w:val="345"/>
          <w:jc w:val="center"/>
        </w:trPr>
        <w:tc>
          <w:tcPr>
            <w:tcW w:w="3771" w:type="dxa"/>
            <w:tcBorders>
              <w:top w:val="dotted" w:sz="4" w:space="0" w:color="auto"/>
              <w:left w:val="dotted" w:sz="4" w:space="0" w:color="auto"/>
              <w:bottom w:val="dotted" w:sz="4" w:space="0" w:color="auto"/>
              <w:right w:val="dotted" w:sz="4" w:space="0" w:color="auto"/>
            </w:tcBorders>
          </w:tcPr>
          <w:p w:rsidR="00804BAA" w:rsidRPr="00B97F65" w:rsidRDefault="00804BAA" w:rsidP="005357B8">
            <w:pPr>
              <w:jc w:val="both"/>
              <w:rPr>
                <w:rFonts w:asciiTheme="minorHAnsi" w:eastAsia="MS Mincho" w:hAnsiTheme="minorHAnsi" w:cstheme="minorHAnsi"/>
                <w:lang w:eastAsia="ja-JP"/>
              </w:rPr>
            </w:pPr>
            <w:r w:rsidRPr="00B97F65">
              <w:rPr>
                <w:rFonts w:asciiTheme="minorHAnsi" w:eastAsia="MS Mincho" w:hAnsiTheme="minorHAnsi" w:cstheme="minorHAnsi"/>
                <w:b/>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804BAA" w:rsidRPr="00B97F65" w:rsidRDefault="00804BAA" w:rsidP="005357B8">
            <w:pPr>
              <w:jc w:val="both"/>
              <w:rPr>
                <w:rFonts w:asciiTheme="minorHAnsi" w:eastAsia="MS Mincho" w:hAnsiTheme="minorHAnsi" w:cstheme="minorHAnsi"/>
                <w:b/>
                <w:lang w:eastAsia="ja-JP"/>
              </w:rPr>
            </w:pPr>
            <w:r w:rsidRPr="00B97F65">
              <w:rPr>
                <w:rFonts w:asciiTheme="minorHAnsi" w:eastAsia="MS Mincho" w:hAnsiTheme="minorHAnsi" w:cstheme="minorHAnsi"/>
                <w:b/>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804BAA" w:rsidRPr="00B97F65" w:rsidRDefault="00804BAA" w:rsidP="005357B8">
            <w:pPr>
              <w:jc w:val="both"/>
              <w:rPr>
                <w:rFonts w:asciiTheme="minorHAnsi" w:eastAsia="MS Mincho" w:hAnsiTheme="minorHAnsi" w:cstheme="minorHAnsi"/>
                <w:b/>
                <w:lang w:eastAsia="ja-JP"/>
              </w:rPr>
            </w:pPr>
            <w:r w:rsidRPr="00B97F65">
              <w:rPr>
                <w:rFonts w:asciiTheme="minorHAnsi" w:eastAsia="MS Mincho" w:hAnsiTheme="minorHAnsi" w:cstheme="minorHAnsi"/>
                <w:b/>
                <w:lang w:eastAsia="ja-JP"/>
              </w:rPr>
              <w:t>Fax:</w:t>
            </w:r>
          </w:p>
        </w:tc>
      </w:tr>
      <w:tr w:rsidR="00804BAA" w:rsidRPr="00B97F65" w:rsidTr="00D0113A">
        <w:trPr>
          <w:trHeight w:val="345"/>
          <w:jc w:val="center"/>
        </w:trPr>
        <w:tc>
          <w:tcPr>
            <w:tcW w:w="3771" w:type="dxa"/>
            <w:tcBorders>
              <w:top w:val="dotted" w:sz="4" w:space="0" w:color="auto"/>
              <w:left w:val="dotted" w:sz="4" w:space="0" w:color="auto"/>
              <w:bottom w:val="dotted" w:sz="4" w:space="0" w:color="auto"/>
              <w:right w:val="dotted" w:sz="4" w:space="0" w:color="auto"/>
            </w:tcBorders>
          </w:tcPr>
          <w:p w:rsidR="00804BAA" w:rsidRPr="00B97F65" w:rsidRDefault="00804BAA" w:rsidP="005357B8">
            <w:pPr>
              <w:jc w:val="both"/>
              <w:rPr>
                <w:rFonts w:asciiTheme="minorHAnsi" w:eastAsia="MS Mincho" w:hAnsiTheme="minorHAnsi" w:cstheme="minorHAnsi"/>
                <w:lang w:eastAsia="ja-JP"/>
              </w:rPr>
            </w:pPr>
            <w:proofErr w:type="spellStart"/>
            <w:r w:rsidRPr="00B97F65">
              <w:rPr>
                <w:rFonts w:asciiTheme="minorHAnsi" w:eastAsia="MS Mincho" w:hAnsiTheme="minorHAnsi" w:cstheme="minorHAnsi"/>
                <w:b/>
                <w:lang w:eastAsia="ja-JP"/>
              </w:rPr>
              <w:t>E-mail</w:t>
            </w:r>
            <w:proofErr w:type="spellEnd"/>
            <w:r w:rsidRPr="00B97F65">
              <w:rPr>
                <w:rFonts w:asciiTheme="minorHAnsi" w:eastAsia="MS Mincho" w:hAnsiTheme="minorHAnsi" w:cstheme="minorHAnsi"/>
                <w:b/>
                <w:lang w:eastAsia="ja-JP"/>
              </w:rPr>
              <w:t xml:space="preserve">: </w:t>
            </w:r>
          </w:p>
        </w:tc>
        <w:tc>
          <w:tcPr>
            <w:tcW w:w="2835" w:type="dxa"/>
            <w:tcBorders>
              <w:top w:val="dotted" w:sz="4" w:space="0" w:color="auto"/>
              <w:left w:val="dotted" w:sz="4" w:space="0" w:color="auto"/>
              <w:bottom w:val="dotted" w:sz="4" w:space="0" w:color="auto"/>
              <w:right w:val="dotted" w:sz="4" w:space="0" w:color="auto"/>
            </w:tcBorders>
          </w:tcPr>
          <w:p w:rsidR="00804BAA" w:rsidRPr="00B97F65" w:rsidRDefault="00804BAA" w:rsidP="005357B8">
            <w:pPr>
              <w:jc w:val="both"/>
              <w:rPr>
                <w:rFonts w:asciiTheme="minorHAnsi" w:eastAsia="MS Mincho" w:hAnsiTheme="minorHAnsi" w:cstheme="minorHAnsi"/>
                <w:b/>
                <w:lang w:eastAsia="ja-JP"/>
              </w:rPr>
            </w:pPr>
            <w:r w:rsidRPr="00B97F65">
              <w:rPr>
                <w:rFonts w:asciiTheme="minorHAnsi" w:eastAsia="MS Mincho" w:hAnsiTheme="minorHAnsi" w:cstheme="minorHAnsi"/>
                <w:b/>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804BAA" w:rsidRPr="00B97F65" w:rsidRDefault="00804BAA" w:rsidP="005357B8">
            <w:pPr>
              <w:jc w:val="both"/>
              <w:rPr>
                <w:rFonts w:asciiTheme="minorHAnsi" w:eastAsia="MS Mincho" w:hAnsiTheme="minorHAnsi" w:cstheme="minorHAnsi"/>
                <w:b/>
                <w:lang w:eastAsia="ja-JP"/>
              </w:rPr>
            </w:pPr>
            <w:r w:rsidRPr="00B97F65">
              <w:rPr>
                <w:rFonts w:asciiTheme="minorHAnsi" w:eastAsia="MS Mincho" w:hAnsiTheme="minorHAnsi" w:cstheme="minorHAnsi"/>
                <w:b/>
                <w:lang w:eastAsia="ja-JP"/>
              </w:rPr>
              <w:t>Data:</w:t>
            </w:r>
          </w:p>
        </w:tc>
      </w:tr>
    </w:tbl>
    <w:p w:rsidR="00804BAA" w:rsidRPr="00B97F65" w:rsidRDefault="00804BAA" w:rsidP="00804BAA">
      <w:pPr>
        <w:autoSpaceDE w:val="0"/>
        <w:jc w:val="both"/>
        <w:rPr>
          <w:rFonts w:asciiTheme="minorHAnsi" w:hAnsiTheme="minorHAnsi" w:cstheme="minorHAnsi"/>
          <w:bCs/>
          <w:position w:val="5"/>
        </w:rPr>
      </w:pPr>
    </w:p>
    <w:p w:rsidR="00804BAA" w:rsidRPr="00B97F65" w:rsidRDefault="00804BAA" w:rsidP="00804BAA">
      <w:pPr>
        <w:ind w:right="-57"/>
        <w:jc w:val="both"/>
        <w:rPr>
          <w:rFonts w:asciiTheme="minorHAnsi" w:hAnsiTheme="minorHAnsi" w:cstheme="minorHAnsi"/>
        </w:rPr>
      </w:pPr>
      <w:r w:rsidRPr="00B97F65">
        <w:rPr>
          <w:rFonts w:asciiTheme="minorHAnsi" w:hAnsiTheme="minorHAnsi" w:cstheme="minorHAnsi"/>
        </w:rPr>
        <w:t>Adverte-se que a simples apresentação desta Proposta será considerada como indicação ba</w:t>
      </w:r>
      <w:r w:rsidRPr="00B97F65">
        <w:rPr>
          <w:rFonts w:asciiTheme="minorHAnsi" w:hAnsiTheme="minorHAnsi" w:cstheme="minorHAnsi"/>
        </w:rPr>
        <w:t>s</w:t>
      </w:r>
      <w:r w:rsidRPr="00B97F65">
        <w:rPr>
          <w:rFonts w:asciiTheme="minorHAnsi" w:hAnsiTheme="minorHAnsi" w:cstheme="minorHAnsi"/>
        </w:rPr>
        <w:t xml:space="preserve">tante de que inexistem fatos que impeçam a participação do licitante neste certame. </w:t>
      </w:r>
    </w:p>
    <w:p w:rsidR="00804BAA" w:rsidRPr="00B97F65" w:rsidRDefault="00804BAA" w:rsidP="00804BAA">
      <w:pPr>
        <w:pStyle w:val="Corpodetexto"/>
        <w:rPr>
          <w:rFonts w:asciiTheme="minorHAnsi" w:hAnsiTheme="minorHAnsi" w:cstheme="minorHAnsi"/>
          <w:b/>
          <w:color w:val="auto"/>
          <w:u w:val="single"/>
        </w:rPr>
      </w:pPr>
    </w:p>
    <w:p w:rsidR="00804BAA" w:rsidRPr="00B97F65" w:rsidRDefault="00804BAA" w:rsidP="00804BAA">
      <w:pPr>
        <w:pStyle w:val="Corpodetexto"/>
        <w:rPr>
          <w:rFonts w:asciiTheme="minorHAnsi" w:hAnsiTheme="minorHAnsi" w:cstheme="minorHAnsi"/>
          <w:b/>
          <w:color w:val="auto"/>
          <w:u w:val="single"/>
        </w:rPr>
      </w:pPr>
      <w:r w:rsidRPr="00B97F65">
        <w:rPr>
          <w:rFonts w:asciiTheme="minorHAnsi" w:hAnsiTheme="minorHAnsi" w:cstheme="minorHAnsi"/>
          <w:b/>
          <w:color w:val="auto"/>
          <w:u w:val="single"/>
        </w:rPr>
        <w:t>LOTE ÚNICO</w:t>
      </w:r>
    </w:p>
    <w:p w:rsidR="004E28A8" w:rsidRPr="00B97F65" w:rsidRDefault="004E28A8" w:rsidP="00804BAA">
      <w:pPr>
        <w:pStyle w:val="Corpodetexto"/>
        <w:rPr>
          <w:rFonts w:asciiTheme="minorHAnsi" w:hAnsiTheme="minorHAnsi" w:cstheme="minorHAnsi"/>
          <w:b/>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9"/>
        <w:gridCol w:w="1134"/>
        <w:gridCol w:w="2126"/>
        <w:gridCol w:w="1928"/>
        <w:gridCol w:w="1194"/>
        <w:gridCol w:w="1414"/>
      </w:tblGrid>
      <w:tr w:rsidR="004E28A8" w:rsidRPr="00B97F65" w:rsidTr="00D0113A">
        <w:tc>
          <w:tcPr>
            <w:tcW w:w="9214" w:type="dxa"/>
            <w:gridSpan w:val="7"/>
          </w:tcPr>
          <w:p w:rsidR="004E28A8" w:rsidRPr="00B97F65" w:rsidRDefault="004E28A8" w:rsidP="00804BAA">
            <w:pPr>
              <w:pStyle w:val="Corpodetexto"/>
              <w:rPr>
                <w:rFonts w:asciiTheme="minorHAnsi" w:hAnsiTheme="minorHAnsi" w:cstheme="minorHAnsi"/>
                <w:b/>
                <w:color w:val="auto"/>
                <w:u w:val="single"/>
              </w:rPr>
            </w:pPr>
            <w:r w:rsidRPr="00B97F65">
              <w:rPr>
                <w:rFonts w:asciiTheme="minorHAnsi" w:hAnsiTheme="minorHAnsi" w:cstheme="minorHAnsi"/>
                <w:b/>
                <w:color w:val="auto"/>
                <w:u w:val="single"/>
              </w:rPr>
              <w:t>APARELHOS VELHOS</w:t>
            </w:r>
          </w:p>
        </w:tc>
      </w:tr>
      <w:tr w:rsidR="002C3F4B" w:rsidRPr="00B97F65" w:rsidTr="00D0113A">
        <w:tc>
          <w:tcPr>
            <w:tcW w:w="709" w:type="dxa"/>
          </w:tcPr>
          <w:p w:rsidR="005A064E" w:rsidRPr="00B97F65" w:rsidRDefault="005A064E"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Item</w:t>
            </w:r>
          </w:p>
        </w:tc>
        <w:tc>
          <w:tcPr>
            <w:tcW w:w="709" w:type="dxa"/>
          </w:tcPr>
          <w:p w:rsidR="005A064E" w:rsidRPr="00B97F65" w:rsidRDefault="005F6D96"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Qtd.</w:t>
            </w:r>
          </w:p>
        </w:tc>
        <w:tc>
          <w:tcPr>
            <w:tcW w:w="1134" w:type="dxa"/>
          </w:tcPr>
          <w:p w:rsidR="005A064E" w:rsidRPr="00B97F65" w:rsidRDefault="005F6D96" w:rsidP="002C3F4B">
            <w:pPr>
              <w:pStyle w:val="Corpodetexto"/>
              <w:jc w:val="center"/>
              <w:rPr>
                <w:rFonts w:asciiTheme="minorHAnsi" w:hAnsiTheme="minorHAnsi" w:cstheme="minorHAnsi"/>
                <w:b/>
                <w:i/>
                <w:color w:val="auto"/>
              </w:rPr>
            </w:pPr>
            <w:proofErr w:type="spellStart"/>
            <w:r w:rsidRPr="00B97F65">
              <w:rPr>
                <w:rFonts w:asciiTheme="minorHAnsi" w:hAnsiTheme="minorHAnsi" w:cstheme="minorHAnsi"/>
                <w:b/>
                <w:i/>
                <w:color w:val="auto"/>
              </w:rPr>
              <w:t>Cap.BTU</w:t>
            </w:r>
            <w:proofErr w:type="spellEnd"/>
          </w:p>
        </w:tc>
        <w:tc>
          <w:tcPr>
            <w:tcW w:w="2126" w:type="dxa"/>
          </w:tcPr>
          <w:p w:rsidR="005A064E" w:rsidRPr="00B97F65" w:rsidRDefault="005F6D96"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Tipo</w:t>
            </w:r>
          </w:p>
        </w:tc>
        <w:tc>
          <w:tcPr>
            <w:tcW w:w="1928" w:type="dxa"/>
          </w:tcPr>
          <w:p w:rsidR="005A064E" w:rsidRPr="00B97F65" w:rsidRDefault="005F6D96"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Marca</w:t>
            </w:r>
          </w:p>
        </w:tc>
        <w:tc>
          <w:tcPr>
            <w:tcW w:w="1194" w:type="dxa"/>
          </w:tcPr>
          <w:p w:rsidR="005A064E" w:rsidRPr="00B97F65" w:rsidRDefault="005F6D96"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 xml:space="preserve">R$ </w:t>
            </w:r>
            <w:proofErr w:type="spellStart"/>
            <w:r w:rsidRPr="00B97F65">
              <w:rPr>
                <w:rFonts w:asciiTheme="minorHAnsi" w:hAnsiTheme="minorHAnsi" w:cstheme="minorHAnsi"/>
                <w:b/>
                <w:i/>
                <w:color w:val="auto"/>
              </w:rPr>
              <w:t>Unit</w:t>
            </w:r>
            <w:proofErr w:type="spellEnd"/>
            <w:r w:rsidRPr="00B97F65">
              <w:rPr>
                <w:rFonts w:asciiTheme="minorHAnsi" w:hAnsiTheme="minorHAnsi" w:cstheme="minorHAnsi"/>
                <w:b/>
                <w:i/>
                <w:color w:val="auto"/>
              </w:rPr>
              <w:t>.</w:t>
            </w:r>
          </w:p>
        </w:tc>
        <w:tc>
          <w:tcPr>
            <w:tcW w:w="1414" w:type="dxa"/>
          </w:tcPr>
          <w:p w:rsidR="005A064E" w:rsidRPr="00B97F65" w:rsidRDefault="005F6D96"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R$ Total</w:t>
            </w:r>
          </w:p>
        </w:tc>
      </w:tr>
      <w:tr w:rsidR="002C3F4B" w:rsidRPr="00B97F65" w:rsidTr="00D0113A">
        <w:tc>
          <w:tcPr>
            <w:tcW w:w="709" w:type="dxa"/>
          </w:tcPr>
          <w:p w:rsidR="004B21A3" w:rsidRPr="00B97F65" w:rsidRDefault="004B21A3"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1</w:t>
            </w:r>
            <w:proofErr w:type="gramEnd"/>
          </w:p>
        </w:tc>
        <w:tc>
          <w:tcPr>
            <w:tcW w:w="709"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18</w:t>
            </w:r>
          </w:p>
        </w:tc>
        <w:tc>
          <w:tcPr>
            <w:tcW w:w="1134"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9.000</w:t>
            </w:r>
          </w:p>
        </w:tc>
        <w:tc>
          <w:tcPr>
            <w:tcW w:w="2126" w:type="dxa"/>
          </w:tcPr>
          <w:p w:rsidR="004B21A3" w:rsidRPr="00B97F65" w:rsidRDefault="004B21A3" w:rsidP="002C3F4B">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Split</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Hi</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Wall</w:t>
            </w:r>
            <w:proofErr w:type="spellEnd"/>
          </w:p>
        </w:tc>
        <w:tc>
          <w:tcPr>
            <w:tcW w:w="1928" w:type="dxa"/>
          </w:tcPr>
          <w:p w:rsidR="004B21A3" w:rsidRPr="00B97F65" w:rsidRDefault="004B21A3" w:rsidP="002C3F4B">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Komeko</w:t>
            </w:r>
            <w:proofErr w:type="spellEnd"/>
          </w:p>
        </w:tc>
        <w:tc>
          <w:tcPr>
            <w:tcW w:w="1194" w:type="dxa"/>
          </w:tcPr>
          <w:p w:rsidR="004B21A3" w:rsidRPr="00B97F65" w:rsidRDefault="004B21A3" w:rsidP="002C3F4B">
            <w:pPr>
              <w:pStyle w:val="Corpodetexto"/>
              <w:jc w:val="center"/>
              <w:rPr>
                <w:rFonts w:asciiTheme="minorHAnsi" w:hAnsiTheme="minorHAnsi" w:cstheme="minorHAnsi"/>
                <w:color w:val="auto"/>
              </w:rPr>
            </w:pPr>
          </w:p>
        </w:tc>
        <w:tc>
          <w:tcPr>
            <w:tcW w:w="1414" w:type="dxa"/>
          </w:tcPr>
          <w:p w:rsidR="004B21A3" w:rsidRPr="00B97F65" w:rsidRDefault="004B21A3" w:rsidP="002C3F4B">
            <w:pPr>
              <w:pStyle w:val="Corpodetexto"/>
              <w:jc w:val="center"/>
              <w:rPr>
                <w:rFonts w:asciiTheme="minorHAnsi" w:hAnsiTheme="minorHAnsi" w:cstheme="minorHAnsi"/>
                <w:color w:val="auto"/>
              </w:rPr>
            </w:pPr>
          </w:p>
        </w:tc>
      </w:tr>
      <w:tr w:rsidR="002C3F4B" w:rsidRPr="00B97F65" w:rsidTr="00D0113A">
        <w:tc>
          <w:tcPr>
            <w:tcW w:w="709" w:type="dxa"/>
          </w:tcPr>
          <w:p w:rsidR="004B21A3" w:rsidRPr="00B97F65" w:rsidRDefault="004B21A3"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2</w:t>
            </w:r>
            <w:proofErr w:type="gramEnd"/>
          </w:p>
        </w:tc>
        <w:tc>
          <w:tcPr>
            <w:tcW w:w="709"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06</w:t>
            </w:r>
          </w:p>
        </w:tc>
        <w:tc>
          <w:tcPr>
            <w:tcW w:w="1134"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9.000</w:t>
            </w:r>
          </w:p>
        </w:tc>
        <w:tc>
          <w:tcPr>
            <w:tcW w:w="2126"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 xml:space="preserve">Tri </w:t>
            </w:r>
            <w:proofErr w:type="spellStart"/>
            <w:r w:rsidRPr="00B97F65">
              <w:rPr>
                <w:rFonts w:asciiTheme="minorHAnsi" w:hAnsiTheme="minorHAnsi" w:cstheme="minorHAnsi"/>
              </w:rPr>
              <w:t>Split</w:t>
            </w:r>
            <w:proofErr w:type="spellEnd"/>
          </w:p>
        </w:tc>
        <w:tc>
          <w:tcPr>
            <w:tcW w:w="1928"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Trane</w:t>
            </w:r>
          </w:p>
        </w:tc>
        <w:tc>
          <w:tcPr>
            <w:tcW w:w="1194" w:type="dxa"/>
          </w:tcPr>
          <w:p w:rsidR="004B21A3" w:rsidRPr="00B97F65" w:rsidRDefault="004B21A3" w:rsidP="002C3F4B">
            <w:pPr>
              <w:pStyle w:val="Corpodetexto"/>
              <w:jc w:val="center"/>
              <w:rPr>
                <w:rFonts w:asciiTheme="minorHAnsi" w:hAnsiTheme="minorHAnsi" w:cstheme="minorHAnsi"/>
                <w:color w:val="auto"/>
                <w:u w:val="single"/>
              </w:rPr>
            </w:pPr>
          </w:p>
        </w:tc>
        <w:tc>
          <w:tcPr>
            <w:tcW w:w="1414" w:type="dxa"/>
          </w:tcPr>
          <w:p w:rsidR="004B21A3" w:rsidRPr="00B97F65" w:rsidRDefault="004B21A3" w:rsidP="002C3F4B">
            <w:pPr>
              <w:pStyle w:val="Corpodetexto"/>
              <w:jc w:val="center"/>
              <w:rPr>
                <w:rFonts w:asciiTheme="minorHAnsi" w:hAnsiTheme="minorHAnsi" w:cstheme="minorHAnsi"/>
                <w:color w:val="auto"/>
                <w:u w:val="single"/>
              </w:rPr>
            </w:pPr>
          </w:p>
        </w:tc>
      </w:tr>
      <w:tr w:rsidR="002C3F4B" w:rsidRPr="00B97F65" w:rsidTr="00D0113A">
        <w:tc>
          <w:tcPr>
            <w:tcW w:w="709" w:type="dxa"/>
          </w:tcPr>
          <w:p w:rsidR="004B21A3" w:rsidRPr="00B97F65" w:rsidRDefault="004B21A3"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3</w:t>
            </w:r>
            <w:proofErr w:type="gramEnd"/>
          </w:p>
        </w:tc>
        <w:tc>
          <w:tcPr>
            <w:tcW w:w="709"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02</w:t>
            </w:r>
          </w:p>
        </w:tc>
        <w:tc>
          <w:tcPr>
            <w:tcW w:w="1134"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12.000</w:t>
            </w:r>
          </w:p>
        </w:tc>
        <w:tc>
          <w:tcPr>
            <w:tcW w:w="2126" w:type="dxa"/>
          </w:tcPr>
          <w:p w:rsidR="004B21A3" w:rsidRPr="00B97F65" w:rsidRDefault="004B21A3" w:rsidP="002C3F4B">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Split</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Hi</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Wall</w:t>
            </w:r>
            <w:proofErr w:type="spellEnd"/>
          </w:p>
        </w:tc>
        <w:tc>
          <w:tcPr>
            <w:tcW w:w="1928"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York</w:t>
            </w:r>
          </w:p>
        </w:tc>
        <w:tc>
          <w:tcPr>
            <w:tcW w:w="1194" w:type="dxa"/>
          </w:tcPr>
          <w:p w:rsidR="004B21A3" w:rsidRPr="00B97F65" w:rsidRDefault="004B21A3" w:rsidP="002C3F4B">
            <w:pPr>
              <w:pStyle w:val="Corpodetexto"/>
              <w:jc w:val="center"/>
              <w:rPr>
                <w:rFonts w:asciiTheme="minorHAnsi" w:hAnsiTheme="minorHAnsi" w:cstheme="minorHAnsi"/>
                <w:color w:val="auto"/>
                <w:u w:val="single"/>
              </w:rPr>
            </w:pPr>
          </w:p>
        </w:tc>
        <w:tc>
          <w:tcPr>
            <w:tcW w:w="1414" w:type="dxa"/>
          </w:tcPr>
          <w:p w:rsidR="004B21A3" w:rsidRPr="00B97F65" w:rsidRDefault="004B21A3" w:rsidP="002C3F4B">
            <w:pPr>
              <w:pStyle w:val="Corpodetexto"/>
              <w:jc w:val="center"/>
              <w:rPr>
                <w:rFonts w:asciiTheme="minorHAnsi" w:hAnsiTheme="minorHAnsi" w:cstheme="minorHAnsi"/>
                <w:color w:val="auto"/>
                <w:u w:val="single"/>
              </w:rPr>
            </w:pPr>
          </w:p>
        </w:tc>
      </w:tr>
      <w:tr w:rsidR="002C3F4B" w:rsidRPr="00B97F65" w:rsidTr="00D0113A">
        <w:tc>
          <w:tcPr>
            <w:tcW w:w="709" w:type="dxa"/>
          </w:tcPr>
          <w:p w:rsidR="004B21A3" w:rsidRPr="00B97F65" w:rsidRDefault="004B21A3"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4</w:t>
            </w:r>
            <w:proofErr w:type="gramEnd"/>
          </w:p>
        </w:tc>
        <w:tc>
          <w:tcPr>
            <w:tcW w:w="709"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01</w:t>
            </w:r>
          </w:p>
        </w:tc>
        <w:tc>
          <w:tcPr>
            <w:tcW w:w="1134"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7.500</w:t>
            </w:r>
          </w:p>
        </w:tc>
        <w:tc>
          <w:tcPr>
            <w:tcW w:w="2126"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Janela</w:t>
            </w:r>
          </w:p>
        </w:tc>
        <w:tc>
          <w:tcPr>
            <w:tcW w:w="1928"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LG</w:t>
            </w:r>
          </w:p>
        </w:tc>
        <w:tc>
          <w:tcPr>
            <w:tcW w:w="1194" w:type="dxa"/>
          </w:tcPr>
          <w:p w:rsidR="004B21A3" w:rsidRPr="00B97F65" w:rsidRDefault="004B21A3" w:rsidP="002C3F4B">
            <w:pPr>
              <w:pStyle w:val="Corpodetexto"/>
              <w:jc w:val="center"/>
              <w:rPr>
                <w:rFonts w:asciiTheme="minorHAnsi" w:hAnsiTheme="minorHAnsi" w:cstheme="minorHAnsi"/>
                <w:color w:val="auto"/>
                <w:u w:val="single"/>
              </w:rPr>
            </w:pPr>
          </w:p>
        </w:tc>
        <w:tc>
          <w:tcPr>
            <w:tcW w:w="1414" w:type="dxa"/>
          </w:tcPr>
          <w:p w:rsidR="004B21A3" w:rsidRPr="00B97F65" w:rsidRDefault="004B21A3" w:rsidP="002C3F4B">
            <w:pPr>
              <w:pStyle w:val="Corpodetexto"/>
              <w:jc w:val="center"/>
              <w:rPr>
                <w:rFonts w:asciiTheme="minorHAnsi" w:hAnsiTheme="minorHAnsi" w:cstheme="minorHAnsi"/>
                <w:color w:val="auto"/>
                <w:u w:val="single"/>
              </w:rPr>
            </w:pPr>
          </w:p>
        </w:tc>
      </w:tr>
      <w:tr w:rsidR="002C3F4B" w:rsidRPr="00B97F65" w:rsidTr="00D0113A">
        <w:tc>
          <w:tcPr>
            <w:tcW w:w="709" w:type="dxa"/>
          </w:tcPr>
          <w:p w:rsidR="004B21A3" w:rsidRPr="00B97F65" w:rsidRDefault="004B21A3"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5</w:t>
            </w:r>
            <w:proofErr w:type="gramEnd"/>
          </w:p>
        </w:tc>
        <w:tc>
          <w:tcPr>
            <w:tcW w:w="709"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08</w:t>
            </w:r>
          </w:p>
        </w:tc>
        <w:tc>
          <w:tcPr>
            <w:tcW w:w="1134"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9000</w:t>
            </w:r>
          </w:p>
        </w:tc>
        <w:tc>
          <w:tcPr>
            <w:tcW w:w="2126" w:type="dxa"/>
          </w:tcPr>
          <w:p w:rsidR="004B21A3" w:rsidRPr="00B97F65" w:rsidRDefault="004B21A3" w:rsidP="002C3F4B">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Split</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Hi</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Wall</w:t>
            </w:r>
            <w:proofErr w:type="spellEnd"/>
          </w:p>
        </w:tc>
        <w:tc>
          <w:tcPr>
            <w:tcW w:w="1928"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Trane</w:t>
            </w:r>
          </w:p>
        </w:tc>
        <w:tc>
          <w:tcPr>
            <w:tcW w:w="1194" w:type="dxa"/>
          </w:tcPr>
          <w:p w:rsidR="004B21A3" w:rsidRPr="00B97F65" w:rsidRDefault="004B21A3" w:rsidP="002C3F4B">
            <w:pPr>
              <w:pStyle w:val="Corpodetexto"/>
              <w:jc w:val="center"/>
              <w:rPr>
                <w:rFonts w:asciiTheme="minorHAnsi" w:hAnsiTheme="minorHAnsi" w:cstheme="minorHAnsi"/>
                <w:color w:val="auto"/>
                <w:u w:val="single"/>
              </w:rPr>
            </w:pPr>
          </w:p>
        </w:tc>
        <w:tc>
          <w:tcPr>
            <w:tcW w:w="1414" w:type="dxa"/>
          </w:tcPr>
          <w:p w:rsidR="004B21A3" w:rsidRPr="00B97F65" w:rsidRDefault="004B21A3" w:rsidP="002C3F4B">
            <w:pPr>
              <w:pStyle w:val="Corpodetexto"/>
              <w:jc w:val="center"/>
              <w:rPr>
                <w:rFonts w:asciiTheme="minorHAnsi" w:hAnsiTheme="minorHAnsi" w:cstheme="minorHAnsi"/>
                <w:color w:val="auto"/>
                <w:u w:val="single"/>
              </w:rPr>
            </w:pPr>
          </w:p>
        </w:tc>
      </w:tr>
      <w:tr w:rsidR="002C3F4B" w:rsidRPr="00B97F65" w:rsidTr="00D0113A">
        <w:tc>
          <w:tcPr>
            <w:tcW w:w="709" w:type="dxa"/>
          </w:tcPr>
          <w:p w:rsidR="004B21A3" w:rsidRPr="00B97F65" w:rsidRDefault="004B21A3"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6</w:t>
            </w:r>
            <w:proofErr w:type="gramEnd"/>
          </w:p>
        </w:tc>
        <w:tc>
          <w:tcPr>
            <w:tcW w:w="709"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05</w:t>
            </w:r>
          </w:p>
        </w:tc>
        <w:tc>
          <w:tcPr>
            <w:tcW w:w="1134"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24.000</w:t>
            </w:r>
          </w:p>
        </w:tc>
        <w:tc>
          <w:tcPr>
            <w:tcW w:w="2126" w:type="dxa"/>
          </w:tcPr>
          <w:p w:rsidR="004B21A3" w:rsidRPr="00B97F65" w:rsidRDefault="004B21A3" w:rsidP="002C3F4B">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Split</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Hi</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Wall</w:t>
            </w:r>
            <w:proofErr w:type="spellEnd"/>
          </w:p>
        </w:tc>
        <w:tc>
          <w:tcPr>
            <w:tcW w:w="1928"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Trane</w:t>
            </w:r>
          </w:p>
        </w:tc>
        <w:tc>
          <w:tcPr>
            <w:tcW w:w="1194" w:type="dxa"/>
          </w:tcPr>
          <w:p w:rsidR="004B21A3" w:rsidRPr="00B97F65" w:rsidRDefault="004B21A3" w:rsidP="002C3F4B">
            <w:pPr>
              <w:pStyle w:val="Corpodetexto"/>
              <w:jc w:val="center"/>
              <w:rPr>
                <w:rFonts w:asciiTheme="minorHAnsi" w:hAnsiTheme="minorHAnsi" w:cstheme="minorHAnsi"/>
                <w:color w:val="auto"/>
                <w:u w:val="single"/>
              </w:rPr>
            </w:pPr>
          </w:p>
        </w:tc>
        <w:tc>
          <w:tcPr>
            <w:tcW w:w="1414" w:type="dxa"/>
          </w:tcPr>
          <w:p w:rsidR="004B21A3" w:rsidRPr="00B97F65" w:rsidRDefault="004B21A3" w:rsidP="002C3F4B">
            <w:pPr>
              <w:pStyle w:val="Corpodetexto"/>
              <w:jc w:val="center"/>
              <w:rPr>
                <w:rFonts w:asciiTheme="minorHAnsi" w:hAnsiTheme="minorHAnsi" w:cstheme="minorHAnsi"/>
                <w:color w:val="auto"/>
                <w:u w:val="single"/>
              </w:rPr>
            </w:pPr>
          </w:p>
        </w:tc>
      </w:tr>
      <w:tr w:rsidR="002C3F4B" w:rsidRPr="00B97F65" w:rsidTr="00D0113A">
        <w:tc>
          <w:tcPr>
            <w:tcW w:w="709" w:type="dxa"/>
          </w:tcPr>
          <w:p w:rsidR="004B21A3" w:rsidRPr="00B97F65" w:rsidRDefault="004B21A3"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7</w:t>
            </w:r>
            <w:proofErr w:type="gramEnd"/>
          </w:p>
        </w:tc>
        <w:tc>
          <w:tcPr>
            <w:tcW w:w="709"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03</w:t>
            </w:r>
          </w:p>
        </w:tc>
        <w:tc>
          <w:tcPr>
            <w:tcW w:w="1134"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w:t>
            </w:r>
          </w:p>
        </w:tc>
        <w:tc>
          <w:tcPr>
            <w:tcW w:w="2126"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Cassete</w:t>
            </w:r>
          </w:p>
        </w:tc>
        <w:tc>
          <w:tcPr>
            <w:tcW w:w="1928" w:type="dxa"/>
          </w:tcPr>
          <w:p w:rsidR="004B21A3" w:rsidRPr="00B97F65" w:rsidRDefault="006907B8" w:rsidP="002C3F4B">
            <w:pPr>
              <w:autoSpaceDE w:val="0"/>
              <w:autoSpaceDN w:val="0"/>
              <w:adjustRightInd w:val="0"/>
              <w:jc w:val="center"/>
              <w:rPr>
                <w:rFonts w:asciiTheme="minorHAnsi" w:hAnsiTheme="minorHAnsi" w:cstheme="minorHAnsi"/>
              </w:rPr>
            </w:pPr>
            <w:r>
              <w:rPr>
                <w:rFonts w:asciiTheme="minorHAnsi" w:hAnsiTheme="minorHAnsi" w:cstheme="minorHAnsi"/>
              </w:rPr>
              <w:t>York</w:t>
            </w:r>
          </w:p>
        </w:tc>
        <w:tc>
          <w:tcPr>
            <w:tcW w:w="1194" w:type="dxa"/>
          </w:tcPr>
          <w:p w:rsidR="004B21A3" w:rsidRPr="00B97F65" w:rsidRDefault="004B21A3" w:rsidP="002C3F4B">
            <w:pPr>
              <w:pStyle w:val="Corpodetexto"/>
              <w:jc w:val="center"/>
              <w:rPr>
                <w:rFonts w:asciiTheme="minorHAnsi" w:hAnsiTheme="minorHAnsi" w:cstheme="minorHAnsi"/>
                <w:color w:val="auto"/>
                <w:u w:val="single"/>
              </w:rPr>
            </w:pPr>
          </w:p>
        </w:tc>
        <w:tc>
          <w:tcPr>
            <w:tcW w:w="1414" w:type="dxa"/>
          </w:tcPr>
          <w:p w:rsidR="004B21A3" w:rsidRPr="00B97F65" w:rsidRDefault="004B21A3" w:rsidP="002C3F4B">
            <w:pPr>
              <w:pStyle w:val="Corpodetexto"/>
              <w:jc w:val="center"/>
              <w:rPr>
                <w:rFonts w:asciiTheme="minorHAnsi" w:hAnsiTheme="minorHAnsi" w:cstheme="minorHAnsi"/>
                <w:color w:val="auto"/>
                <w:u w:val="single"/>
              </w:rPr>
            </w:pPr>
          </w:p>
        </w:tc>
      </w:tr>
      <w:tr w:rsidR="002C3F4B" w:rsidRPr="00B97F65" w:rsidTr="00D0113A">
        <w:tc>
          <w:tcPr>
            <w:tcW w:w="709" w:type="dxa"/>
          </w:tcPr>
          <w:p w:rsidR="004B21A3" w:rsidRPr="00B97F65" w:rsidRDefault="004B21A3"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8</w:t>
            </w:r>
            <w:proofErr w:type="gramEnd"/>
          </w:p>
        </w:tc>
        <w:tc>
          <w:tcPr>
            <w:tcW w:w="709"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02</w:t>
            </w:r>
          </w:p>
        </w:tc>
        <w:tc>
          <w:tcPr>
            <w:tcW w:w="1134"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w:t>
            </w:r>
          </w:p>
        </w:tc>
        <w:tc>
          <w:tcPr>
            <w:tcW w:w="2126"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Central</w:t>
            </w:r>
          </w:p>
        </w:tc>
        <w:tc>
          <w:tcPr>
            <w:tcW w:w="1928" w:type="dxa"/>
          </w:tcPr>
          <w:p w:rsidR="004B21A3" w:rsidRPr="00B97F65" w:rsidRDefault="004B21A3"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York</w:t>
            </w:r>
          </w:p>
        </w:tc>
        <w:tc>
          <w:tcPr>
            <w:tcW w:w="1194" w:type="dxa"/>
          </w:tcPr>
          <w:p w:rsidR="004B21A3" w:rsidRPr="00B97F65" w:rsidRDefault="004B21A3" w:rsidP="002C3F4B">
            <w:pPr>
              <w:pStyle w:val="Corpodetexto"/>
              <w:jc w:val="center"/>
              <w:rPr>
                <w:rFonts w:asciiTheme="minorHAnsi" w:hAnsiTheme="minorHAnsi" w:cstheme="minorHAnsi"/>
                <w:color w:val="auto"/>
                <w:u w:val="single"/>
              </w:rPr>
            </w:pPr>
          </w:p>
        </w:tc>
        <w:tc>
          <w:tcPr>
            <w:tcW w:w="1414" w:type="dxa"/>
          </w:tcPr>
          <w:p w:rsidR="004B21A3" w:rsidRPr="00B97F65" w:rsidRDefault="004B21A3" w:rsidP="002C3F4B">
            <w:pPr>
              <w:pStyle w:val="Corpodetexto"/>
              <w:jc w:val="center"/>
              <w:rPr>
                <w:rFonts w:asciiTheme="minorHAnsi" w:hAnsiTheme="minorHAnsi" w:cstheme="minorHAnsi"/>
                <w:color w:val="auto"/>
                <w:u w:val="single"/>
              </w:rPr>
            </w:pPr>
          </w:p>
        </w:tc>
      </w:tr>
      <w:tr w:rsidR="008302D8" w:rsidRPr="00367DD3" w:rsidTr="00D0113A">
        <w:tc>
          <w:tcPr>
            <w:tcW w:w="7800" w:type="dxa"/>
            <w:gridSpan w:val="6"/>
          </w:tcPr>
          <w:p w:rsidR="008302D8" w:rsidRPr="00367DD3" w:rsidRDefault="008302D8" w:rsidP="002C3F4B">
            <w:pPr>
              <w:pStyle w:val="Corpodetexto"/>
              <w:jc w:val="center"/>
              <w:rPr>
                <w:rFonts w:asciiTheme="minorHAnsi" w:hAnsiTheme="minorHAnsi" w:cstheme="minorHAnsi"/>
                <w:b/>
                <w:color w:val="auto"/>
              </w:rPr>
            </w:pPr>
            <w:proofErr w:type="gramStart"/>
            <w:r w:rsidRPr="00367DD3">
              <w:rPr>
                <w:rFonts w:asciiTheme="minorHAnsi" w:hAnsiTheme="minorHAnsi" w:cstheme="minorHAnsi"/>
                <w:b/>
                <w:color w:val="auto"/>
              </w:rPr>
              <w:t>SUB TOTAL</w:t>
            </w:r>
            <w:proofErr w:type="gramEnd"/>
            <w:r w:rsidRPr="00367DD3">
              <w:rPr>
                <w:rFonts w:asciiTheme="minorHAnsi" w:hAnsiTheme="minorHAnsi" w:cstheme="minorHAnsi"/>
                <w:b/>
                <w:color w:val="auto"/>
              </w:rPr>
              <w:t xml:space="preserve"> ...................................................................................................</w:t>
            </w:r>
          </w:p>
        </w:tc>
        <w:tc>
          <w:tcPr>
            <w:tcW w:w="1414" w:type="dxa"/>
          </w:tcPr>
          <w:p w:rsidR="008302D8" w:rsidRPr="00367DD3" w:rsidRDefault="008302D8" w:rsidP="002C3F4B">
            <w:pPr>
              <w:pStyle w:val="Corpodetexto"/>
              <w:jc w:val="center"/>
              <w:rPr>
                <w:rFonts w:asciiTheme="minorHAnsi" w:hAnsiTheme="minorHAnsi" w:cstheme="minorHAnsi"/>
                <w:b/>
                <w:color w:val="auto"/>
                <w:u w:val="single"/>
              </w:rPr>
            </w:pPr>
          </w:p>
        </w:tc>
      </w:tr>
      <w:tr w:rsidR="002C3F4B" w:rsidRPr="00B97F65" w:rsidTr="00D0113A">
        <w:tc>
          <w:tcPr>
            <w:tcW w:w="9214" w:type="dxa"/>
            <w:gridSpan w:val="7"/>
          </w:tcPr>
          <w:p w:rsidR="00710A03" w:rsidRPr="00B97F65" w:rsidRDefault="00710A03" w:rsidP="00710A03">
            <w:pPr>
              <w:pStyle w:val="Corpodetexto"/>
              <w:rPr>
                <w:rFonts w:asciiTheme="minorHAnsi" w:hAnsiTheme="minorHAnsi" w:cstheme="minorHAnsi"/>
                <w:b/>
                <w:color w:val="auto"/>
                <w:u w:val="single"/>
              </w:rPr>
            </w:pPr>
            <w:r w:rsidRPr="00B97F65">
              <w:rPr>
                <w:rFonts w:asciiTheme="minorHAnsi" w:hAnsiTheme="minorHAnsi" w:cstheme="minorHAnsi"/>
                <w:b/>
                <w:color w:val="auto"/>
                <w:u w:val="single"/>
              </w:rPr>
              <w:t>APARELHOS NOVOS</w:t>
            </w:r>
          </w:p>
        </w:tc>
      </w:tr>
      <w:tr w:rsidR="002C3F4B" w:rsidRPr="00B97F65" w:rsidTr="00D0113A">
        <w:tc>
          <w:tcPr>
            <w:tcW w:w="709" w:type="dxa"/>
          </w:tcPr>
          <w:p w:rsidR="00710A03" w:rsidRPr="00B97F65" w:rsidRDefault="00710A03"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Item</w:t>
            </w:r>
          </w:p>
        </w:tc>
        <w:tc>
          <w:tcPr>
            <w:tcW w:w="709" w:type="dxa"/>
          </w:tcPr>
          <w:p w:rsidR="00710A03" w:rsidRPr="00B97F65" w:rsidRDefault="00710A03"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Qtd.</w:t>
            </w:r>
          </w:p>
        </w:tc>
        <w:tc>
          <w:tcPr>
            <w:tcW w:w="1134" w:type="dxa"/>
          </w:tcPr>
          <w:p w:rsidR="00710A03" w:rsidRPr="00B97F65" w:rsidRDefault="00710A03" w:rsidP="002C3F4B">
            <w:pPr>
              <w:pStyle w:val="Corpodetexto"/>
              <w:jc w:val="center"/>
              <w:rPr>
                <w:rFonts w:asciiTheme="minorHAnsi" w:hAnsiTheme="minorHAnsi" w:cstheme="minorHAnsi"/>
                <w:b/>
                <w:i/>
                <w:color w:val="auto"/>
              </w:rPr>
            </w:pPr>
            <w:proofErr w:type="spellStart"/>
            <w:r w:rsidRPr="00B97F65">
              <w:rPr>
                <w:rFonts w:asciiTheme="minorHAnsi" w:hAnsiTheme="minorHAnsi" w:cstheme="minorHAnsi"/>
                <w:b/>
                <w:i/>
                <w:color w:val="auto"/>
              </w:rPr>
              <w:t>Cap.BTU</w:t>
            </w:r>
            <w:proofErr w:type="spellEnd"/>
          </w:p>
        </w:tc>
        <w:tc>
          <w:tcPr>
            <w:tcW w:w="2126" w:type="dxa"/>
          </w:tcPr>
          <w:p w:rsidR="00710A03" w:rsidRPr="00B97F65" w:rsidRDefault="00710A03"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Tipo</w:t>
            </w:r>
          </w:p>
        </w:tc>
        <w:tc>
          <w:tcPr>
            <w:tcW w:w="1928" w:type="dxa"/>
          </w:tcPr>
          <w:p w:rsidR="00710A03" w:rsidRPr="00B97F65" w:rsidRDefault="00710A03"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Marca</w:t>
            </w:r>
          </w:p>
        </w:tc>
        <w:tc>
          <w:tcPr>
            <w:tcW w:w="1194" w:type="dxa"/>
          </w:tcPr>
          <w:p w:rsidR="00710A03" w:rsidRPr="00B97F65" w:rsidRDefault="00710A03"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 xml:space="preserve">R$ </w:t>
            </w:r>
            <w:proofErr w:type="spellStart"/>
            <w:r w:rsidRPr="00B97F65">
              <w:rPr>
                <w:rFonts w:asciiTheme="minorHAnsi" w:hAnsiTheme="minorHAnsi" w:cstheme="minorHAnsi"/>
                <w:b/>
                <w:i/>
                <w:color w:val="auto"/>
              </w:rPr>
              <w:t>Unit</w:t>
            </w:r>
            <w:proofErr w:type="spellEnd"/>
            <w:r w:rsidRPr="00B97F65">
              <w:rPr>
                <w:rFonts w:asciiTheme="minorHAnsi" w:hAnsiTheme="minorHAnsi" w:cstheme="minorHAnsi"/>
                <w:b/>
                <w:i/>
                <w:color w:val="auto"/>
              </w:rPr>
              <w:t>.</w:t>
            </w:r>
          </w:p>
        </w:tc>
        <w:tc>
          <w:tcPr>
            <w:tcW w:w="1414" w:type="dxa"/>
          </w:tcPr>
          <w:p w:rsidR="00710A03" w:rsidRPr="00B97F65" w:rsidRDefault="00710A03" w:rsidP="002C3F4B">
            <w:pPr>
              <w:pStyle w:val="Corpodetexto"/>
              <w:jc w:val="center"/>
              <w:rPr>
                <w:rFonts w:asciiTheme="minorHAnsi" w:hAnsiTheme="minorHAnsi" w:cstheme="minorHAnsi"/>
                <w:b/>
                <w:i/>
                <w:color w:val="auto"/>
              </w:rPr>
            </w:pPr>
            <w:r w:rsidRPr="00B97F65">
              <w:rPr>
                <w:rFonts w:asciiTheme="minorHAnsi" w:hAnsiTheme="minorHAnsi" w:cstheme="minorHAnsi"/>
                <w:b/>
                <w:i/>
                <w:color w:val="auto"/>
              </w:rPr>
              <w:t>R$ Total</w:t>
            </w:r>
          </w:p>
        </w:tc>
      </w:tr>
      <w:tr w:rsidR="006B1858" w:rsidRPr="00B97F65" w:rsidTr="00D0113A">
        <w:tc>
          <w:tcPr>
            <w:tcW w:w="709" w:type="dxa"/>
          </w:tcPr>
          <w:p w:rsidR="006B1858" w:rsidRPr="00B97F65" w:rsidRDefault="006B1858"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1</w:t>
            </w:r>
            <w:proofErr w:type="gramEnd"/>
          </w:p>
        </w:tc>
        <w:tc>
          <w:tcPr>
            <w:tcW w:w="709"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01</w:t>
            </w:r>
          </w:p>
        </w:tc>
        <w:tc>
          <w:tcPr>
            <w:tcW w:w="1134"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7.000</w:t>
            </w:r>
          </w:p>
        </w:tc>
        <w:tc>
          <w:tcPr>
            <w:tcW w:w="2126" w:type="dxa"/>
          </w:tcPr>
          <w:p w:rsidR="006B1858" w:rsidRPr="00B97F65" w:rsidRDefault="006B1858" w:rsidP="002C3F4B">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Split</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Hi</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Wall</w:t>
            </w:r>
            <w:proofErr w:type="spellEnd"/>
          </w:p>
        </w:tc>
        <w:tc>
          <w:tcPr>
            <w:tcW w:w="1928" w:type="dxa"/>
          </w:tcPr>
          <w:p w:rsidR="006B1858" w:rsidRPr="00B97F65" w:rsidRDefault="006B1858" w:rsidP="005C29C4">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Springer</w:t>
            </w:r>
            <w:proofErr w:type="spellEnd"/>
          </w:p>
        </w:tc>
        <w:tc>
          <w:tcPr>
            <w:tcW w:w="1194" w:type="dxa"/>
          </w:tcPr>
          <w:p w:rsidR="006B1858" w:rsidRPr="00B97F65" w:rsidRDefault="006B1858" w:rsidP="002C3F4B">
            <w:pPr>
              <w:pStyle w:val="Corpodetexto"/>
              <w:jc w:val="center"/>
              <w:rPr>
                <w:rFonts w:asciiTheme="minorHAnsi" w:hAnsiTheme="minorHAnsi" w:cstheme="minorHAnsi"/>
                <w:color w:val="auto"/>
              </w:rPr>
            </w:pPr>
          </w:p>
        </w:tc>
        <w:tc>
          <w:tcPr>
            <w:tcW w:w="1414" w:type="dxa"/>
          </w:tcPr>
          <w:p w:rsidR="006B1858" w:rsidRPr="00B97F65" w:rsidRDefault="006B1858" w:rsidP="002C3F4B">
            <w:pPr>
              <w:pStyle w:val="Corpodetexto"/>
              <w:jc w:val="center"/>
              <w:rPr>
                <w:rFonts w:asciiTheme="minorHAnsi" w:hAnsiTheme="minorHAnsi" w:cstheme="minorHAnsi"/>
                <w:color w:val="auto"/>
              </w:rPr>
            </w:pPr>
          </w:p>
        </w:tc>
      </w:tr>
      <w:tr w:rsidR="006B1858" w:rsidRPr="00B97F65" w:rsidTr="00D0113A">
        <w:tc>
          <w:tcPr>
            <w:tcW w:w="709" w:type="dxa"/>
          </w:tcPr>
          <w:p w:rsidR="006B1858" w:rsidRPr="00B97F65" w:rsidRDefault="006B1858"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2</w:t>
            </w:r>
            <w:proofErr w:type="gramEnd"/>
          </w:p>
        </w:tc>
        <w:tc>
          <w:tcPr>
            <w:tcW w:w="709"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27</w:t>
            </w:r>
          </w:p>
        </w:tc>
        <w:tc>
          <w:tcPr>
            <w:tcW w:w="1134"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12.000</w:t>
            </w:r>
          </w:p>
        </w:tc>
        <w:tc>
          <w:tcPr>
            <w:tcW w:w="2126" w:type="dxa"/>
          </w:tcPr>
          <w:p w:rsidR="006B1858" w:rsidRPr="00B97F65" w:rsidRDefault="006B1858" w:rsidP="002C3F4B">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Split</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Hi</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Wall</w:t>
            </w:r>
            <w:proofErr w:type="spellEnd"/>
          </w:p>
        </w:tc>
        <w:tc>
          <w:tcPr>
            <w:tcW w:w="1928" w:type="dxa"/>
          </w:tcPr>
          <w:p w:rsidR="006B1858" w:rsidRPr="00B97F65" w:rsidRDefault="006B1858" w:rsidP="005C29C4">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Springer</w:t>
            </w:r>
            <w:proofErr w:type="spellEnd"/>
          </w:p>
        </w:tc>
        <w:tc>
          <w:tcPr>
            <w:tcW w:w="1194" w:type="dxa"/>
          </w:tcPr>
          <w:p w:rsidR="006B1858" w:rsidRPr="00B97F65" w:rsidRDefault="006B1858" w:rsidP="002C3F4B">
            <w:pPr>
              <w:pStyle w:val="Corpodetexto"/>
              <w:jc w:val="center"/>
              <w:rPr>
                <w:rFonts w:asciiTheme="minorHAnsi" w:hAnsiTheme="minorHAnsi" w:cstheme="minorHAnsi"/>
                <w:color w:val="auto"/>
                <w:u w:val="single"/>
              </w:rPr>
            </w:pPr>
          </w:p>
        </w:tc>
        <w:tc>
          <w:tcPr>
            <w:tcW w:w="1414" w:type="dxa"/>
          </w:tcPr>
          <w:p w:rsidR="006B1858" w:rsidRPr="00B97F65" w:rsidRDefault="006B1858" w:rsidP="002C3F4B">
            <w:pPr>
              <w:pStyle w:val="Corpodetexto"/>
              <w:jc w:val="center"/>
              <w:rPr>
                <w:rFonts w:asciiTheme="minorHAnsi" w:hAnsiTheme="minorHAnsi" w:cstheme="minorHAnsi"/>
                <w:color w:val="auto"/>
                <w:u w:val="single"/>
              </w:rPr>
            </w:pPr>
          </w:p>
        </w:tc>
      </w:tr>
      <w:tr w:rsidR="006B1858" w:rsidRPr="00B97F65" w:rsidTr="00D0113A">
        <w:tc>
          <w:tcPr>
            <w:tcW w:w="709" w:type="dxa"/>
          </w:tcPr>
          <w:p w:rsidR="006B1858" w:rsidRPr="00B97F65" w:rsidRDefault="006B1858"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3</w:t>
            </w:r>
            <w:proofErr w:type="gramEnd"/>
          </w:p>
        </w:tc>
        <w:tc>
          <w:tcPr>
            <w:tcW w:w="709"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02</w:t>
            </w:r>
          </w:p>
        </w:tc>
        <w:tc>
          <w:tcPr>
            <w:tcW w:w="1134"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12.000</w:t>
            </w:r>
          </w:p>
        </w:tc>
        <w:tc>
          <w:tcPr>
            <w:tcW w:w="2126" w:type="dxa"/>
          </w:tcPr>
          <w:p w:rsidR="006B1858" w:rsidRPr="00B97F65" w:rsidRDefault="006B1858" w:rsidP="002C3F4B">
            <w:pPr>
              <w:autoSpaceDE w:val="0"/>
              <w:autoSpaceDN w:val="0"/>
              <w:adjustRightInd w:val="0"/>
              <w:jc w:val="center"/>
              <w:rPr>
                <w:rFonts w:asciiTheme="minorHAnsi" w:hAnsiTheme="minorHAnsi" w:cstheme="minorHAnsi"/>
                <w:lang w:val="en-US"/>
              </w:rPr>
            </w:pPr>
            <w:r w:rsidRPr="00B97F65">
              <w:rPr>
                <w:rFonts w:asciiTheme="minorHAnsi" w:hAnsiTheme="minorHAnsi" w:cstheme="minorHAnsi"/>
                <w:lang w:val="en-US"/>
              </w:rPr>
              <w:t>Split Hi Wall (</w:t>
            </w:r>
            <w:r w:rsidRPr="00B97F65">
              <w:rPr>
                <w:rFonts w:asciiTheme="minorHAnsi" w:hAnsiTheme="minorHAnsi" w:cstheme="minorHAnsi"/>
                <w:b/>
                <w:lang w:val="en-US"/>
              </w:rPr>
              <w:t>Q/F</w:t>
            </w:r>
            <w:r w:rsidRPr="00B97F65">
              <w:rPr>
                <w:rFonts w:asciiTheme="minorHAnsi" w:hAnsiTheme="minorHAnsi" w:cstheme="minorHAnsi"/>
                <w:lang w:val="en-US"/>
              </w:rPr>
              <w:t>)</w:t>
            </w:r>
          </w:p>
        </w:tc>
        <w:tc>
          <w:tcPr>
            <w:tcW w:w="1928" w:type="dxa"/>
          </w:tcPr>
          <w:p w:rsidR="006B1858" w:rsidRPr="00B97F65" w:rsidRDefault="006B1858" w:rsidP="005C29C4">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Springer</w:t>
            </w:r>
            <w:proofErr w:type="spellEnd"/>
          </w:p>
        </w:tc>
        <w:tc>
          <w:tcPr>
            <w:tcW w:w="1194" w:type="dxa"/>
          </w:tcPr>
          <w:p w:rsidR="006B1858" w:rsidRPr="00B97F65" w:rsidRDefault="006B1858" w:rsidP="002C3F4B">
            <w:pPr>
              <w:pStyle w:val="Corpodetexto"/>
              <w:jc w:val="center"/>
              <w:rPr>
                <w:rFonts w:asciiTheme="minorHAnsi" w:hAnsiTheme="minorHAnsi" w:cstheme="minorHAnsi"/>
                <w:color w:val="auto"/>
                <w:u w:val="single"/>
                <w:lang w:val="en-US"/>
              </w:rPr>
            </w:pPr>
          </w:p>
        </w:tc>
        <w:tc>
          <w:tcPr>
            <w:tcW w:w="1414" w:type="dxa"/>
          </w:tcPr>
          <w:p w:rsidR="006B1858" w:rsidRPr="00B97F65" w:rsidRDefault="006B1858" w:rsidP="002C3F4B">
            <w:pPr>
              <w:pStyle w:val="Corpodetexto"/>
              <w:jc w:val="center"/>
              <w:rPr>
                <w:rFonts w:asciiTheme="minorHAnsi" w:hAnsiTheme="minorHAnsi" w:cstheme="minorHAnsi"/>
                <w:color w:val="auto"/>
                <w:u w:val="single"/>
                <w:lang w:val="en-US"/>
              </w:rPr>
            </w:pPr>
          </w:p>
        </w:tc>
      </w:tr>
      <w:tr w:rsidR="006B1858" w:rsidRPr="00B97F65" w:rsidTr="00D0113A">
        <w:tc>
          <w:tcPr>
            <w:tcW w:w="709" w:type="dxa"/>
          </w:tcPr>
          <w:p w:rsidR="006B1858" w:rsidRPr="00B97F65" w:rsidRDefault="006B1858"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4</w:t>
            </w:r>
            <w:proofErr w:type="gramEnd"/>
          </w:p>
        </w:tc>
        <w:tc>
          <w:tcPr>
            <w:tcW w:w="709"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06</w:t>
            </w:r>
          </w:p>
        </w:tc>
        <w:tc>
          <w:tcPr>
            <w:tcW w:w="1134"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18.000</w:t>
            </w:r>
          </w:p>
        </w:tc>
        <w:tc>
          <w:tcPr>
            <w:tcW w:w="2126" w:type="dxa"/>
          </w:tcPr>
          <w:p w:rsidR="006B1858" w:rsidRPr="00B97F65" w:rsidRDefault="006B1858" w:rsidP="002C3F4B">
            <w:pPr>
              <w:autoSpaceDE w:val="0"/>
              <w:autoSpaceDN w:val="0"/>
              <w:adjustRightInd w:val="0"/>
              <w:jc w:val="center"/>
              <w:rPr>
                <w:rFonts w:asciiTheme="minorHAnsi" w:hAnsiTheme="minorHAnsi" w:cstheme="minorHAnsi"/>
                <w:lang w:val="en-US"/>
              </w:rPr>
            </w:pPr>
            <w:r w:rsidRPr="00B97F65">
              <w:rPr>
                <w:rFonts w:asciiTheme="minorHAnsi" w:hAnsiTheme="minorHAnsi" w:cstheme="minorHAnsi"/>
                <w:lang w:val="en-US"/>
              </w:rPr>
              <w:t>Split Hi Wall (</w:t>
            </w:r>
            <w:r w:rsidRPr="00B97F65">
              <w:rPr>
                <w:rFonts w:asciiTheme="minorHAnsi" w:hAnsiTheme="minorHAnsi" w:cstheme="minorHAnsi"/>
                <w:b/>
                <w:lang w:val="en-US"/>
              </w:rPr>
              <w:t>P/T</w:t>
            </w:r>
            <w:r w:rsidRPr="00B97F65">
              <w:rPr>
                <w:rFonts w:asciiTheme="minorHAnsi" w:hAnsiTheme="minorHAnsi" w:cstheme="minorHAnsi"/>
                <w:lang w:val="en-US"/>
              </w:rPr>
              <w:t>)</w:t>
            </w:r>
          </w:p>
        </w:tc>
        <w:tc>
          <w:tcPr>
            <w:tcW w:w="1928" w:type="dxa"/>
          </w:tcPr>
          <w:p w:rsidR="006B1858" w:rsidRPr="00B97F65" w:rsidRDefault="006B1858" w:rsidP="005C29C4">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Springer</w:t>
            </w:r>
            <w:proofErr w:type="spellEnd"/>
          </w:p>
        </w:tc>
        <w:tc>
          <w:tcPr>
            <w:tcW w:w="1194" w:type="dxa"/>
          </w:tcPr>
          <w:p w:rsidR="006B1858" w:rsidRPr="00B97F65" w:rsidRDefault="006B1858" w:rsidP="002C3F4B">
            <w:pPr>
              <w:pStyle w:val="Corpodetexto"/>
              <w:jc w:val="center"/>
              <w:rPr>
                <w:rFonts w:asciiTheme="minorHAnsi" w:hAnsiTheme="minorHAnsi" w:cstheme="minorHAnsi"/>
                <w:color w:val="auto"/>
                <w:u w:val="single"/>
                <w:lang w:val="en-US"/>
              </w:rPr>
            </w:pPr>
          </w:p>
        </w:tc>
        <w:tc>
          <w:tcPr>
            <w:tcW w:w="1414" w:type="dxa"/>
          </w:tcPr>
          <w:p w:rsidR="006B1858" w:rsidRPr="00B97F65" w:rsidRDefault="006B1858" w:rsidP="002C3F4B">
            <w:pPr>
              <w:pStyle w:val="Corpodetexto"/>
              <w:jc w:val="center"/>
              <w:rPr>
                <w:rFonts w:asciiTheme="minorHAnsi" w:hAnsiTheme="minorHAnsi" w:cstheme="minorHAnsi"/>
                <w:color w:val="auto"/>
                <w:u w:val="single"/>
                <w:lang w:val="en-US"/>
              </w:rPr>
            </w:pPr>
          </w:p>
        </w:tc>
      </w:tr>
      <w:tr w:rsidR="006B1858" w:rsidRPr="00B97F65" w:rsidTr="00D0113A">
        <w:tc>
          <w:tcPr>
            <w:tcW w:w="709" w:type="dxa"/>
          </w:tcPr>
          <w:p w:rsidR="006B1858" w:rsidRPr="00B97F65" w:rsidRDefault="006B1858"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5</w:t>
            </w:r>
            <w:proofErr w:type="gramEnd"/>
          </w:p>
        </w:tc>
        <w:tc>
          <w:tcPr>
            <w:tcW w:w="709"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03</w:t>
            </w:r>
          </w:p>
        </w:tc>
        <w:tc>
          <w:tcPr>
            <w:tcW w:w="1134"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22.000</w:t>
            </w:r>
          </w:p>
        </w:tc>
        <w:tc>
          <w:tcPr>
            <w:tcW w:w="2126" w:type="dxa"/>
          </w:tcPr>
          <w:p w:rsidR="006B1858" w:rsidRPr="00B97F65" w:rsidRDefault="006B1858" w:rsidP="002C3F4B">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Split</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Hi</w:t>
            </w:r>
            <w:proofErr w:type="spellEnd"/>
            <w:r w:rsidRPr="00B97F65">
              <w:rPr>
                <w:rFonts w:asciiTheme="minorHAnsi" w:hAnsiTheme="minorHAnsi" w:cstheme="minorHAnsi"/>
              </w:rPr>
              <w:t xml:space="preserve"> </w:t>
            </w:r>
            <w:proofErr w:type="spellStart"/>
            <w:r w:rsidRPr="00B97F65">
              <w:rPr>
                <w:rFonts w:asciiTheme="minorHAnsi" w:hAnsiTheme="minorHAnsi" w:cstheme="minorHAnsi"/>
              </w:rPr>
              <w:t>Wall</w:t>
            </w:r>
            <w:proofErr w:type="spellEnd"/>
          </w:p>
        </w:tc>
        <w:tc>
          <w:tcPr>
            <w:tcW w:w="1928" w:type="dxa"/>
          </w:tcPr>
          <w:p w:rsidR="006B1858" w:rsidRPr="00B97F65" w:rsidRDefault="006B1858" w:rsidP="005C29C4">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Springer</w:t>
            </w:r>
            <w:proofErr w:type="spellEnd"/>
          </w:p>
        </w:tc>
        <w:tc>
          <w:tcPr>
            <w:tcW w:w="1194" w:type="dxa"/>
          </w:tcPr>
          <w:p w:rsidR="006B1858" w:rsidRPr="00B97F65" w:rsidRDefault="006B1858" w:rsidP="002C3F4B">
            <w:pPr>
              <w:pStyle w:val="Corpodetexto"/>
              <w:jc w:val="center"/>
              <w:rPr>
                <w:rFonts w:asciiTheme="minorHAnsi" w:hAnsiTheme="minorHAnsi" w:cstheme="minorHAnsi"/>
                <w:color w:val="auto"/>
                <w:u w:val="single"/>
              </w:rPr>
            </w:pPr>
          </w:p>
        </w:tc>
        <w:tc>
          <w:tcPr>
            <w:tcW w:w="1414" w:type="dxa"/>
          </w:tcPr>
          <w:p w:rsidR="006B1858" w:rsidRPr="00B97F65" w:rsidRDefault="006B1858" w:rsidP="002C3F4B">
            <w:pPr>
              <w:pStyle w:val="Corpodetexto"/>
              <w:jc w:val="center"/>
              <w:rPr>
                <w:rFonts w:asciiTheme="minorHAnsi" w:hAnsiTheme="minorHAnsi" w:cstheme="minorHAnsi"/>
                <w:color w:val="auto"/>
                <w:u w:val="single"/>
              </w:rPr>
            </w:pPr>
          </w:p>
        </w:tc>
      </w:tr>
      <w:tr w:rsidR="006B1858" w:rsidRPr="00B97F65" w:rsidTr="00D0113A">
        <w:tc>
          <w:tcPr>
            <w:tcW w:w="709" w:type="dxa"/>
          </w:tcPr>
          <w:p w:rsidR="006B1858" w:rsidRPr="00B97F65" w:rsidRDefault="006B1858"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6</w:t>
            </w:r>
            <w:proofErr w:type="gramEnd"/>
          </w:p>
        </w:tc>
        <w:tc>
          <w:tcPr>
            <w:tcW w:w="709"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01</w:t>
            </w:r>
          </w:p>
        </w:tc>
        <w:tc>
          <w:tcPr>
            <w:tcW w:w="1134"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22.000</w:t>
            </w:r>
          </w:p>
        </w:tc>
        <w:tc>
          <w:tcPr>
            <w:tcW w:w="2126" w:type="dxa"/>
          </w:tcPr>
          <w:p w:rsidR="006B1858" w:rsidRPr="00B97F65" w:rsidRDefault="006B1858" w:rsidP="002C3F4B">
            <w:pPr>
              <w:autoSpaceDE w:val="0"/>
              <w:autoSpaceDN w:val="0"/>
              <w:adjustRightInd w:val="0"/>
              <w:jc w:val="center"/>
              <w:rPr>
                <w:rFonts w:asciiTheme="minorHAnsi" w:hAnsiTheme="minorHAnsi" w:cstheme="minorHAnsi"/>
                <w:lang w:val="en-US"/>
              </w:rPr>
            </w:pPr>
            <w:r w:rsidRPr="00B97F65">
              <w:rPr>
                <w:rFonts w:asciiTheme="minorHAnsi" w:hAnsiTheme="minorHAnsi" w:cstheme="minorHAnsi"/>
                <w:lang w:val="en-US"/>
              </w:rPr>
              <w:t>Split Hi Wall (</w:t>
            </w:r>
            <w:r w:rsidRPr="00B97F65">
              <w:rPr>
                <w:rFonts w:asciiTheme="minorHAnsi" w:hAnsiTheme="minorHAnsi" w:cstheme="minorHAnsi"/>
                <w:b/>
                <w:lang w:val="en-US"/>
              </w:rPr>
              <w:t>Q/F</w:t>
            </w:r>
            <w:r w:rsidRPr="00B97F65">
              <w:rPr>
                <w:rFonts w:asciiTheme="minorHAnsi" w:hAnsiTheme="minorHAnsi" w:cstheme="minorHAnsi"/>
                <w:lang w:val="en-US"/>
              </w:rPr>
              <w:t>)</w:t>
            </w:r>
          </w:p>
        </w:tc>
        <w:tc>
          <w:tcPr>
            <w:tcW w:w="1928" w:type="dxa"/>
          </w:tcPr>
          <w:p w:rsidR="006B1858" w:rsidRPr="00B97F65" w:rsidRDefault="006B1858" w:rsidP="005C29C4">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Springer</w:t>
            </w:r>
            <w:proofErr w:type="spellEnd"/>
          </w:p>
        </w:tc>
        <w:tc>
          <w:tcPr>
            <w:tcW w:w="1194" w:type="dxa"/>
          </w:tcPr>
          <w:p w:rsidR="006B1858" w:rsidRPr="00B97F65" w:rsidRDefault="006B1858" w:rsidP="002C3F4B">
            <w:pPr>
              <w:pStyle w:val="Corpodetexto"/>
              <w:jc w:val="center"/>
              <w:rPr>
                <w:rFonts w:asciiTheme="minorHAnsi" w:hAnsiTheme="minorHAnsi" w:cstheme="minorHAnsi"/>
                <w:color w:val="auto"/>
                <w:u w:val="single"/>
                <w:lang w:val="en-US"/>
              </w:rPr>
            </w:pPr>
          </w:p>
        </w:tc>
        <w:tc>
          <w:tcPr>
            <w:tcW w:w="1414" w:type="dxa"/>
          </w:tcPr>
          <w:p w:rsidR="006B1858" w:rsidRPr="00B97F65" w:rsidRDefault="006B1858" w:rsidP="002C3F4B">
            <w:pPr>
              <w:pStyle w:val="Corpodetexto"/>
              <w:jc w:val="center"/>
              <w:rPr>
                <w:rFonts w:asciiTheme="minorHAnsi" w:hAnsiTheme="minorHAnsi" w:cstheme="minorHAnsi"/>
                <w:color w:val="auto"/>
                <w:u w:val="single"/>
                <w:lang w:val="en-US"/>
              </w:rPr>
            </w:pPr>
          </w:p>
        </w:tc>
      </w:tr>
      <w:tr w:rsidR="006B1858" w:rsidRPr="00B97F65" w:rsidTr="00D0113A">
        <w:tc>
          <w:tcPr>
            <w:tcW w:w="709" w:type="dxa"/>
          </w:tcPr>
          <w:p w:rsidR="006B1858" w:rsidRPr="00B97F65" w:rsidRDefault="006B1858" w:rsidP="002C3F4B">
            <w:pPr>
              <w:pStyle w:val="Corpodetexto"/>
              <w:jc w:val="center"/>
              <w:rPr>
                <w:rFonts w:asciiTheme="minorHAnsi" w:hAnsiTheme="minorHAnsi" w:cstheme="minorHAnsi"/>
                <w:color w:val="auto"/>
              </w:rPr>
            </w:pPr>
            <w:proofErr w:type="gramStart"/>
            <w:r w:rsidRPr="00B97F65">
              <w:rPr>
                <w:rFonts w:asciiTheme="minorHAnsi" w:hAnsiTheme="minorHAnsi" w:cstheme="minorHAnsi"/>
                <w:color w:val="auto"/>
              </w:rPr>
              <w:t>7</w:t>
            </w:r>
            <w:proofErr w:type="gramEnd"/>
          </w:p>
        </w:tc>
        <w:tc>
          <w:tcPr>
            <w:tcW w:w="709"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01</w:t>
            </w:r>
          </w:p>
        </w:tc>
        <w:tc>
          <w:tcPr>
            <w:tcW w:w="1134" w:type="dxa"/>
          </w:tcPr>
          <w:p w:rsidR="006B1858" w:rsidRPr="00B97F65" w:rsidRDefault="006B1858" w:rsidP="002C3F4B">
            <w:pPr>
              <w:autoSpaceDE w:val="0"/>
              <w:autoSpaceDN w:val="0"/>
              <w:adjustRightInd w:val="0"/>
              <w:jc w:val="center"/>
              <w:rPr>
                <w:rFonts w:asciiTheme="minorHAnsi" w:hAnsiTheme="minorHAnsi" w:cstheme="minorHAnsi"/>
              </w:rPr>
            </w:pPr>
            <w:r w:rsidRPr="00B97F65">
              <w:rPr>
                <w:rFonts w:asciiTheme="minorHAnsi" w:hAnsiTheme="minorHAnsi" w:cstheme="minorHAnsi"/>
              </w:rPr>
              <w:t>30.000</w:t>
            </w:r>
          </w:p>
        </w:tc>
        <w:tc>
          <w:tcPr>
            <w:tcW w:w="2126" w:type="dxa"/>
          </w:tcPr>
          <w:p w:rsidR="006B1858" w:rsidRPr="00B97F65" w:rsidRDefault="006B1858" w:rsidP="002C3F4B">
            <w:pPr>
              <w:autoSpaceDE w:val="0"/>
              <w:autoSpaceDN w:val="0"/>
              <w:adjustRightInd w:val="0"/>
              <w:jc w:val="center"/>
              <w:rPr>
                <w:rFonts w:asciiTheme="minorHAnsi" w:hAnsiTheme="minorHAnsi" w:cstheme="minorHAnsi"/>
                <w:lang w:val="en-US"/>
              </w:rPr>
            </w:pPr>
            <w:r w:rsidRPr="00B97F65">
              <w:rPr>
                <w:rFonts w:asciiTheme="minorHAnsi" w:hAnsiTheme="minorHAnsi" w:cstheme="minorHAnsi"/>
                <w:lang w:val="en-US"/>
              </w:rPr>
              <w:t>Split Hi Wall (</w:t>
            </w:r>
            <w:r w:rsidRPr="00B97F65">
              <w:rPr>
                <w:rFonts w:asciiTheme="minorHAnsi" w:hAnsiTheme="minorHAnsi" w:cstheme="minorHAnsi"/>
                <w:b/>
                <w:lang w:val="en-US"/>
              </w:rPr>
              <w:t>Q/F)</w:t>
            </w:r>
          </w:p>
        </w:tc>
        <w:tc>
          <w:tcPr>
            <w:tcW w:w="1928" w:type="dxa"/>
          </w:tcPr>
          <w:p w:rsidR="006B1858" w:rsidRPr="00B97F65" w:rsidRDefault="006B1858" w:rsidP="005C29C4">
            <w:pPr>
              <w:autoSpaceDE w:val="0"/>
              <w:autoSpaceDN w:val="0"/>
              <w:adjustRightInd w:val="0"/>
              <w:jc w:val="center"/>
              <w:rPr>
                <w:rFonts w:asciiTheme="minorHAnsi" w:hAnsiTheme="minorHAnsi" w:cstheme="minorHAnsi"/>
              </w:rPr>
            </w:pPr>
            <w:proofErr w:type="spellStart"/>
            <w:r w:rsidRPr="00B97F65">
              <w:rPr>
                <w:rFonts w:asciiTheme="minorHAnsi" w:hAnsiTheme="minorHAnsi" w:cstheme="minorHAnsi"/>
              </w:rPr>
              <w:t>Springer</w:t>
            </w:r>
            <w:proofErr w:type="spellEnd"/>
          </w:p>
        </w:tc>
        <w:tc>
          <w:tcPr>
            <w:tcW w:w="1194" w:type="dxa"/>
          </w:tcPr>
          <w:p w:rsidR="006B1858" w:rsidRPr="00B97F65" w:rsidRDefault="006B1858" w:rsidP="002C3F4B">
            <w:pPr>
              <w:pStyle w:val="Corpodetexto"/>
              <w:jc w:val="center"/>
              <w:rPr>
                <w:rFonts w:asciiTheme="minorHAnsi" w:hAnsiTheme="minorHAnsi" w:cstheme="minorHAnsi"/>
                <w:color w:val="auto"/>
                <w:u w:val="single"/>
                <w:lang w:val="en-US"/>
              </w:rPr>
            </w:pPr>
          </w:p>
        </w:tc>
        <w:tc>
          <w:tcPr>
            <w:tcW w:w="1414" w:type="dxa"/>
          </w:tcPr>
          <w:p w:rsidR="006B1858" w:rsidRPr="00B97F65" w:rsidRDefault="006B1858" w:rsidP="002C3F4B">
            <w:pPr>
              <w:pStyle w:val="Corpodetexto"/>
              <w:jc w:val="center"/>
              <w:rPr>
                <w:rFonts w:asciiTheme="minorHAnsi" w:hAnsiTheme="minorHAnsi" w:cstheme="minorHAnsi"/>
                <w:color w:val="auto"/>
                <w:u w:val="single"/>
                <w:lang w:val="en-US"/>
              </w:rPr>
            </w:pPr>
          </w:p>
        </w:tc>
      </w:tr>
      <w:tr w:rsidR="00F048F3" w:rsidRPr="00367DD3" w:rsidTr="00D0113A">
        <w:tc>
          <w:tcPr>
            <w:tcW w:w="7800" w:type="dxa"/>
            <w:gridSpan w:val="6"/>
          </w:tcPr>
          <w:p w:rsidR="00F048F3" w:rsidRPr="00367DD3" w:rsidRDefault="00C038BA" w:rsidP="002C3F4B">
            <w:pPr>
              <w:pStyle w:val="Corpodetexto"/>
              <w:jc w:val="center"/>
              <w:rPr>
                <w:rFonts w:asciiTheme="minorHAnsi" w:hAnsiTheme="minorHAnsi" w:cstheme="minorHAnsi"/>
                <w:b/>
                <w:color w:val="auto"/>
              </w:rPr>
            </w:pPr>
            <w:proofErr w:type="gramStart"/>
            <w:r w:rsidRPr="00367DD3">
              <w:rPr>
                <w:rFonts w:asciiTheme="minorHAnsi" w:hAnsiTheme="minorHAnsi" w:cstheme="minorHAnsi"/>
                <w:b/>
                <w:color w:val="auto"/>
              </w:rPr>
              <w:t>SUB TOTAL</w:t>
            </w:r>
            <w:proofErr w:type="gramEnd"/>
            <w:r w:rsidRPr="00367DD3">
              <w:rPr>
                <w:rFonts w:asciiTheme="minorHAnsi" w:hAnsiTheme="minorHAnsi" w:cstheme="minorHAnsi"/>
                <w:b/>
                <w:color w:val="auto"/>
              </w:rPr>
              <w:t xml:space="preserve"> ...................................................................................................</w:t>
            </w:r>
          </w:p>
        </w:tc>
        <w:tc>
          <w:tcPr>
            <w:tcW w:w="1414" w:type="dxa"/>
          </w:tcPr>
          <w:p w:rsidR="00F048F3" w:rsidRPr="00367DD3" w:rsidRDefault="00F048F3" w:rsidP="002C3F4B">
            <w:pPr>
              <w:pStyle w:val="Corpodetexto"/>
              <w:jc w:val="center"/>
              <w:rPr>
                <w:rFonts w:asciiTheme="minorHAnsi" w:hAnsiTheme="minorHAnsi" w:cstheme="minorHAnsi"/>
                <w:b/>
                <w:color w:val="auto"/>
                <w:u w:val="single"/>
              </w:rPr>
            </w:pPr>
          </w:p>
        </w:tc>
      </w:tr>
      <w:tr w:rsidR="006B1858" w:rsidRPr="00367DD3" w:rsidTr="00C038BA">
        <w:tc>
          <w:tcPr>
            <w:tcW w:w="7800" w:type="dxa"/>
            <w:gridSpan w:val="6"/>
            <w:vAlign w:val="center"/>
          </w:tcPr>
          <w:p w:rsidR="00C038BA" w:rsidRPr="00367DD3" w:rsidRDefault="006B1858" w:rsidP="000E24FD">
            <w:pPr>
              <w:pStyle w:val="Corpodetexto"/>
              <w:jc w:val="center"/>
              <w:rPr>
                <w:rFonts w:asciiTheme="minorHAnsi" w:hAnsiTheme="minorHAnsi" w:cstheme="minorHAnsi"/>
                <w:b/>
                <w:color w:val="auto"/>
              </w:rPr>
            </w:pPr>
            <w:r w:rsidRPr="00367DD3">
              <w:rPr>
                <w:rFonts w:asciiTheme="minorHAnsi" w:hAnsiTheme="minorHAnsi" w:cstheme="minorHAnsi"/>
                <w:b/>
                <w:color w:val="auto"/>
              </w:rPr>
              <w:t xml:space="preserve">TOTAL GLOBAL DA PROPOSTA </w:t>
            </w:r>
            <w:r w:rsidR="000E24FD">
              <w:rPr>
                <w:rFonts w:asciiTheme="minorHAnsi" w:hAnsiTheme="minorHAnsi" w:cstheme="minorHAnsi"/>
                <w:b/>
                <w:color w:val="auto"/>
              </w:rPr>
              <w:t xml:space="preserve">(soma dos dois </w:t>
            </w:r>
            <w:proofErr w:type="gramStart"/>
            <w:r w:rsidR="000E24FD">
              <w:rPr>
                <w:rFonts w:asciiTheme="minorHAnsi" w:hAnsiTheme="minorHAnsi" w:cstheme="minorHAnsi"/>
                <w:b/>
                <w:color w:val="auto"/>
              </w:rPr>
              <w:t>sub totais</w:t>
            </w:r>
            <w:proofErr w:type="gramEnd"/>
            <w:r w:rsidR="000E24FD">
              <w:rPr>
                <w:rFonts w:asciiTheme="minorHAnsi" w:hAnsiTheme="minorHAnsi" w:cstheme="minorHAnsi"/>
                <w:b/>
                <w:color w:val="auto"/>
              </w:rPr>
              <w:t>) ......</w:t>
            </w:r>
            <w:r w:rsidR="00AD46E5" w:rsidRPr="00367DD3">
              <w:rPr>
                <w:rFonts w:asciiTheme="minorHAnsi" w:hAnsiTheme="minorHAnsi" w:cstheme="minorHAnsi"/>
                <w:b/>
                <w:color w:val="auto"/>
              </w:rPr>
              <w:t>.....................</w:t>
            </w:r>
          </w:p>
        </w:tc>
        <w:tc>
          <w:tcPr>
            <w:tcW w:w="1414" w:type="dxa"/>
            <w:vAlign w:val="center"/>
          </w:tcPr>
          <w:p w:rsidR="006B1858" w:rsidRPr="00367DD3" w:rsidRDefault="006B1858" w:rsidP="00C038BA">
            <w:pPr>
              <w:pStyle w:val="Corpodetexto"/>
              <w:jc w:val="center"/>
              <w:rPr>
                <w:rFonts w:asciiTheme="minorHAnsi" w:hAnsiTheme="minorHAnsi" w:cstheme="minorHAnsi"/>
                <w:b/>
                <w:color w:val="auto"/>
                <w:u w:val="single"/>
              </w:rPr>
            </w:pPr>
          </w:p>
        </w:tc>
      </w:tr>
    </w:tbl>
    <w:p w:rsidR="00804BAA" w:rsidRPr="00B97F65" w:rsidRDefault="00804BAA" w:rsidP="00804BAA">
      <w:pPr>
        <w:jc w:val="both"/>
        <w:rPr>
          <w:rFonts w:asciiTheme="minorHAnsi" w:hAnsiTheme="minorHAnsi" w:cstheme="minorHAnsi"/>
        </w:rPr>
      </w:pPr>
      <w:r w:rsidRPr="00B97F65">
        <w:rPr>
          <w:rFonts w:asciiTheme="minorHAnsi" w:hAnsiTheme="minorHAnsi" w:cstheme="minorHAnsi"/>
        </w:rPr>
        <w:lastRenderedPageBreak/>
        <w:t xml:space="preserve">Declaro, sob as penas da lei, que o objeto ofertado atende a todas as especificações exigidas no Termo de Referência – Anexo </w:t>
      </w:r>
      <w:proofErr w:type="gramStart"/>
      <w:r w:rsidRPr="00B97F65">
        <w:rPr>
          <w:rFonts w:asciiTheme="minorHAnsi" w:hAnsiTheme="minorHAnsi" w:cstheme="minorHAnsi"/>
        </w:rPr>
        <w:t>1</w:t>
      </w:r>
      <w:proofErr w:type="gramEnd"/>
      <w:r w:rsidRPr="00B97F65">
        <w:rPr>
          <w:rFonts w:asciiTheme="minorHAnsi" w:hAnsiTheme="minorHAnsi" w:cstheme="minorHAnsi"/>
        </w:rPr>
        <w:t xml:space="preserve"> do edital.</w:t>
      </w:r>
    </w:p>
    <w:p w:rsidR="00804BAA" w:rsidRPr="00B97F65" w:rsidRDefault="00804BAA" w:rsidP="00804BAA">
      <w:pPr>
        <w:jc w:val="both"/>
        <w:rPr>
          <w:rFonts w:asciiTheme="minorHAnsi" w:hAnsiTheme="minorHAnsi" w:cstheme="minorHAnsi"/>
        </w:rPr>
      </w:pPr>
    </w:p>
    <w:p w:rsidR="00804BAA" w:rsidRPr="00B97F65" w:rsidRDefault="00804BAA" w:rsidP="00804BAA">
      <w:pPr>
        <w:jc w:val="both"/>
        <w:rPr>
          <w:rFonts w:asciiTheme="minorHAnsi" w:hAnsiTheme="minorHAnsi" w:cstheme="minorHAnsi"/>
        </w:rPr>
      </w:pPr>
      <w:r w:rsidRPr="00B97F65">
        <w:rPr>
          <w:rFonts w:asciiTheme="minorHAnsi" w:hAnsiTheme="minorHAnsi" w:cstheme="minorHAnsi"/>
        </w:rPr>
        <w:t>Declaro que o preço acima indicado contempla todos os custos diretos e indiretos incorridos na data da apresentação desta proposta incluindo, entre outros, tributos, encargos sociais, material, despesas administrativas e lucro.</w:t>
      </w:r>
    </w:p>
    <w:p w:rsidR="00804BAA" w:rsidRPr="00B97F65" w:rsidRDefault="00804BAA" w:rsidP="00804BAA">
      <w:pPr>
        <w:jc w:val="both"/>
        <w:rPr>
          <w:rFonts w:asciiTheme="minorHAnsi" w:hAnsiTheme="minorHAnsi" w:cstheme="minorHAnsi"/>
        </w:rPr>
      </w:pPr>
    </w:p>
    <w:p w:rsidR="00804BAA" w:rsidRPr="00B97F65" w:rsidRDefault="00804BAA" w:rsidP="00804BAA">
      <w:pPr>
        <w:jc w:val="both"/>
        <w:rPr>
          <w:rFonts w:asciiTheme="minorHAnsi" w:hAnsiTheme="minorHAnsi" w:cstheme="minorHAnsi"/>
        </w:rPr>
      </w:pPr>
      <w:r w:rsidRPr="00B97F65">
        <w:rPr>
          <w:rFonts w:asciiTheme="minorHAnsi" w:hAnsiTheme="minorHAnsi" w:cstheme="minorHAnsi"/>
        </w:rPr>
        <w:t>Declaro que esta proposta é válida pelo prazo de 60 (sessenta) dias.</w:t>
      </w:r>
    </w:p>
    <w:p w:rsidR="00804BAA" w:rsidRPr="00B97F65" w:rsidRDefault="00804BAA" w:rsidP="00804BAA">
      <w:pPr>
        <w:jc w:val="both"/>
        <w:rPr>
          <w:rFonts w:asciiTheme="minorHAnsi" w:hAnsiTheme="minorHAnsi" w:cstheme="minorHAnsi"/>
        </w:rPr>
      </w:pPr>
    </w:p>
    <w:p w:rsidR="00804BAA" w:rsidRPr="00B97F65" w:rsidRDefault="00804BAA" w:rsidP="00804BAA">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04BAA" w:rsidRPr="00B97F65" w:rsidTr="005357B8">
        <w:tc>
          <w:tcPr>
            <w:tcW w:w="9322" w:type="dxa"/>
            <w:vAlign w:val="center"/>
          </w:tcPr>
          <w:p w:rsidR="00804BAA" w:rsidRPr="00B97F65" w:rsidRDefault="00804BAA" w:rsidP="005357B8">
            <w:pPr>
              <w:rPr>
                <w:rFonts w:asciiTheme="minorHAnsi" w:hAnsiTheme="minorHAnsi" w:cstheme="minorHAnsi"/>
                <w:b/>
              </w:rPr>
            </w:pPr>
            <w:r w:rsidRPr="00B97F65">
              <w:rPr>
                <w:rFonts w:asciiTheme="minorHAnsi" w:hAnsiTheme="minorHAnsi" w:cstheme="minorHAnsi"/>
                <w:b/>
              </w:rPr>
              <w:t>Nome do Representante:</w:t>
            </w:r>
          </w:p>
          <w:p w:rsidR="00804BAA" w:rsidRPr="00B97F65" w:rsidRDefault="00804BAA" w:rsidP="005357B8">
            <w:pPr>
              <w:rPr>
                <w:rFonts w:asciiTheme="minorHAnsi" w:hAnsiTheme="minorHAnsi" w:cstheme="minorHAnsi"/>
                <w:b/>
              </w:rPr>
            </w:pPr>
          </w:p>
        </w:tc>
      </w:tr>
      <w:tr w:rsidR="00804BAA" w:rsidRPr="00B97F65" w:rsidTr="005357B8">
        <w:tc>
          <w:tcPr>
            <w:tcW w:w="9322" w:type="dxa"/>
            <w:vAlign w:val="bottom"/>
          </w:tcPr>
          <w:p w:rsidR="00804BAA" w:rsidRPr="00B97F65" w:rsidRDefault="00804BAA" w:rsidP="005357B8">
            <w:pPr>
              <w:rPr>
                <w:rFonts w:asciiTheme="minorHAnsi" w:hAnsiTheme="minorHAnsi" w:cstheme="minorHAnsi"/>
                <w:b/>
              </w:rPr>
            </w:pPr>
            <w:r w:rsidRPr="00B97F65">
              <w:rPr>
                <w:rFonts w:asciiTheme="minorHAnsi" w:hAnsiTheme="minorHAnsi" w:cstheme="minorHAnsi"/>
                <w:b/>
              </w:rPr>
              <w:t>Assinatura do Representante:</w:t>
            </w:r>
          </w:p>
          <w:p w:rsidR="00804BAA" w:rsidRPr="00B97F65" w:rsidRDefault="00804BAA" w:rsidP="005357B8">
            <w:pPr>
              <w:rPr>
                <w:rFonts w:asciiTheme="minorHAnsi" w:hAnsiTheme="minorHAnsi" w:cstheme="minorHAnsi"/>
                <w:b/>
              </w:rPr>
            </w:pPr>
          </w:p>
        </w:tc>
      </w:tr>
    </w:tbl>
    <w:p w:rsidR="00804BAA" w:rsidRPr="00B97F65" w:rsidRDefault="00804BAA" w:rsidP="00804BAA">
      <w:pPr>
        <w:rPr>
          <w:rFonts w:asciiTheme="minorHAnsi" w:hAnsiTheme="minorHAnsi" w:cstheme="minorHAnsi"/>
        </w:rPr>
      </w:pPr>
    </w:p>
    <w:p w:rsidR="00804BAA" w:rsidRPr="00B97F65" w:rsidRDefault="00804BAA" w:rsidP="00804BAA">
      <w:pPr>
        <w:rPr>
          <w:rFonts w:asciiTheme="minorHAnsi" w:hAnsiTheme="minorHAnsi" w:cstheme="minorHAnsi"/>
        </w:rPr>
      </w:pPr>
    </w:p>
    <w:p w:rsidR="005F49FA" w:rsidRPr="00B97F65" w:rsidRDefault="005F49FA" w:rsidP="005F49FA">
      <w:pPr>
        <w:rPr>
          <w:rFonts w:asciiTheme="minorHAnsi" w:hAnsiTheme="minorHAnsi" w:cstheme="minorHAnsi"/>
        </w:rPr>
      </w:pPr>
      <w:r w:rsidRPr="00B97F65">
        <w:rPr>
          <w:rFonts w:asciiTheme="minorHAnsi" w:hAnsiTheme="minorHAnsi" w:cstheme="minorHAnsi"/>
        </w:rPr>
        <w:t xml:space="preserve"> </w:t>
      </w:r>
    </w:p>
    <w:p w:rsidR="004F6C85" w:rsidRPr="00B97F65" w:rsidRDefault="004F6C85" w:rsidP="005F49FA">
      <w:pPr>
        <w:rPr>
          <w:rFonts w:asciiTheme="minorHAnsi" w:hAnsiTheme="minorHAnsi" w:cstheme="minorHAnsi"/>
        </w:rPr>
      </w:pPr>
    </w:p>
    <w:p w:rsidR="004F6C85" w:rsidRPr="00B97F65" w:rsidRDefault="004F6C85"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5C46F0" w:rsidRPr="00B97F65" w:rsidRDefault="005C46F0"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C40F07" w:rsidRPr="00B97F65" w:rsidRDefault="00C40F07" w:rsidP="005F49FA">
      <w:pPr>
        <w:rPr>
          <w:rFonts w:asciiTheme="minorHAnsi" w:hAnsiTheme="minorHAnsi" w:cstheme="minorHAnsi"/>
        </w:rPr>
      </w:pPr>
    </w:p>
    <w:p w:rsidR="00AF3FB9" w:rsidRPr="00B97F65" w:rsidRDefault="00AF3FB9" w:rsidP="005F49FA">
      <w:pPr>
        <w:rPr>
          <w:rFonts w:asciiTheme="minorHAnsi" w:hAnsiTheme="minorHAnsi" w:cstheme="minorHAnsi"/>
        </w:rPr>
      </w:pPr>
    </w:p>
    <w:p w:rsidR="005F49FA" w:rsidRPr="00B97F65" w:rsidRDefault="005F49FA" w:rsidP="005F49FA">
      <w:pPr>
        <w:pStyle w:val="Ttulo2"/>
        <w:rPr>
          <w:rFonts w:asciiTheme="minorHAnsi" w:hAnsiTheme="minorHAnsi" w:cstheme="minorHAnsi"/>
          <w:u w:val="single"/>
        </w:rPr>
      </w:pPr>
      <w:r w:rsidRPr="00B97F65">
        <w:rPr>
          <w:rFonts w:asciiTheme="minorHAnsi" w:hAnsiTheme="minorHAnsi" w:cstheme="minorHAnsi"/>
          <w:u w:val="single"/>
        </w:rPr>
        <w:lastRenderedPageBreak/>
        <w:t xml:space="preserve">ANEXO </w:t>
      </w:r>
      <w:proofErr w:type="gramStart"/>
      <w:r w:rsidRPr="00B97F65">
        <w:rPr>
          <w:rFonts w:asciiTheme="minorHAnsi" w:hAnsiTheme="minorHAnsi" w:cstheme="minorHAnsi"/>
          <w:u w:val="single"/>
        </w:rPr>
        <w:t>3</w:t>
      </w:r>
      <w:proofErr w:type="gramEnd"/>
      <w:r w:rsidRPr="00B97F65">
        <w:rPr>
          <w:rFonts w:asciiTheme="minorHAnsi" w:hAnsiTheme="minorHAnsi" w:cstheme="minorHAnsi"/>
          <w:u w:val="single"/>
        </w:rPr>
        <w:t xml:space="preserve"> DO EDITAL DO PREGÃO PRESENCIAL Nº </w:t>
      </w:r>
      <w:r w:rsidR="009A6107">
        <w:rPr>
          <w:rFonts w:asciiTheme="minorHAnsi" w:hAnsiTheme="minorHAnsi" w:cstheme="minorHAnsi"/>
          <w:u w:val="single"/>
        </w:rPr>
        <w:t>21</w:t>
      </w:r>
      <w:r w:rsidR="003B7D5C" w:rsidRPr="00B97F65">
        <w:rPr>
          <w:rFonts w:asciiTheme="minorHAnsi" w:hAnsiTheme="minorHAnsi" w:cstheme="minorHAnsi"/>
          <w:u w:val="single"/>
        </w:rPr>
        <w:t>/11</w:t>
      </w:r>
    </w:p>
    <w:p w:rsidR="005F49FA" w:rsidRPr="00B97F65" w:rsidRDefault="005F49FA" w:rsidP="005F49FA">
      <w:pPr>
        <w:rPr>
          <w:rFonts w:asciiTheme="minorHAnsi" w:hAnsiTheme="minorHAnsi" w:cstheme="minorHAnsi"/>
        </w:rPr>
      </w:pPr>
    </w:p>
    <w:p w:rsidR="005F49FA" w:rsidRPr="00B97F65" w:rsidRDefault="005F49FA" w:rsidP="005F49FA">
      <w:pPr>
        <w:jc w:val="cente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790D09" w:rsidP="003D5050">
      <w:pPr>
        <w:jc w:val="center"/>
        <w:rPr>
          <w:rFonts w:asciiTheme="minorHAnsi" w:hAnsiTheme="minorHAnsi" w:cstheme="minorHAnsi"/>
          <w:b/>
          <w:u w:val="single"/>
        </w:rPr>
      </w:pPr>
      <w:r w:rsidRPr="00B97F65">
        <w:rPr>
          <w:rFonts w:asciiTheme="minorHAnsi" w:hAnsiTheme="minorHAnsi" w:cstheme="minorHAnsi"/>
          <w:b/>
          <w:u w:val="single"/>
        </w:rPr>
        <w:t>DECLARAÇÃO</w:t>
      </w:r>
      <w:r w:rsidR="005F49FA" w:rsidRPr="00B97F65">
        <w:rPr>
          <w:rFonts w:asciiTheme="minorHAnsi" w:hAnsiTheme="minorHAnsi" w:cstheme="minorHAnsi"/>
          <w:b/>
          <w:u w:val="single"/>
        </w:rPr>
        <w:t xml:space="preserve"> DE REGULARIDADE PERANTE O MINISTÉRIO DO TRABALHO</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F07B6D" w:rsidRPr="00B97F65" w:rsidRDefault="00F07B6D" w:rsidP="005F49FA">
      <w:pPr>
        <w:rPr>
          <w:rFonts w:asciiTheme="minorHAnsi" w:hAnsiTheme="minorHAnsi" w:cstheme="minorHAnsi"/>
        </w:rPr>
      </w:pPr>
    </w:p>
    <w:p w:rsidR="00F07B6D" w:rsidRPr="00B97F65" w:rsidRDefault="00F07B6D"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b/>
          <w:u w:val="single"/>
        </w:rPr>
      </w:pPr>
      <w:r w:rsidRPr="00B97F65">
        <w:rPr>
          <w:rFonts w:asciiTheme="minorHAnsi" w:hAnsiTheme="minorHAnsi" w:cstheme="minorHAnsi"/>
        </w:rPr>
        <w:t xml:space="preserve">Ref.: </w:t>
      </w:r>
      <w:r w:rsidR="00410DB7" w:rsidRPr="00B97F65">
        <w:rPr>
          <w:rFonts w:asciiTheme="minorHAnsi" w:hAnsiTheme="minorHAnsi" w:cstheme="minorHAnsi"/>
          <w:b/>
          <w:u w:val="single"/>
        </w:rPr>
        <w:t>Pregão Presencial</w:t>
      </w:r>
      <w:proofErr w:type="gramStart"/>
      <w:r w:rsidR="00410DB7" w:rsidRPr="00B97F65">
        <w:rPr>
          <w:rFonts w:asciiTheme="minorHAnsi" w:hAnsiTheme="minorHAnsi" w:cstheme="minorHAnsi"/>
          <w:b/>
          <w:u w:val="single"/>
        </w:rPr>
        <w:t xml:space="preserve">  </w:t>
      </w:r>
      <w:proofErr w:type="gramEnd"/>
      <w:r w:rsidR="00410DB7" w:rsidRPr="00B97F65">
        <w:rPr>
          <w:rFonts w:asciiTheme="minorHAnsi" w:hAnsiTheme="minorHAnsi" w:cstheme="minorHAnsi"/>
          <w:b/>
          <w:u w:val="single"/>
        </w:rPr>
        <w:t xml:space="preserve">nº </w:t>
      </w:r>
      <w:r w:rsidR="009A6107">
        <w:rPr>
          <w:rFonts w:asciiTheme="minorHAnsi" w:hAnsiTheme="minorHAnsi" w:cstheme="minorHAnsi"/>
          <w:b/>
          <w:u w:val="single"/>
        </w:rPr>
        <w:t>21</w:t>
      </w:r>
      <w:r w:rsidR="003B7D5C" w:rsidRPr="00B97F65">
        <w:rPr>
          <w:rFonts w:asciiTheme="minorHAnsi" w:hAnsiTheme="minorHAnsi" w:cstheme="minorHAnsi"/>
          <w:b/>
          <w:u w:val="single"/>
        </w:rPr>
        <w:t>/11</w:t>
      </w:r>
    </w:p>
    <w:p w:rsidR="005F49FA" w:rsidRPr="00B97F65" w:rsidRDefault="005F49FA" w:rsidP="005F49FA">
      <w:pPr>
        <w:rPr>
          <w:rFonts w:asciiTheme="minorHAnsi" w:hAnsiTheme="minorHAnsi" w:cstheme="minorHAnsi"/>
          <w:b/>
          <w:u w:val="single"/>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F07B6D" w:rsidRPr="00B97F65" w:rsidRDefault="00F07B6D"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rPr>
        <w:tab/>
      </w:r>
      <w:proofErr w:type="gramStart"/>
      <w:r w:rsidRPr="00B97F65">
        <w:rPr>
          <w:rFonts w:asciiTheme="minorHAnsi" w:hAnsiTheme="minorHAnsi" w:cstheme="minorHAnsi"/>
        </w:rPr>
        <w:t>.........................................</w:t>
      </w:r>
      <w:proofErr w:type="gramEnd"/>
      <w:r w:rsidRPr="00B97F65">
        <w:rPr>
          <w:rFonts w:asciiTheme="minorHAnsi" w:hAnsiTheme="minorHAnsi" w:cstheme="minorHAnsi"/>
        </w:rPr>
        <w:t xml:space="preserve"> (nome da empresa), inscrita no CNPJ sob </w:t>
      </w:r>
      <w:proofErr w:type="gramStart"/>
      <w:r w:rsidRPr="00B97F65">
        <w:rPr>
          <w:rFonts w:asciiTheme="minorHAnsi" w:hAnsiTheme="minorHAnsi" w:cstheme="minorHAnsi"/>
        </w:rPr>
        <w:t>nº ...</w:t>
      </w:r>
      <w:proofErr w:type="gramEnd"/>
      <w:r w:rsidRPr="00B97F65">
        <w:rPr>
          <w:rFonts w:asciiTheme="minorHAnsi" w:hAnsiTheme="minorHAnsi" w:cstheme="minorHAns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w:t>
      </w:r>
      <w:r w:rsidRPr="00B97F65">
        <w:rPr>
          <w:rFonts w:asciiTheme="minorHAnsi" w:hAnsiTheme="minorHAnsi" w:cstheme="minorHAnsi"/>
        </w:rPr>
        <w:t>u</w:t>
      </w:r>
      <w:r w:rsidRPr="00B97F65">
        <w:rPr>
          <w:rFonts w:asciiTheme="minorHAnsi" w:hAnsiTheme="minorHAnsi" w:cstheme="minorHAnsi"/>
        </w:rPr>
        <w:t>bre e não emprega menor de dezesseis anos.</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r w:rsidRPr="00B97F65">
        <w:rPr>
          <w:rFonts w:asciiTheme="minorHAnsi" w:hAnsiTheme="minorHAnsi" w:cstheme="minorHAnsi"/>
        </w:rPr>
        <w:t>Ressalva: emprega menor, a partir de quatorze anos, na condição de aprendiz (*)</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r w:rsidRPr="00B97F65">
        <w:rPr>
          <w:rFonts w:asciiTheme="minorHAnsi" w:hAnsiTheme="minorHAnsi" w:cstheme="minorHAnsi"/>
        </w:rPr>
        <w:t>(*) em caso afirmativo, assinalar a ressalva acima.</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roofErr w:type="gramStart"/>
      <w:r w:rsidRPr="00B97F65">
        <w:rPr>
          <w:rFonts w:asciiTheme="minorHAnsi" w:hAnsiTheme="minorHAnsi" w:cstheme="minorHAnsi"/>
        </w:rPr>
        <w:t>..........................</w:t>
      </w:r>
      <w:proofErr w:type="gramEnd"/>
      <w:r w:rsidRPr="00B97F65">
        <w:rPr>
          <w:rFonts w:asciiTheme="minorHAnsi" w:hAnsiTheme="minorHAnsi" w:cstheme="minorHAnsi"/>
        </w:rPr>
        <w:t>, .....</w:t>
      </w:r>
      <w:r w:rsidR="003B7D5C" w:rsidRPr="00B97F65">
        <w:rPr>
          <w:rFonts w:asciiTheme="minorHAnsi" w:hAnsiTheme="minorHAnsi" w:cstheme="minorHAnsi"/>
        </w:rPr>
        <w:t xml:space="preserve"> </w:t>
      </w:r>
      <w:proofErr w:type="gramStart"/>
      <w:r w:rsidR="003B7D5C" w:rsidRPr="00B97F65">
        <w:rPr>
          <w:rFonts w:asciiTheme="minorHAnsi" w:hAnsiTheme="minorHAnsi" w:cstheme="minorHAnsi"/>
        </w:rPr>
        <w:t>de</w:t>
      </w:r>
      <w:proofErr w:type="gramEnd"/>
      <w:r w:rsidR="003B7D5C" w:rsidRPr="00B97F65">
        <w:rPr>
          <w:rFonts w:asciiTheme="minorHAnsi" w:hAnsiTheme="minorHAnsi" w:cstheme="minorHAnsi"/>
        </w:rPr>
        <w:t xml:space="preserve"> .................... </w:t>
      </w:r>
      <w:proofErr w:type="gramStart"/>
      <w:r w:rsidR="003B7D5C" w:rsidRPr="00B97F65">
        <w:rPr>
          <w:rFonts w:asciiTheme="minorHAnsi" w:hAnsiTheme="minorHAnsi" w:cstheme="minorHAnsi"/>
        </w:rPr>
        <w:t>de</w:t>
      </w:r>
      <w:proofErr w:type="gramEnd"/>
      <w:r w:rsidR="003B7D5C" w:rsidRPr="00B97F65">
        <w:rPr>
          <w:rFonts w:asciiTheme="minorHAnsi" w:hAnsiTheme="minorHAnsi" w:cstheme="minorHAnsi"/>
        </w:rPr>
        <w:t xml:space="preserve"> 2011</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roofErr w:type="gramStart"/>
      <w:r w:rsidRPr="00B97F65">
        <w:rPr>
          <w:rFonts w:asciiTheme="minorHAnsi" w:hAnsiTheme="minorHAnsi" w:cstheme="minorHAnsi"/>
        </w:rPr>
        <w:t>............................................</w:t>
      </w:r>
      <w:r w:rsidR="000015AD" w:rsidRPr="00B97F65">
        <w:rPr>
          <w:rFonts w:asciiTheme="minorHAnsi" w:hAnsiTheme="minorHAnsi" w:cstheme="minorHAnsi"/>
        </w:rPr>
        <w:t>..</w:t>
      </w:r>
      <w:r w:rsidR="00A16925" w:rsidRPr="00B97F65">
        <w:rPr>
          <w:rFonts w:asciiTheme="minorHAnsi" w:hAnsiTheme="minorHAnsi" w:cstheme="minorHAnsi"/>
        </w:rPr>
        <w:t>..</w:t>
      </w:r>
      <w:r w:rsidR="000015AD" w:rsidRPr="00B97F65">
        <w:rPr>
          <w:rFonts w:asciiTheme="minorHAnsi" w:hAnsiTheme="minorHAnsi" w:cstheme="minorHAnsi"/>
        </w:rPr>
        <w:t>..............</w:t>
      </w:r>
      <w:r w:rsidRPr="00B97F65">
        <w:rPr>
          <w:rFonts w:asciiTheme="minorHAnsi" w:hAnsiTheme="minorHAnsi" w:cstheme="minorHAnsi"/>
        </w:rPr>
        <w:t>..........</w:t>
      </w:r>
      <w:proofErr w:type="gramEnd"/>
    </w:p>
    <w:p w:rsidR="005F49FA" w:rsidRPr="00B97F65" w:rsidRDefault="005F49FA" w:rsidP="005F49FA">
      <w:pPr>
        <w:rPr>
          <w:rFonts w:asciiTheme="minorHAnsi" w:hAnsiTheme="minorHAnsi" w:cstheme="minorHAnsi"/>
        </w:rPr>
      </w:pPr>
      <w:r w:rsidRPr="00B97F65">
        <w:rPr>
          <w:rFonts w:asciiTheme="minorHAnsi" w:hAnsiTheme="minorHAnsi" w:cstheme="minorHAnsi"/>
        </w:rPr>
        <w:t>Assinatura e carimbo do representante legal</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DF5514" w:rsidRPr="00B97F65" w:rsidRDefault="00DF5514" w:rsidP="005F49FA">
      <w:pPr>
        <w:rPr>
          <w:rFonts w:asciiTheme="minorHAnsi" w:hAnsiTheme="minorHAnsi" w:cstheme="minorHAnsi"/>
        </w:rPr>
      </w:pPr>
    </w:p>
    <w:p w:rsidR="005F49FA" w:rsidRPr="00B97F65" w:rsidRDefault="005F49FA" w:rsidP="005F49FA">
      <w:pPr>
        <w:pStyle w:val="Ttulo2"/>
        <w:rPr>
          <w:rFonts w:asciiTheme="minorHAnsi" w:hAnsiTheme="minorHAnsi" w:cstheme="minorHAnsi"/>
          <w:u w:val="single"/>
        </w:rPr>
      </w:pPr>
      <w:r w:rsidRPr="00B97F65">
        <w:rPr>
          <w:rFonts w:asciiTheme="minorHAnsi" w:hAnsiTheme="minorHAnsi" w:cstheme="minorHAnsi"/>
          <w:u w:val="single"/>
        </w:rPr>
        <w:lastRenderedPageBreak/>
        <w:t xml:space="preserve">ANEXO </w:t>
      </w:r>
      <w:proofErr w:type="gramStart"/>
      <w:r w:rsidR="00BE6A2D" w:rsidRPr="00B97F65">
        <w:rPr>
          <w:rFonts w:asciiTheme="minorHAnsi" w:hAnsiTheme="minorHAnsi" w:cstheme="minorHAnsi"/>
          <w:u w:val="single"/>
        </w:rPr>
        <w:t>4</w:t>
      </w:r>
      <w:proofErr w:type="gramEnd"/>
      <w:r w:rsidRPr="00B97F65">
        <w:rPr>
          <w:rFonts w:asciiTheme="minorHAnsi" w:hAnsiTheme="minorHAnsi" w:cstheme="minorHAnsi"/>
          <w:u w:val="single"/>
        </w:rPr>
        <w:t xml:space="preserve"> DO EDITAL DO PREGÃO PRESENCIAL</w:t>
      </w:r>
      <w:r w:rsidR="00F208C5" w:rsidRPr="00B97F65">
        <w:rPr>
          <w:rFonts w:asciiTheme="minorHAnsi" w:hAnsiTheme="minorHAnsi" w:cstheme="minorHAnsi"/>
          <w:u w:val="single"/>
        </w:rPr>
        <w:t xml:space="preserve"> </w:t>
      </w:r>
      <w:r w:rsidRPr="00B97F65">
        <w:rPr>
          <w:rFonts w:asciiTheme="minorHAnsi" w:hAnsiTheme="minorHAnsi" w:cstheme="minorHAnsi"/>
          <w:u w:val="single"/>
        </w:rPr>
        <w:t xml:space="preserve">Nº </w:t>
      </w:r>
      <w:r w:rsidR="009A6107">
        <w:rPr>
          <w:rFonts w:asciiTheme="minorHAnsi" w:hAnsiTheme="minorHAnsi" w:cstheme="minorHAnsi"/>
          <w:u w:val="single"/>
        </w:rPr>
        <w:t>21</w:t>
      </w:r>
      <w:r w:rsidR="003B7D5C" w:rsidRPr="00B97F65">
        <w:rPr>
          <w:rFonts w:asciiTheme="minorHAnsi" w:hAnsiTheme="minorHAnsi" w:cstheme="minorHAnsi"/>
          <w:u w:val="single"/>
        </w:rPr>
        <w:t>/11</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jc w:val="center"/>
        <w:rPr>
          <w:rFonts w:asciiTheme="minorHAnsi" w:hAnsiTheme="minorHAnsi" w:cstheme="minorHAnsi"/>
          <w:b/>
          <w:u w:val="single"/>
        </w:rPr>
      </w:pPr>
      <w:r w:rsidRPr="00B97F65">
        <w:rPr>
          <w:rFonts w:asciiTheme="minorHAnsi" w:hAnsiTheme="minorHAnsi" w:cstheme="minorHAnsi"/>
          <w:b/>
          <w:u w:val="single"/>
        </w:rPr>
        <w:t>DECLARAÇÃO DE SATISFAÇÃO DOS REQUISITOS DE HABILITAÇÃO</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F07B6D" w:rsidRPr="00B97F65" w:rsidRDefault="00F07B6D" w:rsidP="005F49FA">
      <w:pPr>
        <w:rPr>
          <w:rFonts w:asciiTheme="minorHAnsi" w:hAnsiTheme="minorHAnsi" w:cstheme="minorHAnsi"/>
        </w:rPr>
      </w:pPr>
    </w:p>
    <w:p w:rsidR="00F07B6D" w:rsidRPr="00B97F65" w:rsidRDefault="00F07B6D"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b/>
          <w:u w:val="single"/>
        </w:rPr>
      </w:pPr>
      <w:r w:rsidRPr="00B97F65">
        <w:rPr>
          <w:rFonts w:asciiTheme="minorHAnsi" w:hAnsiTheme="minorHAnsi" w:cstheme="minorHAnsi"/>
        </w:rPr>
        <w:t xml:space="preserve">Ref.: </w:t>
      </w:r>
      <w:r w:rsidR="00A406D4" w:rsidRPr="00B97F65">
        <w:rPr>
          <w:rFonts w:asciiTheme="minorHAnsi" w:hAnsiTheme="minorHAnsi" w:cstheme="minorHAnsi"/>
          <w:b/>
          <w:u w:val="single"/>
        </w:rPr>
        <w:t>Pregão Presencial</w:t>
      </w:r>
      <w:proofErr w:type="gramStart"/>
      <w:r w:rsidR="00A406D4" w:rsidRPr="00B97F65">
        <w:rPr>
          <w:rFonts w:asciiTheme="minorHAnsi" w:hAnsiTheme="minorHAnsi" w:cstheme="minorHAnsi"/>
          <w:b/>
          <w:u w:val="single"/>
        </w:rPr>
        <w:t xml:space="preserve">  </w:t>
      </w:r>
      <w:proofErr w:type="gramEnd"/>
      <w:r w:rsidR="00A406D4" w:rsidRPr="00B97F65">
        <w:rPr>
          <w:rFonts w:asciiTheme="minorHAnsi" w:hAnsiTheme="minorHAnsi" w:cstheme="minorHAnsi"/>
          <w:b/>
          <w:u w:val="single"/>
        </w:rPr>
        <w:t xml:space="preserve">nº </w:t>
      </w:r>
      <w:r w:rsidR="009A6107">
        <w:rPr>
          <w:rFonts w:asciiTheme="minorHAnsi" w:hAnsiTheme="minorHAnsi" w:cstheme="minorHAnsi"/>
          <w:b/>
          <w:u w:val="single"/>
        </w:rPr>
        <w:t>21</w:t>
      </w:r>
      <w:r w:rsidR="003B7D5C" w:rsidRPr="00B97F65">
        <w:rPr>
          <w:rFonts w:asciiTheme="minorHAnsi" w:hAnsiTheme="minorHAnsi" w:cstheme="minorHAnsi"/>
          <w:b/>
          <w:u w:val="single"/>
        </w:rPr>
        <w:t>/11</w:t>
      </w:r>
    </w:p>
    <w:p w:rsidR="005F49FA" w:rsidRPr="00B97F65" w:rsidRDefault="005F49FA" w:rsidP="005F49FA">
      <w:pPr>
        <w:rPr>
          <w:rFonts w:asciiTheme="minorHAnsi" w:hAnsiTheme="minorHAnsi" w:cstheme="minorHAnsi"/>
          <w:b/>
          <w:u w:val="single"/>
        </w:rPr>
      </w:pPr>
    </w:p>
    <w:p w:rsidR="005F49FA" w:rsidRPr="00B97F65" w:rsidRDefault="00A555AC" w:rsidP="005F49FA">
      <w:pPr>
        <w:rPr>
          <w:rFonts w:asciiTheme="minorHAnsi" w:hAnsiTheme="minorHAnsi" w:cstheme="minorHAnsi"/>
        </w:rPr>
      </w:pPr>
      <w:r w:rsidRPr="00B97F65">
        <w:rPr>
          <w:rFonts w:asciiTheme="minorHAnsi" w:hAnsiTheme="minorHAnsi" w:cstheme="minorHAnsi"/>
        </w:rPr>
        <w:t xml:space="preserve"> </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rPr>
        <w:tab/>
      </w:r>
      <w:proofErr w:type="gramStart"/>
      <w:r w:rsidRPr="00B97F65">
        <w:rPr>
          <w:rFonts w:asciiTheme="minorHAnsi" w:hAnsiTheme="minorHAnsi" w:cstheme="minorHAnsi"/>
        </w:rPr>
        <w:t>.........................................</w:t>
      </w:r>
      <w:proofErr w:type="gramEnd"/>
      <w:r w:rsidRPr="00B97F65">
        <w:rPr>
          <w:rFonts w:asciiTheme="minorHAnsi" w:hAnsiTheme="minorHAnsi" w:cstheme="minorHAnsi"/>
        </w:rPr>
        <w:t xml:space="preserve"> (nome da empresa), inscrita no CNPJ sob </w:t>
      </w:r>
      <w:proofErr w:type="gramStart"/>
      <w:r w:rsidRPr="00B97F65">
        <w:rPr>
          <w:rFonts w:asciiTheme="minorHAnsi" w:hAnsiTheme="minorHAnsi" w:cstheme="minorHAnsi"/>
        </w:rPr>
        <w:t>nº ...</w:t>
      </w:r>
      <w:proofErr w:type="gramEnd"/>
      <w:r w:rsidRPr="00B97F65">
        <w:rPr>
          <w:rFonts w:asciiTheme="minorHAnsi" w:hAnsiTheme="minorHAnsi" w:cstheme="minorHAns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281651" w:rsidRPr="00B97F65" w:rsidRDefault="00281651" w:rsidP="005F49FA">
      <w:pPr>
        <w:rPr>
          <w:rFonts w:asciiTheme="minorHAnsi" w:hAnsiTheme="minorHAnsi" w:cstheme="minorHAnsi"/>
        </w:rPr>
      </w:pPr>
    </w:p>
    <w:p w:rsidR="00281651" w:rsidRPr="00B97F65" w:rsidRDefault="00281651" w:rsidP="005F49FA">
      <w:pPr>
        <w:rPr>
          <w:rFonts w:asciiTheme="minorHAnsi" w:hAnsiTheme="minorHAnsi" w:cstheme="minorHAnsi"/>
        </w:rPr>
      </w:pPr>
    </w:p>
    <w:p w:rsidR="00281651" w:rsidRPr="00B97F65" w:rsidRDefault="00281651"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roofErr w:type="gramStart"/>
      <w:r w:rsidRPr="00B97F65">
        <w:rPr>
          <w:rFonts w:asciiTheme="minorHAnsi" w:hAnsiTheme="minorHAnsi" w:cstheme="minorHAnsi"/>
        </w:rPr>
        <w:t>..........................</w:t>
      </w:r>
      <w:proofErr w:type="gramEnd"/>
      <w:r w:rsidRPr="00B97F65">
        <w:rPr>
          <w:rFonts w:asciiTheme="minorHAnsi" w:hAnsiTheme="minorHAnsi" w:cstheme="minorHAnsi"/>
        </w:rPr>
        <w:t xml:space="preserve">, ..... </w:t>
      </w:r>
      <w:proofErr w:type="gramStart"/>
      <w:r w:rsidRPr="00B97F65">
        <w:rPr>
          <w:rFonts w:asciiTheme="minorHAnsi" w:hAnsiTheme="minorHAnsi" w:cstheme="minorHAnsi"/>
        </w:rPr>
        <w:t>de</w:t>
      </w:r>
      <w:proofErr w:type="gramEnd"/>
      <w:r w:rsidRPr="00B97F65">
        <w:rPr>
          <w:rFonts w:asciiTheme="minorHAnsi" w:hAnsiTheme="minorHAnsi" w:cstheme="minorHAnsi"/>
        </w:rPr>
        <w:t xml:space="preserve"> ............</w:t>
      </w:r>
      <w:r w:rsidR="003B7D5C" w:rsidRPr="00B97F65">
        <w:rPr>
          <w:rFonts w:asciiTheme="minorHAnsi" w:hAnsiTheme="minorHAnsi" w:cstheme="minorHAnsi"/>
        </w:rPr>
        <w:t xml:space="preserve">........ </w:t>
      </w:r>
      <w:proofErr w:type="gramStart"/>
      <w:r w:rsidR="003B7D5C" w:rsidRPr="00B97F65">
        <w:rPr>
          <w:rFonts w:asciiTheme="minorHAnsi" w:hAnsiTheme="minorHAnsi" w:cstheme="minorHAnsi"/>
        </w:rPr>
        <w:t>de</w:t>
      </w:r>
      <w:proofErr w:type="gramEnd"/>
      <w:r w:rsidR="003B7D5C" w:rsidRPr="00B97F65">
        <w:rPr>
          <w:rFonts w:asciiTheme="minorHAnsi" w:hAnsiTheme="minorHAnsi" w:cstheme="minorHAnsi"/>
        </w:rPr>
        <w:t xml:space="preserve"> 2011</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roofErr w:type="gramStart"/>
      <w:r w:rsidRPr="00B97F65">
        <w:rPr>
          <w:rFonts w:asciiTheme="minorHAnsi" w:hAnsiTheme="minorHAnsi" w:cstheme="minorHAnsi"/>
        </w:rPr>
        <w:t>..................................................</w:t>
      </w:r>
      <w:r w:rsidR="006104AC" w:rsidRPr="00B97F65">
        <w:rPr>
          <w:rFonts w:asciiTheme="minorHAnsi" w:hAnsiTheme="minorHAnsi" w:cstheme="minorHAnsi"/>
        </w:rPr>
        <w:t>....</w:t>
      </w:r>
      <w:r w:rsidRPr="00B97F65">
        <w:rPr>
          <w:rFonts w:asciiTheme="minorHAnsi" w:hAnsiTheme="minorHAnsi" w:cstheme="minorHAnsi"/>
        </w:rPr>
        <w:t>..................</w:t>
      </w:r>
      <w:proofErr w:type="gramEnd"/>
    </w:p>
    <w:p w:rsidR="005F49FA" w:rsidRPr="00B97F65" w:rsidRDefault="005F49FA" w:rsidP="005F49FA">
      <w:pPr>
        <w:rPr>
          <w:rFonts w:asciiTheme="minorHAnsi" w:hAnsiTheme="minorHAnsi" w:cstheme="minorHAnsi"/>
        </w:rPr>
      </w:pPr>
      <w:r w:rsidRPr="00B97F65">
        <w:rPr>
          <w:rFonts w:asciiTheme="minorHAnsi" w:hAnsiTheme="minorHAnsi" w:cstheme="minorHAnsi"/>
        </w:rPr>
        <w:t>Assinatura e carimbo do representante legal</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F208C5" w:rsidRPr="00B97F65" w:rsidRDefault="00F208C5" w:rsidP="005F49FA">
      <w:pPr>
        <w:jc w:val="both"/>
        <w:rPr>
          <w:rFonts w:asciiTheme="minorHAnsi" w:hAnsiTheme="minorHAnsi" w:cstheme="minorHAnsi"/>
        </w:rPr>
      </w:pPr>
    </w:p>
    <w:p w:rsidR="00F208C5" w:rsidRPr="00B97F65" w:rsidRDefault="00F208C5" w:rsidP="005F49FA">
      <w:pPr>
        <w:jc w:val="both"/>
        <w:rPr>
          <w:rFonts w:asciiTheme="minorHAnsi" w:hAnsiTheme="minorHAnsi" w:cstheme="minorHAnsi"/>
        </w:rPr>
      </w:pPr>
    </w:p>
    <w:p w:rsidR="00F208C5" w:rsidRPr="00B97F65" w:rsidRDefault="00F208C5" w:rsidP="005F49FA">
      <w:pPr>
        <w:jc w:val="both"/>
        <w:rPr>
          <w:rFonts w:asciiTheme="minorHAnsi" w:hAnsiTheme="minorHAnsi" w:cstheme="minorHAnsi"/>
        </w:rPr>
      </w:pPr>
    </w:p>
    <w:p w:rsidR="005F49FA" w:rsidRPr="00B97F65" w:rsidRDefault="00BE6A2D" w:rsidP="005F49FA">
      <w:pPr>
        <w:pStyle w:val="Ttulo2"/>
        <w:rPr>
          <w:rFonts w:asciiTheme="minorHAnsi" w:hAnsiTheme="minorHAnsi" w:cstheme="minorHAnsi"/>
          <w:u w:val="single"/>
        </w:rPr>
      </w:pPr>
      <w:r w:rsidRPr="00B97F65">
        <w:rPr>
          <w:rFonts w:asciiTheme="minorHAnsi" w:hAnsiTheme="minorHAnsi" w:cstheme="minorHAnsi"/>
          <w:u w:val="single"/>
        </w:rPr>
        <w:lastRenderedPageBreak/>
        <w:t xml:space="preserve">ANEXO </w:t>
      </w:r>
      <w:proofErr w:type="gramStart"/>
      <w:r w:rsidRPr="00B97F65">
        <w:rPr>
          <w:rFonts w:asciiTheme="minorHAnsi" w:hAnsiTheme="minorHAnsi" w:cstheme="minorHAnsi"/>
          <w:u w:val="single"/>
        </w:rPr>
        <w:t>5</w:t>
      </w:r>
      <w:proofErr w:type="gramEnd"/>
      <w:r w:rsidR="005F49FA" w:rsidRPr="00B97F65">
        <w:rPr>
          <w:rFonts w:asciiTheme="minorHAnsi" w:hAnsiTheme="minorHAnsi" w:cstheme="minorHAnsi"/>
          <w:u w:val="single"/>
        </w:rPr>
        <w:t xml:space="preserve"> DO </w:t>
      </w:r>
      <w:r w:rsidR="00A406D4" w:rsidRPr="00B97F65">
        <w:rPr>
          <w:rFonts w:asciiTheme="minorHAnsi" w:hAnsiTheme="minorHAnsi" w:cstheme="minorHAnsi"/>
          <w:u w:val="single"/>
        </w:rPr>
        <w:t>EDITAL DO PREGÃO PRESENCIAL Nº</w:t>
      </w:r>
      <w:r w:rsidR="009A6107">
        <w:rPr>
          <w:rFonts w:asciiTheme="minorHAnsi" w:hAnsiTheme="minorHAnsi" w:cstheme="minorHAnsi"/>
          <w:u w:val="single"/>
        </w:rPr>
        <w:t xml:space="preserve"> 21</w:t>
      </w:r>
      <w:r w:rsidR="003B7D5C" w:rsidRPr="00B97F65">
        <w:rPr>
          <w:rFonts w:asciiTheme="minorHAnsi" w:hAnsiTheme="minorHAnsi" w:cstheme="minorHAnsi"/>
          <w:u w:val="single"/>
        </w:rPr>
        <w:t>/11</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jc w:val="center"/>
        <w:rPr>
          <w:rFonts w:asciiTheme="minorHAnsi" w:hAnsiTheme="minorHAnsi" w:cstheme="minorHAnsi"/>
          <w:b/>
          <w:u w:val="single"/>
        </w:rPr>
      </w:pPr>
      <w:r w:rsidRPr="00B97F65">
        <w:rPr>
          <w:rFonts w:asciiTheme="minorHAnsi" w:hAnsiTheme="minorHAnsi" w:cstheme="minorHAnsi"/>
          <w:b/>
          <w:u w:val="single"/>
        </w:rPr>
        <w:t>DECLARAÇÃO DE MICROEMPRESA OU EMPRESA DE PEQUENO PORTE</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F07B6D" w:rsidRPr="00B97F65" w:rsidRDefault="00F07B6D" w:rsidP="005F49FA">
      <w:pPr>
        <w:rPr>
          <w:rFonts w:asciiTheme="minorHAnsi" w:hAnsiTheme="minorHAnsi" w:cstheme="minorHAnsi"/>
        </w:rPr>
      </w:pPr>
    </w:p>
    <w:p w:rsidR="00F07B6D" w:rsidRPr="00B97F65" w:rsidRDefault="00F07B6D" w:rsidP="005F49FA">
      <w:pPr>
        <w:rPr>
          <w:rFonts w:asciiTheme="minorHAnsi" w:hAnsiTheme="minorHAnsi" w:cstheme="minorHAnsi"/>
        </w:rPr>
      </w:pPr>
    </w:p>
    <w:p w:rsidR="005F49FA" w:rsidRPr="00B97F65" w:rsidRDefault="005F49FA" w:rsidP="005F49FA">
      <w:pPr>
        <w:rPr>
          <w:rFonts w:asciiTheme="minorHAnsi" w:hAnsiTheme="minorHAnsi" w:cstheme="minorHAnsi"/>
        </w:rPr>
      </w:pPr>
      <w:r w:rsidRPr="00B97F65">
        <w:rPr>
          <w:rFonts w:asciiTheme="minorHAnsi" w:hAnsiTheme="minorHAnsi" w:cstheme="minorHAnsi"/>
        </w:rPr>
        <w:t xml:space="preserve">Ref.: </w:t>
      </w:r>
      <w:r w:rsidRPr="00B97F65">
        <w:rPr>
          <w:rFonts w:asciiTheme="minorHAnsi" w:hAnsiTheme="minorHAnsi" w:cstheme="minorHAnsi"/>
          <w:b/>
          <w:u w:val="single"/>
        </w:rPr>
        <w:t xml:space="preserve">Pregão </w:t>
      </w:r>
      <w:r w:rsidR="00F208C5" w:rsidRPr="00B97F65">
        <w:rPr>
          <w:rFonts w:asciiTheme="minorHAnsi" w:hAnsiTheme="minorHAnsi" w:cstheme="minorHAnsi"/>
          <w:b/>
          <w:u w:val="single"/>
        </w:rPr>
        <w:t>Presencial</w:t>
      </w:r>
      <w:r w:rsidR="00A406D4" w:rsidRPr="00B97F65">
        <w:rPr>
          <w:rFonts w:asciiTheme="minorHAnsi" w:hAnsiTheme="minorHAnsi" w:cstheme="minorHAnsi"/>
          <w:b/>
          <w:u w:val="single"/>
        </w:rPr>
        <w:t xml:space="preserve"> nº </w:t>
      </w:r>
      <w:r w:rsidR="009A6107">
        <w:rPr>
          <w:rFonts w:asciiTheme="minorHAnsi" w:hAnsiTheme="minorHAnsi" w:cstheme="minorHAnsi"/>
          <w:b/>
          <w:u w:val="single"/>
        </w:rPr>
        <w:t>21</w:t>
      </w:r>
      <w:r w:rsidR="00E6281A" w:rsidRPr="00B97F65">
        <w:rPr>
          <w:rFonts w:asciiTheme="minorHAnsi" w:hAnsiTheme="minorHAnsi" w:cstheme="minorHAnsi"/>
          <w:b/>
          <w:u w:val="single"/>
        </w:rPr>
        <w:t>/1</w:t>
      </w:r>
      <w:r w:rsidR="003B7D5C" w:rsidRPr="00B97F65">
        <w:rPr>
          <w:rFonts w:asciiTheme="minorHAnsi" w:hAnsiTheme="minorHAnsi" w:cstheme="minorHAnsi"/>
          <w:b/>
          <w:u w:val="single"/>
        </w:rPr>
        <w:t>1</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rPr>
        <w:tab/>
        <w:t xml:space="preserve">Declaro, sob as penas da lei, sem prejuízo das sanções e multas previstas no edital do mencionado ato convocatório, que a </w:t>
      </w:r>
      <w:proofErr w:type="gramStart"/>
      <w:r w:rsidRPr="00B97F65">
        <w:rPr>
          <w:rFonts w:asciiTheme="minorHAnsi" w:hAnsiTheme="minorHAnsi" w:cstheme="minorHAnsi"/>
        </w:rPr>
        <w:t>empresa ...</w:t>
      </w:r>
      <w:proofErr w:type="gramEnd"/>
      <w:r w:rsidRPr="00B97F65">
        <w:rPr>
          <w:rFonts w:asciiTheme="minorHAnsi" w:hAnsiTheme="minorHAnsi" w:cstheme="minorHAnsi"/>
        </w:rPr>
        <w:t>..........</w:t>
      </w:r>
      <w:r w:rsidR="002B534D" w:rsidRPr="00B97F65">
        <w:rPr>
          <w:rFonts w:asciiTheme="minorHAnsi" w:hAnsiTheme="minorHAnsi" w:cstheme="minorHAnsi"/>
        </w:rPr>
        <w:t>...</w:t>
      </w:r>
      <w:r w:rsidRPr="00B97F65">
        <w:rPr>
          <w:rFonts w:asciiTheme="minorHAnsi" w:hAnsiTheme="minorHAnsi" w:cstheme="minorHAnsi"/>
        </w:rPr>
        <w:t xml:space="preserve">................................... (razão social), CNPJ </w:t>
      </w:r>
      <w:proofErr w:type="gramStart"/>
      <w:r w:rsidRPr="00B97F65">
        <w:rPr>
          <w:rFonts w:asciiTheme="minorHAnsi" w:hAnsiTheme="minorHAnsi" w:cstheme="minorHAnsi"/>
        </w:rPr>
        <w:t>nº ...</w:t>
      </w:r>
      <w:proofErr w:type="gramEnd"/>
      <w:r w:rsidRPr="00B97F65">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w:t>
      </w:r>
      <w:r w:rsidRPr="00B97F65">
        <w:rPr>
          <w:rFonts w:asciiTheme="minorHAnsi" w:hAnsiTheme="minorHAnsi" w:cstheme="minorHAnsi"/>
        </w:rPr>
        <w:t>i</w:t>
      </w:r>
      <w:r w:rsidRPr="00B97F65">
        <w:rPr>
          <w:rFonts w:asciiTheme="minorHAnsi" w:hAnsiTheme="minorHAnsi" w:cstheme="minorHAnsi"/>
        </w:rPr>
        <w:t>zado pela Câmara Municipal de Santa Bárbara d’Oeste.</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281651" w:rsidRPr="00B97F65" w:rsidRDefault="00281651" w:rsidP="005F49FA">
      <w:pPr>
        <w:rPr>
          <w:rFonts w:asciiTheme="minorHAnsi" w:hAnsiTheme="minorHAnsi" w:cstheme="minorHAnsi"/>
        </w:rPr>
      </w:pPr>
    </w:p>
    <w:p w:rsidR="00281651" w:rsidRPr="00B97F65" w:rsidRDefault="00281651"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roofErr w:type="gramStart"/>
      <w:r w:rsidRPr="00B97F65">
        <w:rPr>
          <w:rFonts w:asciiTheme="minorHAnsi" w:hAnsiTheme="minorHAnsi" w:cstheme="minorHAnsi"/>
        </w:rPr>
        <w:t>...........</w:t>
      </w:r>
      <w:r w:rsidR="005D5E9E" w:rsidRPr="00B97F65">
        <w:rPr>
          <w:rFonts w:asciiTheme="minorHAnsi" w:hAnsiTheme="minorHAnsi" w:cstheme="minorHAnsi"/>
        </w:rPr>
        <w:t>....</w:t>
      </w:r>
      <w:r w:rsidRPr="00B97F65">
        <w:rPr>
          <w:rFonts w:asciiTheme="minorHAnsi" w:hAnsiTheme="minorHAnsi" w:cstheme="minorHAnsi"/>
        </w:rPr>
        <w:t>...........</w:t>
      </w:r>
      <w:proofErr w:type="gramEnd"/>
      <w:r w:rsidRPr="00B97F65">
        <w:rPr>
          <w:rFonts w:asciiTheme="minorHAnsi" w:hAnsiTheme="minorHAnsi" w:cstheme="minorHAnsi"/>
        </w:rPr>
        <w:t xml:space="preserve"> </w:t>
      </w:r>
      <w:proofErr w:type="gramStart"/>
      <w:r w:rsidRPr="00B97F65">
        <w:rPr>
          <w:rFonts w:asciiTheme="minorHAnsi" w:hAnsiTheme="minorHAnsi" w:cstheme="minorHAnsi"/>
        </w:rPr>
        <w:t>.....</w:t>
      </w:r>
      <w:proofErr w:type="gramEnd"/>
      <w:r w:rsidR="00262865" w:rsidRPr="00B97F65">
        <w:rPr>
          <w:rFonts w:asciiTheme="minorHAnsi" w:hAnsiTheme="minorHAnsi" w:cstheme="minorHAnsi"/>
        </w:rPr>
        <w:t xml:space="preserve"> </w:t>
      </w:r>
      <w:proofErr w:type="gramStart"/>
      <w:r w:rsidR="003B7D5C" w:rsidRPr="00B97F65">
        <w:rPr>
          <w:rFonts w:asciiTheme="minorHAnsi" w:hAnsiTheme="minorHAnsi" w:cstheme="minorHAnsi"/>
        </w:rPr>
        <w:t>de</w:t>
      </w:r>
      <w:proofErr w:type="gramEnd"/>
      <w:r w:rsidR="003B7D5C" w:rsidRPr="00B97F65">
        <w:rPr>
          <w:rFonts w:asciiTheme="minorHAnsi" w:hAnsiTheme="minorHAnsi" w:cstheme="minorHAnsi"/>
        </w:rPr>
        <w:t xml:space="preserve"> .................... </w:t>
      </w:r>
      <w:proofErr w:type="gramStart"/>
      <w:r w:rsidR="003B7D5C" w:rsidRPr="00B97F65">
        <w:rPr>
          <w:rFonts w:asciiTheme="minorHAnsi" w:hAnsiTheme="minorHAnsi" w:cstheme="minorHAnsi"/>
        </w:rPr>
        <w:t>de</w:t>
      </w:r>
      <w:proofErr w:type="gramEnd"/>
      <w:r w:rsidR="003B7D5C" w:rsidRPr="00B97F65">
        <w:rPr>
          <w:rFonts w:asciiTheme="minorHAnsi" w:hAnsiTheme="minorHAnsi" w:cstheme="minorHAnsi"/>
        </w:rPr>
        <w:t xml:space="preserve"> 2011</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roofErr w:type="gramStart"/>
      <w:r w:rsidRPr="00B97F65">
        <w:rPr>
          <w:rFonts w:asciiTheme="minorHAnsi" w:hAnsiTheme="minorHAnsi" w:cstheme="minorHAnsi"/>
        </w:rPr>
        <w:t>.......................</w:t>
      </w:r>
      <w:r w:rsidR="005D5E9E" w:rsidRPr="00B97F65">
        <w:rPr>
          <w:rFonts w:asciiTheme="minorHAnsi" w:hAnsiTheme="minorHAnsi" w:cstheme="minorHAnsi"/>
        </w:rPr>
        <w:t>....</w:t>
      </w:r>
      <w:r w:rsidRPr="00B97F65">
        <w:rPr>
          <w:rFonts w:asciiTheme="minorHAnsi" w:hAnsiTheme="minorHAnsi" w:cstheme="minorHAnsi"/>
        </w:rPr>
        <w:t>.............................................</w:t>
      </w:r>
      <w:proofErr w:type="gramEnd"/>
    </w:p>
    <w:p w:rsidR="005F49FA" w:rsidRPr="00B97F65" w:rsidRDefault="005F49FA" w:rsidP="005F49FA">
      <w:pPr>
        <w:rPr>
          <w:rFonts w:asciiTheme="minorHAnsi" w:hAnsiTheme="minorHAnsi" w:cstheme="minorHAnsi"/>
        </w:rPr>
      </w:pPr>
      <w:r w:rsidRPr="00B97F65">
        <w:rPr>
          <w:rFonts w:asciiTheme="minorHAnsi" w:hAnsiTheme="minorHAnsi" w:cstheme="minorHAnsi"/>
        </w:rPr>
        <w:t>Assinatura e carimbo do representante legal</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BE6A2D" w:rsidP="005F49FA">
      <w:pPr>
        <w:pStyle w:val="Ttulo2"/>
        <w:rPr>
          <w:rFonts w:asciiTheme="minorHAnsi" w:hAnsiTheme="minorHAnsi" w:cstheme="minorHAnsi"/>
          <w:u w:val="single"/>
        </w:rPr>
      </w:pPr>
      <w:r w:rsidRPr="00B97F65">
        <w:rPr>
          <w:rFonts w:asciiTheme="minorHAnsi" w:hAnsiTheme="minorHAnsi" w:cstheme="minorHAnsi"/>
          <w:u w:val="single"/>
        </w:rPr>
        <w:lastRenderedPageBreak/>
        <w:t xml:space="preserve">ANEXO </w:t>
      </w:r>
      <w:proofErr w:type="gramStart"/>
      <w:r w:rsidRPr="00B97F65">
        <w:rPr>
          <w:rFonts w:asciiTheme="minorHAnsi" w:hAnsiTheme="minorHAnsi" w:cstheme="minorHAnsi"/>
          <w:u w:val="single"/>
        </w:rPr>
        <w:t>6</w:t>
      </w:r>
      <w:proofErr w:type="gramEnd"/>
      <w:r w:rsidR="005F49FA" w:rsidRPr="00B97F65">
        <w:rPr>
          <w:rFonts w:asciiTheme="minorHAnsi" w:hAnsiTheme="minorHAnsi" w:cstheme="minorHAnsi"/>
          <w:u w:val="single"/>
        </w:rPr>
        <w:t xml:space="preserve"> DO ED</w:t>
      </w:r>
      <w:r w:rsidR="00A406D4" w:rsidRPr="00B97F65">
        <w:rPr>
          <w:rFonts w:asciiTheme="minorHAnsi" w:hAnsiTheme="minorHAnsi" w:cstheme="minorHAnsi"/>
          <w:u w:val="single"/>
        </w:rPr>
        <w:t xml:space="preserve">ITAL DO PREGÃO PRESENCIAL Nº </w:t>
      </w:r>
      <w:r w:rsidR="009A6107">
        <w:rPr>
          <w:rFonts w:asciiTheme="minorHAnsi" w:hAnsiTheme="minorHAnsi" w:cstheme="minorHAnsi"/>
          <w:u w:val="single"/>
        </w:rPr>
        <w:t>21</w:t>
      </w:r>
      <w:r w:rsidR="003B7D5C" w:rsidRPr="00B97F65">
        <w:rPr>
          <w:rFonts w:asciiTheme="minorHAnsi" w:hAnsiTheme="minorHAnsi" w:cstheme="minorHAnsi"/>
          <w:u w:val="single"/>
        </w:rPr>
        <w:t>/11</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jc w:val="center"/>
        <w:rPr>
          <w:rFonts w:asciiTheme="minorHAnsi" w:hAnsiTheme="minorHAnsi" w:cstheme="minorHAnsi"/>
          <w:b/>
          <w:u w:val="single"/>
        </w:rPr>
      </w:pPr>
      <w:r w:rsidRPr="00B97F65">
        <w:rPr>
          <w:rFonts w:asciiTheme="minorHAnsi" w:hAnsiTheme="minorHAnsi" w:cstheme="minorHAnsi"/>
          <w:b/>
          <w:u w:val="single"/>
        </w:rPr>
        <w:t>IDENTIFICAÇÃO DA PESSOA QUE ASSINARÁ O CONTRATO</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C45CDB" w:rsidRPr="00B97F65" w:rsidRDefault="00C45CDB" w:rsidP="005F49FA">
      <w:pPr>
        <w:jc w:val="both"/>
        <w:rPr>
          <w:rFonts w:asciiTheme="minorHAnsi" w:hAnsiTheme="minorHAnsi" w:cstheme="minorHAnsi"/>
        </w:rPr>
      </w:pPr>
      <w:r w:rsidRPr="00B97F65">
        <w:rPr>
          <w:rFonts w:asciiTheme="minorHAnsi" w:hAnsiTheme="minorHAnsi" w:cstheme="minorHAnsi"/>
          <w:u w:val="single"/>
        </w:rPr>
        <w:t>Razão Social da Empresa</w:t>
      </w:r>
      <w:r w:rsidRPr="00B97F65">
        <w:rPr>
          <w:rFonts w:asciiTheme="minorHAnsi" w:hAnsiTheme="minorHAnsi" w:cstheme="minorHAnsi"/>
        </w:rPr>
        <w:t xml:space="preserve">: </w:t>
      </w:r>
      <w:proofErr w:type="gramStart"/>
      <w:r w:rsidRPr="00B97F65">
        <w:rPr>
          <w:rFonts w:asciiTheme="minorHAnsi" w:hAnsiTheme="minorHAnsi" w:cstheme="minorHAnsi"/>
        </w:rPr>
        <w:t>.......................................................................................................</w:t>
      </w:r>
      <w:proofErr w:type="gramEnd"/>
      <w:r w:rsidRPr="00B97F65">
        <w:rPr>
          <w:rFonts w:asciiTheme="minorHAnsi" w:hAnsiTheme="minorHAnsi" w:cstheme="minorHAnsi"/>
        </w:rPr>
        <w:t xml:space="preserve"> </w:t>
      </w:r>
    </w:p>
    <w:p w:rsidR="00C45CDB" w:rsidRPr="00B97F65" w:rsidRDefault="00C45CDB" w:rsidP="005F49FA">
      <w:pPr>
        <w:jc w:val="both"/>
        <w:rPr>
          <w:rFonts w:asciiTheme="minorHAnsi" w:hAnsiTheme="minorHAnsi" w:cstheme="minorHAnsi"/>
          <w:u w:val="single"/>
        </w:rPr>
      </w:pPr>
    </w:p>
    <w:p w:rsidR="00C45CDB" w:rsidRPr="00B97F65" w:rsidRDefault="00C45CDB" w:rsidP="005F49FA">
      <w:pPr>
        <w:jc w:val="both"/>
        <w:rPr>
          <w:rFonts w:asciiTheme="minorHAnsi" w:hAnsiTheme="minorHAnsi" w:cstheme="minorHAnsi"/>
        </w:rPr>
      </w:pPr>
      <w:r w:rsidRPr="00B97F65">
        <w:rPr>
          <w:rFonts w:asciiTheme="minorHAnsi" w:hAnsiTheme="minorHAnsi" w:cstheme="minorHAnsi"/>
          <w:u w:val="single"/>
        </w:rPr>
        <w:t>CNPJ/MF:</w:t>
      </w:r>
      <w:r w:rsidRPr="00B97F65">
        <w:rPr>
          <w:rFonts w:asciiTheme="minorHAnsi" w:hAnsiTheme="minorHAnsi" w:cstheme="minorHAnsi"/>
        </w:rPr>
        <w:t xml:space="preserve"> </w:t>
      </w:r>
      <w:proofErr w:type="gramStart"/>
      <w:r w:rsidRPr="00B97F65">
        <w:rPr>
          <w:rFonts w:asciiTheme="minorHAnsi" w:hAnsiTheme="minorHAnsi" w:cstheme="minorHAnsi"/>
        </w:rPr>
        <w:t>................................................................................................................................</w:t>
      </w:r>
      <w:proofErr w:type="gramEnd"/>
    </w:p>
    <w:p w:rsidR="00C45CDB" w:rsidRPr="00B97F65" w:rsidRDefault="00C45CDB" w:rsidP="005F49FA">
      <w:pPr>
        <w:jc w:val="both"/>
        <w:rPr>
          <w:rFonts w:asciiTheme="minorHAnsi" w:hAnsiTheme="minorHAnsi" w:cstheme="minorHAnsi"/>
        </w:rPr>
      </w:pPr>
    </w:p>
    <w:p w:rsidR="00C45CDB" w:rsidRPr="00B97F65" w:rsidRDefault="00C45CDB" w:rsidP="005F49FA">
      <w:pPr>
        <w:jc w:val="both"/>
        <w:rPr>
          <w:rFonts w:asciiTheme="minorHAnsi" w:hAnsiTheme="minorHAnsi" w:cstheme="minorHAnsi"/>
        </w:rPr>
      </w:pPr>
      <w:r w:rsidRPr="00B97F65">
        <w:rPr>
          <w:rFonts w:asciiTheme="minorHAnsi" w:hAnsiTheme="minorHAnsi" w:cstheme="minorHAnsi"/>
          <w:u w:val="single"/>
        </w:rPr>
        <w:t>Endereço</w:t>
      </w:r>
      <w:r w:rsidRPr="00B97F65">
        <w:rPr>
          <w:rFonts w:asciiTheme="minorHAnsi" w:hAnsiTheme="minorHAnsi" w:cstheme="minorHAnsi"/>
        </w:rPr>
        <w:t>: (</w:t>
      </w:r>
      <w:proofErr w:type="gramStart"/>
      <w:r w:rsidRPr="00B97F65">
        <w:rPr>
          <w:rFonts w:asciiTheme="minorHAnsi" w:hAnsiTheme="minorHAnsi" w:cstheme="minorHAnsi"/>
        </w:rPr>
        <w:t>rua ,</w:t>
      </w:r>
      <w:proofErr w:type="gramEnd"/>
      <w:r w:rsidRPr="00B97F65">
        <w:rPr>
          <w:rFonts w:asciiTheme="minorHAnsi" w:hAnsiTheme="minorHAnsi" w:cstheme="minorHAnsi"/>
        </w:rPr>
        <w:t xml:space="preserve"> n° e bairro) .....................................................................................................</w:t>
      </w:r>
    </w:p>
    <w:p w:rsidR="00C45CDB" w:rsidRPr="00B97F65" w:rsidRDefault="00C45CDB" w:rsidP="005F49FA">
      <w:pPr>
        <w:jc w:val="both"/>
        <w:rPr>
          <w:rFonts w:asciiTheme="minorHAnsi" w:hAnsiTheme="minorHAnsi" w:cstheme="minorHAnsi"/>
        </w:rPr>
      </w:pPr>
    </w:p>
    <w:p w:rsidR="00C45CDB" w:rsidRPr="00B97F65" w:rsidRDefault="00C45CDB" w:rsidP="005F49FA">
      <w:pPr>
        <w:jc w:val="both"/>
        <w:rPr>
          <w:rFonts w:asciiTheme="minorHAnsi" w:hAnsiTheme="minorHAnsi" w:cstheme="minorHAnsi"/>
        </w:rPr>
      </w:pPr>
      <w:r w:rsidRPr="00B97F65">
        <w:rPr>
          <w:rFonts w:asciiTheme="minorHAnsi" w:hAnsiTheme="minorHAnsi" w:cstheme="minorHAnsi"/>
          <w:u w:val="single"/>
        </w:rPr>
        <w:t>Cidade</w:t>
      </w:r>
      <w:r w:rsidRPr="00B97F65">
        <w:rPr>
          <w:rFonts w:asciiTheme="minorHAnsi" w:hAnsiTheme="minorHAnsi" w:cstheme="minorHAnsi"/>
        </w:rPr>
        <w:t xml:space="preserve">: </w:t>
      </w:r>
      <w:proofErr w:type="gramStart"/>
      <w:r w:rsidRPr="00B97F65">
        <w:rPr>
          <w:rFonts w:asciiTheme="minorHAnsi" w:hAnsiTheme="minorHAnsi" w:cstheme="minorHAnsi"/>
        </w:rPr>
        <w:t>.....................................................................................................................................</w:t>
      </w:r>
      <w:proofErr w:type="gramEnd"/>
    </w:p>
    <w:p w:rsidR="005F49FA" w:rsidRPr="00B97F65" w:rsidRDefault="005F49FA" w:rsidP="005F49FA">
      <w:pPr>
        <w:jc w:val="both"/>
        <w:rPr>
          <w:rFonts w:asciiTheme="minorHAnsi" w:hAnsiTheme="minorHAnsi" w:cstheme="minorHAnsi"/>
        </w:rPr>
      </w:pPr>
    </w:p>
    <w:p w:rsidR="0081575E" w:rsidRPr="00B97F65" w:rsidRDefault="0081575E" w:rsidP="005F49FA">
      <w:pPr>
        <w:jc w:val="both"/>
        <w:rPr>
          <w:rFonts w:asciiTheme="minorHAnsi" w:hAnsiTheme="minorHAnsi" w:cstheme="minorHAnsi"/>
        </w:rPr>
      </w:pPr>
    </w:p>
    <w:p w:rsidR="0081575E" w:rsidRPr="00B97F65" w:rsidRDefault="0081575E"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u w:val="single"/>
        </w:rPr>
        <w:t>Nome completo</w:t>
      </w:r>
      <w:r w:rsidRPr="00B97F65">
        <w:rPr>
          <w:rFonts w:asciiTheme="minorHAnsi" w:hAnsiTheme="minorHAnsi" w:cstheme="minorHAnsi"/>
        </w:rPr>
        <w:t xml:space="preserve">: </w:t>
      </w:r>
      <w:proofErr w:type="gramStart"/>
      <w:r w:rsidRPr="00B97F65">
        <w:rPr>
          <w:rFonts w:asciiTheme="minorHAnsi" w:hAnsiTheme="minorHAnsi" w:cstheme="minorHAnsi"/>
        </w:rPr>
        <w:t>...................................................</w:t>
      </w:r>
      <w:r w:rsidR="00101792" w:rsidRPr="00B97F65">
        <w:rPr>
          <w:rFonts w:asciiTheme="minorHAnsi" w:hAnsiTheme="minorHAnsi" w:cstheme="minorHAnsi"/>
        </w:rPr>
        <w:t>................................................</w:t>
      </w:r>
      <w:r w:rsidRPr="00B97F65">
        <w:rPr>
          <w:rFonts w:asciiTheme="minorHAnsi" w:hAnsiTheme="minorHAnsi" w:cstheme="minorHAnsi"/>
        </w:rPr>
        <w:t>....................</w:t>
      </w:r>
      <w:proofErr w:type="gramEnd"/>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u w:val="single"/>
        </w:rPr>
        <w:t xml:space="preserve">RG </w:t>
      </w:r>
      <w:proofErr w:type="gramStart"/>
      <w:r w:rsidRPr="00B97F65">
        <w:rPr>
          <w:rFonts w:asciiTheme="minorHAnsi" w:hAnsiTheme="minorHAnsi" w:cstheme="minorHAnsi"/>
          <w:u w:val="single"/>
        </w:rPr>
        <w:t>nº</w:t>
      </w:r>
      <w:r w:rsidRPr="00B97F65">
        <w:rPr>
          <w:rFonts w:asciiTheme="minorHAnsi" w:hAnsiTheme="minorHAnsi" w:cstheme="minorHAnsi"/>
        </w:rPr>
        <w:t xml:space="preserve"> ...</w:t>
      </w:r>
      <w:proofErr w:type="gramEnd"/>
      <w:r w:rsidRPr="00B97F65">
        <w:rPr>
          <w:rFonts w:asciiTheme="minorHAnsi" w:hAnsiTheme="minorHAnsi" w:cstheme="minorHAnsi"/>
        </w:rPr>
        <w:t xml:space="preserve">................................................. – </w:t>
      </w:r>
      <w:r w:rsidRPr="00B97F65">
        <w:rPr>
          <w:rFonts w:asciiTheme="minorHAnsi" w:hAnsiTheme="minorHAnsi" w:cstheme="minorHAnsi"/>
          <w:u w:val="single"/>
        </w:rPr>
        <w:t xml:space="preserve">Órgão </w:t>
      </w:r>
      <w:proofErr w:type="gramStart"/>
      <w:r w:rsidRPr="00B97F65">
        <w:rPr>
          <w:rFonts w:asciiTheme="minorHAnsi" w:hAnsiTheme="minorHAnsi" w:cstheme="minorHAnsi"/>
          <w:u w:val="single"/>
        </w:rPr>
        <w:t>expedidor</w:t>
      </w:r>
      <w:r w:rsidRPr="00B97F65">
        <w:rPr>
          <w:rFonts w:asciiTheme="minorHAnsi" w:hAnsiTheme="minorHAnsi" w:cstheme="minorHAnsi"/>
        </w:rPr>
        <w:t xml:space="preserve"> ...</w:t>
      </w:r>
      <w:proofErr w:type="gramEnd"/>
      <w:r w:rsidRPr="00B97F65">
        <w:rPr>
          <w:rFonts w:asciiTheme="minorHAnsi" w:hAnsiTheme="minorHAnsi" w:cstheme="minorHAnsi"/>
        </w:rPr>
        <w:t>........................................</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u w:val="single"/>
        </w:rPr>
        <w:t xml:space="preserve">CPF </w:t>
      </w:r>
      <w:proofErr w:type="gramStart"/>
      <w:r w:rsidRPr="00B97F65">
        <w:rPr>
          <w:rFonts w:asciiTheme="minorHAnsi" w:hAnsiTheme="minorHAnsi" w:cstheme="minorHAnsi"/>
          <w:u w:val="single"/>
        </w:rPr>
        <w:t>nº</w:t>
      </w:r>
      <w:r w:rsidRPr="00B97F65">
        <w:rPr>
          <w:rFonts w:asciiTheme="minorHAnsi" w:hAnsiTheme="minorHAnsi" w:cstheme="minorHAnsi"/>
        </w:rPr>
        <w:t xml:space="preserve"> ...</w:t>
      </w:r>
      <w:proofErr w:type="gramEnd"/>
      <w:r w:rsidRPr="00B97F65">
        <w:rPr>
          <w:rFonts w:asciiTheme="minorHAnsi" w:hAnsiTheme="minorHAnsi" w:cstheme="minorHAnsi"/>
        </w:rPr>
        <w:t>.......................................................</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u w:val="single"/>
        </w:rPr>
        <w:t xml:space="preserve">Cargo que ocupa na </w:t>
      </w:r>
      <w:proofErr w:type="gramStart"/>
      <w:r w:rsidRPr="00B97F65">
        <w:rPr>
          <w:rFonts w:asciiTheme="minorHAnsi" w:hAnsiTheme="minorHAnsi" w:cstheme="minorHAnsi"/>
          <w:u w:val="single"/>
        </w:rPr>
        <w:t>empresa</w:t>
      </w:r>
      <w:r w:rsidRPr="00B97F65">
        <w:rPr>
          <w:rFonts w:asciiTheme="minorHAnsi" w:hAnsiTheme="minorHAnsi" w:cstheme="minorHAnsi"/>
        </w:rPr>
        <w:t xml:space="preserve"> ...</w:t>
      </w:r>
      <w:proofErr w:type="gramEnd"/>
      <w:r w:rsidRPr="00B97F65">
        <w:rPr>
          <w:rFonts w:asciiTheme="minorHAnsi" w:hAnsiTheme="minorHAnsi" w:cstheme="minorHAnsi"/>
        </w:rPr>
        <w:t>...................................</w:t>
      </w:r>
      <w:r w:rsidR="00101792" w:rsidRPr="00B97F65">
        <w:rPr>
          <w:rFonts w:asciiTheme="minorHAnsi" w:hAnsiTheme="minorHAnsi" w:cstheme="minorHAnsi"/>
        </w:rPr>
        <w:t>......................</w:t>
      </w:r>
      <w:r w:rsidRPr="00B97F65">
        <w:rPr>
          <w:rFonts w:asciiTheme="minorHAnsi" w:hAnsiTheme="minorHAnsi" w:cstheme="minorHAnsi"/>
        </w:rPr>
        <w:t>.......................................</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r w:rsidRPr="00B97F65">
        <w:rPr>
          <w:rFonts w:asciiTheme="minorHAnsi" w:hAnsiTheme="minorHAnsi" w:cstheme="minorHAnsi"/>
          <w:u w:val="single"/>
        </w:rPr>
        <w:t xml:space="preserve">Telefone para </w:t>
      </w:r>
      <w:proofErr w:type="gramStart"/>
      <w:r w:rsidRPr="00B97F65">
        <w:rPr>
          <w:rFonts w:asciiTheme="minorHAnsi" w:hAnsiTheme="minorHAnsi" w:cstheme="minorHAnsi"/>
          <w:u w:val="single"/>
        </w:rPr>
        <w:t>contato</w:t>
      </w:r>
      <w:r w:rsidRPr="00B97F65">
        <w:rPr>
          <w:rFonts w:asciiTheme="minorHAnsi" w:hAnsiTheme="minorHAnsi" w:cstheme="minorHAnsi"/>
        </w:rPr>
        <w:t xml:space="preserve"> ...</w:t>
      </w:r>
      <w:proofErr w:type="gramEnd"/>
      <w:r w:rsidRPr="00B97F65">
        <w:rPr>
          <w:rFonts w:asciiTheme="minorHAnsi" w:hAnsiTheme="minorHAnsi" w:cstheme="minorHAnsi"/>
        </w:rPr>
        <w:t>............................................</w:t>
      </w:r>
    </w:p>
    <w:p w:rsidR="005F49FA" w:rsidRPr="00B97F65" w:rsidRDefault="005F49FA" w:rsidP="005F49FA">
      <w:pPr>
        <w:jc w:val="both"/>
        <w:rPr>
          <w:rFonts w:asciiTheme="minorHAnsi" w:hAnsiTheme="minorHAnsi" w:cstheme="minorHAnsi"/>
        </w:rPr>
      </w:pPr>
    </w:p>
    <w:p w:rsidR="009540F6" w:rsidRPr="00B97F65" w:rsidRDefault="009540F6" w:rsidP="005F49FA">
      <w:pPr>
        <w:jc w:val="both"/>
        <w:rPr>
          <w:rFonts w:asciiTheme="minorHAnsi" w:hAnsiTheme="minorHAnsi" w:cstheme="minorHAnsi"/>
        </w:rPr>
      </w:pPr>
    </w:p>
    <w:p w:rsidR="00562CB9" w:rsidRPr="00B97F65" w:rsidRDefault="00562CB9" w:rsidP="005F49FA">
      <w:pPr>
        <w:jc w:val="both"/>
        <w:rPr>
          <w:rFonts w:asciiTheme="minorHAnsi" w:hAnsiTheme="minorHAnsi" w:cstheme="minorHAnsi"/>
        </w:rPr>
      </w:pPr>
    </w:p>
    <w:p w:rsidR="009540F6" w:rsidRPr="00B97F65" w:rsidRDefault="009540F6"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autoSpaceDE w:val="0"/>
        <w:autoSpaceDN w:val="0"/>
        <w:adjustRightInd w:val="0"/>
        <w:jc w:val="both"/>
        <w:rPr>
          <w:rFonts w:asciiTheme="minorHAnsi" w:hAnsiTheme="minorHAnsi" w:cstheme="minorHAnsi"/>
        </w:rPr>
      </w:pPr>
      <w:r w:rsidRPr="00B97F65">
        <w:rPr>
          <w:rFonts w:asciiTheme="minorHAnsi" w:hAnsiTheme="minorHAnsi" w:cstheme="minorHAnsi"/>
          <w:b/>
          <w:u w:val="single"/>
        </w:rPr>
        <w:t>Observação</w:t>
      </w:r>
      <w:r w:rsidRPr="00B97F65">
        <w:rPr>
          <w:rFonts w:asciiTheme="minorHAnsi" w:hAnsiTheme="minorHAnsi" w:cstheme="minorHAnsi"/>
        </w:rPr>
        <w:t xml:space="preserve">: </w:t>
      </w:r>
    </w:p>
    <w:p w:rsidR="005F49FA" w:rsidRPr="00B97F65" w:rsidRDefault="005F49FA" w:rsidP="005F49FA">
      <w:pPr>
        <w:autoSpaceDE w:val="0"/>
        <w:autoSpaceDN w:val="0"/>
        <w:adjustRightInd w:val="0"/>
        <w:jc w:val="both"/>
        <w:rPr>
          <w:rFonts w:asciiTheme="minorHAnsi" w:hAnsiTheme="minorHAnsi" w:cstheme="minorHAnsi"/>
        </w:rPr>
      </w:pPr>
    </w:p>
    <w:p w:rsidR="005F49FA" w:rsidRPr="00B97F65"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rPr>
      </w:pPr>
      <w:r w:rsidRPr="00B97F65">
        <w:rPr>
          <w:rFonts w:asciiTheme="minorHAnsi" w:hAnsiTheme="minorHAnsi" w:cstheme="minorHAnsi"/>
        </w:rPr>
        <w:t>Solicitamos a gentileza de preencher este formulário e entregá-lo juntamente com os d</w:t>
      </w:r>
      <w:r w:rsidRPr="00B97F65">
        <w:rPr>
          <w:rFonts w:asciiTheme="minorHAnsi" w:hAnsiTheme="minorHAnsi" w:cstheme="minorHAnsi"/>
        </w:rPr>
        <w:t>o</w:t>
      </w:r>
      <w:r w:rsidRPr="00B97F65">
        <w:rPr>
          <w:rFonts w:asciiTheme="minorHAnsi" w:hAnsiTheme="minorHAnsi" w:cstheme="minorHAnsi"/>
        </w:rPr>
        <w:t>cumentos de habilitação (Envelope nº 2). Caso essa empresa seja vencedora, estes dados facilitarão a elaboração e assinatura do contrato referente a este procedimento licitatório.</w:t>
      </w:r>
    </w:p>
    <w:p w:rsidR="005F49FA" w:rsidRPr="00B97F65" w:rsidRDefault="005F49FA" w:rsidP="005F49FA">
      <w:pPr>
        <w:numPr>
          <w:ilvl w:val="0"/>
          <w:numId w:val="3"/>
        </w:numPr>
        <w:tabs>
          <w:tab w:val="clear" w:pos="720"/>
          <w:tab w:val="num" w:pos="360"/>
        </w:tabs>
        <w:autoSpaceDE w:val="0"/>
        <w:autoSpaceDN w:val="0"/>
        <w:adjustRightInd w:val="0"/>
        <w:ind w:left="284" w:hanging="284"/>
        <w:jc w:val="both"/>
        <w:rPr>
          <w:rFonts w:asciiTheme="minorHAnsi" w:hAnsiTheme="minorHAnsi" w:cstheme="minorHAnsi"/>
          <w:b/>
        </w:rPr>
      </w:pPr>
      <w:r w:rsidRPr="00B97F65">
        <w:rPr>
          <w:rFonts w:asciiTheme="minorHAnsi" w:hAnsiTheme="minorHAnsi" w:cstheme="minorHAnsi"/>
        </w:rPr>
        <w:t>A não apresentação dessa folha não implicará a inabilitação ou desclassificação da Prop</w:t>
      </w:r>
      <w:r w:rsidRPr="00B97F65">
        <w:rPr>
          <w:rFonts w:asciiTheme="minorHAnsi" w:hAnsiTheme="minorHAnsi" w:cstheme="minorHAnsi"/>
        </w:rPr>
        <w:t>o</w:t>
      </w:r>
      <w:r w:rsidRPr="00B97F65">
        <w:rPr>
          <w:rFonts w:asciiTheme="minorHAnsi" w:hAnsiTheme="minorHAnsi" w:cstheme="minorHAnsi"/>
        </w:rPr>
        <w:t>nente</w:t>
      </w:r>
      <w:r w:rsidR="00296C8C" w:rsidRPr="00B97F65">
        <w:rPr>
          <w:rFonts w:asciiTheme="minorHAnsi" w:hAnsiTheme="minorHAnsi" w:cstheme="minorHAnsi"/>
        </w:rPr>
        <w:t>.</w:t>
      </w:r>
      <w:r w:rsidRPr="00B97F65">
        <w:rPr>
          <w:rFonts w:asciiTheme="minorHAnsi" w:hAnsiTheme="minorHAnsi" w:cstheme="minorHAnsi"/>
        </w:rPr>
        <w:t xml:space="preserve"> </w:t>
      </w:r>
    </w:p>
    <w:p w:rsidR="005F49FA" w:rsidRPr="00B97F65" w:rsidRDefault="005F49FA" w:rsidP="005F49FA">
      <w:pPr>
        <w:pStyle w:val="Ttulo2"/>
        <w:tabs>
          <w:tab w:val="num" w:pos="0"/>
        </w:tabs>
        <w:rPr>
          <w:rFonts w:asciiTheme="minorHAnsi" w:hAnsiTheme="minorHAnsi" w:cstheme="minorHAnsi"/>
          <w:u w:val="single"/>
        </w:rPr>
      </w:pPr>
      <w:r w:rsidRPr="00B97F65">
        <w:rPr>
          <w:rFonts w:asciiTheme="minorHAnsi" w:hAnsiTheme="minorHAnsi" w:cstheme="minorHAnsi"/>
        </w:rPr>
        <w:br w:type="page"/>
      </w:r>
      <w:r w:rsidRPr="00B97F65">
        <w:rPr>
          <w:rFonts w:asciiTheme="minorHAnsi" w:hAnsiTheme="minorHAnsi" w:cstheme="minorHAnsi"/>
          <w:u w:val="single"/>
        </w:rPr>
        <w:lastRenderedPageBreak/>
        <w:t xml:space="preserve">ANEXO </w:t>
      </w:r>
      <w:proofErr w:type="gramStart"/>
      <w:r w:rsidR="00046F02" w:rsidRPr="00B97F65">
        <w:rPr>
          <w:rFonts w:asciiTheme="minorHAnsi" w:hAnsiTheme="minorHAnsi" w:cstheme="minorHAnsi"/>
          <w:u w:val="single"/>
        </w:rPr>
        <w:t>7</w:t>
      </w:r>
      <w:proofErr w:type="gramEnd"/>
      <w:r w:rsidRPr="00B97F65">
        <w:rPr>
          <w:rFonts w:asciiTheme="minorHAnsi" w:hAnsiTheme="minorHAnsi" w:cstheme="minorHAnsi"/>
          <w:u w:val="single"/>
        </w:rPr>
        <w:t xml:space="preserve"> DO EDITAL DO PREGÃO PRESENCIAL  Nº </w:t>
      </w:r>
      <w:r w:rsidR="009A6107">
        <w:rPr>
          <w:rFonts w:asciiTheme="minorHAnsi" w:hAnsiTheme="minorHAnsi" w:cstheme="minorHAnsi"/>
          <w:u w:val="single"/>
        </w:rPr>
        <w:t>21</w:t>
      </w:r>
      <w:r w:rsidR="00910E34" w:rsidRPr="00B97F65">
        <w:rPr>
          <w:rFonts w:asciiTheme="minorHAnsi" w:hAnsiTheme="minorHAnsi" w:cstheme="minorHAnsi"/>
          <w:u w:val="single"/>
        </w:rPr>
        <w:t>/11</w:t>
      </w: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jc w:val="both"/>
        <w:rPr>
          <w:rFonts w:asciiTheme="minorHAnsi" w:hAnsiTheme="minorHAnsi" w:cstheme="minorHAnsi"/>
        </w:rPr>
      </w:pPr>
    </w:p>
    <w:p w:rsidR="005F49FA" w:rsidRPr="00B97F65" w:rsidRDefault="005F49FA" w:rsidP="005F49FA">
      <w:pPr>
        <w:jc w:val="center"/>
        <w:rPr>
          <w:rFonts w:asciiTheme="minorHAnsi" w:hAnsiTheme="minorHAnsi" w:cstheme="minorHAnsi"/>
          <w:b/>
          <w:u w:val="single"/>
        </w:rPr>
      </w:pPr>
      <w:r w:rsidRPr="00B97F65">
        <w:rPr>
          <w:rFonts w:asciiTheme="minorHAnsi" w:hAnsiTheme="minorHAnsi" w:cstheme="minorHAnsi"/>
          <w:b/>
          <w:u w:val="single"/>
        </w:rPr>
        <w:t>MODELO DE CREDENCIAMENTO</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02110" w:rsidRPr="00B97F65" w:rsidRDefault="00502110" w:rsidP="005F49FA">
      <w:pPr>
        <w:rPr>
          <w:rFonts w:asciiTheme="minorHAnsi" w:hAnsiTheme="minorHAnsi" w:cstheme="minorHAnsi"/>
        </w:rPr>
      </w:pPr>
    </w:p>
    <w:p w:rsidR="00502110" w:rsidRPr="00B97F65" w:rsidRDefault="00502110"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b/>
          <w:u w:val="single"/>
        </w:rPr>
      </w:pPr>
      <w:r w:rsidRPr="00B97F65">
        <w:rPr>
          <w:rFonts w:asciiTheme="minorHAnsi" w:hAnsiTheme="minorHAnsi" w:cstheme="minorHAnsi"/>
        </w:rPr>
        <w:t xml:space="preserve">Ref.: </w:t>
      </w:r>
      <w:r w:rsidRPr="00B97F65">
        <w:rPr>
          <w:rFonts w:asciiTheme="minorHAnsi" w:hAnsiTheme="minorHAnsi" w:cstheme="minorHAnsi"/>
          <w:b/>
          <w:u w:val="single"/>
        </w:rPr>
        <w:t>Pregão</w:t>
      </w:r>
      <w:r w:rsidR="00F208C5" w:rsidRPr="00B97F65">
        <w:rPr>
          <w:rFonts w:asciiTheme="minorHAnsi" w:hAnsiTheme="minorHAnsi" w:cstheme="minorHAnsi"/>
          <w:b/>
          <w:u w:val="single"/>
        </w:rPr>
        <w:t xml:space="preserve"> </w:t>
      </w:r>
      <w:r w:rsidRPr="00B97F65">
        <w:rPr>
          <w:rFonts w:asciiTheme="minorHAnsi" w:hAnsiTheme="minorHAnsi" w:cstheme="minorHAnsi"/>
          <w:b/>
          <w:u w:val="single"/>
        </w:rPr>
        <w:t>Presencial</w:t>
      </w:r>
      <w:proofErr w:type="gramStart"/>
      <w:r w:rsidRPr="00B97F65">
        <w:rPr>
          <w:rFonts w:asciiTheme="minorHAnsi" w:hAnsiTheme="minorHAnsi" w:cstheme="minorHAnsi"/>
          <w:b/>
          <w:u w:val="single"/>
        </w:rPr>
        <w:t xml:space="preserve">  </w:t>
      </w:r>
      <w:proofErr w:type="gramEnd"/>
      <w:r w:rsidRPr="00B97F65">
        <w:rPr>
          <w:rFonts w:asciiTheme="minorHAnsi" w:hAnsiTheme="minorHAnsi" w:cstheme="minorHAnsi"/>
          <w:b/>
          <w:u w:val="single"/>
        </w:rPr>
        <w:t xml:space="preserve">nº </w:t>
      </w:r>
      <w:r w:rsidR="009A6107">
        <w:rPr>
          <w:rFonts w:asciiTheme="minorHAnsi" w:hAnsiTheme="minorHAnsi" w:cstheme="minorHAnsi"/>
          <w:b/>
          <w:u w:val="single"/>
        </w:rPr>
        <w:t>21</w:t>
      </w:r>
      <w:r w:rsidR="00910E34" w:rsidRPr="00B97F65">
        <w:rPr>
          <w:rFonts w:asciiTheme="minorHAnsi" w:hAnsiTheme="minorHAnsi" w:cstheme="minorHAnsi"/>
          <w:b/>
          <w:u w:val="single"/>
        </w:rPr>
        <w:t>/11</w:t>
      </w:r>
    </w:p>
    <w:p w:rsidR="005F49FA" w:rsidRPr="00B97F65" w:rsidRDefault="005F49FA" w:rsidP="005F49FA">
      <w:pPr>
        <w:rPr>
          <w:rFonts w:asciiTheme="minorHAnsi" w:hAnsiTheme="minorHAnsi" w:cstheme="minorHAnsi"/>
          <w:b/>
          <w:u w:val="single"/>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D0113A" w:rsidP="005F49FA">
      <w:pPr>
        <w:jc w:val="both"/>
        <w:rPr>
          <w:rFonts w:asciiTheme="minorHAnsi" w:hAnsiTheme="minorHAnsi" w:cstheme="minorHAnsi"/>
        </w:rPr>
      </w:pPr>
      <w:r w:rsidRPr="00B97F65">
        <w:rPr>
          <w:rFonts w:asciiTheme="minorHAnsi" w:hAnsiTheme="minorHAnsi" w:cstheme="minorHAnsi"/>
        </w:rPr>
        <w:tab/>
      </w:r>
      <w:r w:rsidR="005F49FA" w:rsidRPr="00B97F65">
        <w:rPr>
          <w:rFonts w:asciiTheme="minorHAnsi" w:hAnsiTheme="minorHAnsi" w:cstheme="minorHAnsi"/>
        </w:rPr>
        <w:t>(nome da empresa)</w:t>
      </w:r>
      <w:proofErr w:type="gramStart"/>
      <w:r w:rsidR="005F49FA" w:rsidRPr="00B97F65">
        <w:rPr>
          <w:rFonts w:asciiTheme="minorHAnsi" w:hAnsiTheme="minorHAnsi" w:cstheme="minorHAnsi"/>
        </w:rPr>
        <w:t>.........................................</w:t>
      </w:r>
      <w:proofErr w:type="gramEnd"/>
      <w:r w:rsidR="005F49FA" w:rsidRPr="00B97F65">
        <w:rPr>
          <w:rFonts w:asciiTheme="minorHAnsi" w:hAnsiTheme="minorHAnsi" w:cstheme="minorHAnsi"/>
        </w:rPr>
        <w:t xml:space="preserve">, inscrita no CNPJ sob nº ..................., por intermédio de seu representante legal, Sr. ............................................, RG nº ......................, CPF nº ................................., CREDENCIA o Sr......................................... , RG </w:t>
      </w:r>
      <w:proofErr w:type="gramStart"/>
      <w:r w:rsidR="005F49FA" w:rsidRPr="00B97F65">
        <w:rPr>
          <w:rFonts w:asciiTheme="minorHAnsi" w:hAnsiTheme="minorHAnsi" w:cstheme="minorHAnsi"/>
        </w:rPr>
        <w:t>nº ...</w:t>
      </w:r>
      <w:proofErr w:type="gramEnd"/>
      <w:r w:rsidR="005F49FA" w:rsidRPr="00B97F65">
        <w:rPr>
          <w:rFonts w:asciiTheme="minorHAnsi" w:hAnsiTheme="minorHAnsi" w:cstheme="minorHAnsi"/>
        </w:rPr>
        <w:t>.................., a responder pela empresa na sessão pública da licitação em referência, podendo oferecer la</w:t>
      </w:r>
      <w:r w:rsidR="005F49FA" w:rsidRPr="00B97F65">
        <w:rPr>
          <w:rFonts w:asciiTheme="minorHAnsi" w:hAnsiTheme="minorHAnsi" w:cstheme="minorHAnsi"/>
        </w:rPr>
        <w:t>n</w:t>
      </w:r>
      <w:r w:rsidR="005F49FA" w:rsidRPr="00B97F65">
        <w:rPr>
          <w:rFonts w:asciiTheme="minorHAnsi" w:hAnsiTheme="minorHAnsi" w:cstheme="minorHAnsi"/>
        </w:rPr>
        <w:t>ces ou declinar deles, concordar, discordar, interpor recurso ou desistir dele, acordar, trans</w:t>
      </w:r>
      <w:r w:rsidR="005F49FA" w:rsidRPr="00B97F65">
        <w:rPr>
          <w:rFonts w:asciiTheme="minorHAnsi" w:hAnsiTheme="minorHAnsi" w:cstheme="minorHAnsi"/>
        </w:rPr>
        <w:t>i</w:t>
      </w:r>
      <w:r w:rsidR="005F49FA" w:rsidRPr="00B97F65">
        <w:rPr>
          <w:rFonts w:asciiTheme="minorHAnsi" w:hAnsiTheme="minorHAnsi" w:cstheme="minorHAnsi"/>
        </w:rPr>
        <w:t>gir e receber avisos, intimações e declarações, enfim, exercer todos os atos pertinentes ao certame em questão.</w:t>
      </w:r>
    </w:p>
    <w:p w:rsidR="005F49FA" w:rsidRPr="00B97F65" w:rsidRDefault="005F49FA" w:rsidP="005F49FA">
      <w:pPr>
        <w:rPr>
          <w:rFonts w:asciiTheme="minorHAnsi" w:hAnsiTheme="minorHAnsi" w:cstheme="minorHAnsi"/>
        </w:rPr>
      </w:pPr>
    </w:p>
    <w:p w:rsidR="00281651" w:rsidRPr="00B97F65" w:rsidRDefault="00281651" w:rsidP="005F49FA">
      <w:pPr>
        <w:rPr>
          <w:rFonts w:asciiTheme="minorHAnsi" w:hAnsiTheme="minorHAnsi" w:cstheme="minorHAnsi"/>
        </w:rPr>
      </w:pPr>
    </w:p>
    <w:p w:rsidR="00281651" w:rsidRPr="00B97F65" w:rsidRDefault="00281651"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roofErr w:type="gramStart"/>
      <w:r w:rsidRPr="00B97F65">
        <w:rPr>
          <w:rFonts w:asciiTheme="minorHAnsi" w:hAnsiTheme="minorHAnsi" w:cstheme="minorHAnsi"/>
        </w:rPr>
        <w:t>..................</w:t>
      </w:r>
      <w:r w:rsidR="00D94C94" w:rsidRPr="00B97F65">
        <w:rPr>
          <w:rFonts w:asciiTheme="minorHAnsi" w:hAnsiTheme="minorHAnsi" w:cstheme="minorHAnsi"/>
        </w:rPr>
        <w:t>.</w:t>
      </w:r>
      <w:r w:rsidRPr="00B97F65">
        <w:rPr>
          <w:rFonts w:asciiTheme="minorHAnsi" w:hAnsiTheme="minorHAnsi" w:cstheme="minorHAnsi"/>
        </w:rPr>
        <w:t>......</w:t>
      </w:r>
      <w:proofErr w:type="gramEnd"/>
      <w:r w:rsidRPr="00B97F65">
        <w:rPr>
          <w:rFonts w:asciiTheme="minorHAnsi" w:hAnsiTheme="minorHAnsi" w:cstheme="minorHAnsi"/>
        </w:rPr>
        <w:t>, .....</w:t>
      </w:r>
      <w:r w:rsidR="00910E34" w:rsidRPr="00B97F65">
        <w:rPr>
          <w:rFonts w:asciiTheme="minorHAnsi" w:hAnsiTheme="minorHAnsi" w:cstheme="minorHAnsi"/>
        </w:rPr>
        <w:t xml:space="preserve"> </w:t>
      </w:r>
      <w:proofErr w:type="gramStart"/>
      <w:r w:rsidR="00910E34" w:rsidRPr="00B97F65">
        <w:rPr>
          <w:rFonts w:asciiTheme="minorHAnsi" w:hAnsiTheme="minorHAnsi" w:cstheme="minorHAnsi"/>
        </w:rPr>
        <w:t>de</w:t>
      </w:r>
      <w:proofErr w:type="gramEnd"/>
      <w:r w:rsidR="00910E34" w:rsidRPr="00B97F65">
        <w:rPr>
          <w:rFonts w:asciiTheme="minorHAnsi" w:hAnsiTheme="minorHAnsi" w:cstheme="minorHAnsi"/>
        </w:rPr>
        <w:t xml:space="preserve"> .................... </w:t>
      </w:r>
      <w:proofErr w:type="gramStart"/>
      <w:r w:rsidR="00910E34" w:rsidRPr="00B97F65">
        <w:rPr>
          <w:rFonts w:asciiTheme="minorHAnsi" w:hAnsiTheme="minorHAnsi" w:cstheme="minorHAnsi"/>
        </w:rPr>
        <w:t>de</w:t>
      </w:r>
      <w:proofErr w:type="gramEnd"/>
      <w:r w:rsidR="00910E34" w:rsidRPr="00B97F65">
        <w:rPr>
          <w:rFonts w:asciiTheme="minorHAnsi" w:hAnsiTheme="minorHAnsi" w:cstheme="minorHAnsi"/>
        </w:rPr>
        <w:t xml:space="preserve"> 2011</w:t>
      </w: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
    <w:p w:rsidR="005F49FA" w:rsidRPr="00B97F65" w:rsidRDefault="005F49FA" w:rsidP="005F49FA">
      <w:pPr>
        <w:rPr>
          <w:rFonts w:asciiTheme="minorHAnsi" w:hAnsiTheme="minorHAnsi" w:cstheme="minorHAnsi"/>
        </w:rPr>
      </w:pPr>
      <w:proofErr w:type="gramStart"/>
      <w:r w:rsidRPr="00B97F65">
        <w:rPr>
          <w:rFonts w:asciiTheme="minorHAnsi" w:hAnsiTheme="minorHAnsi" w:cstheme="minorHAnsi"/>
        </w:rPr>
        <w:t>............................</w:t>
      </w:r>
      <w:r w:rsidR="00D94C94" w:rsidRPr="00B97F65">
        <w:rPr>
          <w:rFonts w:asciiTheme="minorHAnsi" w:hAnsiTheme="minorHAnsi" w:cstheme="minorHAnsi"/>
        </w:rPr>
        <w:t>...</w:t>
      </w:r>
      <w:r w:rsidRPr="00B97F65">
        <w:rPr>
          <w:rFonts w:asciiTheme="minorHAnsi" w:hAnsiTheme="minorHAnsi" w:cstheme="minorHAnsi"/>
        </w:rPr>
        <w:t>.........................................</w:t>
      </w:r>
      <w:proofErr w:type="gramEnd"/>
    </w:p>
    <w:p w:rsidR="005F49FA" w:rsidRPr="00B97F65" w:rsidRDefault="005F49FA" w:rsidP="005F49FA">
      <w:pPr>
        <w:rPr>
          <w:rFonts w:asciiTheme="minorHAnsi" w:hAnsiTheme="minorHAnsi" w:cstheme="minorHAnsi"/>
        </w:rPr>
      </w:pPr>
      <w:r w:rsidRPr="00B97F65">
        <w:rPr>
          <w:rFonts w:asciiTheme="minorHAnsi" w:hAnsiTheme="minorHAnsi" w:cstheme="minorHAnsi"/>
        </w:rPr>
        <w:t>Assinatura e carimbo do representante legal</w:t>
      </w:r>
    </w:p>
    <w:p w:rsidR="005F49FA" w:rsidRPr="00B97F65" w:rsidRDefault="005F49FA" w:rsidP="005F49FA">
      <w:pPr>
        <w:pStyle w:val="Ttulo2"/>
        <w:tabs>
          <w:tab w:val="num" w:pos="0"/>
        </w:tabs>
        <w:rPr>
          <w:rFonts w:asciiTheme="minorHAnsi" w:hAnsiTheme="minorHAnsi" w:cstheme="minorHAnsi"/>
          <w:u w:val="single"/>
        </w:rPr>
      </w:pPr>
    </w:p>
    <w:p w:rsidR="005F49FA" w:rsidRPr="00B97F65" w:rsidRDefault="005F49FA" w:rsidP="005F49FA">
      <w:pPr>
        <w:pStyle w:val="Ttulo2"/>
        <w:tabs>
          <w:tab w:val="num" w:pos="0"/>
        </w:tabs>
        <w:rPr>
          <w:rFonts w:asciiTheme="minorHAnsi" w:hAnsiTheme="minorHAnsi" w:cstheme="minorHAnsi"/>
          <w:b w:val="0"/>
          <w:u w:val="single"/>
        </w:rPr>
      </w:pPr>
    </w:p>
    <w:p w:rsidR="005F49FA" w:rsidRPr="00B97F65" w:rsidRDefault="005F49FA" w:rsidP="005F49FA">
      <w:pPr>
        <w:pStyle w:val="Ttulo2"/>
        <w:tabs>
          <w:tab w:val="num" w:pos="0"/>
        </w:tabs>
        <w:rPr>
          <w:rFonts w:asciiTheme="minorHAnsi" w:hAnsiTheme="minorHAnsi" w:cstheme="minorHAnsi"/>
          <w:b w:val="0"/>
          <w:u w:val="single"/>
        </w:rPr>
      </w:pPr>
    </w:p>
    <w:p w:rsidR="005F49FA" w:rsidRPr="00B97F65" w:rsidRDefault="005F49FA" w:rsidP="005F49FA">
      <w:pPr>
        <w:pStyle w:val="Ttulo2"/>
        <w:tabs>
          <w:tab w:val="num" w:pos="0"/>
        </w:tabs>
        <w:rPr>
          <w:rFonts w:asciiTheme="minorHAnsi" w:hAnsiTheme="minorHAnsi" w:cstheme="minorHAnsi"/>
          <w:b w:val="0"/>
          <w:u w:val="single"/>
        </w:rPr>
      </w:pPr>
    </w:p>
    <w:p w:rsidR="005F49FA" w:rsidRPr="00B97F65" w:rsidRDefault="005F49FA" w:rsidP="005F49FA">
      <w:pPr>
        <w:rPr>
          <w:rFonts w:asciiTheme="minorHAnsi" w:hAnsiTheme="minorHAnsi" w:cstheme="minorHAnsi"/>
        </w:rPr>
      </w:pPr>
    </w:p>
    <w:p w:rsidR="005F49FA" w:rsidRPr="00B97F65" w:rsidRDefault="005F49FA" w:rsidP="005F49FA">
      <w:pPr>
        <w:jc w:val="center"/>
        <w:rPr>
          <w:rFonts w:asciiTheme="minorHAnsi" w:hAnsiTheme="minorHAnsi" w:cstheme="minorHAnsi"/>
        </w:rPr>
      </w:pPr>
    </w:p>
    <w:p w:rsidR="005F49FA" w:rsidRPr="00B97F65" w:rsidRDefault="005F49FA" w:rsidP="005F49FA">
      <w:pPr>
        <w:jc w:val="center"/>
        <w:rPr>
          <w:rFonts w:asciiTheme="minorHAnsi" w:hAnsiTheme="minorHAnsi" w:cstheme="minorHAnsi"/>
        </w:rPr>
      </w:pPr>
    </w:p>
    <w:p w:rsidR="005F49FA" w:rsidRPr="00B97F65" w:rsidRDefault="005F49FA" w:rsidP="005F49FA">
      <w:pPr>
        <w:jc w:val="center"/>
        <w:rPr>
          <w:rFonts w:asciiTheme="minorHAnsi" w:hAnsiTheme="minorHAnsi" w:cstheme="minorHAnsi"/>
        </w:rPr>
      </w:pPr>
    </w:p>
    <w:p w:rsidR="005F49FA" w:rsidRPr="00B97F65" w:rsidRDefault="00046F02" w:rsidP="005F49FA">
      <w:pPr>
        <w:jc w:val="center"/>
        <w:rPr>
          <w:rFonts w:asciiTheme="minorHAnsi" w:hAnsiTheme="minorHAnsi" w:cstheme="minorHAnsi"/>
          <w:b/>
          <w:u w:val="single"/>
        </w:rPr>
      </w:pPr>
      <w:r w:rsidRPr="00B97F65">
        <w:rPr>
          <w:rFonts w:asciiTheme="minorHAnsi" w:hAnsiTheme="minorHAnsi" w:cstheme="minorHAnsi"/>
          <w:b/>
          <w:u w:val="single"/>
        </w:rPr>
        <w:lastRenderedPageBreak/>
        <w:t xml:space="preserve">ANEXO </w:t>
      </w:r>
      <w:proofErr w:type="gramStart"/>
      <w:r w:rsidRPr="00B97F65">
        <w:rPr>
          <w:rFonts w:asciiTheme="minorHAnsi" w:hAnsiTheme="minorHAnsi" w:cstheme="minorHAnsi"/>
          <w:b/>
          <w:u w:val="single"/>
        </w:rPr>
        <w:t>8</w:t>
      </w:r>
      <w:proofErr w:type="gramEnd"/>
      <w:r w:rsidR="005F49FA" w:rsidRPr="00B97F65">
        <w:rPr>
          <w:rFonts w:asciiTheme="minorHAnsi" w:hAnsiTheme="minorHAnsi" w:cstheme="minorHAnsi"/>
          <w:b/>
          <w:u w:val="single"/>
        </w:rPr>
        <w:t xml:space="preserve"> DO </w:t>
      </w:r>
      <w:r w:rsidR="00A406D4" w:rsidRPr="00B97F65">
        <w:rPr>
          <w:rFonts w:asciiTheme="minorHAnsi" w:hAnsiTheme="minorHAnsi" w:cstheme="minorHAnsi"/>
          <w:b/>
          <w:u w:val="single"/>
        </w:rPr>
        <w:t xml:space="preserve">EDITAL DO PREGÃO PRESENCIAL Nº </w:t>
      </w:r>
      <w:r w:rsidR="009A6107">
        <w:rPr>
          <w:rFonts w:asciiTheme="minorHAnsi" w:hAnsiTheme="minorHAnsi" w:cstheme="minorHAnsi"/>
          <w:b/>
          <w:u w:val="single"/>
        </w:rPr>
        <w:t>21</w:t>
      </w:r>
      <w:r w:rsidR="00910E34" w:rsidRPr="00B97F65">
        <w:rPr>
          <w:rFonts w:asciiTheme="minorHAnsi" w:hAnsiTheme="minorHAnsi" w:cstheme="minorHAnsi"/>
          <w:b/>
          <w:u w:val="single"/>
        </w:rPr>
        <w:t>/11</w:t>
      </w:r>
    </w:p>
    <w:p w:rsidR="00764E31" w:rsidRPr="00B97F65" w:rsidRDefault="00764E31" w:rsidP="003F129C">
      <w:pPr>
        <w:ind w:right="43"/>
        <w:jc w:val="both"/>
        <w:rPr>
          <w:rFonts w:asciiTheme="minorHAnsi" w:hAnsiTheme="minorHAnsi" w:cstheme="minorHAnsi"/>
        </w:rPr>
      </w:pPr>
    </w:p>
    <w:p w:rsidR="0079087D" w:rsidRPr="00B97F65" w:rsidRDefault="0079087D" w:rsidP="0079087D">
      <w:pPr>
        <w:pStyle w:val="Ttulo5"/>
        <w:rPr>
          <w:rFonts w:asciiTheme="minorHAnsi" w:hAnsiTheme="minorHAnsi" w:cstheme="minorHAnsi"/>
          <w:color w:val="auto"/>
          <w:u w:val="single"/>
        </w:rPr>
      </w:pPr>
      <w:r w:rsidRPr="00B97F65">
        <w:rPr>
          <w:rFonts w:asciiTheme="minorHAnsi" w:hAnsiTheme="minorHAnsi" w:cstheme="minorHAnsi"/>
          <w:color w:val="auto"/>
          <w:u w:val="single"/>
        </w:rPr>
        <w:t>MINUTA DO CONTRATO</w:t>
      </w:r>
    </w:p>
    <w:p w:rsidR="0079087D" w:rsidRPr="00B97F65" w:rsidRDefault="0079087D" w:rsidP="0079087D">
      <w:pPr>
        <w:rPr>
          <w:rFonts w:asciiTheme="minorHAnsi" w:hAnsiTheme="minorHAnsi" w:cstheme="minorHAnsi"/>
        </w:rPr>
      </w:pPr>
    </w:p>
    <w:p w:rsidR="0079087D" w:rsidRPr="00B97F65" w:rsidRDefault="0079087D" w:rsidP="0079087D">
      <w:pPr>
        <w:ind w:right="43"/>
        <w:jc w:val="both"/>
        <w:rPr>
          <w:rFonts w:asciiTheme="minorHAnsi" w:hAnsiTheme="minorHAnsi" w:cstheme="minorHAnsi"/>
          <w:b/>
          <w:u w:val="single"/>
        </w:rPr>
      </w:pPr>
    </w:p>
    <w:p w:rsidR="0079087D" w:rsidRPr="00B97F65" w:rsidRDefault="0079087D" w:rsidP="0079087D">
      <w:pPr>
        <w:ind w:right="43"/>
        <w:jc w:val="both"/>
        <w:rPr>
          <w:rFonts w:asciiTheme="minorHAnsi" w:hAnsiTheme="minorHAnsi" w:cstheme="minorHAnsi"/>
          <w:b/>
          <w:u w:val="single"/>
        </w:rPr>
      </w:pPr>
    </w:p>
    <w:p w:rsidR="0079087D" w:rsidRPr="00B97F65" w:rsidRDefault="0079087D" w:rsidP="0079087D">
      <w:pPr>
        <w:ind w:right="43"/>
        <w:jc w:val="both"/>
        <w:rPr>
          <w:rFonts w:asciiTheme="minorHAnsi" w:hAnsiTheme="minorHAnsi" w:cstheme="minorHAnsi"/>
          <w:b/>
          <w:u w:val="single"/>
        </w:rPr>
      </w:pPr>
      <w:r w:rsidRPr="00B97F65">
        <w:rPr>
          <w:rFonts w:asciiTheme="minorHAnsi" w:hAnsiTheme="minorHAnsi" w:cstheme="minorHAnsi"/>
          <w:b/>
          <w:u w:val="single"/>
        </w:rPr>
        <w:t>CONTRATO Nº</w:t>
      </w:r>
      <w:proofErr w:type="gramStart"/>
      <w:r w:rsidRPr="00B97F65">
        <w:rPr>
          <w:rFonts w:asciiTheme="minorHAnsi" w:hAnsiTheme="minorHAnsi" w:cstheme="minorHAnsi"/>
          <w:u w:val="single"/>
        </w:rPr>
        <w:t xml:space="preserve"> </w:t>
      </w:r>
      <w:r w:rsidRPr="00B97F65">
        <w:rPr>
          <w:rFonts w:asciiTheme="minorHAnsi" w:hAnsiTheme="minorHAnsi" w:cstheme="minorHAnsi"/>
          <w:b/>
          <w:u w:val="single"/>
        </w:rPr>
        <w:t xml:space="preserve"> ...</w:t>
      </w:r>
      <w:proofErr w:type="gramEnd"/>
      <w:r w:rsidRPr="00B97F65">
        <w:rPr>
          <w:rFonts w:asciiTheme="minorHAnsi" w:hAnsiTheme="minorHAnsi" w:cstheme="minorHAnsi"/>
          <w:b/>
          <w:u w:val="single"/>
        </w:rPr>
        <w:t>....../11</w:t>
      </w:r>
    </w:p>
    <w:p w:rsidR="0079087D" w:rsidRPr="00B97F65" w:rsidRDefault="0079087D" w:rsidP="0079087D">
      <w:pPr>
        <w:ind w:right="43"/>
        <w:jc w:val="both"/>
        <w:rPr>
          <w:rFonts w:asciiTheme="minorHAnsi" w:hAnsiTheme="minorHAnsi" w:cstheme="minorHAnsi"/>
          <w:u w:val="single"/>
        </w:rPr>
      </w:pPr>
      <w:r w:rsidRPr="00B97F65">
        <w:rPr>
          <w:rFonts w:asciiTheme="minorHAnsi" w:hAnsiTheme="minorHAnsi" w:cstheme="minorHAnsi"/>
          <w:b/>
          <w:u w:val="single"/>
        </w:rPr>
        <w:t xml:space="preserve">PROCESSO ADMINISTRATIVO Nº </w:t>
      </w:r>
      <w:r w:rsidR="00861248">
        <w:rPr>
          <w:rFonts w:asciiTheme="minorHAnsi" w:hAnsiTheme="minorHAnsi" w:cstheme="minorHAnsi"/>
          <w:b/>
          <w:u w:val="single"/>
        </w:rPr>
        <w:t>05.923</w:t>
      </w:r>
      <w:r w:rsidRPr="00B97F65">
        <w:rPr>
          <w:rFonts w:asciiTheme="minorHAnsi" w:hAnsiTheme="minorHAnsi" w:cstheme="minorHAnsi"/>
          <w:b/>
          <w:u w:val="single"/>
        </w:rPr>
        <w:t>/11</w:t>
      </w:r>
    </w:p>
    <w:p w:rsidR="0079087D" w:rsidRPr="00B97F65" w:rsidRDefault="0079087D" w:rsidP="0079087D">
      <w:pPr>
        <w:ind w:right="43"/>
        <w:jc w:val="both"/>
        <w:rPr>
          <w:rFonts w:asciiTheme="minorHAnsi" w:hAnsiTheme="minorHAnsi" w:cstheme="minorHAnsi"/>
          <w:b/>
          <w:u w:val="single"/>
        </w:rPr>
      </w:pPr>
      <w:r w:rsidRPr="00B97F65">
        <w:rPr>
          <w:rFonts w:asciiTheme="minorHAnsi" w:hAnsiTheme="minorHAnsi" w:cstheme="minorHAnsi"/>
          <w:b/>
          <w:u w:val="single"/>
        </w:rPr>
        <w:t>PREGÃO PRESENCIA</w:t>
      </w:r>
      <w:r w:rsidR="009A6107">
        <w:rPr>
          <w:rFonts w:asciiTheme="minorHAnsi" w:hAnsiTheme="minorHAnsi" w:cstheme="minorHAnsi"/>
          <w:b/>
          <w:u w:val="single"/>
        </w:rPr>
        <w:t>L</w:t>
      </w:r>
      <w:proofErr w:type="gramStart"/>
      <w:r w:rsidR="009A6107">
        <w:rPr>
          <w:rFonts w:asciiTheme="minorHAnsi" w:hAnsiTheme="minorHAnsi" w:cstheme="minorHAnsi"/>
          <w:b/>
          <w:u w:val="single"/>
        </w:rPr>
        <w:t xml:space="preserve">  </w:t>
      </w:r>
      <w:proofErr w:type="gramEnd"/>
      <w:r w:rsidR="009A6107">
        <w:rPr>
          <w:rFonts w:asciiTheme="minorHAnsi" w:hAnsiTheme="minorHAnsi" w:cstheme="minorHAnsi"/>
          <w:b/>
          <w:u w:val="single"/>
        </w:rPr>
        <w:t>Nº 21</w:t>
      </w:r>
      <w:r w:rsidRPr="00B97F65">
        <w:rPr>
          <w:rFonts w:asciiTheme="minorHAnsi" w:hAnsiTheme="minorHAnsi" w:cstheme="minorHAnsi"/>
          <w:b/>
          <w:u w:val="single"/>
        </w:rPr>
        <w:t xml:space="preserve">/11             </w:t>
      </w:r>
    </w:p>
    <w:p w:rsidR="0079087D" w:rsidRPr="00B97F65" w:rsidRDefault="0079087D" w:rsidP="0079087D">
      <w:pPr>
        <w:ind w:right="43"/>
        <w:jc w:val="both"/>
        <w:rPr>
          <w:rFonts w:asciiTheme="minorHAnsi" w:hAnsiTheme="minorHAnsi" w:cstheme="minorHAnsi"/>
          <w:b/>
          <w:u w:val="single"/>
        </w:rPr>
      </w:pPr>
    </w:p>
    <w:p w:rsidR="0079087D" w:rsidRPr="00B97F65" w:rsidRDefault="0079087D" w:rsidP="0079087D">
      <w:pPr>
        <w:ind w:right="43"/>
        <w:jc w:val="both"/>
        <w:rPr>
          <w:rFonts w:asciiTheme="minorHAnsi" w:hAnsiTheme="minorHAnsi" w:cstheme="minorHAnsi"/>
          <w:b/>
          <w:u w:val="single"/>
        </w:rPr>
      </w:pPr>
      <w:r w:rsidRPr="00B97F65">
        <w:rPr>
          <w:rFonts w:asciiTheme="minorHAnsi" w:hAnsiTheme="minorHAnsi" w:cstheme="minorHAnsi"/>
          <w:b/>
          <w:u w:val="single"/>
        </w:rPr>
        <w:t xml:space="preserve">                         </w:t>
      </w:r>
    </w:p>
    <w:p w:rsidR="0079087D" w:rsidRPr="00B97F65" w:rsidRDefault="0079087D" w:rsidP="0079087D">
      <w:pPr>
        <w:ind w:right="43"/>
        <w:jc w:val="both"/>
        <w:rPr>
          <w:rFonts w:asciiTheme="minorHAnsi" w:hAnsiTheme="minorHAnsi" w:cstheme="minorHAnsi"/>
          <w:b/>
          <w:u w:val="single"/>
        </w:rPr>
      </w:pPr>
    </w:p>
    <w:p w:rsidR="0079087D" w:rsidRPr="00B97F65" w:rsidRDefault="0079087D" w:rsidP="0079087D">
      <w:pPr>
        <w:ind w:left="3420" w:right="43"/>
        <w:jc w:val="both"/>
        <w:rPr>
          <w:rFonts w:asciiTheme="minorHAnsi" w:hAnsiTheme="minorHAnsi" w:cstheme="minorHAnsi"/>
        </w:rPr>
      </w:pPr>
      <w:r w:rsidRPr="00B97F65">
        <w:rPr>
          <w:rFonts w:asciiTheme="minorHAnsi" w:hAnsiTheme="minorHAnsi" w:cstheme="minorHAnsi"/>
          <w:b/>
          <w:u w:val="single"/>
        </w:rPr>
        <w:t>TERMO DE CONTRATO</w:t>
      </w:r>
      <w:proofErr w:type="gramStart"/>
      <w:r w:rsidRPr="00B97F65">
        <w:rPr>
          <w:rFonts w:asciiTheme="minorHAnsi" w:hAnsiTheme="minorHAnsi" w:cstheme="minorHAnsi"/>
          <w:b/>
          <w:u w:val="single"/>
        </w:rPr>
        <w:t xml:space="preserve">  </w:t>
      </w:r>
      <w:proofErr w:type="gramEnd"/>
      <w:r w:rsidRPr="00B97F65">
        <w:rPr>
          <w:rFonts w:asciiTheme="minorHAnsi" w:hAnsiTheme="minorHAnsi" w:cstheme="minorHAnsi"/>
          <w:b/>
          <w:u w:val="single"/>
        </w:rPr>
        <w:t>QUE  ENTRE  SI CELEBRAM A C</w:t>
      </w:r>
      <w:r w:rsidRPr="00B97F65">
        <w:rPr>
          <w:rFonts w:asciiTheme="minorHAnsi" w:hAnsiTheme="minorHAnsi" w:cstheme="minorHAnsi"/>
          <w:b/>
          <w:u w:val="single"/>
        </w:rPr>
        <w:t>Â</w:t>
      </w:r>
      <w:r w:rsidRPr="00B97F65">
        <w:rPr>
          <w:rFonts w:asciiTheme="minorHAnsi" w:hAnsiTheme="minorHAnsi" w:cstheme="minorHAnsi"/>
          <w:b/>
          <w:u w:val="single"/>
        </w:rPr>
        <w:t>MARA MUNICIPAL DE SANTA BÁRBARA D’OESTE  E A  EMPRESA ............................................, TENDO COMO OBJETO A PRESTAÇÃO DE SERVIÇOS DE MANUTENÇÃO PREVENTIVA E CORRETIVA DE APARELHOS DE AR COND</w:t>
      </w:r>
      <w:r w:rsidRPr="00B97F65">
        <w:rPr>
          <w:rFonts w:asciiTheme="minorHAnsi" w:hAnsiTheme="minorHAnsi" w:cstheme="minorHAnsi"/>
          <w:b/>
          <w:u w:val="single"/>
        </w:rPr>
        <w:t>I</w:t>
      </w:r>
      <w:r w:rsidRPr="00B97F65">
        <w:rPr>
          <w:rFonts w:asciiTheme="minorHAnsi" w:hAnsiTheme="minorHAnsi" w:cstheme="minorHAnsi"/>
          <w:b/>
          <w:u w:val="single"/>
        </w:rPr>
        <w:t>CIONADO.</w:t>
      </w:r>
    </w:p>
    <w:p w:rsidR="0079087D" w:rsidRPr="00B97F65" w:rsidRDefault="0079087D" w:rsidP="0079087D">
      <w:pPr>
        <w:ind w:right="43"/>
        <w:jc w:val="both"/>
        <w:rPr>
          <w:rFonts w:asciiTheme="minorHAnsi" w:hAnsiTheme="minorHAnsi" w:cstheme="minorHAnsi"/>
          <w:b/>
        </w:rPr>
      </w:pPr>
    </w:p>
    <w:p w:rsidR="0079087D" w:rsidRPr="00B97F65" w:rsidRDefault="0079087D" w:rsidP="0079087D">
      <w:pPr>
        <w:ind w:right="43"/>
        <w:jc w:val="both"/>
        <w:rPr>
          <w:rFonts w:asciiTheme="minorHAnsi" w:hAnsiTheme="minorHAnsi" w:cstheme="minorHAnsi"/>
          <w:b/>
        </w:rPr>
      </w:pPr>
    </w:p>
    <w:p w:rsidR="0079087D" w:rsidRPr="00B97F65" w:rsidRDefault="0079087D" w:rsidP="0079087D">
      <w:pPr>
        <w:ind w:right="43"/>
        <w:jc w:val="both"/>
        <w:rPr>
          <w:rFonts w:asciiTheme="minorHAnsi" w:hAnsiTheme="minorHAnsi" w:cstheme="minorHAnsi"/>
          <w:b/>
        </w:rPr>
      </w:pPr>
    </w:p>
    <w:p w:rsidR="0079087D" w:rsidRPr="00B97F65" w:rsidRDefault="0079087D" w:rsidP="0079087D">
      <w:pPr>
        <w:tabs>
          <w:tab w:val="left" w:pos="3420"/>
        </w:tabs>
        <w:ind w:right="43"/>
        <w:jc w:val="both"/>
        <w:rPr>
          <w:rFonts w:asciiTheme="minorHAnsi" w:hAnsiTheme="minorHAnsi" w:cstheme="minorHAnsi"/>
        </w:rPr>
      </w:pPr>
      <w:r w:rsidRPr="00B97F65">
        <w:rPr>
          <w:rFonts w:asciiTheme="minorHAnsi" w:hAnsiTheme="minorHAnsi" w:cstheme="minorHAnsi"/>
        </w:rPr>
        <w:t xml:space="preserve">                                                     </w:t>
      </w:r>
      <w:r w:rsidRPr="00B97F65">
        <w:rPr>
          <w:rFonts w:asciiTheme="minorHAnsi" w:hAnsiTheme="minorHAnsi" w:cstheme="minorHAnsi"/>
        </w:rPr>
        <w:tab/>
        <w:t>São partes neste contrato:</w:t>
      </w:r>
    </w:p>
    <w:p w:rsidR="0079087D" w:rsidRPr="00B97F65" w:rsidRDefault="0079087D" w:rsidP="0079087D">
      <w:pPr>
        <w:ind w:right="43"/>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u w:val="single"/>
        </w:rPr>
        <w:t>CONTRATANTE</w:t>
      </w:r>
      <w:r w:rsidRPr="00B97F65">
        <w:rPr>
          <w:rFonts w:asciiTheme="minorHAnsi" w:hAnsiTheme="minorHAnsi" w:cstheme="minorHAnsi"/>
          <w:b/>
        </w:rPr>
        <w:t>:</w:t>
      </w:r>
      <w:r w:rsidRPr="00B97F65">
        <w:rPr>
          <w:rFonts w:asciiTheme="minorHAnsi" w:hAnsiTheme="minorHAnsi" w:cstheme="minorHAnsi"/>
        </w:rPr>
        <w:t xml:space="preserve"> CÂMARA MUNICIPAL DE SANTA BÁRBARA D’OESTE, com sede à Rodovia SP 306 n° 1001, Bairro Jardim Primavera, nesta cidade, inscrita no CNPJ/MF sob nº 52.154.549/0001-34, daqui em diante designada simplesmente </w:t>
      </w:r>
      <w:r w:rsidRPr="00B97F65">
        <w:rPr>
          <w:rFonts w:asciiTheme="minorHAnsi" w:hAnsiTheme="minorHAnsi" w:cstheme="minorHAnsi"/>
          <w:b/>
        </w:rPr>
        <w:t>CONTRATANTE</w:t>
      </w:r>
      <w:r w:rsidRPr="00B97F65">
        <w:rPr>
          <w:rFonts w:asciiTheme="minorHAnsi" w:hAnsiTheme="minorHAnsi" w:cstheme="minorHAnsi"/>
        </w:rPr>
        <w:t xml:space="preserve">, neste </w:t>
      </w:r>
      <w:proofErr w:type="gramStart"/>
      <w:r w:rsidRPr="00B97F65">
        <w:rPr>
          <w:rFonts w:asciiTheme="minorHAnsi" w:hAnsiTheme="minorHAnsi" w:cstheme="minorHAnsi"/>
        </w:rPr>
        <w:t>ato representada</w:t>
      </w:r>
      <w:proofErr w:type="gramEnd"/>
      <w:r w:rsidRPr="00B97F65">
        <w:rPr>
          <w:rFonts w:asciiTheme="minorHAnsi" w:hAnsiTheme="minorHAnsi" w:cstheme="minorHAnsi"/>
        </w:rPr>
        <w:t xml:space="preserve"> pelo seu Presidente, Sr. </w:t>
      </w:r>
      <w:proofErr w:type="spellStart"/>
      <w:r w:rsidRPr="00B97F65">
        <w:rPr>
          <w:rFonts w:asciiTheme="minorHAnsi" w:hAnsiTheme="minorHAnsi" w:cstheme="minorHAnsi"/>
          <w:b/>
        </w:rPr>
        <w:t>Erb</w:t>
      </w:r>
      <w:proofErr w:type="spellEnd"/>
      <w:r w:rsidRPr="00B97F65">
        <w:rPr>
          <w:rFonts w:asciiTheme="minorHAnsi" w:hAnsiTheme="minorHAnsi" w:cstheme="minorHAnsi"/>
          <w:b/>
        </w:rPr>
        <w:t xml:space="preserve"> Oliveira Martins</w:t>
      </w:r>
      <w:r w:rsidRPr="00B97F65">
        <w:rPr>
          <w:rFonts w:asciiTheme="minorHAnsi" w:hAnsiTheme="minorHAnsi" w:cstheme="minorHAnsi"/>
        </w:rPr>
        <w:t xml:space="preserve">, RG nº 10.589.495, CPF nº 893.025.328-87. </w:t>
      </w:r>
    </w:p>
    <w:p w:rsidR="0079087D" w:rsidRPr="00B97F65" w:rsidRDefault="0079087D" w:rsidP="0079087D">
      <w:pPr>
        <w:ind w:right="43"/>
        <w:jc w:val="both"/>
        <w:rPr>
          <w:rFonts w:asciiTheme="minorHAnsi" w:hAnsiTheme="minorHAnsi" w:cstheme="minorHAnsi"/>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b/>
          <w:u w:val="single"/>
        </w:rPr>
        <w:t>CONTRATADA</w:t>
      </w:r>
      <w:r w:rsidRPr="00B97F65">
        <w:rPr>
          <w:rFonts w:asciiTheme="minorHAnsi" w:hAnsiTheme="minorHAnsi" w:cstheme="minorHAnsi"/>
          <w:b/>
        </w:rPr>
        <w:t xml:space="preserve">: </w:t>
      </w:r>
      <w:proofErr w:type="gramStart"/>
      <w:r w:rsidRPr="00B97F65">
        <w:rPr>
          <w:rFonts w:asciiTheme="minorHAnsi" w:hAnsiTheme="minorHAnsi" w:cstheme="minorHAnsi"/>
        </w:rPr>
        <w:t>..................................</w:t>
      </w:r>
      <w:proofErr w:type="gramEnd"/>
      <w:r w:rsidRPr="00B97F65">
        <w:rPr>
          <w:rFonts w:asciiTheme="minorHAnsi" w:hAnsiTheme="minorHAnsi" w:cstheme="minorHAnsi"/>
        </w:rPr>
        <w:t xml:space="preserve">, sediada  à Rua ......................... </w:t>
      </w:r>
      <w:proofErr w:type="gramStart"/>
      <w:r w:rsidRPr="00B97F65">
        <w:rPr>
          <w:rFonts w:asciiTheme="minorHAnsi" w:hAnsiTheme="minorHAnsi" w:cstheme="minorHAnsi"/>
        </w:rPr>
        <w:t>nº</w:t>
      </w:r>
      <w:proofErr w:type="gramEnd"/>
      <w:r w:rsidRPr="00B97F65">
        <w:rPr>
          <w:rFonts w:asciiTheme="minorHAnsi" w:hAnsiTheme="minorHAnsi" w:cstheme="minorHAnsi"/>
        </w:rPr>
        <w:t xml:space="preserve"> ...., Bairro ........................, na cidade de .........................../SP, com CNPJ nº ...................., daqui por dia</w:t>
      </w:r>
      <w:r w:rsidRPr="00B97F65">
        <w:rPr>
          <w:rFonts w:asciiTheme="minorHAnsi" w:hAnsiTheme="minorHAnsi" w:cstheme="minorHAnsi"/>
        </w:rPr>
        <w:t>n</w:t>
      </w:r>
      <w:r w:rsidRPr="00B97F65">
        <w:rPr>
          <w:rFonts w:asciiTheme="minorHAnsi" w:hAnsiTheme="minorHAnsi" w:cstheme="minorHAnsi"/>
        </w:rPr>
        <w:t xml:space="preserve">te designada simplesmente </w:t>
      </w:r>
      <w:r w:rsidRPr="00B97F65">
        <w:rPr>
          <w:rFonts w:asciiTheme="minorHAnsi" w:hAnsiTheme="minorHAnsi" w:cstheme="minorHAnsi"/>
          <w:b/>
        </w:rPr>
        <w:t>CONTRATADA</w:t>
      </w:r>
      <w:r w:rsidRPr="00B97F65">
        <w:rPr>
          <w:rFonts w:asciiTheme="minorHAnsi" w:hAnsiTheme="minorHAnsi" w:cstheme="minorHAnsi"/>
        </w:rPr>
        <w:t>, representada pelo Sr.</w:t>
      </w:r>
      <w:r w:rsidRPr="00B97F65">
        <w:rPr>
          <w:rFonts w:asciiTheme="minorHAnsi" w:hAnsiTheme="minorHAnsi" w:cstheme="minorHAnsi"/>
          <w:b/>
        </w:rPr>
        <w:t xml:space="preserve"> ..............................</w:t>
      </w:r>
      <w:r w:rsidRPr="00B97F65">
        <w:rPr>
          <w:rFonts w:asciiTheme="minorHAnsi" w:hAnsiTheme="minorHAnsi" w:cstheme="minorHAnsi"/>
        </w:rPr>
        <w:t>, RG nº ............................, CPF nº .....................................</w:t>
      </w:r>
    </w:p>
    <w:p w:rsidR="0079087D" w:rsidRPr="00B97F65" w:rsidRDefault="0079087D" w:rsidP="0079087D">
      <w:pPr>
        <w:ind w:right="43"/>
        <w:jc w:val="both"/>
        <w:rPr>
          <w:rFonts w:asciiTheme="minorHAnsi" w:hAnsiTheme="minorHAnsi" w:cstheme="minorHAnsi"/>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b/>
          <w:u w:val="single"/>
        </w:rPr>
        <w:t>FUNDAMENTO</w:t>
      </w:r>
      <w:r w:rsidRPr="00B97F65">
        <w:rPr>
          <w:rFonts w:asciiTheme="minorHAnsi" w:hAnsiTheme="minorHAnsi" w:cstheme="minorHAnsi"/>
        </w:rPr>
        <w:t>: O presente Contrato decorre do Pregão Presencial nº</w:t>
      </w:r>
      <w:r w:rsidR="009A6107">
        <w:rPr>
          <w:rFonts w:asciiTheme="minorHAnsi" w:hAnsiTheme="minorHAnsi" w:cstheme="minorHAnsi"/>
        </w:rPr>
        <w:t xml:space="preserve"> 21</w:t>
      </w:r>
      <w:r w:rsidRPr="00B97F65">
        <w:rPr>
          <w:rFonts w:asciiTheme="minorHAnsi" w:hAnsiTheme="minorHAnsi" w:cstheme="minorHAnsi"/>
        </w:rPr>
        <w:t xml:space="preserve">/11, constante do processo administrativo protocolizado sob nº. </w:t>
      </w:r>
      <w:r w:rsidR="00025A89">
        <w:rPr>
          <w:rFonts w:asciiTheme="minorHAnsi" w:hAnsiTheme="minorHAnsi" w:cstheme="minorHAnsi"/>
        </w:rPr>
        <w:t>05.923</w:t>
      </w:r>
      <w:r w:rsidRPr="00B97F65">
        <w:rPr>
          <w:rFonts w:asciiTheme="minorHAnsi" w:hAnsiTheme="minorHAnsi" w:cstheme="minorHAnsi"/>
        </w:rPr>
        <w:t>/11, que faz parte integrante deste in</w:t>
      </w:r>
      <w:r w:rsidRPr="00B97F65">
        <w:rPr>
          <w:rFonts w:asciiTheme="minorHAnsi" w:hAnsiTheme="minorHAnsi" w:cstheme="minorHAnsi"/>
        </w:rPr>
        <w:t>s</w:t>
      </w:r>
      <w:r w:rsidRPr="00B97F65">
        <w:rPr>
          <w:rFonts w:asciiTheme="minorHAnsi" w:hAnsiTheme="minorHAnsi" w:cstheme="minorHAnsi"/>
        </w:rPr>
        <w:t xml:space="preserve">trumento, e </w:t>
      </w:r>
      <w:proofErr w:type="gramStart"/>
      <w:r w:rsidRPr="00B97F65">
        <w:rPr>
          <w:rFonts w:asciiTheme="minorHAnsi" w:hAnsiTheme="minorHAnsi" w:cstheme="minorHAnsi"/>
        </w:rPr>
        <w:t>sujeita-se</w:t>
      </w:r>
      <w:proofErr w:type="gramEnd"/>
      <w:r w:rsidRPr="00B97F65">
        <w:rPr>
          <w:rFonts w:asciiTheme="minorHAnsi" w:hAnsiTheme="minorHAnsi" w:cstheme="minorHAnsi"/>
        </w:rPr>
        <w:t xml:space="preserve"> às normas da Lei Federal 10520/02, do Decreto Legislativo n° 05/07 e, subsidiariamente, da Lei Federal n° 8666/93, com as alterações introduzidas pelas leis post</w:t>
      </w:r>
      <w:r w:rsidRPr="00B97F65">
        <w:rPr>
          <w:rFonts w:asciiTheme="minorHAnsi" w:hAnsiTheme="minorHAnsi" w:cstheme="minorHAnsi"/>
        </w:rPr>
        <w:t>e</w:t>
      </w:r>
      <w:r w:rsidRPr="00B97F65">
        <w:rPr>
          <w:rFonts w:asciiTheme="minorHAnsi" w:hAnsiTheme="minorHAnsi" w:cstheme="minorHAnsi"/>
        </w:rPr>
        <w:t>riores, e pelas cláusulas seguintes:</w:t>
      </w:r>
    </w:p>
    <w:p w:rsidR="0079087D" w:rsidRPr="00B97F65" w:rsidRDefault="0079087D" w:rsidP="0079087D">
      <w:pPr>
        <w:ind w:right="43"/>
        <w:jc w:val="both"/>
        <w:rPr>
          <w:rFonts w:asciiTheme="minorHAnsi" w:hAnsiTheme="minorHAnsi" w:cstheme="minorHAnsi"/>
          <w:b/>
          <w:u w:val="single"/>
        </w:rPr>
      </w:pPr>
    </w:p>
    <w:p w:rsidR="0079087D" w:rsidRPr="00B97F65" w:rsidRDefault="0079087D" w:rsidP="0079087D">
      <w:pPr>
        <w:ind w:right="43"/>
        <w:jc w:val="both"/>
        <w:rPr>
          <w:rFonts w:asciiTheme="minorHAnsi" w:hAnsiTheme="minorHAnsi" w:cstheme="minorHAnsi"/>
          <w:b/>
          <w:u w:val="single"/>
        </w:rPr>
      </w:pPr>
      <w:r w:rsidRPr="00B97F65">
        <w:rPr>
          <w:rFonts w:asciiTheme="minorHAnsi" w:hAnsiTheme="minorHAnsi" w:cstheme="minorHAnsi"/>
          <w:b/>
          <w:u w:val="single"/>
        </w:rPr>
        <w:t>CLÁUSULA 1 - DO OBJETO</w:t>
      </w:r>
    </w:p>
    <w:p w:rsidR="0079087D" w:rsidRPr="00B97F65" w:rsidRDefault="0079087D" w:rsidP="0079087D">
      <w:pPr>
        <w:pStyle w:val="Ttulo2"/>
        <w:tabs>
          <w:tab w:val="num" w:pos="0"/>
        </w:tabs>
        <w:rPr>
          <w:rFonts w:asciiTheme="minorHAnsi" w:hAnsiTheme="minorHAnsi" w:cstheme="minorHAnsi"/>
          <w:b w:val="0"/>
        </w:rPr>
      </w:pPr>
    </w:p>
    <w:p w:rsidR="0079087D" w:rsidRPr="00B97F65" w:rsidRDefault="0079087D" w:rsidP="0079087D">
      <w:pPr>
        <w:pStyle w:val="Ttulo2"/>
        <w:tabs>
          <w:tab w:val="num" w:pos="0"/>
        </w:tabs>
        <w:jc w:val="both"/>
        <w:rPr>
          <w:rFonts w:asciiTheme="minorHAnsi" w:hAnsiTheme="minorHAnsi" w:cstheme="minorHAnsi"/>
          <w:b w:val="0"/>
        </w:rPr>
      </w:pPr>
      <w:r w:rsidRPr="00B97F65">
        <w:rPr>
          <w:rFonts w:asciiTheme="minorHAnsi" w:hAnsiTheme="minorHAnsi" w:cstheme="minorHAnsi"/>
          <w:snapToGrid w:val="0"/>
        </w:rPr>
        <w:t xml:space="preserve">1.1. </w:t>
      </w:r>
      <w:r w:rsidRPr="00B97F65">
        <w:rPr>
          <w:rFonts w:asciiTheme="minorHAnsi" w:hAnsiTheme="minorHAnsi" w:cstheme="minorHAnsi"/>
          <w:b w:val="0"/>
          <w:snapToGrid w:val="0"/>
        </w:rPr>
        <w:t xml:space="preserve">Através do presente instrumento, a </w:t>
      </w:r>
      <w:r w:rsidRPr="00B97F65">
        <w:rPr>
          <w:rFonts w:asciiTheme="minorHAnsi" w:hAnsiTheme="minorHAnsi" w:cstheme="minorHAnsi"/>
          <w:snapToGrid w:val="0"/>
        </w:rPr>
        <w:t>CONTRATADA</w:t>
      </w:r>
      <w:r w:rsidRPr="00B97F65">
        <w:rPr>
          <w:rFonts w:asciiTheme="minorHAnsi" w:hAnsiTheme="minorHAnsi" w:cstheme="minorHAnsi"/>
          <w:b w:val="0"/>
          <w:snapToGrid w:val="0"/>
        </w:rPr>
        <w:t xml:space="preserve"> obriga-se à prestação de serviços de manutenção preventiva e corretiva para aparelhos de ar condicionado, de acordo com as e</w:t>
      </w:r>
      <w:r w:rsidRPr="00B97F65">
        <w:rPr>
          <w:rFonts w:asciiTheme="minorHAnsi" w:hAnsiTheme="minorHAnsi" w:cstheme="minorHAnsi"/>
          <w:b w:val="0"/>
          <w:snapToGrid w:val="0"/>
        </w:rPr>
        <w:t>s</w:t>
      </w:r>
      <w:r w:rsidRPr="00B97F65">
        <w:rPr>
          <w:rFonts w:asciiTheme="minorHAnsi" w:hAnsiTheme="minorHAnsi" w:cstheme="minorHAnsi"/>
          <w:b w:val="0"/>
          <w:snapToGrid w:val="0"/>
        </w:rPr>
        <w:lastRenderedPageBreak/>
        <w:t xml:space="preserve">pecificações do Termo de Referência – Anexo </w:t>
      </w:r>
      <w:proofErr w:type="gramStart"/>
      <w:r w:rsidRPr="00B97F65">
        <w:rPr>
          <w:rFonts w:asciiTheme="minorHAnsi" w:hAnsiTheme="minorHAnsi" w:cstheme="minorHAnsi"/>
          <w:b w:val="0"/>
          <w:snapToGrid w:val="0"/>
        </w:rPr>
        <w:t>1</w:t>
      </w:r>
      <w:proofErr w:type="gramEnd"/>
      <w:r w:rsidRPr="00B97F65">
        <w:rPr>
          <w:rFonts w:asciiTheme="minorHAnsi" w:hAnsiTheme="minorHAnsi" w:cstheme="minorHAnsi"/>
          <w:b w:val="0"/>
          <w:snapToGrid w:val="0"/>
        </w:rPr>
        <w:t xml:space="preserve"> do edital do Pregão Presencial nº </w:t>
      </w:r>
      <w:r w:rsidR="009A6107">
        <w:rPr>
          <w:rFonts w:asciiTheme="minorHAnsi" w:hAnsiTheme="minorHAnsi" w:cstheme="minorHAnsi"/>
          <w:b w:val="0"/>
          <w:snapToGrid w:val="0"/>
        </w:rPr>
        <w:t>21</w:t>
      </w:r>
      <w:r w:rsidRPr="00B97F65">
        <w:rPr>
          <w:rFonts w:asciiTheme="minorHAnsi" w:hAnsiTheme="minorHAnsi" w:cstheme="minorHAnsi"/>
          <w:b w:val="0"/>
          <w:snapToGrid w:val="0"/>
        </w:rPr>
        <w:t>/11, co</w:t>
      </w:r>
      <w:r w:rsidRPr="00B97F65">
        <w:rPr>
          <w:rFonts w:asciiTheme="minorHAnsi" w:hAnsiTheme="minorHAnsi" w:cstheme="minorHAnsi"/>
          <w:b w:val="0"/>
          <w:snapToGrid w:val="0"/>
        </w:rPr>
        <w:t>n</w:t>
      </w:r>
      <w:r w:rsidRPr="00B97F65">
        <w:rPr>
          <w:rFonts w:asciiTheme="minorHAnsi" w:hAnsiTheme="minorHAnsi" w:cstheme="minorHAnsi"/>
          <w:b w:val="0"/>
          <w:snapToGrid w:val="0"/>
        </w:rPr>
        <w:t>forme sua</w:t>
      </w:r>
      <w:r w:rsidRPr="00B97F65">
        <w:rPr>
          <w:rFonts w:asciiTheme="minorHAnsi" w:hAnsiTheme="minorHAnsi" w:cstheme="minorHAnsi"/>
          <w:b w:val="0"/>
        </w:rPr>
        <w:t xml:space="preserve"> proposta apresentada à essa licitação e do respectivo edital </w:t>
      </w:r>
      <w:r w:rsidR="00025AA5">
        <w:rPr>
          <w:rFonts w:asciiTheme="minorHAnsi" w:hAnsiTheme="minorHAnsi" w:cstheme="minorHAnsi"/>
          <w:b w:val="0"/>
        </w:rPr>
        <w:t>e seus anexos</w:t>
      </w:r>
      <w:r w:rsidRPr="00B97F65">
        <w:rPr>
          <w:rFonts w:asciiTheme="minorHAnsi" w:hAnsiTheme="minorHAnsi" w:cstheme="minorHAnsi"/>
          <w:b w:val="0"/>
        </w:rPr>
        <w:t>.</w:t>
      </w:r>
    </w:p>
    <w:p w:rsidR="0079087D" w:rsidRPr="00B97F65" w:rsidRDefault="0079087D" w:rsidP="0079087D">
      <w:pPr>
        <w:rPr>
          <w:rFonts w:asciiTheme="minorHAnsi" w:hAnsiTheme="minorHAnsi" w:cstheme="minorHAnsi"/>
        </w:rPr>
      </w:pPr>
    </w:p>
    <w:p w:rsidR="0079087D" w:rsidRPr="00B97F65" w:rsidRDefault="0079087D" w:rsidP="0079087D">
      <w:pPr>
        <w:jc w:val="both"/>
        <w:rPr>
          <w:rFonts w:asciiTheme="minorHAnsi" w:hAnsiTheme="minorHAnsi" w:cstheme="minorHAnsi"/>
          <w:b/>
          <w:u w:val="single"/>
        </w:rPr>
      </w:pPr>
      <w:r w:rsidRPr="00B97F65">
        <w:rPr>
          <w:rFonts w:asciiTheme="minorHAnsi" w:hAnsiTheme="minorHAnsi" w:cstheme="minorHAnsi"/>
          <w:b/>
          <w:u w:val="single"/>
        </w:rPr>
        <w:t>CLÁUSULA 2 –</w:t>
      </w:r>
      <w:proofErr w:type="gramStart"/>
      <w:r w:rsidRPr="00B97F65">
        <w:rPr>
          <w:rFonts w:asciiTheme="minorHAnsi" w:hAnsiTheme="minorHAnsi" w:cstheme="minorHAnsi"/>
          <w:b/>
          <w:u w:val="single"/>
        </w:rPr>
        <w:t xml:space="preserve">  </w:t>
      </w:r>
      <w:proofErr w:type="gramEnd"/>
      <w:r w:rsidRPr="00B97F65">
        <w:rPr>
          <w:rFonts w:asciiTheme="minorHAnsi" w:hAnsiTheme="minorHAnsi" w:cstheme="minorHAnsi"/>
          <w:b/>
          <w:u w:val="single"/>
        </w:rPr>
        <w:t xml:space="preserve">DO VALOR DO CONTRATO </w:t>
      </w:r>
    </w:p>
    <w:p w:rsidR="0079087D" w:rsidRPr="00B97F65" w:rsidRDefault="0079087D" w:rsidP="0079087D">
      <w:pPr>
        <w:jc w:val="both"/>
        <w:rPr>
          <w:rFonts w:asciiTheme="minorHAnsi" w:hAnsiTheme="minorHAnsi" w:cstheme="minorHAnsi"/>
          <w:b/>
          <w:u w:val="single"/>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2.1. </w:t>
      </w:r>
      <w:r w:rsidRPr="00B97F65">
        <w:rPr>
          <w:rFonts w:asciiTheme="minorHAnsi" w:hAnsiTheme="minorHAnsi" w:cstheme="minorHAnsi"/>
        </w:rPr>
        <w:t xml:space="preserve">O valor </w:t>
      </w:r>
      <w:r w:rsidR="00E36C45">
        <w:rPr>
          <w:rFonts w:asciiTheme="minorHAnsi" w:hAnsiTheme="minorHAnsi" w:cstheme="minorHAnsi"/>
        </w:rPr>
        <w:t xml:space="preserve">global </w:t>
      </w:r>
      <w:r w:rsidRPr="00B97F65">
        <w:rPr>
          <w:rFonts w:asciiTheme="minorHAnsi" w:hAnsiTheme="minorHAnsi" w:cstheme="minorHAnsi"/>
        </w:rPr>
        <w:t>do presente contrato é de R$</w:t>
      </w:r>
      <w:proofErr w:type="gramStart"/>
      <w:r w:rsidRPr="00B97F65">
        <w:rPr>
          <w:rFonts w:asciiTheme="minorHAnsi" w:hAnsiTheme="minorHAnsi" w:cstheme="minorHAnsi"/>
        </w:rPr>
        <w:t>..............</w:t>
      </w:r>
      <w:proofErr w:type="gramEnd"/>
      <w:r w:rsidRPr="00B97F65">
        <w:rPr>
          <w:rFonts w:asciiTheme="minorHAnsi" w:hAnsiTheme="minorHAnsi" w:cstheme="minorHAnsi"/>
        </w:rPr>
        <w:t xml:space="preserve"> (</w:t>
      </w:r>
      <w:proofErr w:type="gramStart"/>
      <w:r w:rsidRPr="00B97F65">
        <w:rPr>
          <w:rFonts w:asciiTheme="minorHAnsi" w:hAnsiTheme="minorHAnsi" w:cstheme="minorHAnsi"/>
        </w:rPr>
        <w:t>..........................</w:t>
      </w:r>
      <w:proofErr w:type="gramEnd"/>
      <w:r w:rsidRPr="00B97F65">
        <w:rPr>
          <w:rFonts w:asciiTheme="minorHAnsi" w:hAnsiTheme="minorHAnsi" w:cstheme="minorHAnsi"/>
        </w:rPr>
        <w:t>).</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b/>
        </w:rPr>
      </w:pPr>
      <w:r w:rsidRPr="00B97F65">
        <w:rPr>
          <w:rFonts w:asciiTheme="minorHAnsi" w:hAnsiTheme="minorHAnsi" w:cstheme="minorHAnsi"/>
          <w:b/>
        </w:rPr>
        <w:t xml:space="preserve">2.2. </w:t>
      </w:r>
      <w:r w:rsidRPr="00B97F65">
        <w:rPr>
          <w:rFonts w:asciiTheme="minorHAnsi" w:hAnsiTheme="minorHAnsi" w:cstheme="minorHAnsi"/>
        </w:rPr>
        <w:t>O preço mensal pela prestação de serviços de assistência técnica preventiva e corretiva para os aparelhos de ar condicionado é de R$</w:t>
      </w:r>
      <w:proofErr w:type="gramStart"/>
      <w:r w:rsidRPr="00B97F65">
        <w:rPr>
          <w:rFonts w:asciiTheme="minorHAnsi" w:hAnsiTheme="minorHAnsi" w:cstheme="minorHAnsi"/>
        </w:rPr>
        <w:t>..............</w:t>
      </w:r>
      <w:proofErr w:type="gramEnd"/>
      <w:r w:rsidRPr="00B97F65">
        <w:rPr>
          <w:rFonts w:asciiTheme="minorHAnsi" w:hAnsiTheme="minorHAnsi" w:cstheme="minorHAnsi"/>
        </w:rPr>
        <w:t xml:space="preserve"> (</w:t>
      </w:r>
      <w:proofErr w:type="gramStart"/>
      <w:r w:rsidRPr="00B97F65">
        <w:rPr>
          <w:rFonts w:asciiTheme="minorHAnsi" w:hAnsiTheme="minorHAnsi" w:cstheme="minorHAnsi"/>
        </w:rPr>
        <w:t>.......................</w:t>
      </w:r>
      <w:proofErr w:type="gramEnd"/>
      <w:r w:rsidRPr="00B97F65">
        <w:rPr>
          <w:rFonts w:asciiTheme="minorHAnsi" w:hAnsiTheme="minorHAnsi" w:cstheme="minorHAnsi"/>
        </w:rPr>
        <w:t>).</w:t>
      </w:r>
      <w:r w:rsidRPr="00B97F65">
        <w:rPr>
          <w:rFonts w:asciiTheme="minorHAnsi" w:hAnsiTheme="minorHAnsi" w:cstheme="minorHAnsi"/>
          <w:b/>
        </w:rPr>
        <w:t xml:space="preserve"> </w:t>
      </w:r>
    </w:p>
    <w:p w:rsidR="0079087D" w:rsidRPr="00B97F65" w:rsidRDefault="0079087D" w:rsidP="0079087D">
      <w:pPr>
        <w:jc w:val="both"/>
        <w:rPr>
          <w:rFonts w:asciiTheme="minorHAnsi" w:hAnsiTheme="minorHAnsi" w:cstheme="minorHAnsi"/>
          <w:b/>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2.3.</w:t>
      </w:r>
      <w:r w:rsidRPr="00B97F65">
        <w:rPr>
          <w:rFonts w:asciiTheme="minorHAnsi" w:hAnsiTheme="minorHAnsi" w:cstheme="minorHAnsi"/>
        </w:rPr>
        <w:t xml:space="preserve"> O preço ajustado inclui todos os impostos, taxas, contribuições sociais e todas as demais despesas incidentes sobre este contrato, não sendo aceita nenhuma outra cobrança sob qualquer hipótese.</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2.4. </w:t>
      </w:r>
      <w:r w:rsidRPr="00B97F65">
        <w:rPr>
          <w:rFonts w:asciiTheme="minorHAnsi" w:hAnsiTheme="minorHAnsi" w:cstheme="minorHAnsi"/>
        </w:rPr>
        <w:t>Os valores ajustados são fixos e irreajustáveis</w:t>
      </w:r>
      <w:r w:rsidR="00CE640D" w:rsidRPr="00B97F65">
        <w:rPr>
          <w:rFonts w:asciiTheme="minorHAnsi" w:hAnsiTheme="minorHAnsi" w:cstheme="minorHAnsi"/>
        </w:rPr>
        <w:t xml:space="preserve"> durante a vigência contratual</w:t>
      </w:r>
      <w:r w:rsidRPr="00B97F65">
        <w:rPr>
          <w:rFonts w:asciiTheme="minorHAnsi" w:hAnsiTheme="minorHAnsi" w:cstheme="minorHAnsi"/>
        </w:rPr>
        <w:t>.</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2.5. </w:t>
      </w:r>
      <w:r w:rsidRPr="00B97F65">
        <w:rPr>
          <w:rFonts w:asciiTheme="minorHAnsi" w:hAnsiTheme="minorHAnsi" w:cstheme="minorHAnsi"/>
        </w:rPr>
        <w:t>Em caso de prorrogação do prazo contratual, o preço mensal poderá ser reajustado de acordo com a variação do IPCA – Índice de Preços ao Consumidor Amplo no período</w:t>
      </w:r>
      <w:r w:rsidR="00F03E1C" w:rsidRPr="00B97F65">
        <w:rPr>
          <w:rFonts w:asciiTheme="minorHAnsi" w:hAnsiTheme="minorHAnsi" w:cstheme="minorHAnsi"/>
        </w:rPr>
        <w:t xml:space="preserve">, com sujeição </w:t>
      </w:r>
      <w:r w:rsidR="00234946" w:rsidRPr="00B97F65">
        <w:rPr>
          <w:rFonts w:asciiTheme="minorHAnsi" w:hAnsiTheme="minorHAnsi" w:cstheme="minorHAnsi"/>
        </w:rPr>
        <w:t>às seguintes condições</w:t>
      </w:r>
      <w:r w:rsidR="00F03E1C" w:rsidRPr="00B97F65">
        <w:rPr>
          <w:rFonts w:asciiTheme="minorHAnsi" w:hAnsiTheme="minorHAnsi" w:cstheme="minorHAnsi"/>
        </w:rPr>
        <w:t>:</w:t>
      </w:r>
    </w:p>
    <w:p w:rsidR="0079087D" w:rsidRPr="00B97F65" w:rsidRDefault="0079087D" w:rsidP="0079087D">
      <w:pPr>
        <w:jc w:val="both"/>
        <w:rPr>
          <w:rFonts w:asciiTheme="minorHAnsi" w:hAnsiTheme="minorHAnsi" w:cstheme="minorHAnsi"/>
        </w:rPr>
      </w:pPr>
    </w:p>
    <w:p w:rsidR="0079087D" w:rsidRPr="00B97F65" w:rsidRDefault="0079087D" w:rsidP="0079087D">
      <w:pPr>
        <w:ind w:firstLine="708"/>
        <w:jc w:val="both"/>
        <w:rPr>
          <w:rFonts w:asciiTheme="minorHAnsi" w:hAnsiTheme="minorHAnsi" w:cstheme="minorHAnsi"/>
        </w:rPr>
      </w:pPr>
      <w:r w:rsidRPr="00B97F65">
        <w:rPr>
          <w:rFonts w:asciiTheme="minorHAnsi" w:hAnsiTheme="minorHAnsi" w:cstheme="minorHAnsi"/>
          <w:b/>
        </w:rPr>
        <w:t xml:space="preserve">2.5.1. </w:t>
      </w:r>
      <w:r w:rsidRPr="00B97F65">
        <w:rPr>
          <w:rFonts w:asciiTheme="minorHAnsi" w:hAnsiTheme="minorHAnsi" w:cstheme="minorHAnsi"/>
        </w:rPr>
        <w:t>A</w:t>
      </w:r>
      <w:r w:rsidRPr="00B97F65">
        <w:rPr>
          <w:rFonts w:asciiTheme="minorHAnsi" w:hAnsiTheme="minorHAnsi" w:cstheme="minorHAnsi"/>
          <w:b/>
        </w:rPr>
        <w:t xml:space="preserve"> CONTRATANTE </w:t>
      </w:r>
      <w:r w:rsidR="0034062C" w:rsidRPr="00B97F65">
        <w:rPr>
          <w:rFonts w:asciiTheme="minorHAnsi" w:hAnsiTheme="minorHAnsi" w:cstheme="minorHAnsi"/>
        </w:rPr>
        <w:t>fará</w:t>
      </w:r>
      <w:r w:rsidRPr="00B97F65">
        <w:rPr>
          <w:rFonts w:asciiTheme="minorHAnsi" w:hAnsiTheme="minorHAnsi" w:cstheme="minorHAnsi"/>
        </w:rPr>
        <w:t xml:space="preserve"> pesquisa de preços de mercado, para fins de avaliação comparativa do respectivo segmento;</w:t>
      </w:r>
    </w:p>
    <w:p w:rsidR="0079087D" w:rsidRPr="00B97F65" w:rsidRDefault="0079087D" w:rsidP="0079087D">
      <w:pPr>
        <w:jc w:val="both"/>
        <w:rPr>
          <w:rFonts w:asciiTheme="minorHAnsi" w:hAnsiTheme="minorHAnsi" w:cstheme="minorHAnsi"/>
        </w:rPr>
      </w:pPr>
    </w:p>
    <w:p w:rsidR="0079087D" w:rsidRPr="00B97F65" w:rsidRDefault="0079087D" w:rsidP="0079087D">
      <w:pPr>
        <w:ind w:firstLine="708"/>
        <w:jc w:val="both"/>
        <w:rPr>
          <w:rFonts w:asciiTheme="minorHAnsi" w:hAnsiTheme="minorHAnsi" w:cstheme="minorHAnsi"/>
        </w:rPr>
      </w:pPr>
      <w:r w:rsidRPr="00B97F65">
        <w:rPr>
          <w:rFonts w:asciiTheme="minorHAnsi" w:hAnsiTheme="minorHAnsi" w:cstheme="minorHAnsi"/>
          <w:b/>
        </w:rPr>
        <w:t xml:space="preserve">2.5.2. </w:t>
      </w:r>
      <w:r w:rsidRPr="00B97F65">
        <w:rPr>
          <w:rFonts w:asciiTheme="minorHAnsi" w:hAnsiTheme="minorHAnsi" w:cstheme="minorHAnsi"/>
        </w:rPr>
        <w:t>Em decorrência da avaliação da pesquisa de mercado, a</w:t>
      </w:r>
      <w:r w:rsidRPr="00B97F65">
        <w:rPr>
          <w:rFonts w:asciiTheme="minorHAnsi" w:hAnsiTheme="minorHAnsi" w:cstheme="minorHAnsi"/>
          <w:b/>
        </w:rPr>
        <w:t xml:space="preserve"> CONTRATANTE</w:t>
      </w:r>
      <w:proofErr w:type="gramStart"/>
      <w:r w:rsidRPr="00B97F65">
        <w:rPr>
          <w:rFonts w:asciiTheme="minorHAnsi" w:hAnsiTheme="minorHAnsi" w:cstheme="minorHAnsi"/>
          <w:b/>
        </w:rPr>
        <w:t xml:space="preserve">  </w:t>
      </w:r>
      <w:proofErr w:type="gramEnd"/>
      <w:r w:rsidRPr="00B97F65">
        <w:rPr>
          <w:rFonts w:asciiTheme="minorHAnsi" w:hAnsiTheme="minorHAnsi" w:cstheme="minorHAnsi"/>
        </w:rPr>
        <w:t>poderá aceitar ou não o reajuste, mediante ato devidamente fundamentado;</w:t>
      </w:r>
    </w:p>
    <w:p w:rsidR="0079087D" w:rsidRPr="00B97F65" w:rsidRDefault="0079087D" w:rsidP="0079087D">
      <w:pPr>
        <w:jc w:val="both"/>
        <w:rPr>
          <w:rFonts w:asciiTheme="minorHAnsi" w:hAnsiTheme="minorHAnsi" w:cstheme="minorHAnsi"/>
          <w:b/>
        </w:rPr>
      </w:pPr>
    </w:p>
    <w:p w:rsidR="0079087D" w:rsidRPr="00B97F65" w:rsidRDefault="0079087D" w:rsidP="0079087D">
      <w:pPr>
        <w:ind w:firstLine="708"/>
        <w:jc w:val="both"/>
        <w:rPr>
          <w:rFonts w:asciiTheme="minorHAnsi" w:hAnsiTheme="minorHAnsi" w:cstheme="minorHAnsi"/>
        </w:rPr>
      </w:pPr>
      <w:r w:rsidRPr="00B97F65">
        <w:rPr>
          <w:rFonts w:asciiTheme="minorHAnsi" w:hAnsiTheme="minorHAnsi" w:cstheme="minorHAnsi"/>
          <w:b/>
        </w:rPr>
        <w:t xml:space="preserve">2.5.3. </w:t>
      </w:r>
      <w:r w:rsidRPr="00B97F65">
        <w:rPr>
          <w:rFonts w:asciiTheme="minorHAnsi" w:hAnsiTheme="minorHAnsi" w:cstheme="minorHAnsi"/>
        </w:rPr>
        <w:t>A incidência do reajuste contratual dar-se-á a partir do 13º (décimo terceiro) mês da vigência contratual.</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b/>
        </w:rPr>
      </w:pPr>
      <w:r w:rsidRPr="00B97F65">
        <w:rPr>
          <w:rFonts w:asciiTheme="minorHAnsi" w:hAnsiTheme="minorHAnsi" w:cstheme="minorHAnsi"/>
          <w:b/>
          <w:u w:val="single"/>
        </w:rPr>
        <w:t>CLÁUSULA 3 - DO RECURSO ORÇAMENTÁRIO</w:t>
      </w:r>
      <w:r w:rsidRPr="00B97F65">
        <w:rPr>
          <w:rFonts w:asciiTheme="minorHAnsi" w:hAnsiTheme="minorHAnsi" w:cstheme="minorHAnsi"/>
          <w:b/>
        </w:rPr>
        <w:t xml:space="preserve"> </w:t>
      </w:r>
    </w:p>
    <w:p w:rsidR="0079087D" w:rsidRPr="00B97F65" w:rsidRDefault="0079087D" w:rsidP="0079087D">
      <w:pPr>
        <w:pStyle w:val="Lista"/>
        <w:ind w:left="0" w:firstLine="0"/>
        <w:jc w:val="both"/>
        <w:rPr>
          <w:rFonts w:asciiTheme="minorHAnsi" w:hAnsiTheme="minorHAnsi" w:cstheme="minorHAnsi"/>
          <w:b/>
          <w:sz w:val="24"/>
          <w:szCs w:val="24"/>
        </w:rPr>
      </w:pPr>
    </w:p>
    <w:p w:rsidR="0079087D" w:rsidRPr="00B97F65" w:rsidRDefault="0079087D" w:rsidP="0079087D">
      <w:pPr>
        <w:pStyle w:val="Lista"/>
        <w:ind w:left="0" w:firstLine="0"/>
        <w:jc w:val="both"/>
        <w:rPr>
          <w:rFonts w:asciiTheme="minorHAnsi" w:hAnsiTheme="minorHAnsi" w:cstheme="minorHAnsi"/>
          <w:sz w:val="24"/>
          <w:szCs w:val="24"/>
        </w:rPr>
      </w:pPr>
      <w:r w:rsidRPr="00B97F65">
        <w:rPr>
          <w:rFonts w:asciiTheme="minorHAnsi" w:hAnsiTheme="minorHAnsi" w:cstheme="minorHAnsi"/>
          <w:b/>
          <w:sz w:val="24"/>
          <w:szCs w:val="24"/>
        </w:rPr>
        <w:t xml:space="preserve">3.1. </w:t>
      </w:r>
      <w:r w:rsidRPr="00B97F65">
        <w:rPr>
          <w:rFonts w:asciiTheme="minorHAnsi" w:hAnsiTheme="minorHAnsi" w:cstheme="minorHAnsi"/>
          <w:sz w:val="24"/>
          <w:szCs w:val="24"/>
        </w:rPr>
        <w:t>As despesas decorrentes do presente contrato correrão por conta da seguinte classific</w:t>
      </w:r>
      <w:r w:rsidRPr="00B97F65">
        <w:rPr>
          <w:rFonts w:asciiTheme="minorHAnsi" w:hAnsiTheme="minorHAnsi" w:cstheme="minorHAnsi"/>
          <w:sz w:val="24"/>
          <w:szCs w:val="24"/>
        </w:rPr>
        <w:t>a</w:t>
      </w:r>
      <w:r w:rsidRPr="00B97F65">
        <w:rPr>
          <w:rFonts w:asciiTheme="minorHAnsi" w:hAnsiTheme="minorHAnsi" w:cstheme="minorHAnsi"/>
          <w:sz w:val="24"/>
          <w:szCs w:val="24"/>
        </w:rPr>
        <w:t xml:space="preserve">ção econômica constante do orçamento vigente da </w:t>
      </w:r>
      <w:r w:rsidRPr="00B97F65">
        <w:rPr>
          <w:rFonts w:asciiTheme="minorHAnsi" w:hAnsiTheme="minorHAnsi" w:cstheme="minorHAnsi"/>
          <w:b/>
          <w:sz w:val="24"/>
          <w:szCs w:val="24"/>
        </w:rPr>
        <w:t>CONTRATANTE</w:t>
      </w:r>
      <w:r w:rsidR="000E24FD">
        <w:rPr>
          <w:rFonts w:asciiTheme="minorHAnsi" w:hAnsiTheme="minorHAnsi" w:cstheme="minorHAnsi"/>
          <w:b/>
          <w:sz w:val="24"/>
          <w:szCs w:val="24"/>
        </w:rPr>
        <w:t xml:space="preserve"> </w:t>
      </w:r>
      <w:r w:rsidR="000E24FD" w:rsidRPr="000E24FD">
        <w:rPr>
          <w:rFonts w:asciiTheme="minorHAnsi" w:hAnsiTheme="minorHAnsi" w:cstheme="minorHAnsi"/>
          <w:sz w:val="24"/>
          <w:szCs w:val="24"/>
        </w:rPr>
        <w:t>e da correspondente do exercício futuro</w:t>
      </w:r>
      <w:r w:rsidRPr="000E24FD">
        <w:rPr>
          <w:rFonts w:asciiTheme="minorHAnsi" w:hAnsiTheme="minorHAnsi" w:cstheme="minorHAnsi"/>
          <w:sz w:val="24"/>
          <w:szCs w:val="24"/>
        </w:rPr>
        <w:t>:</w:t>
      </w:r>
    </w:p>
    <w:p w:rsidR="0079087D" w:rsidRPr="00B97F65" w:rsidRDefault="0079087D" w:rsidP="0079087D">
      <w:pPr>
        <w:pStyle w:val="Lista"/>
        <w:ind w:left="0" w:firstLine="0"/>
        <w:jc w:val="both"/>
        <w:rPr>
          <w:rFonts w:asciiTheme="minorHAnsi" w:hAnsiTheme="minorHAnsi" w:cstheme="minorHAnsi"/>
          <w:sz w:val="24"/>
          <w:szCs w:val="24"/>
        </w:rPr>
      </w:pPr>
    </w:p>
    <w:p w:rsidR="0079087D" w:rsidRPr="00B97F65" w:rsidRDefault="0079087D" w:rsidP="0079087D">
      <w:pPr>
        <w:ind w:firstLine="708"/>
        <w:jc w:val="both"/>
        <w:rPr>
          <w:rFonts w:asciiTheme="minorHAnsi" w:hAnsiTheme="minorHAnsi" w:cstheme="minorHAnsi"/>
        </w:rPr>
      </w:pPr>
      <w:r w:rsidRPr="00B97F65">
        <w:rPr>
          <w:rFonts w:asciiTheme="minorHAnsi" w:hAnsiTheme="minorHAnsi" w:cstheme="minorHAnsi"/>
        </w:rPr>
        <w:t>- 3.3.90.39 – Outros Serviços de Terceiros – Manutenção das Atividades Legislativas.</w:t>
      </w:r>
    </w:p>
    <w:p w:rsidR="0079087D" w:rsidRPr="00B97F65" w:rsidRDefault="0079087D" w:rsidP="0079087D">
      <w:pPr>
        <w:rPr>
          <w:rFonts w:asciiTheme="minorHAnsi" w:hAnsiTheme="minorHAnsi" w:cstheme="minorHAnsi"/>
          <w:b/>
        </w:rPr>
      </w:pPr>
    </w:p>
    <w:p w:rsidR="0079087D" w:rsidRPr="00B97F65" w:rsidRDefault="0079087D" w:rsidP="0079087D">
      <w:pPr>
        <w:rPr>
          <w:rFonts w:asciiTheme="minorHAnsi" w:hAnsiTheme="minorHAnsi" w:cstheme="minorHAnsi"/>
          <w:u w:val="single"/>
        </w:rPr>
      </w:pPr>
      <w:r w:rsidRPr="00B97F65">
        <w:rPr>
          <w:rFonts w:asciiTheme="minorHAnsi" w:hAnsiTheme="minorHAnsi" w:cstheme="minorHAnsi"/>
          <w:b/>
          <w:u w:val="single"/>
        </w:rPr>
        <w:t>CLÁUSULA 4 – DAS PENALIDADES</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4.1. </w:t>
      </w:r>
      <w:r w:rsidRPr="00B97F65">
        <w:rPr>
          <w:rFonts w:asciiTheme="minorHAnsi" w:hAnsiTheme="minorHAnsi" w:cstheme="minorHAnsi"/>
        </w:rPr>
        <w:t xml:space="preserve">A </w:t>
      </w:r>
      <w:r w:rsidRPr="00B97F65">
        <w:rPr>
          <w:rFonts w:asciiTheme="minorHAnsi" w:hAnsiTheme="minorHAnsi" w:cstheme="minorHAnsi"/>
          <w:b/>
        </w:rPr>
        <w:t>CONTRATADA</w:t>
      </w:r>
      <w:r w:rsidRPr="00B97F65">
        <w:rPr>
          <w:rFonts w:asciiTheme="minorHAnsi" w:hAnsiTheme="minorHAnsi" w:cstheme="minorHAnsi"/>
        </w:rPr>
        <w:t xml:space="preserve"> ficará sujeita às seguintes penalidades, garantida a prévia defesa, pela inexecução total ou parcial do contrato: </w:t>
      </w:r>
    </w:p>
    <w:p w:rsidR="0079087D" w:rsidRPr="00B97F65" w:rsidRDefault="0079087D" w:rsidP="0079087D">
      <w:pPr>
        <w:ind w:firstLine="708"/>
        <w:jc w:val="both"/>
        <w:rPr>
          <w:rFonts w:asciiTheme="minorHAnsi" w:hAnsiTheme="minorHAnsi" w:cstheme="minorHAnsi"/>
        </w:rPr>
      </w:pPr>
    </w:p>
    <w:p w:rsidR="0079087D" w:rsidRPr="00B97F65" w:rsidRDefault="0079087D" w:rsidP="0079087D">
      <w:pPr>
        <w:ind w:firstLine="708"/>
        <w:jc w:val="both"/>
        <w:rPr>
          <w:rFonts w:asciiTheme="minorHAnsi" w:hAnsiTheme="minorHAnsi" w:cstheme="minorHAnsi"/>
        </w:rPr>
      </w:pPr>
      <w:r w:rsidRPr="00B97F65">
        <w:rPr>
          <w:rFonts w:asciiTheme="minorHAnsi" w:hAnsiTheme="minorHAnsi" w:cstheme="minorHAnsi"/>
          <w:b/>
        </w:rPr>
        <w:t>a)</w:t>
      </w:r>
      <w:r w:rsidRPr="00B97F65">
        <w:rPr>
          <w:rFonts w:asciiTheme="minorHAnsi" w:hAnsiTheme="minorHAnsi" w:cstheme="minorHAnsi"/>
        </w:rPr>
        <w:t xml:space="preserve"> advertência; </w:t>
      </w:r>
    </w:p>
    <w:p w:rsidR="0079087D" w:rsidRPr="00B97F65" w:rsidRDefault="0079087D" w:rsidP="0079087D">
      <w:pPr>
        <w:jc w:val="both"/>
        <w:rPr>
          <w:rFonts w:asciiTheme="minorHAnsi" w:hAnsiTheme="minorHAnsi" w:cstheme="minorHAnsi"/>
        </w:rPr>
      </w:pPr>
    </w:p>
    <w:p w:rsidR="0079087D" w:rsidRPr="00B97F65" w:rsidRDefault="0079087D" w:rsidP="0079087D">
      <w:pPr>
        <w:ind w:firstLine="708"/>
        <w:jc w:val="both"/>
        <w:rPr>
          <w:rFonts w:asciiTheme="minorHAnsi" w:hAnsiTheme="minorHAnsi" w:cstheme="minorHAnsi"/>
        </w:rPr>
      </w:pPr>
      <w:r w:rsidRPr="00B97F65">
        <w:rPr>
          <w:rFonts w:asciiTheme="minorHAnsi" w:hAnsiTheme="minorHAnsi" w:cstheme="minorHAnsi"/>
          <w:b/>
        </w:rPr>
        <w:lastRenderedPageBreak/>
        <w:t>b)</w:t>
      </w:r>
      <w:r w:rsidRPr="00B97F65">
        <w:rPr>
          <w:rFonts w:asciiTheme="minorHAnsi" w:hAnsiTheme="minorHAnsi" w:cstheme="minorHAnsi"/>
        </w:rPr>
        <w:t xml:space="preserve"> multa(s); </w:t>
      </w:r>
    </w:p>
    <w:p w:rsidR="0079087D" w:rsidRPr="00B97F65" w:rsidRDefault="0079087D" w:rsidP="0079087D">
      <w:pPr>
        <w:jc w:val="both"/>
        <w:rPr>
          <w:rFonts w:asciiTheme="minorHAnsi" w:hAnsiTheme="minorHAnsi" w:cstheme="minorHAnsi"/>
        </w:rPr>
      </w:pPr>
    </w:p>
    <w:p w:rsidR="0079087D" w:rsidRPr="00B97F65" w:rsidRDefault="0079087D" w:rsidP="0079087D">
      <w:pPr>
        <w:ind w:left="708"/>
        <w:jc w:val="both"/>
        <w:rPr>
          <w:rFonts w:asciiTheme="minorHAnsi" w:hAnsiTheme="minorHAnsi" w:cstheme="minorHAnsi"/>
        </w:rPr>
      </w:pPr>
      <w:r w:rsidRPr="00B97F65">
        <w:rPr>
          <w:rFonts w:asciiTheme="minorHAnsi" w:hAnsiTheme="minorHAnsi" w:cstheme="minorHAnsi"/>
          <w:b/>
        </w:rPr>
        <w:t>c)</w:t>
      </w:r>
      <w:r w:rsidRPr="00B97F65">
        <w:rPr>
          <w:rFonts w:asciiTheme="minorHAnsi" w:hAnsiTheme="minorHAnsi" w:cstheme="minorHAnsi"/>
        </w:rPr>
        <w:t xml:space="preserve"> impedimento de licitar e contratar com a Administração nos casos previstos em lei. </w:t>
      </w:r>
    </w:p>
    <w:p w:rsidR="0079087D" w:rsidRPr="00B97F65" w:rsidRDefault="0079087D" w:rsidP="0079087D">
      <w:pPr>
        <w:jc w:val="both"/>
        <w:rPr>
          <w:rFonts w:asciiTheme="minorHAnsi" w:hAnsiTheme="minorHAnsi" w:cstheme="minorHAnsi"/>
        </w:rPr>
      </w:pPr>
    </w:p>
    <w:p w:rsidR="0079087D" w:rsidRPr="00B97F65" w:rsidRDefault="0079087D" w:rsidP="0079087D">
      <w:pPr>
        <w:ind w:firstLine="708"/>
        <w:jc w:val="both"/>
        <w:rPr>
          <w:rFonts w:asciiTheme="minorHAnsi" w:hAnsiTheme="minorHAnsi" w:cstheme="minorHAnsi"/>
        </w:rPr>
      </w:pPr>
      <w:r w:rsidRPr="00B97F65">
        <w:rPr>
          <w:rFonts w:asciiTheme="minorHAnsi" w:hAnsiTheme="minorHAnsi" w:cstheme="minorHAnsi"/>
          <w:b/>
        </w:rPr>
        <w:t>4.1.1.</w:t>
      </w:r>
      <w:r w:rsidRPr="00B97F65">
        <w:rPr>
          <w:rFonts w:asciiTheme="minorHAnsi" w:hAnsiTheme="minorHAnsi" w:cstheme="minorHAnsi"/>
        </w:rPr>
        <w:t xml:space="preserve"> No tocante às multas, serão aplicadas na seguinte conformidade: </w:t>
      </w:r>
    </w:p>
    <w:p w:rsidR="0079087D" w:rsidRPr="00B97F65" w:rsidRDefault="0079087D" w:rsidP="0079087D">
      <w:pPr>
        <w:jc w:val="both"/>
        <w:rPr>
          <w:rFonts w:asciiTheme="minorHAnsi" w:hAnsiTheme="minorHAnsi" w:cstheme="minorHAnsi"/>
          <w:b/>
        </w:rPr>
      </w:pPr>
    </w:p>
    <w:p w:rsidR="0079087D" w:rsidRPr="00B97F65" w:rsidRDefault="0079087D" w:rsidP="0079087D">
      <w:pPr>
        <w:pStyle w:val="Recuodecorpodetexto3"/>
        <w:ind w:left="0" w:firstLine="708"/>
        <w:rPr>
          <w:rFonts w:asciiTheme="minorHAnsi" w:hAnsiTheme="minorHAnsi" w:cstheme="minorHAnsi"/>
          <w:color w:val="auto"/>
        </w:rPr>
      </w:pPr>
      <w:r w:rsidRPr="00B97F65">
        <w:rPr>
          <w:rFonts w:asciiTheme="minorHAnsi" w:hAnsiTheme="minorHAnsi" w:cstheme="minorHAnsi"/>
          <w:b/>
          <w:color w:val="auto"/>
        </w:rPr>
        <w:t>a)</w:t>
      </w:r>
      <w:r w:rsidRPr="00B97F65">
        <w:rPr>
          <w:rFonts w:asciiTheme="minorHAnsi" w:hAnsiTheme="minorHAnsi" w:cstheme="minorHAnsi"/>
          <w:color w:val="auto"/>
        </w:rPr>
        <w:t xml:space="preserve"> O atraso injustificado na execução do contrato sujeitará a </w:t>
      </w:r>
      <w:r w:rsidRPr="00B97F65">
        <w:rPr>
          <w:rFonts w:asciiTheme="minorHAnsi" w:hAnsiTheme="minorHAnsi" w:cstheme="minorHAnsi"/>
          <w:b/>
          <w:color w:val="auto"/>
        </w:rPr>
        <w:t>CONTRATADA</w:t>
      </w:r>
      <w:r w:rsidRPr="00B97F65">
        <w:rPr>
          <w:rFonts w:asciiTheme="minorHAnsi" w:hAnsiTheme="minorHAnsi" w:cstheme="minorHAnsi"/>
          <w:color w:val="auto"/>
        </w:rPr>
        <w:t xml:space="preserve"> a multas de mora, por dia de atraso, calculadas sobre o valor da obrigação, de 0,2% (dois décimos de por cento), para o período de até </w:t>
      </w:r>
      <w:r w:rsidR="00841369">
        <w:rPr>
          <w:rFonts w:asciiTheme="minorHAnsi" w:hAnsiTheme="minorHAnsi" w:cstheme="minorHAnsi"/>
          <w:color w:val="auto"/>
        </w:rPr>
        <w:t>30 (trinta</w:t>
      </w:r>
      <w:r w:rsidRPr="00B97F65">
        <w:rPr>
          <w:rFonts w:asciiTheme="minorHAnsi" w:hAnsiTheme="minorHAnsi" w:cstheme="minorHAnsi"/>
          <w:color w:val="auto"/>
        </w:rPr>
        <w:t>) dias; e de 0,4% (quatro décimos de por cento) para</w:t>
      </w:r>
      <w:r w:rsidR="00841369">
        <w:rPr>
          <w:rFonts w:asciiTheme="minorHAnsi" w:hAnsiTheme="minorHAnsi" w:cstheme="minorHAnsi"/>
          <w:color w:val="auto"/>
        </w:rPr>
        <w:t xml:space="preserve"> o período contado a partir do 3</w:t>
      </w:r>
      <w:r w:rsidRPr="00B97F65">
        <w:rPr>
          <w:rFonts w:asciiTheme="minorHAnsi" w:hAnsiTheme="minorHAnsi" w:cstheme="minorHAnsi"/>
          <w:color w:val="auto"/>
        </w:rPr>
        <w:t>1º (</w:t>
      </w:r>
      <w:r w:rsidR="00841369">
        <w:rPr>
          <w:rFonts w:asciiTheme="minorHAnsi" w:hAnsiTheme="minorHAnsi" w:cstheme="minorHAnsi"/>
          <w:color w:val="auto"/>
        </w:rPr>
        <w:t>trigésimo</w:t>
      </w:r>
      <w:r w:rsidRPr="00B97F65">
        <w:rPr>
          <w:rFonts w:asciiTheme="minorHAnsi" w:hAnsiTheme="minorHAnsi" w:cstheme="minorHAnsi"/>
          <w:color w:val="auto"/>
        </w:rPr>
        <w:t xml:space="preserve"> primeiro) dia; </w:t>
      </w:r>
    </w:p>
    <w:p w:rsidR="0079087D" w:rsidRPr="00B97F65" w:rsidRDefault="0079087D" w:rsidP="0079087D">
      <w:pPr>
        <w:ind w:firstLine="708"/>
        <w:jc w:val="both"/>
        <w:rPr>
          <w:rFonts w:asciiTheme="minorHAnsi" w:hAnsiTheme="minorHAnsi" w:cstheme="minorHAnsi"/>
          <w:b/>
        </w:rPr>
      </w:pPr>
    </w:p>
    <w:p w:rsidR="0079087D" w:rsidRPr="00B97F65" w:rsidRDefault="0079087D" w:rsidP="0079087D">
      <w:pPr>
        <w:pStyle w:val="Recuodecorpodetexto2"/>
        <w:ind w:left="0" w:firstLine="708"/>
        <w:rPr>
          <w:rFonts w:asciiTheme="minorHAnsi" w:hAnsiTheme="minorHAnsi" w:cstheme="minorHAnsi"/>
          <w:color w:val="auto"/>
        </w:rPr>
      </w:pPr>
      <w:r w:rsidRPr="00B97F65">
        <w:rPr>
          <w:rFonts w:asciiTheme="minorHAnsi" w:hAnsiTheme="minorHAnsi" w:cstheme="minorHAnsi"/>
          <w:b/>
          <w:color w:val="auto"/>
        </w:rPr>
        <w:t>b)</w:t>
      </w:r>
      <w:r w:rsidRPr="00B97F65">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w:t>
      </w:r>
      <w:r w:rsidRPr="00B97F65">
        <w:rPr>
          <w:rFonts w:asciiTheme="minorHAnsi" w:hAnsiTheme="minorHAnsi" w:cstheme="minorHAnsi"/>
          <w:color w:val="auto"/>
        </w:rPr>
        <w:t>a</w:t>
      </w:r>
      <w:r w:rsidRPr="00B97F65">
        <w:rPr>
          <w:rFonts w:asciiTheme="minorHAnsi" w:hAnsiTheme="minorHAnsi" w:cstheme="minorHAnsi"/>
          <w:color w:val="auto"/>
        </w:rPr>
        <w:t xml:space="preserve">ção de multa correspondente à diferença de preço porventura resultante de nova licitação realizada para complementação ou realização da obrigação não cumprida. </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4.2.</w:t>
      </w:r>
      <w:r w:rsidRPr="00B97F65">
        <w:rPr>
          <w:rFonts w:asciiTheme="minorHAnsi" w:hAnsiTheme="minorHAnsi" w:cstheme="minorHAnsi"/>
        </w:rPr>
        <w:t xml:space="preserve"> As multas aplicadas deverão ser recolhidas no prazo de 05 (cinco) dias, a contar da data da notificação, podendo a </w:t>
      </w:r>
      <w:r w:rsidRPr="00B97F65">
        <w:rPr>
          <w:rFonts w:asciiTheme="minorHAnsi" w:hAnsiTheme="minorHAnsi" w:cstheme="minorHAnsi"/>
          <w:b/>
        </w:rPr>
        <w:t>CONTRATANTE</w:t>
      </w:r>
      <w:r w:rsidRPr="00B97F65">
        <w:rPr>
          <w:rFonts w:asciiTheme="minorHAnsi" w:hAnsiTheme="minorHAnsi" w:cstheme="minorHAnsi"/>
        </w:rPr>
        <w:t xml:space="preserve"> cobrá-las judicialmente com os encargos corre</w:t>
      </w:r>
      <w:r w:rsidRPr="00B97F65">
        <w:rPr>
          <w:rFonts w:asciiTheme="minorHAnsi" w:hAnsiTheme="minorHAnsi" w:cstheme="minorHAnsi"/>
        </w:rPr>
        <w:t>s</w:t>
      </w:r>
      <w:r w:rsidRPr="00B97F65">
        <w:rPr>
          <w:rFonts w:asciiTheme="minorHAnsi" w:hAnsiTheme="minorHAnsi" w:cstheme="minorHAnsi"/>
        </w:rPr>
        <w:t xml:space="preserve">pondentes. </w:t>
      </w:r>
    </w:p>
    <w:p w:rsidR="0079087D" w:rsidRPr="00B97F65" w:rsidRDefault="0079087D" w:rsidP="0079087D">
      <w:pPr>
        <w:jc w:val="both"/>
        <w:rPr>
          <w:rFonts w:asciiTheme="minorHAnsi" w:hAnsiTheme="minorHAnsi" w:cstheme="minorHAnsi"/>
        </w:rPr>
      </w:pPr>
    </w:p>
    <w:p w:rsidR="0079087D" w:rsidRPr="00B97F65" w:rsidRDefault="0079087D" w:rsidP="0079087D">
      <w:pPr>
        <w:pStyle w:val="Corpodetexto"/>
        <w:rPr>
          <w:rFonts w:asciiTheme="minorHAnsi" w:hAnsiTheme="minorHAnsi" w:cstheme="minorHAnsi"/>
          <w:color w:val="auto"/>
        </w:rPr>
      </w:pPr>
      <w:r w:rsidRPr="00B97F65">
        <w:rPr>
          <w:rFonts w:asciiTheme="minorHAnsi" w:hAnsiTheme="minorHAnsi" w:cstheme="minorHAnsi"/>
          <w:b/>
          <w:color w:val="auto"/>
        </w:rPr>
        <w:t>4.3.</w:t>
      </w:r>
      <w:r w:rsidRPr="00B97F65">
        <w:rPr>
          <w:rFonts w:asciiTheme="minorHAnsi" w:hAnsiTheme="minorHAnsi" w:cstheme="minorHAnsi"/>
          <w:color w:val="auto"/>
        </w:rPr>
        <w:t xml:space="preserve"> Além das multas estabelecidas, a </w:t>
      </w:r>
      <w:r w:rsidRPr="00B97F65">
        <w:rPr>
          <w:rFonts w:asciiTheme="minorHAnsi" w:hAnsiTheme="minorHAnsi" w:cstheme="minorHAnsi"/>
          <w:b/>
          <w:color w:val="auto"/>
        </w:rPr>
        <w:t>CONTRATANTE</w:t>
      </w:r>
      <w:r w:rsidRPr="00B97F65">
        <w:rPr>
          <w:rFonts w:asciiTheme="minorHAnsi" w:hAnsiTheme="minorHAnsi" w:cstheme="minorHAns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4.4.</w:t>
      </w:r>
      <w:r w:rsidRPr="00B97F65">
        <w:rPr>
          <w:rFonts w:asciiTheme="minorHAnsi" w:hAnsiTheme="minorHAnsi" w:cstheme="minorHAnsi"/>
        </w:rPr>
        <w:t xml:space="preserve"> As penalidades só poderão ser relevadas nas hipóteses de caso fortuito ou força </w:t>
      </w:r>
      <w:proofErr w:type="gramStart"/>
      <w:r w:rsidRPr="00B97F65">
        <w:rPr>
          <w:rFonts w:asciiTheme="minorHAnsi" w:hAnsiTheme="minorHAnsi" w:cstheme="minorHAnsi"/>
        </w:rPr>
        <w:t xml:space="preserve">maior, devidamente justificados e comprovados, a juízo da </w:t>
      </w:r>
      <w:r w:rsidRPr="00B97F65">
        <w:rPr>
          <w:rFonts w:asciiTheme="minorHAnsi" w:hAnsiTheme="minorHAnsi" w:cstheme="minorHAnsi"/>
          <w:b/>
        </w:rPr>
        <w:t>CONTRATANTE</w:t>
      </w:r>
      <w:proofErr w:type="gramEnd"/>
      <w:r w:rsidRPr="00B97F65">
        <w:rPr>
          <w:rFonts w:asciiTheme="minorHAnsi" w:hAnsiTheme="minorHAnsi" w:cstheme="minorHAnsi"/>
        </w:rPr>
        <w:t xml:space="preserve">. </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4.5.</w:t>
      </w:r>
      <w:r w:rsidRPr="00B97F65">
        <w:rPr>
          <w:rFonts w:asciiTheme="minorHAnsi" w:hAnsiTheme="minorHAnsi" w:cstheme="minorHAnsi"/>
        </w:rPr>
        <w:t xml:space="preserve"> As sanções previstas neste instrumento poderão ser aplicadas cumulativamente, ou não, de acordo com a gravidade da infração, facultada ampla defesa à </w:t>
      </w:r>
      <w:r w:rsidRPr="00B97F65">
        <w:rPr>
          <w:rFonts w:asciiTheme="minorHAnsi" w:hAnsiTheme="minorHAnsi" w:cstheme="minorHAnsi"/>
          <w:b/>
        </w:rPr>
        <w:t>CONTRATADA</w:t>
      </w:r>
      <w:r w:rsidRPr="00B97F65">
        <w:rPr>
          <w:rFonts w:asciiTheme="minorHAnsi" w:hAnsiTheme="minorHAnsi" w:cstheme="minorHAnsi"/>
        </w:rPr>
        <w:t xml:space="preserve">, no prazo de </w:t>
      </w:r>
      <w:proofErr w:type="gramStart"/>
      <w:r w:rsidRPr="00B97F65">
        <w:rPr>
          <w:rFonts w:asciiTheme="minorHAnsi" w:hAnsiTheme="minorHAnsi" w:cstheme="minorHAnsi"/>
        </w:rPr>
        <w:t>5</w:t>
      </w:r>
      <w:proofErr w:type="gramEnd"/>
      <w:r w:rsidRPr="00B97F65">
        <w:rPr>
          <w:rFonts w:asciiTheme="minorHAnsi" w:hAnsiTheme="minorHAnsi" w:cstheme="minorHAnsi"/>
        </w:rPr>
        <w:t xml:space="preserve"> (cinco) dias úteis a contar da intimação do ato. </w:t>
      </w:r>
    </w:p>
    <w:p w:rsidR="0079087D" w:rsidRPr="00B97F65" w:rsidRDefault="0079087D" w:rsidP="0079087D">
      <w:pPr>
        <w:jc w:val="both"/>
        <w:rPr>
          <w:rFonts w:asciiTheme="minorHAnsi" w:hAnsiTheme="minorHAnsi" w:cstheme="minorHAnsi"/>
          <w:b/>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4.6.</w:t>
      </w:r>
      <w:r w:rsidRPr="00B97F65">
        <w:rPr>
          <w:rFonts w:asciiTheme="minorHAnsi" w:hAnsiTheme="minorHAnsi" w:cstheme="minorHAnsi"/>
        </w:rPr>
        <w:t xml:space="preserve"> Nenhuma parte será responsável perante a outra pelos atrasos ocasionados por motivo de força maior ou caso fortuito. </w:t>
      </w:r>
    </w:p>
    <w:p w:rsidR="0079087D" w:rsidRPr="00B97F65" w:rsidRDefault="0079087D" w:rsidP="0079087D">
      <w:pPr>
        <w:rPr>
          <w:rFonts w:asciiTheme="minorHAnsi" w:hAnsiTheme="minorHAnsi" w:cstheme="minorHAnsi"/>
          <w:b/>
        </w:rPr>
      </w:pPr>
    </w:p>
    <w:p w:rsidR="0079087D" w:rsidRPr="00B97F65" w:rsidRDefault="0079087D" w:rsidP="0079087D">
      <w:pPr>
        <w:pStyle w:val="Rodap"/>
        <w:tabs>
          <w:tab w:val="clear" w:pos="4419"/>
          <w:tab w:val="clear" w:pos="8838"/>
        </w:tabs>
        <w:rPr>
          <w:rFonts w:asciiTheme="minorHAnsi" w:hAnsiTheme="minorHAnsi" w:cstheme="minorHAnsi"/>
          <w:b/>
          <w:u w:val="single"/>
        </w:rPr>
      </w:pPr>
      <w:r w:rsidRPr="00B97F65">
        <w:rPr>
          <w:rFonts w:asciiTheme="minorHAnsi" w:hAnsiTheme="minorHAnsi" w:cstheme="minorHAnsi"/>
          <w:b/>
          <w:u w:val="single"/>
        </w:rPr>
        <w:t>CLÁUSULA 5 - DAS CONDIÇÕES DE PAGAMENTO</w:t>
      </w:r>
    </w:p>
    <w:p w:rsidR="0079087D" w:rsidRPr="00B97F65" w:rsidRDefault="0079087D" w:rsidP="0079087D">
      <w:pPr>
        <w:ind w:left="567" w:hanging="567"/>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5.1. </w:t>
      </w:r>
      <w:r w:rsidRPr="00B97F65">
        <w:rPr>
          <w:rFonts w:asciiTheme="minorHAnsi" w:hAnsiTheme="minorHAnsi" w:cstheme="minorHAnsi"/>
        </w:rPr>
        <w:t>Os pagamentos serão efetuados mensalmente, dentro de 10 (dez) dias após a apresent</w:t>
      </w:r>
      <w:r w:rsidRPr="00B97F65">
        <w:rPr>
          <w:rFonts w:asciiTheme="minorHAnsi" w:hAnsiTheme="minorHAnsi" w:cstheme="minorHAnsi"/>
        </w:rPr>
        <w:t>a</w:t>
      </w:r>
      <w:r w:rsidRPr="00B97F65">
        <w:rPr>
          <w:rFonts w:asciiTheme="minorHAnsi" w:hAnsiTheme="minorHAnsi" w:cstheme="minorHAnsi"/>
        </w:rPr>
        <w:t xml:space="preserve">ção da nota fiscal referente ao mês </w:t>
      </w:r>
      <w:proofErr w:type="gramStart"/>
      <w:r w:rsidRPr="00B97F65">
        <w:rPr>
          <w:rFonts w:asciiTheme="minorHAnsi" w:hAnsiTheme="minorHAnsi" w:cstheme="minorHAnsi"/>
        </w:rPr>
        <w:t>vencido, devidamente aprovada pelo responsável do S</w:t>
      </w:r>
      <w:r w:rsidRPr="00B97F65">
        <w:rPr>
          <w:rFonts w:asciiTheme="minorHAnsi" w:hAnsiTheme="minorHAnsi" w:cstheme="minorHAnsi"/>
        </w:rPr>
        <w:t>e</w:t>
      </w:r>
      <w:r w:rsidRPr="00B97F65">
        <w:rPr>
          <w:rFonts w:asciiTheme="minorHAnsi" w:hAnsiTheme="minorHAnsi" w:cstheme="minorHAnsi"/>
        </w:rPr>
        <w:t>tor de Manutenção e Conservação Predial da Câmara</w:t>
      </w:r>
      <w:proofErr w:type="gramEnd"/>
      <w:r w:rsidRPr="00B97F65">
        <w:rPr>
          <w:rFonts w:asciiTheme="minorHAnsi" w:hAnsiTheme="minorHAnsi" w:cstheme="minorHAnsi"/>
        </w:rPr>
        <w:t>.</w:t>
      </w:r>
    </w:p>
    <w:p w:rsidR="0079087D" w:rsidRPr="00B97F65" w:rsidRDefault="0079087D" w:rsidP="0079087D">
      <w:pPr>
        <w:ind w:right="43"/>
        <w:jc w:val="both"/>
        <w:rPr>
          <w:rFonts w:asciiTheme="minorHAnsi" w:hAnsiTheme="minorHAnsi" w:cstheme="minorHAnsi"/>
          <w:b/>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b/>
        </w:rPr>
        <w:t xml:space="preserve">5.2. </w:t>
      </w:r>
      <w:r w:rsidRPr="00B97F65">
        <w:rPr>
          <w:rFonts w:asciiTheme="minorHAnsi" w:hAnsiTheme="minorHAnsi" w:cstheme="minorHAnsi"/>
        </w:rPr>
        <w:t xml:space="preserve">Os pagamentos ficam condicionados à </w:t>
      </w:r>
      <w:r w:rsidR="00281651" w:rsidRPr="00B97F65">
        <w:rPr>
          <w:rFonts w:asciiTheme="minorHAnsi" w:hAnsiTheme="minorHAnsi" w:cstheme="minorHAnsi"/>
        </w:rPr>
        <w:t xml:space="preserve">regularidade fiscal da </w:t>
      </w:r>
      <w:r w:rsidR="00281651" w:rsidRPr="00B97F65">
        <w:rPr>
          <w:rFonts w:asciiTheme="minorHAnsi" w:hAnsiTheme="minorHAnsi" w:cstheme="minorHAnsi"/>
          <w:b/>
        </w:rPr>
        <w:t>CONTRATADA</w:t>
      </w:r>
      <w:r w:rsidRPr="00B97F65">
        <w:rPr>
          <w:rFonts w:asciiTheme="minorHAnsi" w:hAnsiTheme="minorHAnsi" w:cstheme="minorHAnsi"/>
        </w:rPr>
        <w:t>.</w:t>
      </w:r>
    </w:p>
    <w:p w:rsidR="0079087D" w:rsidRPr="00B97F65" w:rsidRDefault="0079087D" w:rsidP="0079087D">
      <w:pPr>
        <w:ind w:right="43"/>
        <w:jc w:val="both"/>
        <w:rPr>
          <w:rFonts w:asciiTheme="minorHAnsi" w:hAnsiTheme="minorHAnsi" w:cstheme="minorHAnsi"/>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b/>
        </w:rPr>
        <w:lastRenderedPageBreak/>
        <w:t xml:space="preserve">5.3. </w:t>
      </w:r>
      <w:r w:rsidRPr="00B97F65">
        <w:rPr>
          <w:rFonts w:asciiTheme="minorHAnsi" w:hAnsiTheme="minorHAnsi" w:cstheme="minorHAnsi"/>
        </w:rPr>
        <w:t>O preço manter-se-á fixo e inalterado durante a vigência contratual.</w:t>
      </w:r>
    </w:p>
    <w:p w:rsidR="0079087D" w:rsidRPr="00B97F65" w:rsidRDefault="0079087D" w:rsidP="0079087D">
      <w:pPr>
        <w:jc w:val="both"/>
        <w:rPr>
          <w:rFonts w:asciiTheme="minorHAnsi" w:hAnsiTheme="minorHAnsi" w:cstheme="minorHAnsi"/>
          <w:b/>
        </w:rPr>
      </w:pPr>
      <w:r w:rsidRPr="00B97F65">
        <w:rPr>
          <w:rFonts w:asciiTheme="minorHAnsi" w:hAnsiTheme="minorHAnsi" w:cstheme="minorHAnsi"/>
          <w:b/>
        </w:rPr>
        <w:t xml:space="preserve"> </w:t>
      </w: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5.4. </w:t>
      </w:r>
      <w:proofErr w:type="gramStart"/>
      <w:r w:rsidRPr="00B97F65">
        <w:rPr>
          <w:rFonts w:asciiTheme="minorHAnsi" w:hAnsiTheme="minorHAnsi" w:cstheme="minorHAnsi"/>
        </w:rPr>
        <w:t>Deverá constar</w:t>
      </w:r>
      <w:proofErr w:type="gramEnd"/>
      <w:r w:rsidRPr="00B97F65">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5.5. </w:t>
      </w:r>
      <w:r w:rsidRPr="00B97F65">
        <w:rPr>
          <w:rFonts w:asciiTheme="minorHAnsi" w:hAnsiTheme="minorHAnsi" w:cstheme="minorHAnsi"/>
        </w:rPr>
        <w:t>Se forem constatados erros no documento fiscal, suspender-se-á o prazo de vencimento previsto, voltando o mesmo a ser contado a partir da apresentação dos documentos corrig</w:t>
      </w:r>
      <w:r w:rsidRPr="00B97F65">
        <w:rPr>
          <w:rFonts w:asciiTheme="minorHAnsi" w:hAnsiTheme="minorHAnsi" w:cstheme="minorHAnsi"/>
        </w:rPr>
        <w:t>i</w:t>
      </w:r>
      <w:r w:rsidRPr="00B97F65">
        <w:rPr>
          <w:rFonts w:asciiTheme="minorHAnsi" w:hAnsiTheme="minorHAnsi" w:cstheme="minorHAnsi"/>
        </w:rPr>
        <w:t>dos, sem qualquer acréscimo.</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5.6.</w:t>
      </w:r>
      <w:r w:rsidRPr="00B97F65">
        <w:rPr>
          <w:rFonts w:asciiTheme="minorHAnsi" w:hAnsiTheme="minorHAnsi" w:cstheme="minorHAnsi"/>
        </w:rPr>
        <w:t xml:space="preserve"> Nenhum pagamento será efetuado à </w:t>
      </w:r>
      <w:r w:rsidRPr="00B97F65">
        <w:rPr>
          <w:rFonts w:asciiTheme="minorHAnsi" w:hAnsiTheme="minorHAnsi" w:cstheme="minorHAnsi"/>
          <w:b/>
        </w:rPr>
        <w:t>CONTRATADA</w:t>
      </w:r>
      <w:r w:rsidRPr="00B97F65">
        <w:rPr>
          <w:rFonts w:asciiTheme="minorHAnsi" w:hAnsiTheme="minorHAnsi" w:cstheme="minorHAnsi"/>
        </w:rPr>
        <w:t xml:space="preserve"> enquanto houver pendência de l</w:t>
      </w:r>
      <w:r w:rsidRPr="00B97F65">
        <w:rPr>
          <w:rFonts w:asciiTheme="minorHAnsi" w:hAnsiTheme="minorHAnsi" w:cstheme="minorHAnsi"/>
        </w:rPr>
        <w:t>i</w:t>
      </w:r>
      <w:r w:rsidRPr="00B97F65">
        <w:rPr>
          <w:rFonts w:asciiTheme="minorHAnsi" w:hAnsiTheme="minorHAnsi" w:cstheme="minorHAnsi"/>
        </w:rPr>
        <w:t>quidação de obrigação financeira em virtude de penalidade ou inadimplência contratual.</w:t>
      </w:r>
    </w:p>
    <w:p w:rsidR="0079087D" w:rsidRPr="00B97F65" w:rsidRDefault="0079087D" w:rsidP="0079087D">
      <w:pPr>
        <w:pStyle w:val="Ttulo2"/>
        <w:tabs>
          <w:tab w:val="num" w:pos="0"/>
        </w:tabs>
        <w:jc w:val="both"/>
        <w:rPr>
          <w:rFonts w:asciiTheme="minorHAnsi" w:hAnsiTheme="minorHAnsi" w:cstheme="minorHAnsi"/>
          <w: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5.7. </w:t>
      </w:r>
      <w:r w:rsidRPr="00B97F65">
        <w:rPr>
          <w:rFonts w:asciiTheme="minorHAnsi" w:hAnsiTheme="minorHAnsi" w:cstheme="minorHAnsi"/>
        </w:rPr>
        <w:t xml:space="preserve">Na hipótese de a </w:t>
      </w:r>
      <w:r w:rsidRPr="00B97F65">
        <w:rPr>
          <w:rFonts w:asciiTheme="minorHAnsi" w:hAnsiTheme="minorHAnsi" w:cstheme="minorHAnsi"/>
          <w:b/>
        </w:rPr>
        <w:t>CONTRATANTE</w:t>
      </w:r>
      <w:r w:rsidRPr="00B97F65">
        <w:rPr>
          <w:rFonts w:asciiTheme="minorHAnsi" w:hAnsiTheme="minorHAnsi" w:cstheme="minorHAnsi"/>
        </w:rPr>
        <w:t>, por sua exclusiva responsabilidade, não efetuar o p</w:t>
      </w:r>
      <w:r w:rsidRPr="00B97F65">
        <w:rPr>
          <w:rFonts w:asciiTheme="minorHAnsi" w:hAnsiTheme="minorHAnsi" w:cstheme="minorHAnsi"/>
        </w:rPr>
        <w:t>a</w:t>
      </w:r>
      <w:r w:rsidRPr="00B97F65">
        <w:rPr>
          <w:rFonts w:asciiTheme="minorHAnsi" w:hAnsiTheme="minorHAnsi" w:cstheme="minorHAnsi"/>
        </w:rPr>
        <w:t xml:space="preserve">gamento na data aprazada, o valor do débito será acrescido de multa moratória de 2% (dois por cento), além de juros moratórios de 1% (um por cento) ao mês, calculados </w:t>
      </w:r>
      <w:r w:rsidRPr="00B97F65">
        <w:rPr>
          <w:rFonts w:asciiTheme="minorHAnsi" w:hAnsiTheme="minorHAnsi" w:cstheme="minorHAnsi"/>
          <w:i/>
        </w:rPr>
        <w:t>“</w:t>
      </w:r>
      <w:proofErr w:type="spellStart"/>
      <w:r w:rsidRPr="00B97F65">
        <w:rPr>
          <w:rFonts w:asciiTheme="minorHAnsi" w:hAnsiTheme="minorHAnsi" w:cstheme="minorHAnsi"/>
          <w:i/>
        </w:rPr>
        <w:t>pro-rata-tempore</w:t>
      </w:r>
      <w:proofErr w:type="spellEnd"/>
      <w:r w:rsidRPr="00B97F65">
        <w:rPr>
          <w:rFonts w:asciiTheme="minorHAnsi" w:hAnsiTheme="minorHAnsi" w:cstheme="minorHAnsi"/>
          <w:i/>
        </w:rPr>
        <w:t>”</w:t>
      </w:r>
      <w:r w:rsidRPr="00B97F65">
        <w:rPr>
          <w:rFonts w:asciiTheme="minorHAnsi" w:hAnsiTheme="minorHAnsi" w:cstheme="minorHAnsi"/>
        </w:rPr>
        <w:t>.</w:t>
      </w:r>
    </w:p>
    <w:p w:rsidR="0079087D" w:rsidRPr="00B97F65" w:rsidRDefault="0079087D" w:rsidP="0079087D">
      <w:pPr>
        <w:jc w:val="both"/>
        <w:rPr>
          <w:rFonts w:asciiTheme="minorHAnsi" w:hAnsiTheme="minorHAnsi" w:cstheme="minorHAnsi"/>
        </w:rPr>
      </w:pPr>
    </w:p>
    <w:p w:rsidR="0079087D" w:rsidRPr="00B97F65" w:rsidRDefault="0079087D" w:rsidP="0079087D">
      <w:pPr>
        <w:pStyle w:val="Ttulo2"/>
        <w:tabs>
          <w:tab w:val="num" w:pos="0"/>
        </w:tabs>
        <w:jc w:val="both"/>
        <w:rPr>
          <w:rFonts w:asciiTheme="minorHAnsi" w:hAnsiTheme="minorHAnsi" w:cstheme="minorHAnsi"/>
          <w:u w:val="single"/>
        </w:rPr>
      </w:pPr>
      <w:r w:rsidRPr="00B97F65">
        <w:rPr>
          <w:rFonts w:asciiTheme="minorHAnsi" w:hAnsiTheme="minorHAnsi" w:cstheme="minorHAnsi"/>
          <w:u w:val="single"/>
        </w:rPr>
        <w:t>CLÁUSULA 6 –</w:t>
      </w:r>
      <w:proofErr w:type="gramStart"/>
      <w:r w:rsidRPr="00B97F65">
        <w:rPr>
          <w:rFonts w:asciiTheme="minorHAnsi" w:hAnsiTheme="minorHAnsi" w:cstheme="minorHAnsi"/>
          <w:u w:val="single"/>
        </w:rPr>
        <w:t xml:space="preserve">  </w:t>
      </w:r>
      <w:proofErr w:type="gramEnd"/>
      <w:r w:rsidRPr="00B97F65">
        <w:rPr>
          <w:rFonts w:asciiTheme="minorHAnsi" w:hAnsiTheme="minorHAnsi" w:cstheme="minorHAnsi"/>
          <w:u w:val="single"/>
        </w:rPr>
        <w:t>DAS OBRIGAÇÕES DAS PARTES</w:t>
      </w:r>
    </w:p>
    <w:p w:rsidR="0079087D" w:rsidRPr="00B97F65" w:rsidRDefault="0079087D" w:rsidP="0079087D">
      <w:pPr>
        <w:ind w:right="43"/>
        <w:jc w:val="both"/>
        <w:rPr>
          <w:rFonts w:asciiTheme="minorHAnsi" w:hAnsiTheme="minorHAnsi" w:cstheme="minorHAnsi"/>
          <w:b/>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b/>
        </w:rPr>
        <w:t xml:space="preserve">6.1. </w:t>
      </w:r>
      <w:r w:rsidRPr="00B97F65">
        <w:rPr>
          <w:rFonts w:asciiTheme="minorHAnsi" w:hAnsiTheme="minorHAnsi" w:cstheme="minorHAnsi"/>
          <w:b/>
          <w:u w:val="single"/>
        </w:rPr>
        <w:t>DA</w:t>
      </w:r>
      <w:r w:rsidRPr="00B97F65">
        <w:rPr>
          <w:rFonts w:asciiTheme="minorHAnsi" w:hAnsiTheme="minorHAnsi" w:cstheme="minorHAnsi"/>
          <w:u w:val="single"/>
        </w:rPr>
        <w:t xml:space="preserve"> </w:t>
      </w:r>
      <w:r w:rsidRPr="00B97F65">
        <w:rPr>
          <w:rFonts w:asciiTheme="minorHAnsi" w:hAnsiTheme="minorHAnsi" w:cstheme="minorHAnsi"/>
          <w:b/>
          <w:u w:val="single"/>
        </w:rPr>
        <w:t>CONTRATADA</w:t>
      </w:r>
    </w:p>
    <w:p w:rsidR="0079087D" w:rsidRPr="00B97F65" w:rsidRDefault="0079087D" w:rsidP="0079087D">
      <w:pPr>
        <w:jc w:val="both"/>
        <w:rPr>
          <w:rFonts w:asciiTheme="minorHAnsi" w:hAnsiTheme="minorHAnsi" w:cstheme="minorHAnsi"/>
          <w:b/>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ab/>
        <w:t xml:space="preserve">6.1.1. </w:t>
      </w:r>
      <w:r w:rsidRPr="00B97F65">
        <w:rPr>
          <w:rFonts w:asciiTheme="minorHAnsi" w:hAnsiTheme="minorHAnsi" w:cstheme="minorHAnsi"/>
        </w:rPr>
        <w:t xml:space="preserve">Responsabilizar-se, independentemente de fiscalização ou acompanhamento pela Administração, pelos prejuízos de qualquer natureza causados ao patrimônio da </w:t>
      </w:r>
      <w:proofErr w:type="gramStart"/>
      <w:r w:rsidRPr="00B97F65">
        <w:rPr>
          <w:rFonts w:asciiTheme="minorHAnsi" w:hAnsiTheme="minorHAnsi" w:cstheme="minorHAnsi"/>
          <w:b/>
        </w:rPr>
        <w:t>CO</w:t>
      </w:r>
      <w:r w:rsidRPr="00B97F65">
        <w:rPr>
          <w:rFonts w:asciiTheme="minorHAnsi" w:hAnsiTheme="minorHAnsi" w:cstheme="minorHAnsi"/>
          <w:b/>
        </w:rPr>
        <w:t>N</w:t>
      </w:r>
      <w:r w:rsidRPr="00B97F65">
        <w:rPr>
          <w:rFonts w:asciiTheme="minorHAnsi" w:hAnsiTheme="minorHAnsi" w:cstheme="minorHAnsi"/>
          <w:b/>
        </w:rPr>
        <w:t>TRATANTE</w:t>
      </w:r>
      <w:r w:rsidRPr="00B97F65">
        <w:rPr>
          <w:rFonts w:asciiTheme="minorHAnsi" w:hAnsiTheme="minorHAnsi" w:cstheme="minorHAnsi"/>
        </w:rPr>
        <w:t xml:space="preserve"> ,</w:t>
      </w:r>
      <w:proofErr w:type="gramEnd"/>
      <w:r w:rsidRPr="00B97F65">
        <w:rPr>
          <w:rFonts w:asciiTheme="minorHAnsi" w:hAnsiTheme="minorHAnsi" w:cstheme="minorHAnsi"/>
        </w:rPr>
        <w:t xml:space="preserve"> originados direta ou indiretamente da execução deste contrato, decorrentes de dolo ou culpa de seus empregados, prepostos ou representantes;</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ab/>
        <w:t xml:space="preserve">6.1.2. </w:t>
      </w:r>
      <w:r w:rsidRPr="00B97F65">
        <w:rPr>
          <w:rFonts w:asciiTheme="minorHAnsi" w:hAnsiTheme="minorHAnsi" w:cstheme="minorHAnsi"/>
        </w:rPr>
        <w:t xml:space="preserve">Não transferir a outrem, no todo ou em parte, a execução deste contrato, sem prévia e expressa anuência da </w:t>
      </w:r>
      <w:r w:rsidRPr="00B97F65">
        <w:rPr>
          <w:rFonts w:asciiTheme="minorHAnsi" w:hAnsiTheme="minorHAnsi" w:cstheme="minorHAnsi"/>
          <w:b/>
        </w:rPr>
        <w:t>CONTRATANTE</w:t>
      </w:r>
      <w:r w:rsidRPr="00B97F65">
        <w:rPr>
          <w:rFonts w:asciiTheme="minorHAnsi" w:hAnsiTheme="minorHAnsi" w:cstheme="minorHAnsi"/>
        </w:rPr>
        <w:t>, sob pena de rescisão contratual;</w:t>
      </w:r>
    </w:p>
    <w:p w:rsidR="0079087D" w:rsidRPr="00B97F65" w:rsidRDefault="0079087D" w:rsidP="0079087D">
      <w:pPr>
        <w:jc w:val="both"/>
        <w:rPr>
          <w:rFonts w:asciiTheme="minorHAnsi" w:hAnsiTheme="minorHAnsi" w:cstheme="minorHAnsi"/>
        </w:rPr>
      </w:pPr>
      <w:r w:rsidRPr="00B97F65">
        <w:rPr>
          <w:rFonts w:asciiTheme="minorHAnsi" w:hAnsiTheme="minorHAnsi" w:cstheme="minorHAnsi"/>
        </w:rPr>
        <w:t xml:space="preserve"> </w:t>
      </w: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ab/>
        <w:t xml:space="preserve">6.1.3. </w:t>
      </w:r>
      <w:r w:rsidRPr="00B97F65">
        <w:rPr>
          <w:rFonts w:asciiTheme="minorHAnsi" w:hAnsiTheme="minorHAnsi" w:cstheme="minorHAnsi"/>
        </w:rPr>
        <w:t>Manter-se em compatibilidade com as obrigações assumidas no presente co</w:t>
      </w:r>
      <w:r w:rsidRPr="00B97F65">
        <w:rPr>
          <w:rFonts w:asciiTheme="minorHAnsi" w:hAnsiTheme="minorHAnsi" w:cstheme="minorHAnsi"/>
        </w:rPr>
        <w:t>n</w:t>
      </w:r>
      <w:r w:rsidRPr="00B97F65">
        <w:rPr>
          <w:rFonts w:asciiTheme="minorHAnsi" w:hAnsiTheme="minorHAnsi" w:cstheme="minorHAnsi"/>
        </w:rPr>
        <w:t>trato durante toda a sua execução, conservando todas as condições de habilitação e qualific</w:t>
      </w:r>
      <w:r w:rsidRPr="00B97F65">
        <w:rPr>
          <w:rFonts w:asciiTheme="minorHAnsi" w:hAnsiTheme="minorHAnsi" w:cstheme="minorHAnsi"/>
        </w:rPr>
        <w:t>a</w:t>
      </w:r>
      <w:r w:rsidRPr="00B97F65">
        <w:rPr>
          <w:rFonts w:asciiTheme="minorHAnsi" w:hAnsiTheme="minorHAnsi" w:cstheme="minorHAnsi"/>
        </w:rPr>
        <w:t>ção exigidas na licitação.</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ab/>
        <w:t xml:space="preserve">6.1.4. </w:t>
      </w:r>
      <w:r w:rsidRPr="00B97F65">
        <w:rPr>
          <w:rFonts w:asciiTheme="minorHAnsi" w:hAnsiTheme="minorHAnsi" w:cstheme="minorHAnsi"/>
        </w:rPr>
        <w:t>Arcar com todos os encargos diretos e indiretos que incidirem sobre esta co</w:t>
      </w:r>
      <w:r w:rsidRPr="00B97F65">
        <w:rPr>
          <w:rFonts w:asciiTheme="minorHAnsi" w:hAnsiTheme="minorHAnsi" w:cstheme="minorHAnsi"/>
        </w:rPr>
        <w:t>n</w:t>
      </w:r>
      <w:r w:rsidRPr="00B97F65">
        <w:rPr>
          <w:rFonts w:asciiTheme="minorHAnsi" w:hAnsiTheme="minorHAnsi" w:cstheme="minorHAnsi"/>
        </w:rPr>
        <w:t>tratação, inclusive os trabalhistas, previdenciários, fiscais e comerciais resultantes da exec</w:t>
      </w:r>
      <w:r w:rsidRPr="00B97F65">
        <w:rPr>
          <w:rFonts w:asciiTheme="minorHAnsi" w:hAnsiTheme="minorHAnsi" w:cstheme="minorHAnsi"/>
        </w:rPr>
        <w:t>u</w:t>
      </w:r>
      <w:r w:rsidRPr="00B97F65">
        <w:rPr>
          <w:rFonts w:asciiTheme="minorHAnsi" w:hAnsiTheme="minorHAnsi" w:cstheme="minorHAnsi"/>
        </w:rPr>
        <w:t xml:space="preserve">ção deste contrato, devendo apresentar, sempre que solicitada pela </w:t>
      </w:r>
      <w:r w:rsidRPr="00B97F65">
        <w:rPr>
          <w:rFonts w:asciiTheme="minorHAnsi" w:hAnsiTheme="minorHAnsi" w:cstheme="minorHAnsi"/>
          <w:b/>
        </w:rPr>
        <w:t>CONTRATANTE</w:t>
      </w:r>
      <w:r w:rsidRPr="00B97F65">
        <w:rPr>
          <w:rFonts w:asciiTheme="minorHAnsi" w:hAnsiTheme="minorHAnsi" w:cstheme="minorHAnsi"/>
        </w:rPr>
        <w:t>, a doc</w:t>
      </w:r>
      <w:r w:rsidRPr="00B97F65">
        <w:rPr>
          <w:rFonts w:asciiTheme="minorHAnsi" w:hAnsiTheme="minorHAnsi" w:cstheme="minorHAnsi"/>
        </w:rPr>
        <w:t>u</w:t>
      </w:r>
      <w:r w:rsidRPr="00B97F65">
        <w:rPr>
          <w:rFonts w:asciiTheme="minorHAnsi" w:hAnsiTheme="minorHAnsi" w:cstheme="minorHAnsi"/>
        </w:rPr>
        <w:t>mentação comprobatória dos recolhimentos devidos;</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ab/>
        <w:t xml:space="preserve">6.1.5. </w:t>
      </w:r>
      <w:r w:rsidRPr="00B97F65">
        <w:rPr>
          <w:rFonts w:asciiTheme="minorHAnsi" w:hAnsiTheme="minorHAnsi" w:cstheme="minorHAnsi"/>
        </w:rPr>
        <w:t>Reunir-se com o servidor responsável pelo Setor de Manutenção e Conservação Predial para traçar programa de manutenção preventiva dos aparelhos;</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b/>
          <w:i/>
        </w:rPr>
      </w:pPr>
      <w:r w:rsidRPr="00B97F65">
        <w:rPr>
          <w:rFonts w:asciiTheme="minorHAnsi" w:hAnsiTheme="minorHAnsi" w:cstheme="minorHAnsi"/>
        </w:rPr>
        <w:lastRenderedPageBreak/>
        <w:tab/>
      </w:r>
      <w:r w:rsidRPr="00B97F65">
        <w:rPr>
          <w:rFonts w:asciiTheme="minorHAnsi" w:hAnsiTheme="minorHAnsi" w:cstheme="minorHAnsi"/>
          <w:b/>
        </w:rPr>
        <w:t xml:space="preserve">6.1.6. </w:t>
      </w:r>
      <w:r w:rsidRPr="00B97F65">
        <w:rPr>
          <w:rFonts w:asciiTheme="minorHAnsi" w:hAnsiTheme="minorHAnsi" w:cstheme="minorHAnsi"/>
        </w:rPr>
        <w:t xml:space="preserve">Substituir as telhas do prédio da </w:t>
      </w:r>
      <w:r w:rsidRPr="00B97F65">
        <w:rPr>
          <w:rFonts w:asciiTheme="minorHAnsi" w:hAnsiTheme="minorHAnsi" w:cstheme="minorHAnsi"/>
          <w:b/>
        </w:rPr>
        <w:t>CONTRATANTE</w:t>
      </w:r>
      <w:r w:rsidRPr="00B97F65">
        <w:rPr>
          <w:rFonts w:asciiTheme="minorHAnsi" w:hAnsiTheme="minorHAnsi" w:cstheme="minorHAnsi"/>
        </w:rPr>
        <w:t xml:space="preserve"> que vierem a ser danificadas por seus técnicos em razão da execução dos serviços objeto deste contrato, nos termos do artigo 70 da Lei 8666/93.</w:t>
      </w:r>
    </w:p>
    <w:p w:rsidR="0079087D" w:rsidRPr="00B97F65" w:rsidRDefault="0079087D" w:rsidP="0079087D">
      <w:pPr>
        <w:ind w:right="15"/>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6.2. </w:t>
      </w:r>
      <w:r w:rsidRPr="00B97F65">
        <w:rPr>
          <w:rFonts w:asciiTheme="minorHAnsi" w:hAnsiTheme="minorHAnsi" w:cstheme="minorHAnsi"/>
          <w:b/>
          <w:u w:val="single"/>
        </w:rPr>
        <w:t>DA CONTRATANTE</w:t>
      </w:r>
    </w:p>
    <w:p w:rsidR="0079087D" w:rsidRPr="00B97F65" w:rsidRDefault="0079087D" w:rsidP="0079087D">
      <w:pPr>
        <w:ind w:right="43"/>
        <w:jc w:val="both"/>
        <w:rPr>
          <w:rFonts w:asciiTheme="minorHAnsi" w:hAnsiTheme="minorHAnsi" w:cstheme="minorHAnsi"/>
          <w:b/>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b/>
        </w:rPr>
        <w:tab/>
        <w:t xml:space="preserve">6.2.1. </w:t>
      </w:r>
      <w:r w:rsidRPr="00B97F65">
        <w:rPr>
          <w:rFonts w:asciiTheme="minorHAnsi" w:hAnsiTheme="minorHAnsi" w:cstheme="minorHAnsi"/>
        </w:rPr>
        <w:t>Efetuar os pagamentos na data aprazada neste instrumento;</w:t>
      </w:r>
    </w:p>
    <w:p w:rsidR="0079087D" w:rsidRPr="00B97F65" w:rsidRDefault="0079087D" w:rsidP="0079087D">
      <w:pPr>
        <w:ind w:right="43"/>
        <w:jc w:val="both"/>
        <w:rPr>
          <w:rFonts w:asciiTheme="minorHAnsi" w:hAnsiTheme="minorHAnsi" w:cstheme="minorHAnsi"/>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b/>
        </w:rPr>
        <w:tab/>
        <w:t xml:space="preserve">6.2.2. </w:t>
      </w:r>
      <w:r w:rsidRPr="00B97F65">
        <w:rPr>
          <w:rFonts w:asciiTheme="minorHAnsi" w:hAnsiTheme="minorHAnsi" w:cstheme="minorHAnsi"/>
        </w:rPr>
        <w:t xml:space="preserve">Cumprir todas as orientações da </w:t>
      </w:r>
      <w:r w:rsidRPr="00B97F65">
        <w:rPr>
          <w:rFonts w:asciiTheme="minorHAnsi" w:hAnsiTheme="minorHAnsi" w:cstheme="minorHAnsi"/>
          <w:b/>
        </w:rPr>
        <w:t>CONTRATADA</w:t>
      </w:r>
      <w:r w:rsidRPr="00B97F65">
        <w:rPr>
          <w:rFonts w:asciiTheme="minorHAnsi" w:hAnsiTheme="minorHAnsi" w:cstheme="minorHAnsi"/>
        </w:rPr>
        <w:t xml:space="preserve"> no tocante à utilização dos </w:t>
      </w:r>
      <w:r w:rsidRPr="00B97F65">
        <w:rPr>
          <w:rFonts w:asciiTheme="minorHAnsi" w:hAnsiTheme="minorHAnsi" w:cstheme="minorHAnsi"/>
        </w:rPr>
        <w:t>e</w:t>
      </w:r>
      <w:r w:rsidRPr="00B97F65">
        <w:rPr>
          <w:rFonts w:asciiTheme="minorHAnsi" w:hAnsiTheme="minorHAnsi" w:cstheme="minorHAnsi"/>
        </w:rPr>
        <w:t>quipamentos:</w:t>
      </w:r>
    </w:p>
    <w:p w:rsidR="0079087D" w:rsidRPr="00B97F65" w:rsidRDefault="0079087D" w:rsidP="0079087D">
      <w:pPr>
        <w:ind w:right="43"/>
        <w:jc w:val="both"/>
        <w:rPr>
          <w:rFonts w:asciiTheme="minorHAnsi" w:hAnsiTheme="minorHAnsi" w:cstheme="minorHAnsi"/>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b/>
        </w:rPr>
        <w:tab/>
        <w:t xml:space="preserve">6.2.3. </w:t>
      </w:r>
      <w:r w:rsidRPr="00B97F65">
        <w:rPr>
          <w:rFonts w:asciiTheme="minorHAnsi" w:hAnsiTheme="minorHAnsi" w:cstheme="minorHAnsi"/>
        </w:rPr>
        <w:t>Designar representante para acompanhamento e fiscalização do contrato;</w:t>
      </w:r>
    </w:p>
    <w:p w:rsidR="0079087D" w:rsidRPr="00B97F65" w:rsidRDefault="0079087D" w:rsidP="0079087D">
      <w:pPr>
        <w:ind w:right="43"/>
        <w:jc w:val="both"/>
        <w:rPr>
          <w:rFonts w:asciiTheme="minorHAnsi" w:hAnsiTheme="minorHAnsi" w:cstheme="minorHAnsi"/>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rPr>
        <w:tab/>
      </w:r>
      <w:r w:rsidRPr="00B97F65">
        <w:rPr>
          <w:rFonts w:asciiTheme="minorHAnsi" w:hAnsiTheme="minorHAnsi" w:cstheme="minorHAnsi"/>
          <w:b/>
        </w:rPr>
        <w:t xml:space="preserve">6.2.4. </w:t>
      </w:r>
      <w:r w:rsidRPr="00B97F65">
        <w:rPr>
          <w:rFonts w:asciiTheme="minorHAnsi" w:hAnsiTheme="minorHAnsi" w:cstheme="minorHAnsi"/>
        </w:rPr>
        <w:t xml:space="preserve">Permitir e facilitar o acesso dos técnicos da </w:t>
      </w:r>
      <w:r w:rsidRPr="00B97F65">
        <w:rPr>
          <w:rFonts w:asciiTheme="minorHAnsi" w:hAnsiTheme="minorHAnsi" w:cstheme="minorHAnsi"/>
          <w:b/>
        </w:rPr>
        <w:t>CONTRATADA</w:t>
      </w:r>
      <w:r w:rsidRPr="00B97F65">
        <w:rPr>
          <w:rFonts w:asciiTheme="minorHAnsi" w:hAnsiTheme="minorHAnsi" w:cstheme="minorHAnsi"/>
        </w:rPr>
        <w:t xml:space="preserve"> aos locais onde estão instalados os aparelhos de ar condicionado.</w:t>
      </w:r>
    </w:p>
    <w:p w:rsidR="0079087D" w:rsidRPr="00B97F65" w:rsidRDefault="0079087D" w:rsidP="00AA5042">
      <w:pPr>
        <w:autoSpaceDE w:val="0"/>
        <w:autoSpaceDN w:val="0"/>
        <w:adjustRightInd w:val="0"/>
        <w:jc w:val="both"/>
        <w:rPr>
          <w:rFonts w:asciiTheme="minorHAnsi" w:hAnsiTheme="minorHAnsi" w:cstheme="minorHAnsi"/>
        </w:rPr>
      </w:pPr>
      <w:r w:rsidRPr="00B97F65">
        <w:rPr>
          <w:rFonts w:asciiTheme="minorHAnsi" w:hAnsiTheme="minorHAnsi" w:cstheme="minorHAnsi"/>
          <w:b/>
        </w:rPr>
        <w:tab/>
      </w:r>
    </w:p>
    <w:p w:rsidR="0079087D" w:rsidRPr="00B97F65" w:rsidRDefault="0079087D" w:rsidP="0079087D">
      <w:pPr>
        <w:jc w:val="both"/>
        <w:rPr>
          <w:rFonts w:asciiTheme="minorHAnsi" w:hAnsiTheme="minorHAnsi" w:cstheme="minorHAnsi"/>
          <w:b/>
          <w:u w:val="single"/>
        </w:rPr>
      </w:pPr>
      <w:r w:rsidRPr="00B97F65">
        <w:rPr>
          <w:rFonts w:asciiTheme="minorHAnsi" w:hAnsiTheme="minorHAnsi" w:cstheme="minorHAnsi"/>
          <w:b/>
          <w:u w:val="single"/>
        </w:rPr>
        <w:t>CLÁUSULA 7 - DA RESCISÃO CONTRATUAL</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7.1.</w:t>
      </w:r>
      <w:r w:rsidRPr="00B97F65">
        <w:rPr>
          <w:rFonts w:asciiTheme="minorHAnsi" w:hAnsiTheme="minorHAnsi" w:cstheme="minorHAnsi"/>
        </w:rPr>
        <w:t xml:space="preserve"> Em caso de rescisão de contrato, será aplicado o disposto nos artigos 58 - II e </w:t>
      </w:r>
      <w:smartTag w:uri="urn:schemas-microsoft-com:office:smarttags" w:element="metricconverter">
        <w:smartTagPr>
          <w:attr w:name="ProductID" w:val="77 a"/>
        </w:smartTagPr>
        <w:r w:rsidRPr="00B97F65">
          <w:rPr>
            <w:rFonts w:asciiTheme="minorHAnsi" w:hAnsiTheme="minorHAnsi" w:cstheme="minorHAnsi"/>
          </w:rPr>
          <w:t>77 a</w:t>
        </w:r>
      </w:smartTag>
      <w:r w:rsidRPr="00B97F65">
        <w:rPr>
          <w:rFonts w:asciiTheme="minorHAnsi" w:hAnsiTheme="minorHAnsi" w:cstheme="minorHAnsi"/>
        </w:rPr>
        <w:t xml:space="preserve"> 80 da Lei Federal nº 8.666/93, com as alterações introduzidas por leis posteriores;</w:t>
      </w:r>
    </w:p>
    <w:p w:rsidR="0079087D" w:rsidRPr="00B97F65" w:rsidRDefault="0079087D" w:rsidP="0079087D">
      <w:pPr>
        <w:rPr>
          <w:rFonts w:asciiTheme="minorHAnsi" w:hAnsiTheme="minorHAnsi" w:cstheme="minorHAnsi"/>
        </w:rPr>
      </w:pPr>
    </w:p>
    <w:p w:rsidR="0079087D" w:rsidRPr="00B97F65" w:rsidRDefault="0079087D" w:rsidP="0079087D">
      <w:pPr>
        <w:jc w:val="both"/>
        <w:rPr>
          <w:rFonts w:asciiTheme="minorHAnsi" w:hAnsiTheme="minorHAnsi" w:cstheme="minorHAnsi"/>
          <w:snapToGrid w:val="0"/>
        </w:rPr>
      </w:pPr>
      <w:r w:rsidRPr="00B97F65">
        <w:rPr>
          <w:rFonts w:asciiTheme="minorHAnsi" w:hAnsiTheme="minorHAnsi" w:cstheme="minorHAnsi"/>
          <w:b/>
        </w:rPr>
        <w:t>7.2.</w:t>
      </w:r>
      <w:r w:rsidRPr="00B97F65">
        <w:rPr>
          <w:rFonts w:asciiTheme="minorHAnsi" w:hAnsiTheme="minorHAnsi" w:cstheme="minorHAnsi"/>
        </w:rPr>
        <w:t xml:space="preserve"> </w:t>
      </w:r>
      <w:r w:rsidRPr="00B97F65">
        <w:rPr>
          <w:rFonts w:asciiTheme="minorHAnsi" w:hAnsiTheme="minorHAnsi" w:cstheme="minorHAnsi"/>
          <w:snapToGrid w:val="0"/>
        </w:rPr>
        <w:t>Constitui motivo para a rescisão do contrato:</w:t>
      </w:r>
    </w:p>
    <w:p w:rsidR="0079087D" w:rsidRPr="00B97F65" w:rsidRDefault="0079087D" w:rsidP="0079087D">
      <w:pPr>
        <w:tabs>
          <w:tab w:val="num" w:pos="624"/>
        </w:tabs>
        <w:ind w:left="624" w:hanging="624"/>
        <w:jc w:val="both"/>
        <w:rPr>
          <w:rFonts w:asciiTheme="minorHAnsi" w:hAnsiTheme="minorHAnsi" w:cstheme="minorHAnsi"/>
          <w:snapToGrid w:val="0"/>
        </w:rPr>
      </w:pPr>
    </w:p>
    <w:p w:rsidR="0079087D" w:rsidRPr="00B97F65" w:rsidRDefault="0079087D" w:rsidP="0079087D">
      <w:pPr>
        <w:jc w:val="both"/>
        <w:rPr>
          <w:rFonts w:asciiTheme="minorHAnsi" w:hAnsiTheme="minorHAnsi" w:cstheme="minorHAnsi"/>
          <w:snapToGrid w:val="0"/>
        </w:rPr>
      </w:pPr>
      <w:r w:rsidRPr="00B97F65">
        <w:rPr>
          <w:rFonts w:asciiTheme="minorHAnsi" w:hAnsiTheme="minorHAnsi" w:cstheme="minorHAnsi"/>
          <w:snapToGrid w:val="0"/>
        </w:rPr>
        <w:tab/>
      </w:r>
      <w:r w:rsidRPr="00B97F65">
        <w:rPr>
          <w:rFonts w:asciiTheme="minorHAnsi" w:hAnsiTheme="minorHAnsi" w:cstheme="minorHAnsi"/>
          <w:b/>
          <w:snapToGrid w:val="0"/>
        </w:rPr>
        <w:t xml:space="preserve">7.2.1. </w:t>
      </w:r>
      <w:r w:rsidRPr="00B97F65">
        <w:rPr>
          <w:rFonts w:asciiTheme="minorHAnsi" w:hAnsiTheme="minorHAnsi" w:cstheme="minorHAnsi"/>
          <w:snapToGrid w:val="0"/>
        </w:rPr>
        <w:t>O não cumprimento ou o cumprimento irregular de cláusulas contratuais, esp</w:t>
      </w:r>
      <w:r w:rsidRPr="00B97F65">
        <w:rPr>
          <w:rFonts w:asciiTheme="minorHAnsi" w:hAnsiTheme="minorHAnsi" w:cstheme="minorHAnsi"/>
          <w:snapToGrid w:val="0"/>
        </w:rPr>
        <w:t>e</w:t>
      </w:r>
      <w:r w:rsidRPr="00B97F65">
        <w:rPr>
          <w:rFonts w:asciiTheme="minorHAnsi" w:hAnsiTheme="minorHAnsi" w:cstheme="minorHAnsi"/>
          <w:snapToGrid w:val="0"/>
        </w:rPr>
        <w:t>cificações e prazos;</w:t>
      </w:r>
    </w:p>
    <w:p w:rsidR="0079087D" w:rsidRPr="00B97F65" w:rsidRDefault="0079087D" w:rsidP="0079087D">
      <w:pPr>
        <w:tabs>
          <w:tab w:val="num" w:pos="737"/>
        </w:tabs>
        <w:ind w:left="737" w:hanging="737"/>
        <w:jc w:val="both"/>
        <w:rPr>
          <w:rFonts w:asciiTheme="minorHAnsi" w:hAnsiTheme="minorHAnsi" w:cstheme="minorHAnsi"/>
          <w:snapToGrid w:val="0"/>
        </w:rPr>
      </w:pPr>
    </w:p>
    <w:p w:rsidR="0079087D" w:rsidRPr="00B97F65" w:rsidRDefault="0079087D" w:rsidP="0079087D">
      <w:pPr>
        <w:jc w:val="both"/>
        <w:rPr>
          <w:rFonts w:asciiTheme="minorHAnsi" w:hAnsiTheme="minorHAnsi" w:cstheme="minorHAnsi"/>
          <w:snapToGrid w:val="0"/>
        </w:rPr>
      </w:pPr>
      <w:r w:rsidRPr="00B97F65">
        <w:rPr>
          <w:rFonts w:asciiTheme="minorHAnsi" w:hAnsiTheme="minorHAnsi" w:cstheme="minorHAnsi"/>
          <w:snapToGrid w:val="0"/>
        </w:rPr>
        <w:tab/>
      </w:r>
      <w:r w:rsidRPr="00B97F65">
        <w:rPr>
          <w:rFonts w:asciiTheme="minorHAnsi" w:hAnsiTheme="minorHAnsi" w:cstheme="minorHAnsi"/>
          <w:b/>
          <w:snapToGrid w:val="0"/>
        </w:rPr>
        <w:t xml:space="preserve">7.2.2. </w:t>
      </w:r>
      <w:r w:rsidRPr="00B97F65">
        <w:rPr>
          <w:rFonts w:asciiTheme="minorHAnsi" w:hAnsiTheme="minorHAnsi" w:cstheme="minorHAnsi"/>
          <w:snapToGrid w:val="0"/>
        </w:rPr>
        <w:t xml:space="preserve">A lentidão de seu cumprimento, levando a </w:t>
      </w:r>
      <w:r w:rsidRPr="00B97F65">
        <w:rPr>
          <w:rFonts w:asciiTheme="minorHAnsi" w:hAnsiTheme="minorHAnsi" w:cstheme="minorHAnsi"/>
          <w:b/>
        </w:rPr>
        <w:t>CONTRATANTE</w:t>
      </w:r>
      <w:r w:rsidRPr="00B97F65">
        <w:rPr>
          <w:rFonts w:asciiTheme="minorHAnsi" w:hAnsiTheme="minorHAnsi" w:cstheme="minorHAnsi"/>
          <w:snapToGrid w:val="0"/>
        </w:rPr>
        <w:t xml:space="preserve"> a comprovar a i</w:t>
      </w:r>
      <w:r w:rsidRPr="00B97F65">
        <w:rPr>
          <w:rFonts w:asciiTheme="minorHAnsi" w:hAnsiTheme="minorHAnsi" w:cstheme="minorHAnsi"/>
          <w:snapToGrid w:val="0"/>
        </w:rPr>
        <w:t>m</w:t>
      </w:r>
      <w:r w:rsidRPr="00B97F65">
        <w:rPr>
          <w:rFonts w:asciiTheme="minorHAnsi" w:hAnsiTheme="minorHAnsi" w:cstheme="minorHAnsi"/>
          <w:snapToGrid w:val="0"/>
        </w:rPr>
        <w:t>possibilidade da conclusão do fornecimento no prazo estipulado;</w:t>
      </w:r>
    </w:p>
    <w:p w:rsidR="0079087D" w:rsidRPr="00B97F65" w:rsidRDefault="0079087D" w:rsidP="0079087D">
      <w:pPr>
        <w:tabs>
          <w:tab w:val="num" w:pos="737"/>
        </w:tabs>
        <w:ind w:left="737" w:hanging="737"/>
        <w:jc w:val="both"/>
        <w:rPr>
          <w:rFonts w:asciiTheme="minorHAnsi" w:hAnsiTheme="minorHAnsi" w:cstheme="minorHAnsi"/>
          <w:snapToGrid w:val="0"/>
        </w:rPr>
      </w:pPr>
    </w:p>
    <w:p w:rsidR="0079087D" w:rsidRPr="00B97F65" w:rsidRDefault="0079087D" w:rsidP="0079087D">
      <w:pPr>
        <w:tabs>
          <w:tab w:val="num" w:pos="737"/>
        </w:tabs>
        <w:ind w:left="737" w:hanging="737"/>
        <w:jc w:val="both"/>
        <w:rPr>
          <w:rFonts w:asciiTheme="minorHAnsi" w:hAnsiTheme="minorHAnsi" w:cstheme="minorHAnsi"/>
          <w:snapToGrid w:val="0"/>
        </w:rPr>
      </w:pPr>
      <w:r w:rsidRPr="00B97F65">
        <w:rPr>
          <w:rFonts w:asciiTheme="minorHAnsi" w:hAnsiTheme="minorHAnsi" w:cstheme="minorHAnsi"/>
          <w:snapToGrid w:val="0"/>
        </w:rPr>
        <w:tab/>
      </w:r>
      <w:r w:rsidRPr="00B97F65">
        <w:rPr>
          <w:rFonts w:asciiTheme="minorHAnsi" w:hAnsiTheme="minorHAnsi" w:cstheme="minorHAnsi"/>
          <w:b/>
          <w:snapToGrid w:val="0"/>
        </w:rPr>
        <w:t xml:space="preserve">7.2.3. </w:t>
      </w:r>
      <w:r w:rsidRPr="00B97F65">
        <w:rPr>
          <w:rFonts w:asciiTheme="minorHAnsi" w:hAnsiTheme="minorHAnsi" w:cstheme="minorHAnsi"/>
          <w:snapToGrid w:val="0"/>
        </w:rPr>
        <w:t>O atraso injustificado no início do serviço ou fornecimento;</w:t>
      </w:r>
    </w:p>
    <w:p w:rsidR="0079087D" w:rsidRPr="00B97F65" w:rsidRDefault="0079087D" w:rsidP="0079087D">
      <w:pPr>
        <w:tabs>
          <w:tab w:val="num" w:pos="737"/>
        </w:tabs>
        <w:ind w:left="737" w:hanging="737"/>
        <w:jc w:val="both"/>
        <w:rPr>
          <w:rFonts w:asciiTheme="minorHAnsi" w:hAnsiTheme="minorHAnsi" w:cstheme="minorHAnsi"/>
          <w:snapToGrid w:val="0"/>
        </w:rPr>
      </w:pPr>
    </w:p>
    <w:p w:rsidR="0079087D" w:rsidRPr="00B97F65" w:rsidRDefault="0079087D" w:rsidP="0079087D">
      <w:pPr>
        <w:jc w:val="both"/>
        <w:rPr>
          <w:rFonts w:asciiTheme="minorHAnsi" w:hAnsiTheme="minorHAnsi" w:cstheme="minorHAnsi"/>
          <w:snapToGrid w:val="0"/>
        </w:rPr>
      </w:pPr>
      <w:r w:rsidRPr="00B97F65">
        <w:rPr>
          <w:rFonts w:asciiTheme="minorHAnsi" w:hAnsiTheme="minorHAnsi" w:cstheme="minorHAnsi"/>
          <w:snapToGrid w:val="0"/>
        </w:rPr>
        <w:tab/>
      </w:r>
      <w:r w:rsidRPr="00B97F65">
        <w:rPr>
          <w:rFonts w:asciiTheme="minorHAnsi" w:hAnsiTheme="minorHAnsi" w:cstheme="minorHAnsi"/>
          <w:b/>
          <w:snapToGrid w:val="0"/>
        </w:rPr>
        <w:t xml:space="preserve">7.2.4. </w:t>
      </w:r>
      <w:r w:rsidRPr="00B97F65">
        <w:rPr>
          <w:rFonts w:asciiTheme="minorHAnsi" w:hAnsiTheme="minorHAnsi" w:cstheme="minorHAnsi"/>
          <w:snapToGrid w:val="0"/>
        </w:rPr>
        <w:t>A dissolução da sociedade ou a declaração de falência, ou a instauração de sua insolvência civil;</w:t>
      </w:r>
    </w:p>
    <w:p w:rsidR="0079087D" w:rsidRPr="00B97F65" w:rsidRDefault="0079087D" w:rsidP="0079087D">
      <w:pPr>
        <w:jc w:val="both"/>
        <w:rPr>
          <w:rFonts w:asciiTheme="minorHAnsi" w:hAnsiTheme="minorHAnsi" w:cstheme="minorHAnsi"/>
          <w:snapToGrid w:val="0"/>
        </w:rPr>
      </w:pPr>
    </w:p>
    <w:p w:rsidR="0079087D" w:rsidRPr="00B97F65" w:rsidRDefault="0079087D" w:rsidP="0079087D">
      <w:pPr>
        <w:ind w:firstLine="708"/>
        <w:jc w:val="both"/>
        <w:rPr>
          <w:rFonts w:asciiTheme="minorHAnsi" w:hAnsiTheme="minorHAnsi" w:cstheme="minorHAnsi"/>
          <w:snapToGrid w:val="0"/>
        </w:rPr>
      </w:pPr>
      <w:r w:rsidRPr="00B97F65">
        <w:rPr>
          <w:rFonts w:asciiTheme="minorHAnsi" w:hAnsiTheme="minorHAnsi" w:cstheme="minorHAnsi"/>
          <w:b/>
          <w:snapToGrid w:val="0"/>
        </w:rPr>
        <w:t xml:space="preserve">7.2.5. </w:t>
      </w:r>
      <w:r w:rsidRPr="00B97F65">
        <w:rPr>
          <w:rFonts w:asciiTheme="minorHAnsi" w:hAnsiTheme="minorHAnsi" w:cstheme="minorHAnsi"/>
          <w:snapToGrid w:val="0"/>
        </w:rPr>
        <w:t xml:space="preserve">A alteração social ou a modificação da finalidade ou estrutura da </w:t>
      </w:r>
      <w:r w:rsidRPr="00B97F65">
        <w:rPr>
          <w:rFonts w:asciiTheme="minorHAnsi" w:hAnsiTheme="minorHAnsi" w:cstheme="minorHAnsi"/>
          <w:b/>
          <w:snapToGrid w:val="0"/>
        </w:rPr>
        <w:t>CONTRATADA</w:t>
      </w:r>
      <w:r w:rsidRPr="00B97F65">
        <w:rPr>
          <w:rFonts w:asciiTheme="minorHAnsi" w:hAnsiTheme="minorHAnsi" w:cstheme="minorHAnsi"/>
          <w:snapToGrid w:val="0"/>
        </w:rPr>
        <w:t xml:space="preserve"> que, a juízo da </w:t>
      </w:r>
      <w:r w:rsidRPr="00B97F65">
        <w:rPr>
          <w:rFonts w:asciiTheme="minorHAnsi" w:hAnsiTheme="minorHAnsi" w:cstheme="minorHAnsi"/>
          <w:b/>
        </w:rPr>
        <w:t>CONTRATANTE</w:t>
      </w:r>
      <w:r w:rsidRPr="00B97F65">
        <w:rPr>
          <w:rFonts w:asciiTheme="minorHAnsi" w:hAnsiTheme="minorHAnsi" w:cstheme="minorHAnsi"/>
          <w:snapToGrid w:val="0"/>
        </w:rPr>
        <w:t>, prejudique a execução do contrato;</w:t>
      </w:r>
    </w:p>
    <w:p w:rsidR="0079087D" w:rsidRPr="00B97F65" w:rsidRDefault="0079087D" w:rsidP="0079087D">
      <w:pPr>
        <w:tabs>
          <w:tab w:val="num" w:pos="737"/>
        </w:tabs>
        <w:ind w:left="737" w:hanging="737"/>
        <w:jc w:val="both"/>
        <w:rPr>
          <w:rFonts w:asciiTheme="minorHAnsi" w:hAnsiTheme="minorHAnsi" w:cstheme="minorHAnsi"/>
          <w:snapToGrid w:val="0"/>
        </w:rPr>
      </w:pPr>
    </w:p>
    <w:p w:rsidR="0079087D" w:rsidRPr="00B97F65" w:rsidRDefault="0079087D" w:rsidP="0079087D">
      <w:pPr>
        <w:jc w:val="both"/>
        <w:rPr>
          <w:rFonts w:asciiTheme="minorHAnsi" w:hAnsiTheme="minorHAnsi" w:cstheme="minorHAnsi"/>
          <w:snapToGrid w:val="0"/>
        </w:rPr>
      </w:pPr>
      <w:r w:rsidRPr="00B97F65">
        <w:rPr>
          <w:rFonts w:asciiTheme="minorHAnsi" w:hAnsiTheme="minorHAnsi" w:cstheme="minorHAnsi"/>
          <w:snapToGrid w:val="0"/>
        </w:rPr>
        <w:tab/>
      </w:r>
      <w:r w:rsidRPr="00B97F65">
        <w:rPr>
          <w:rFonts w:asciiTheme="minorHAnsi" w:hAnsiTheme="minorHAnsi" w:cstheme="minorHAnsi"/>
          <w:b/>
          <w:snapToGrid w:val="0"/>
        </w:rPr>
        <w:t xml:space="preserve">7.2.6. </w:t>
      </w:r>
      <w:r w:rsidRPr="00B97F65">
        <w:rPr>
          <w:rFonts w:asciiTheme="minorHAnsi" w:hAnsiTheme="minorHAnsi" w:cstheme="minorHAnsi"/>
          <w:snapToGrid w:val="0"/>
        </w:rPr>
        <w:t xml:space="preserve">As razões de interesse público, de alta relevância e amplo conhecimento, </w:t>
      </w:r>
      <w:proofErr w:type="gramStart"/>
      <w:r w:rsidRPr="00B97F65">
        <w:rPr>
          <w:rFonts w:asciiTheme="minorHAnsi" w:hAnsiTheme="minorHAnsi" w:cstheme="minorHAnsi"/>
          <w:snapToGrid w:val="0"/>
        </w:rPr>
        <w:t>justif</w:t>
      </w:r>
      <w:r w:rsidRPr="00B97F65">
        <w:rPr>
          <w:rFonts w:asciiTheme="minorHAnsi" w:hAnsiTheme="minorHAnsi" w:cstheme="minorHAnsi"/>
          <w:snapToGrid w:val="0"/>
        </w:rPr>
        <w:t>i</w:t>
      </w:r>
      <w:r w:rsidRPr="00B97F65">
        <w:rPr>
          <w:rFonts w:asciiTheme="minorHAnsi" w:hAnsiTheme="minorHAnsi" w:cstheme="minorHAnsi"/>
          <w:snapToGrid w:val="0"/>
        </w:rPr>
        <w:t>cadas e determinadas</w:t>
      </w:r>
      <w:proofErr w:type="gramEnd"/>
      <w:r w:rsidRPr="00B97F65">
        <w:rPr>
          <w:rFonts w:asciiTheme="minorHAnsi" w:hAnsiTheme="minorHAnsi" w:cstheme="minorHAnsi"/>
          <w:snapToGrid w:val="0"/>
        </w:rPr>
        <w:t xml:space="preserve"> pela </w:t>
      </w:r>
      <w:r w:rsidRPr="00B97F65">
        <w:rPr>
          <w:rFonts w:asciiTheme="minorHAnsi" w:hAnsiTheme="minorHAnsi" w:cstheme="minorHAnsi"/>
          <w:b/>
        </w:rPr>
        <w:t>CONTRATANTE</w:t>
      </w:r>
      <w:r w:rsidRPr="00B97F65">
        <w:rPr>
          <w:rFonts w:asciiTheme="minorHAnsi" w:hAnsiTheme="minorHAnsi" w:cstheme="minorHAnsi"/>
          <w:snapToGrid w:val="0"/>
        </w:rPr>
        <w:t xml:space="preserve"> e exaradas no processo licitatório a que se refere o presente contrato;</w:t>
      </w:r>
    </w:p>
    <w:p w:rsidR="0079087D" w:rsidRPr="00B97F65" w:rsidRDefault="0079087D" w:rsidP="0079087D">
      <w:pPr>
        <w:tabs>
          <w:tab w:val="num" w:pos="737"/>
        </w:tabs>
        <w:ind w:left="737" w:hanging="737"/>
        <w:jc w:val="both"/>
        <w:rPr>
          <w:rFonts w:asciiTheme="minorHAnsi" w:hAnsiTheme="minorHAnsi" w:cstheme="minorHAnsi"/>
          <w:snapToGrid w:val="0"/>
        </w:rPr>
      </w:pPr>
    </w:p>
    <w:p w:rsidR="0079087D" w:rsidRPr="00B97F65" w:rsidRDefault="0079087D" w:rsidP="0079087D">
      <w:pPr>
        <w:jc w:val="both"/>
        <w:rPr>
          <w:rFonts w:asciiTheme="minorHAnsi" w:hAnsiTheme="minorHAnsi" w:cstheme="minorHAnsi"/>
          <w:snapToGrid w:val="0"/>
        </w:rPr>
      </w:pPr>
      <w:r w:rsidRPr="00B97F65">
        <w:rPr>
          <w:rFonts w:asciiTheme="minorHAnsi" w:hAnsiTheme="minorHAnsi" w:cstheme="minorHAnsi"/>
          <w:b/>
          <w:snapToGrid w:val="0"/>
        </w:rPr>
        <w:t xml:space="preserve">7.3. </w:t>
      </w:r>
      <w:r w:rsidRPr="00B97F65">
        <w:rPr>
          <w:rFonts w:asciiTheme="minorHAnsi" w:hAnsiTheme="minorHAnsi" w:cstheme="minorHAnsi"/>
          <w:snapToGrid w:val="0"/>
        </w:rPr>
        <w:t xml:space="preserve">Quando a rescisão ocorrer por outros motivos, sem que haja culpa da </w:t>
      </w:r>
      <w:r w:rsidRPr="00B97F65">
        <w:rPr>
          <w:rFonts w:asciiTheme="minorHAnsi" w:hAnsiTheme="minorHAnsi" w:cstheme="minorHAnsi"/>
          <w:b/>
          <w:snapToGrid w:val="0"/>
        </w:rPr>
        <w:t>CONTRATADA</w:t>
      </w:r>
      <w:r w:rsidRPr="00B97F65">
        <w:rPr>
          <w:rFonts w:asciiTheme="minorHAnsi" w:hAnsiTheme="minorHAnsi" w:cstheme="minorHAnsi"/>
          <w:snapToGrid w:val="0"/>
        </w:rPr>
        <w:t>, caberá ressarcimento dos prejuízos regularmente comprovados que esta houver sofrido, te</w:t>
      </w:r>
      <w:r w:rsidRPr="00B97F65">
        <w:rPr>
          <w:rFonts w:asciiTheme="minorHAnsi" w:hAnsiTheme="minorHAnsi" w:cstheme="minorHAnsi"/>
          <w:snapToGrid w:val="0"/>
        </w:rPr>
        <w:t>n</w:t>
      </w:r>
      <w:r w:rsidRPr="00B97F65">
        <w:rPr>
          <w:rFonts w:asciiTheme="minorHAnsi" w:hAnsiTheme="minorHAnsi" w:cstheme="minorHAnsi"/>
          <w:snapToGrid w:val="0"/>
        </w:rPr>
        <w:lastRenderedPageBreak/>
        <w:t>do ainda direito aos pagamentos devidos pela execução do contrato até a data da rescisão, se houver.</w:t>
      </w:r>
    </w:p>
    <w:p w:rsidR="0079087D" w:rsidRPr="00B97F65" w:rsidRDefault="0079087D" w:rsidP="0079087D">
      <w:pPr>
        <w:jc w:val="both"/>
        <w:rPr>
          <w:rFonts w:asciiTheme="minorHAnsi" w:hAnsiTheme="minorHAnsi" w:cstheme="minorHAnsi"/>
          <w:snapToGrid w:val="0"/>
        </w:rPr>
      </w:pPr>
      <w:r w:rsidRPr="00B97F65">
        <w:rPr>
          <w:rFonts w:asciiTheme="minorHAnsi" w:hAnsiTheme="minorHAnsi" w:cstheme="minorHAnsi"/>
          <w:snapToGrid w:val="0"/>
        </w:rPr>
        <w:t xml:space="preserve"> </w:t>
      </w:r>
    </w:p>
    <w:p w:rsidR="0079087D" w:rsidRPr="00B97F65" w:rsidRDefault="0079087D" w:rsidP="0079087D">
      <w:pPr>
        <w:rPr>
          <w:rFonts w:asciiTheme="minorHAnsi" w:hAnsiTheme="minorHAnsi" w:cstheme="minorHAnsi"/>
          <w:b/>
          <w:u w:val="single"/>
        </w:rPr>
      </w:pPr>
      <w:r w:rsidRPr="00B97F65">
        <w:rPr>
          <w:rFonts w:asciiTheme="minorHAnsi" w:hAnsiTheme="minorHAnsi" w:cstheme="minorHAnsi"/>
          <w:b/>
          <w:u w:val="single"/>
        </w:rPr>
        <w:t>CLÁUSULA 8 – DA VIGÊNCIA CONTRATUAL</w:t>
      </w:r>
    </w:p>
    <w:p w:rsidR="0079087D" w:rsidRPr="00B97F65" w:rsidRDefault="0079087D" w:rsidP="0079087D">
      <w:pPr>
        <w:rPr>
          <w:rFonts w:asciiTheme="minorHAnsi" w:hAnsiTheme="minorHAnsi" w:cstheme="minorHAnsi"/>
          <w:b/>
          <w:u w:val="single"/>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8.1. </w:t>
      </w:r>
      <w:r w:rsidRPr="00B97F65">
        <w:rPr>
          <w:rFonts w:asciiTheme="minorHAnsi" w:hAnsiTheme="minorHAnsi" w:cstheme="minorHAnsi"/>
        </w:rPr>
        <w:t>O prazo de vigência do presente contrato é de 12 (doze) meses, a contar da data de sua assinatura pelas partes, podendo ser prorrogado por iguais períodos nos termos e limites da lei.</w:t>
      </w:r>
    </w:p>
    <w:p w:rsidR="0079087D" w:rsidRPr="00B97F65" w:rsidRDefault="0079087D" w:rsidP="0079087D">
      <w:pPr>
        <w:jc w:val="both"/>
        <w:rPr>
          <w:rFonts w:asciiTheme="minorHAnsi" w:hAnsiTheme="minorHAnsi" w:cstheme="minorHAnsi"/>
          <w:snapToGrid w:val="0"/>
        </w:rPr>
      </w:pPr>
    </w:p>
    <w:p w:rsidR="0079087D" w:rsidRPr="00B97F65" w:rsidRDefault="0079087D" w:rsidP="0079087D">
      <w:pPr>
        <w:rPr>
          <w:rFonts w:asciiTheme="minorHAnsi" w:hAnsiTheme="minorHAnsi" w:cstheme="minorHAnsi"/>
          <w:b/>
          <w:u w:val="single"/>
        </w:rPr>
      </w:pPr>
      <w:r w:rsidRPr="00B97F65">
        <w:rPr>
          <w:rFonts w:asciiTheme="minorHAnsi" w:hAnsiTheme="minorHAnsi" w:cstheme="minorHAnsi"/>
          <w:b/>
          <w:u w:val="single"/>
        </w:rPr>
        <w:t>CLÁUSULA 9 - DO FORO</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b/>
        </w:rPr>
        <w:t xml:space="preserve">9.1. </w:t>
      </w:r>
      <w:r w:rsidRPr="00B97F65">
        <w:rPr>
          <w:rFonts w:asciiTheme="minorHAnsi" w:hAnsiTheme="minorHAnsi" w:cstheme="minorHAnsi"/>
        </w:rPr>
        <w:t>As partes contratantes elegem, com exclusão de qualquer outro por mais privilegiado que seja, o Foro de Santa Bárbara d’Oeste para dirimir questões que eventualmente não consigam resolver por mútuo consenso.</w:t>
      </w:r>
    </w:p>
    <w:p w:rsidR="0079087D" w:rsidRPr="00B97F65" w:rsidRDefault="0079087D" w:rsidP="0079087D">
      <w:pPr>
        <w:jc w:val="both"/>
        <w:rPr>
          <w:rFonts w:asciiTheme="minorHAnsi" w:hAnsiTheme="minorHAnsi" w:cstheme="minorHAnsi"/>
        </w:rPr>
      </w:pPr>
    </w:p>
    <w:p w:rsidR="0079087D" w:rsidRPr="00B97F65" w:rsidRDefault="0079087D" w:rsidP="0079087D">
      <w:pPr>
        <w:pStyle w:val="Corpodetexto"/>
        <w:tabs>
          <w:tab w:val="left" w:pos="3420"/>
        </w:tabs>
        <w:rPr>
          <w:rFonts w:asciiTheme="minorHAnsi" w:hAnsiTheme="minorHAnsi" w:cstheme="minorHAnsi"/>
          <w:color w:val="auto"/>
        </w:rPr>
      </w:pPr>
      <w:r w:rsidRPr="00B97F65">
        <w:rPr>
          <w:rFonts w:asciiTheme="minorHAnsi" w:hAnsiTheme="minorHAnsi" w:cstheme="minorHAnsi"/>
          <w:color w:val="auto"/>
        </w:rPr>
        <w:tab/>
        <w:t>E, por estarem assim justas e contratadas, as partes ass</w:t>
      </w:r>
      <w:r w:rsidRPr="00B97F65">
        <w:rPr>
          <w:rFonts w:asciiTheme="minorHAnsi" w:hAnsiTheme="minorHAnsi" w:cstheme="minorHAnsi"/>
          <w:color w:val="auto"/>
        </w:rPr>
        <w:t>i</w:t>
      </w:r>
      <w:r w:rsidRPr="00B97F65">
        <w:rPr>
          <w:rFonts w:asciiTheme="minorHAnsi" w:hAnsiTheme="minorHAnsi" w:cstheme="minorHAnsi"/>
          <w:color w:val="auto"/>
        </w:rPr>
        <w:t>nam o presente instrumento, em 03 (três) vias de igual teor e forma, na presença das test</w:t>
      </w:r>
      <w:r w:rsidRPr="00B97F65">
        <w:rPr>
          <w:rFonts w:asciiTheme="minorHAnsi" w:hAnsiTheme="minorHAnsi" w:cstheme="minorHAnsi"/>
          <w:color w:val="auto"/>
        </w:rPr>
        <w:t>e</w:t>
      </w:r>
      <w:r w:rsidRPr="00B97F65">
        <w:rPr>
          <w:rFonts w:asciiTheme="minorHAnsi" w:hAnsiTheme="minorHAnsi" w:cstheme="minorHAnsi"/>
          <w:color w:val="auto"/>
        </w:rPr>
        <w:t>munhas abaixo.</w:t>
      </w:r>
    </w:p>
    <w:p w:rsidR="0079087D" w:rsidRPr="00B97F65" w:rsidRDefault="0079087D" w:rsidP="0079087D">
      <w:pPr>
        <w:jc w:val="both"/>
        <w:rPr>
          <w:rFonts w:asciiTheme="minorHAnsi" w:hAnsiTheme="minorHAnsi" w:cstheme="minorHAnsi"/>
          <w:b/>
        </w:rPr>
      </w:pPr>
    </w:p>
    <w:p w:rsidR="00586523" w:rsidRPr="00B97F65" w:rsidRDefault="00586523" w:rsidP="0079087D">
      <w:pPr>
        <w:jc w:val="both"/>
        <w:rPr>
          <w:rFonts w:asciiTheme="minorHAnsi" w:hAnsiTheme="minorHAnsi" w:cstheme="minorHAnsi"/>
          <w:b/>
        </w:rPr>
      </w:pPr>
    </w:p>
    <w:p w:rsidR="0079087D" w:rsidRPr="00B97F65" w:rsidRDefault="0079087D" w:rsidP="0079087D">
      <w:pPr>
        <w:jc w:val="center"/>
        <w:rPr>
          <w:rFonts w:asciiTheme="minorHAnsi" w:hAnsiTheme="minorHAnsi" w:cstheme="minorHAnsi"/>
        </w:rPr>
      </w:pPr>
      <w:r w:rsidRPr="00B97F65">
        <w:rPr>
          <w:rFonts w:asciiTheme="minorHAnsi" w:hAnsiTheme="minorHAnsi" w:cstheme="minorHAnsi"/>
        </w:rPr>
        <w:t>Santa Bárbara d’Oeste</w:t>
      </w:r>
      <w:proofErr w:type="gramStart"/>
      <w:r w:rsidRPr="00B97F65">
        <w:rPr>
          <w:rFonts w:asciiTheme="minorHAnsi" w:hAnsiTheme="minorHAnsi" w:cstheme="minorHAnsi"/>
        </w:rPr>
        <w:t>, ...</w:t>
      </w:r>
      <w:proofErr w:type="gramEnd"/>
      <w:r w:rsidRPr="00B97F65">
        <w:rPr>
          <w:rFonts w:asciiTheme="minorHAnsi" w:hAnsiTheme="minorHAnsi" w:cstheme="minorHAnsi"/>
        </w:rPr>
        <w:t xml:space="preserve">.. </w:t>
      </w:r>
      <w:proofErr w:type="gramStart"/>
      <w:r w:rsidRPr="00B97F65">
        <w:rPr>
          <w:rFonts w:asciiTheme="minorHAnsi" w:hAnsiTheme="minorHAnsi" w:cstheme="minorHAnsi"/>
        </w:rPr>
        <w:t>de</w:t>
      </w:r>
      <w:proofErr w:type="gramEnd"/>
      <w:r w:rsidRPr="00B97F65">
        <w:rPr>
          <w:rFonts w:asciiTheme="minorHAnsi" w:hAnsiTheme="minorHAnsi" w:cstheme="minorHAnsi"/>
        </w:rPr>
        <w:t xml:space="preserve"> ............................ </w:t>
      </w:r>
      <w:proofErr w:type="gramStart"/>
      <w:r w:rsidRPr="00B97F65">
        <w:rPr>
          <w:rFonts w:asciiTheme="minorHAnsi" w:hAnsiTheme="minorHAnsi" w:cstheme="minorHAnsi"/>
        </w:rPr>
        <w:t>de</w:t>
      </w:r>
      <w:proofErr w:type="gramEnd"/>
      <w:r w:rsidRPr="00B97F65">
        <w:rPr>
          <w:rFonts w:asciiTheme="minorHAnsi" w:hAnsiTheme="minorHAnsi" w:cstheme="minorHAnsi"/>
        </w:rPr>
        <w:t xml:space="preserve"> 2.011</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r w:rsidRPr="00B97F65">
        <w:rPr>
          <w:rFonts w:asciiTheme="minorHAnsi" w:hAnsiTheme="minorHAnsi" w:cstheme="minorHAnsi"/>
        </w:rPr>
        <w:t>_______________________                                              __________________________</w:t>
      </w:r>
    </w:p>
    <w:p w:rsidR="0079087D" w:rsidRPr="00B97F65" w:rsidRDefault="0079087D" w:rsidP="0079087D">
      <w:pPr>
        <w:jc w:val="both"/>
        <w:rPr>
          <w:rFonts w:asciiTheme="minorHAnsi" w:hAnsiTheme="minorHAnsi" w:cstheme="minorHAnsi"/>
        </w:rPr>
      </w:pPr>
      <w:proofErr w:type="spellStart"/>
      <w:r w:rsidRPr="00B97F65">
        <w:rPr>
          <w:rFonts w:asciiTheme="minorHAnsi" w:hAnsiTheme="minorHAnsi" w:cstheme="minorHAnsi"/>
        </w:rPr>
        <w:t>Erb</w:t>
      </w:r>
      <w:proofErr w:type="spellEnd"/>
      <w:r w:rsidRPr="00B97F65">
        <w:rPr>
          <w:rFonts w:asciiTheme="minorHAnsi" w:hAnsiTheme="minorHAnsi" w:cstheme="minorHAnsi"/>
        </w:rPr>
        <w:t xml:space="preserve"> Oliveira </w:t>
      </w:r>
      <w:proofErr w:type="gramStart"/>
      <w:r w:rsidRPr="00B97F65">
        <w:rPr>
          <w:rFonts w:asciiTheme="minorHAnsi" w:hAnsiTheme="minorHAnsi" w:cstheme="minorHAnsi"/>
        </w:rPr>
        <w:t>Martins                                                             ...</w:t>
      </w:r>
      <w:proofErr w:type="gramEnd"/>
      <w:r w:rsidRPr="00B97F65">
        <w:rPr>
          <w:rFonts w:asciiTheme="minorHAnsi" w:hAnsiTheme="minorHAnsi" w:cstheme="minorHAnsi"/>
        </w:rPr>
        <w:t>.....................</w:t>
      </w:r>
    </w:p>
    <w:p w:rsidR="0079087D" w:rsidRPr="00B97F65" w:rsidRDefault="0079087D" w:rsidP="0079087D">
      <w:pPr>
        <w:jc w:val="both"/>
        <w:rPr>
          <w:rFonts w:asciiTheme="minorHAnsi" w:hAnsiTheme="minorHAnsi" w:cstheme="minorHAnsi"/>
          <w:b/>
        </w:rPr>
      </w:pPr>
      <w:r w:rsidRPr="00B97F65">
        <w:rPr>
          <w:rFonts w:asciiTheme="minorHAnsi" w:hAnsiTheme="minorHAnsi" w:cstheme="minorHAnsi"/>
          <w:b/>
        </w:rPr>
        <w:t xml:space="preserve">CONTRATANTE                                                                  </w:t>
      </w:r>
      <w:r w:rsidR="00586523" w:rsidRPr="00B97F65">
        <w:rPr>
          <w:rFonts w:asciiTheme="minorHAnsi" w:hAnsiTheme="minorHAnsi" w:cstheme="minorHAnsi"/>
          <w:b/>
        </w:rPr>
        <w:t xml:space="preserve">   </w:t>
      </w:r>
      <w:r w:rsidRPr="00B97F65">
        <w:rPr>
          <w:rFonts w:asciiTheme="minorHAnsi" w:hAnsiTheme="minorHAnsi" w:cstheme="minorHAnsi"/>
          <w:b/>
        </w:rPr>
        <w:t>CONTRATADA</w:t>
      </w: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p>
    <w:p w:rsidR="0079087D" w:rsidRPr="00B97F65" w:rsidRDefault="0079087D" w:rsidP="0079087D">
      <w:pPr>
        <w:jc w:val="both"/>
        <w:rPr>
          <w:rFonts w:asciiTheme="minorHAnsi" w:hAnsiTheme="minorHAnsi" w:cstheme="minorHAnsi"/>
        </w:rPr>
      </w:pPr>
    </w:p>
    <w:p w:rsidR="006F57BE" w:rsidRDefault="0079087D" w:rsidP="0079087D">
      <w:pPr>
        <w:ind w:right="43"/>
        <w:jc w:val="both"/>
        <w:rPr>
          <w:rFonts w:asciiTheme="minorHAnsi" w:hAnsiTheme="minorHAnsi" w:cstheme="minorHAnsi"/>
        </w:rPr>
      </w:pPr>
      <w:r w:rsidRPr="00B97F65">
        <w:rPr>
          <w:rFonts w:asciiTheme="minorHAnsi" w:hAnsiTheme="minorHAnsi" w:cstheme="minorHAnsi"/>
          <w:b/>
        </w:rPr>
        <w:t>TESTEMUNHAS</w:t>
      </w:r>
      <w:r w:rsidRPr="00B97F65">
        <w:rPr>
          <w:rFonts w:asciiTheme="minorHAnsi" w:hAnsiTheme="minorHAnsi" w:cstheme="minorHAnsi"/>
        </w:rPr>
        <w:t>:</w:t>
      </w:r>
    </w:p>
    <w:p w:rsidR="006F57BE" w:rsidRDefault="006F57BE" w:rsidP="0079087D">
      <w:pPr>
        <w:ind w:right="43"/>
        <w:jc w:val="both"/>
        <w:rPr>
          <w:rFonts w:asciiTheme="minorHAnsi" w:hAnsiTheme="minorHAnsi" w:cstheme="minorHAnsi"/>
        </w:rPr>
      </w:pPr>
    </w:p>
    <w:p w:rsidR="006F57BE" w:rsidRDefault="006F57BE" w:rsidP="0079087D">
      <w:pPr>
        <w:ind w:right="43"/>
        <w:jc w:val="both"/>
        <w:rPr>
          <w:rFonts w:asciiTheme="minorHAnsi" w:hAnsiTheme="minorHAnsi" w:cstheme="minorHAnsi"/>
        </w:rPr>
      </w:pPr>
    </w:p>
    <w:p w:rsidR="006F57BE" w:rsidRDefault="006F57BE" w:rsidP="0079087D">
      <w:pPr>
        <w:ind w:right="43"/>
        <w:jc w:val="both"/>
        <w:rPr>
          <w:rFonts w:asciiTheme="minorHAnsi" w:hAnsiTheme="minorHAnsi" w:cstheme="minorHAnsi"/>
        </w:rPr>
      </w:pPr>
    </w:p>
    <w:p w:rsidR="006F57BE" w:rsidRDefault="0079087D" w:rsidP="0079087D">
      <w:pPr>
        <w:ind w:right="43"/>
        <w:jc w:val="both"/>
        <w:rPr>
          <w:rFonts w:asciiTheme="minorHAnsi" w:hAnsiTheme="minorHAnsi" w:cstheme="minorHAnsi"/>
        </w:rPr>
      </w:pPr>
      <w:r w:rsidRPr="00B97F65">
        <w:rPr>
          <w:rFonts w:asciiTheme="minorHAnsi" w:hAnsiTheme="minorHAnsi" w:cstheme="minorHAnsi"/>
        </w:rPr>
        <w:t xml:space="preserve">_________________________      </w:t>
      </w:r>
    </w:p>
    <w:p w:rsidR="006F57BE" w:rsidRDefault="006F57BE" w:rsidP="0079087D">
      <w:pPr>
        <w:ind w:right="43"/>
        <w:jc w:val="both"/>
        <w:rPr>
          <w:rFonts w:asciiTheme="minorHAnsi" w:hAnsiTheme="minorHAnsi" w:cstheme="minorHAnsi"/>
        </w:rPr>
      </w:pPr>
    </w:p>
    <w:p w:rsidR="006F57BE" w:rsidRDefault="006F57BE" w:rsidP="0079087D">
      <w:pPr>
        <w:ind w:right="43"/>
        <w:jc w:val="both"/>
        <w:rPr>
          <w:rFonts w:asciiTheme="minorHAnsi" w:hAnsiTheme="minorHAnsi" w:cstheme="minorHAnsi"/>
        </w:rPr>
      </w:pPr>
    </w:p>
    <w:p w:rsidR="006F57BE" w:rsidRDefault="006F57BE" w:rsidP="0079087D">
      <w:pPr>
        <w:ind w:right="43"/>
        <w:jc w:val="both"/>
        <w:rPr>
          <w:rFonts w:asciiTheme="minorHAnsi" w:hAnsiTheme="minorHAnsi" w:cstheme="minorHAnsi"/>
        </w:rPr>
      </w:pPr>
    </w:p>
    <w:p w:rsidR="0079087D" w:rsidRPr="00B97F65" w:rsidRDefault="0079087D" w:rsidP="0079087D">
      <w:pPr>
        <w:ind w:right="43"/>
        <w:jc w:val="both"/>
        <w:rPr>
          <w:rFonts w:asciiTheme="minorHAnsi" w:hAnsiTheme="minorHAnsi" w:cstheme="minorHAnsi"/>
        </w:rPr>
      </w:pPr>
      <w:r w:rsidRPr="00B97F65">
        <w:rPr>
          <w:rFonts w:asciiTheme="minorHAnsi" w:hAnsiTheme="minorHAnsi" w:cstheme="minorHAnsi"/>
        </w:rPr>
        <w:t>___________________________</w:t>
      </w:r>
    </w:p>
    <w:p w:rsidR="00295F6E" w:rsidRPr="00B97F65" w:rsidRDefault="00295F6E" w:rsidP="0088305F">
      <w:pPr>
        <w:rPr>
          <w:rFonts w:asciiTheme="minorHAnsi" w:hAnsiTheme="minorHAnsi" w:cstheme="minorHAnsi"/>
        </w:rPr>
      </w:pPr>
    </w:p>
    <w:sectPr w:rsidR="00295F6E" w:rsidRPr="00B97F65" w:rsidSect="00D83A9F">
      <w:footerReference w:type="even" r:id="rId11"/>
      <w:footerReference w:type="default" r:id="rId12"/>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0F" w:rsidRDefault="004B540F">
      <w:r>
        <w:separator/>
      </w:r>
    </w:p>
  </w:endnote>
  <w:endnote w:type="continuationSeparator" w:id="1">
    <w:p w:rsidR="004B540F" w:rsidRDefault="004B54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0F" w:rsidRDefault="00F27CA6">
    <w:pPr>
      <w:pStyle w:val="Rodap"/>
      <w:framePr w:wrap="around" w:vAnchor="text" w:hAnchor="margin" w:xAlign="right" w:y="1"/>
      <w:rPr>
        <w:rStyle w:val="Nmerodepgina"/>
      </w:rPr>
    </w:pPr>
    <w:r>
      <w:rPr>
        <w:rStyle w:val="Nmerodepgina"/>
      </w:rPr>
      <w:fldChar w:fldCharType="begin"/>
    </w:r>
    <w:r w:rsidR="004B540F">
      <w:rPr>
        <w:rStyle w:val="Nmerodepgina"/>
      </w:rPr>
      <w:instrText xml:space="preserve">PAGE  </w:instrText>
    </w:r>
    <w:r>
      <w:rPr>
        <w:rStyle w:val="Nmerodepgina"/>
      </w:rPr>
      <w:fldChar w:fldCharType="end"/>
    </w:r>
  </w:p>
  <w:p w:rsidR="004B540F" w:rsidRDefault="004B540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0F" w:rsidRDefault="00F27CA6">
    <w:pPr>
      <w:pStyle w:val="Rodap"/>
      <w:framePr w:wrap="around" w:vAnchor="text" w:hAnchor="margin" w:xAlign="right" w:y="1"/>
      <w:rPr>
        <w:rStyle w:val="Nmerodepgina"/>
        <w:sz w:val="20"/>
      </w:rPr>
    </w:pPr>
    <w:r>
      <w:rPr>
        <w:rStyle w:val="Nmerodepgina"/>
        <w:sz w:val="20"/>
      </w:rPr>
      <w:fldChar w:fldCharType="begin"/>
    </w:r>
    <w:r w:rsidR="004B540F">
      <w:rPr>
        <w:rStyle w:val="Nmerodepgina"/>
        <w:sz w:val="20"/>
      </w:rPr>
      <w:instrText xml:space="preserve">PAGE  </w:instrText>
    </w:r>
    <w:r>
      <w:rPr>
        <w:rStyle w:val="Nmerodepgina"/>
        <w:sz w:val="20"/>
      </w:rPr>
      <w:fldChar w:fldCharType="separate"/>
    </w:r>
    <w:r w:rsidR="00CD0161">
      <w:rPr>
        <w:rStyle w:val="Nmerodepgina"/>
        <w:noProof/>
        <w:sz w:val="20"/>
      </w:rPr>
      <w:t>17</w:t>
    </w:r>
    <w:r>
      <w:rPr>
        <w:rStyle w:val="Nmerodepgina"/>
        <w:sz w:val="20"/>
      </w:rPr>
      <w:fldChar w:fldCharType="end"/>
    </w:r>
  </w:p>
  <w:p w:rsidR="004B540F" w:rsidRDefault="004B540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0F" w:rsidRDefault="004B540F">
      <w:r>
        <w:separator/>
      </w:r>
    </w:p>
  </w:footnote>
  <w:footnote w:type="continuationSeparator" w:id="1">
    <w:p w:rsidR="004B540F" w:rsidRDefault="004B5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DC43BE9"/>
    <w:multiLevelType w:val="hybridMultilevel"/>
    <w:tmpl w:val="07D84F3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9">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10">
    <w:nsid w:val="1A6E25BD"/>
    <w:multiLevelType w:val="hybridMultilevel"/>
    <w:tmpl w:val="19DEC67E"/>
    <w:lvl w:ilvl="0" w:tplc="811CA858">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1">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5">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6">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29C6DF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0">
    <w:nsid w:val="287543B3"/>
    <w:multiLevelType w:val="multilevel"/>
    <w:tmpl w:val="077A2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27B2447"/>
    <w:multiLevelType w:val="hybridMultilevel"/>
    <w:tmpl w:val="A0A0BA02"/>
    <w:lvl w:ilvl="0" w:tplc="70500F86">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8">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7D6CFD"/>
    <w:multiLevelType w:val="hybridMultilevel"/>
    <w:tmpl w:val="FDD0CEAE"/>
    <w:lvl w:ilvl="0" w:tplc="A65CAA10">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1">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21"/>
  </w:num>
  <w:num w:numId="2">
    <w:abstractNumId w:val="1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5"/>
  </w:num>
  <w:num w:numId="7">
    <w:abstractNumId w:val="44"/>
  </w:num>
  <w:num w:numId="8">
    <w:abstractNumId w:val="22"/>
  </w:num>
  <w:num w:numId="9">
    <w:abstractNumId w:val="42"/>
  </w:num>
  <w:num w:numId="10">
    <w:abstractNumId w:val="28"/>
  </w:num>
  <w:num w:numId="11">
    <w:abstractNumId w:val="23"/>
  </w:num>
  <w:num w:numId="12">
    <w:abstractNumId w:val="29"/>
  </w:num>
  <w:num w:numId="13">
    <w:abstractNumId w:val="4"/>
  </w:num>
  <w:num w:numId="14">
    <w:abstractNumId w:val="16"/>
  </w:num>
  <w:num w:numId="15">
    <w:abstractNumId w:val="33"/>
  </w:num>
  <w:num w:numId="16">
    <w:abstractNumId w:val="30"/>
  </w:num>
  <w:num w:numId="17">
    <w:abstractNumId w:val="37"/>
  </w:num>
  <w:num w:numId="18">
    <w:abstractNumId w:val="36"/>
  </w:num>
  <w:num w:numId="19">
    <w:abstractNumId w:val="3"/>
  </w:num>
  <w:num w:numId="20">
    <w:abstractNumId w:val="43"/>
  </w:num>
  <w:num w:numId="21">
    <w:abstractNumId w:val="34"/>
  </w:num>
  <w:num w:numId="22">
    <w:abstractNumId w:val="26"/>
  </w:num>
  <w:num w:numId="23">
    <w:abstractNumId w:val="31"/>
  </w:num>
  <w:num w:numId="24">
    <w:abstractNumId w:val="41"/>
  </w:num>
  <w:num w:numId="25">
    <w:abstractNumId w:val="24"/>
  </w:num>
  <w:num w:numId="26">
    <w:abstractNumId w:val="7"/>
  </w:num>
  <w:num w:numId="27">
    <w:abstractNumId w:val="15"/>
  </w:num>
  <w:num w:numId="28">
    <w:abstractNumId w:val="38"/>
  </w:num>
  <w:num w:numId="29">
    <w:abstractNumId w:val="35"/>
  </w:num>
  <w:num w:numId="30">
    <w:abstractNumId w:val="19"/>
  </w:num>
  <w:num w:numId="31">
    <w:abstractNumId w:val="11"/>
  </w:num>
  <w:num w:numId="32">
    <w:abstractNumId w:val="25"/>
  </w:num>
  <w:num w:numId="33">
    <w:abstractNumId w:val="39"/>
  </w:num>
  <w:num w:numId="34">
    <w:abstractNumId w:val="12"/>
  </w:num>
  <w:num w:numId="35">
    <w:abstractNumId w:val="17"/>
  </w:num>
  <w:num w:numId="36">
    <w:abstractNumId w:val="9"/>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0"/>
  </w:num>
  <w:num w:numId="40">
    <w:abstractNumId w:val="27"/>
  </w:num>
  <w:num w:numId="41">
    <w:abstractNumId w:val="40"/>
  </w:num>
  <w:num w:numId="42">
    <w:abstractNumId w:val="6"/>
  </w:num>
  <w:num w:numId="43">
    <w:abstractNumId w:val="18"/>
  </w:num>
  <w:num w:numId="44">
    <w:abstractNumId w:val="2"/>
  </w:num>
  <w:num w:numId="45">
    <w:abstractNumId w:val="1"/>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autoHyphenation/>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EF5"/>
    <w:rsid w:val="00002EFD"/>
    <w:rsid w:val="00004B8B"/>
    <w:rsid w:val="0000635D"/>
    <w:rsid w:val="000074A3"/>
    <w:rsid w:val="0000756D"/>
    <w:rsid w:val="000104D2"/>
    <w:rsid w:val="00010501"/>
    <w:rsid w:val="000109D0"/>
    <w:rsid w:val="0001197F"/>
    <w:rsid w:val="0001223B"/>
    <w:rsid w:val="00012F25"/>
    <w:rsid w:val="00013531"/>
    <w:rsid w:val="000138E5"/>
    <w:rsid w:val="00015ADB"/>
    <w:rsid w:val="000176D2"/>
    <w:rsid w:val="00020063"/>
    <w:rsid w:val="000222DC"/>
    <w:rsid w:val="00022DB0"/>
    <w:rsid w:val="00024190"/>
    <w:rsid w:val="00025A89"/>
    <w:rsid w:val="00025AA5"/>
    <w:rsid w:val="0002702E"/>
    <w:rsid w:val="00031477"/>
    <w:rsid w:val="0003448C"/>
    <w:rsid w:val="000348D1"/>
    <w:rsid w:val="0003494B"/>
    <w:rsid w:val="0003624E"/>
    <w:rsid w:val="00037AAF"/>
    <w:rsid w:val="000407EF"/>
    <w:rsid w:val="00044A89"/>
    <w:rsid w:val="00045044"/>
    <w:rsid w:val="00046F02"/>
    <w:rsid w:val="00051E5F"/>
    <w:rsid w:val="00052496"/>
    <w:rsid w:val="000531E8"/>
    <w:rsid w:val="00057E68"/>
    <w:rsid w:val="00060036"/>
    <w:rsid w:val="00060054"/>
    <w:rsid w:val="000614C6"/>
    <w:rsid w:val="000617F5"/>
    <w:rsid w:val="00063025"/>
    <w:rsid w:val="000656FC"/>
    <w:rsid w:val="000659DD"/>
    <w:rsid w:val="00065B56"/>
    <w:rsid w:val="00067AB8"/>
    <w:rsid w:val="00070028"/>
    <w:rsid w:val="000717D1"/>
    <w:rsid w:val="00071D72"/>
    <w:rsid w:val="0007365A"/>
    <w:rsid w:val="00073803"/>
    <w:rsid w:val="00073E8E"/>
    <w:rsid w:val="00074FB8"/>
    <w:rsid w:val="00075179"/>
    <w:rsid w:val="000767E1"/>
    <w:rsid w:val="000768E7"/>
    <w:rsid w:val="00082F0F"/>
    <w:rsid w:val="000838B3"/>
    <w:rsid w:val="00085E0A"/>
    <w:rsid w:val="0008725D"/>
    <w:rsid w:val="000913BB"/>
    <w:rsid w:val="00091E98"/>
    <w:rsid w:val="00093173"/>
    <w:rsid w:val="000934C9"/>
    <w:rsid w:val="00093504"/>
    <w:rsid w:val="00093797"/>
    <w:rsid w:val="00093B13"/>
    <w:rsid w:val="000956F9"/>
    <w:rsid w:val="000969A3"/>
    <w:rsid w:val="000A01CF"/>
    <w:rsid w:val="000A02E0"/>
    <w:rsid w:val="000A0FDA"/>
    <w:rsid w:val="000A280D"/>
    <w:rsid w:val="000A44A8"/>
    <w:rsid w:val="000A6007"/>
    <w:rsid w:val="000A65FA"/>
    <w:rsid w:val="000A7A61"/>
    <w:rsid w:val="000B0B74"/>
    <w:rsid w:val="000B4742"/>
    <w:rsid w:val="000B7EB6"/>
    <w:rsid w:val="000B7F68"/>
    <w:rsid w:val="000C1249"/>
    <w:rsid w:val="000C1CCD"/>
    <w:rsid w:val="000C211F"/>
    <w:rsid w:val="000C2698"/>
    <w:rsid w:val="000C5106"/>
    <w:rsid w:val="000C5870"/>
    <w:rsid w:val="000C59F7"/>
    <w:rsid w:val="000C6BD9"/>
    <w:rsid w:val="000D0209"/>
    <w:rsid w:val="000D144E"/>
    <w:rsid w:val="000D340B"/>
    <w:rsid w:val="000D475B"/>
    <w:rsid w:val="000D52B7"/>
    <w:rsid w:val="000D7AF0"/>
    <w:rsid w:val="000D7CC9"/>
    <w:rsid w:val="000E02DA"/>
    <w:rsid w:val="000E065D"/>
    <w:rsid w:val="000E1E0B"/>
    <w:rsid w:val="000E202F"/>
    <w:rsid w:val="000E24FD"/>
    <w:rsid w:val="000E392B"/>
    <w:rsid w:val="000E3F4C"/>
    <w:rsid w:val="000E4F06"/>
    <w:rsid w:val="000E66CC"/>
    <w:rsid w:val="000E69ED"/>
    <w:rsid w:val="000F0E06"/>
    <w:rsid w:val="000F2BF7"/>
    <w:rsid w:val="000F5549"/>
    <w:rsid w:val="000F7BDD"/>
    <w:rsid w:val="00101792"/>
    <w:rsid w:val="001019E1"/>
    <w:rsid w:val="0010266C"/>
    <w:rsid w:val="0010293D"/>
    <w:rsid w:val="00104E79"/>
    <w:rsid w:val="00106DF0"/>
    <w:rsid w:val="0010739A"/>
    <w:rsid w:val="00107A0E"/>
    <w:rsid w:val="00115D3C"/>
    <w:rsid w:val="001237F5"/>
    <w:rsid w:val="00127A05"/>
    <w:rsid w:val="001322A8"/>
    <w:rsid w:val="00132C2D"/>
    <w:rsid w:val="00134E28"/>
    <w:rsid w:val="00135862"/>
    <w:rsid w:val="001367CE"/>
    <w:rsid w:val="00136F4A"/>
    <w:rsid w:val="00141866"/>
    <w:rsid w:val="00143E65"/>
    <w:rsid w:val="00145AEF"/>
    <w:rsid w:val="0015010A"/>
    <w:rsid w:val="001508CB"/>
    <w:rsid w:val="0015153E"/>
    <w:rsid w:val="00151639"/>
    <w:rsid w:val="00151D12"/>
    <w:rsid w:val="00153046"/>
    <w:rsid w:val="00153978"/>
    <w:rsid w:val="00154AD1"/>
    <w:rsid w:val="00154DFA"/>
    <w:rsid w:val="00155F79"/>
    <w:rsid w:val="00156126"/>
    <w:rsid w:val="00156420"/>
    <w:rsid w:val="001574AA"/>
    <w:rsid w:val="001617AD"/>
    <w:rsid w:val="00162F4B"/>
    <w:rsid w:val="0016336B"/>
    <w:rsid w:val="001646D0"/>
    <w:rsid w:val="00170242"/>
    <w:rsid w:val="00172463"/>
    <w:rsid w:val="001727F9"/>
    <w:rsid w:val="00174CAF"/>
    <w:rsid w:val="00181E69"/>
    <w:rsid w:val="00181FE1"/>
    <w:rsid w:val="00183AAC"/>
    <w:rsid w:val="00185E6E"/>
    <w:rsid w:val="001861E0"/>
    <w:rsid w:val="001874E4"/>
    <w:rsid w:val="00191638"/>
    <w:rsid w:val="001921F5"/>
    <w:rsid w:val="00192F07"/>
    <w:rsid w:val="0019302E"/>
    <w:rsid w:val="001942A3"/>
    <w:rsid w:val="0019455F"/>
    <w:rsid w:val="00197E99"/>
    <w:rsid w:val="001A05FB"/>
    <w:rsid w:val="001A2AA5"/>
    <w:rsid w:val="001A3D9D"/>
    <w:rsid w:val="001A5177"/>
    <w:rsid w:val="001A5C63"/>
    <w:rsid w:val="001A5E95"/>
    <w:rsid w:val="001A7ECF"/>
    <w:rsid w:val="001B0CDE"/>
    <w:rsid w:val="001B0FA5"/>
    <w:rsid w:val="001B307E"/>
    <w:rsid w:val="001B4007"/>
    <w:rsid w:val="001B6762"/>
    <w:rsid w:val="001C191F"/>
    <w:rsid w:val="001C2885"/>
    <w:rsid w:val="001C45DE"/>
    <w:rsid w:val="001C5813"/>
    <w:rsid w:val="001C663F"/>
    <w:rsid w:val="001C7234"/>
    <w:rsid w:val="001D0659"/>
    <w:rsid w:val="001D0B77"/>
    <w:rsid w:val="001D24C4"/>
    <w:rsid w:val="001D70F8"/>
    <w:rsid w:val="001E0DFF"/>
    <w:rsid w:val="001E5EEF"/>
    <w:rsid w:val="001F0D29"/>
    <w:rsid w:val="001F15CD"/>
    <w:rsid w:val="001F4147"/>
    <w:rsid w:val="001F4280"/>
    <w:rsid w:val="001F5D89"/>
    <w:rsid w:val="001F5F5E"/>
    <w:rsid w:val="001F65D5"/>
    <w:rsid w:val="001F7237"/>
    <w:rsid w:val="00202418"/>
    <w:rsid w:val="002028AB"/>
    <w:rsid w:val="00205E21"/>
    <w:rsid w:val="00205E5A"/>
    <w:rsid w:val="002075DD"/>
    <w:rsid w:val="002102D4"/>
    <w:rsid w:val="00210E7E"/>
    <w:rsid w:val="00211C6C"/>
    <w:rsid w:val="00212B22"/>
    <w:rsid w:val="00214CA9"/>
    <w:rsid w:val="00217300"/>
    <w:rsid w:val="0022242F"/>
    <w:rsid w:val="00222609"/>
    <w:rsid w:val="00224EC8"/>
    <w:rsid w:val="00225572"/>
    <w:rsid w:val="00225785"/>
    <w:rsid w:val="002303DD"/>
    <w:rsid w:val="00230566"/>
    <w:rsid w:val="00230B7A"/>
    <w:rsid w:val="002326DD"/>
    <w:rsid w:val="00233466"/>
    <w:rsid w:val="00234946"/>
    <w:rsid w:val="00240A25"/>
    <w:rsid w:val="00240E15"/>
    <w:rsid w:val="002414A2"/>
    <w:rsid w:val="0024172C"/>
    <w:rsid w:val="002425B0"/>
    <w:rsid w:val="00242E33"/>
    <w:rsid w:val="002460E7"/>
    <w:rsid w:val="0024623A"/>
    <w:rsid w:val="00246EEE"/>
    <w:rsid w:val="002519AC"/>
    <w:rsid w:val="00253EB7"/>
    <w:rsid w:val="0025440C"/>
    <w:rsid w:val="00255144"/>
    <w:rsid w:val="002553C1"/>
    <w:rsid w:val="002560EF"/>
    <w:rsid w:val="00260EA5"/>
    <w:rsid w:val="0026158F"/>
    <w:rsid w:val="00261C8C"/>
    <w:rsid w:val="00262865"/>
    <w:rsid w:val="00264988"/>
    <w:rsid w:val="00264AEE"/>
    <w:rsid w:val="00270D21"/>
    <w:rsid w:val="00271D67"/>
    <w:rsid w:val="00275CFC"/>
    <w:rsid w:val="002764E6"/>
    <w:rsid w:val="00276C7C"/>
    <w:rsid w:val="0028110E"/>
    <w:rsid w:val="00281651"/>
    <w:rsid w:val="00281B47"/>
    <w:rsid w:val="00281E39"/>
    <w:rsid w:val="00283BE2"/>
    <w:rsid w:val="00284515"/>
    <w:rsid w:val="0028497B"/>
    <w:rsid w:val="00284E39"/>
    <w:rsid w:val="00284FB3"/>
    <w:rsid w:val="00287D99"/>
    <w:rsid w:val="00291DFD"/>
    <w:rsid w:val="002925E9"/>
    <w:rsid w:val="00292F9D"/>
    <w:rsid w:val="00293B37"/>
    <w:rsid w:val="0029425E"/>
    <w:rsid w:val="00294F0F"/>
    <w:rsid w:val="00295E4F"/>
    <w:rsid w:val="00295EB6"/>
    <w:rsid w:val="00295F6E"/>
    <w:rsid w:val="00296016"/>
    <w:rsid w:val="0029680E"/>
    <w:rsid w:val="00296C8C"/>
    <w:rsid w:val="0029752B"/>
    <w:rsid w:val="00297E17"/>
    <w:rsid w:val="002A09B8"/>
    <w:rsid w:val="002A1B7B"/>
    <w:rsid w:val="002A331C"/>
    <w:rsid w:val="002A4F9F"/>
    <w:rsid w:val="002A5444"/>
    <w:rsid w:val="002A56AD"/>
    <w:rsid w:val="002A5D74"/>
    <w:rsid w:val="002A5F46"/>
    <w:rsid w:val="002A6062"/>
    <w:rsid w:val="002A6B28"/>
    <w:rsid w:val="002A6CB1"/>
    <w:rsid w:val="002A79A1"/>
    <w:rsid w:val="002A79E3"/>
    <w:rsid w:val="002B2F69"/>
    <w:rsid w:val="002B4E1E"/>
    <w:rsid w:val="002B4E1F"/>
    <w:rsid w:val="002B4E6D"/>
    <w:rsid w:val="002B534D"/>
    <w:rsid w:val="002B5616"/>
    <w:rsid w:val="002B78C0"/>
    <w:rsid w:val="002C11D6"/>
    <w:rsid w:val="002C186C"/>
    <w:rsid w:val="002C1900"/>
    <w:rsid w:val="002C3BB5"/>
    <w:rsid w:val="002C3F4B"/>
    <w:rsid w:val="002C5199"/>
    <w:rsid w:val="002C5E4A"/>
    <w:rsid w:val="002C7576"/>
    <w:rsid w:val="002D0873"/>
    <w:rsid w:val="002D1002"/>
    <w:rsid w:val="002D17FE"/>
    <w:rsid w:val="002D1C00"/>
    <w:rsid w:val="002D2874"/>
    <w:rsid w:val="002D3626"/>
    <w:rsid w:val="002D4793"/>
    <w:rsid w:val="002D5D29"/>
    <w:rsid w:val="002E1509"/>
    <w:rsid w:val="002E1E2B"/>
    <w:rsid w:val="002E21B8"/>
    <w:rsid w:val="002E3241"/>
    <w:rsid w:val="002E3F8F"/>
    <w:rsid w:val="002E57E9"/>
    <w:rsid w:val="002F190F"/>
    <w:rsid w:val="002F1FB3"/>
    <w:rsid w:val="002F4158"/>
    <w:rsid w:val="002F6ABE"/>
    <w:rsid w:val="00300954"/>
    <w:rsid w:val="00301A17"/>
    <w:rsid w:val="00302DE3"/>
    <w:rsid w:val="00304617"/>
    <w:rsid w:val="00304963"/>
    <w:rsid w:val="00304D91"/>
    <w:rsid w:val="003060CF"/>
    <w:rsid w:val="00306798"/>
    <w:rsid w:val="00307AB5"/>
    <w:rsid w:val="003111B2"/>
    <w:rsid w:val="003123A3"/>
    <w:rsid w:val="00314F8B"/>
    <w:rsid w:val="0031537B"/>
    <w:rsid w:val="003172A1"/>
    <w:rsid w:val="00321F71"/>
    <w:rsid w:val="003257A5"/>
    <w:rsid w:val="003306A7"/>
    <w:rsid w:val="0033073F"/>
    <w:rsid w:val="00331D9D"/>
    <w:rsid w:val="0033214A"/>
    <w:rsid w:val="00332AA6"/>
    <w:rsid w:val="00333CE4"/>
    <w:rsid w:val="00333E2B"/>
    <w:rsid w:val="0034062C"/>
    <w:rsid w:val="00340C7B"/>
    <w:rsid w:val="00345617"/>
    <w:rsid w:val="00350E6E"/>
    <w:rsid w:val="00351BA3"/>
    <w:rsid w:val="00357000"/>
    <w:rsid w:val="0036136E"/>
    <w:rsid w:val="00361AEA"/>
    <w:rsid w:val="00361D81"/>
    <w:rsid w:val="00362BF2"/>
    <w:rsid w:val="00362D9A"/>
    <w:rsid w:val="0036301B"/>
    <w:rsid w:val="00364826"/>
    <w:rsid w:val="00367DD3"/>
    <w:rsid w:val="00371263"/>
    <w:rsid w:val="00372CFA"/>
    <w:rsid w:val="0037482E"/>
    <w:rsid w:val="00375A5E"/>
    <w:rsid w:val="00376FB5"/>
    <w:rsid w:val="00377D3C"/>
    <w:rsid w:val="00381BCD"/>
    <w:rsid w:val="00385135"/>
    <w:rsid w:val="00385523"/>
    <w:rsid w:val="00385674"/>
    <w:rsid w:val="0038691C"/>
    <w:rsid w:val="00390AC1"/>
    <w:rsid w:val="00390E1E"/>
    <w:rsid w:val="00392BB4"/>
    <w:rsid w:val="00392CDE"/>
    <w:rsid w:val="003A1197"/>
    <w:rsid w:val="003A1A07"/>
    <w:rsid w:val="003A304C"/>
    <w:rsid w:val="003A4FFD"/>
    <w:rsid w:val="003A529B"/>
    <w:rsid w:val="003B0EF9"/>
    <w:rsid w:val="003B1BE6"/>
    <w:rsid w:val="003B3D61"/>
    <w:rsid w:val="003B4E49"/>
    <w:rsid w:val="003B6CB5"/>
    <w:rsid w:val="003B7D5C"/>
    <w:rsid w:val="003C3F94"/>
    <w:rsid w:val="003C43C0"/>
    <w:rsid w:val="003C51EA"/>
    <w:rsid w:val="003C662E"/>
    <w:rsid w:val="003C6E4C"/>
    <w:rsid w:val="003C78DF"/>
    <w:rsid w:val="003D0C52"/>
    <w:rsid w:val="003D12D7"/>
    <w:rsid w:val="003D2239"/>
    <w:rsid w:val="003D4CB6"/>
    <w:rsid w:val="003D4D81"/>
    <w:rsid w:val="003D5050"/>
    <w:rsid w:val="003E01B8"/>
    <w:rsid w:val="003E136F"/>
    <w:rsid w:val="003E2FC5"/>
    <w:rsid w:val="003E334F"/>
    <w:rsid w:val="003E3841"/>
    <w:rsid w:val="003E51C3"/>
    <w:rsid w:val="003E677D"/>
    <w:rsid w:val="003F0307"/>
    <w:rsid w:val="003F0603"/>
    <w:rsid w:val="003F129C"/>
    <w:rsid w:val="003F19A3"/>
    <w:rsid w:val="003F1A76"/>
    <w:rsid w:val="003F634F"/>
    <w:rsid w:val="0040052C"/>
    <w:rsid w:val="00402430"/>
    <w:rsid w:val="00402C90"/>
    <w:rsid w:val="00403D99"/>
    <w:rsid w:val="0040441A"/>
    <w:rsid w:val="00404B5C"/>
    <w:rsid w:val="0040566D"/>
    <w:rsid w:val="00406B32"/>
    <w:rsid w:val="00410DB7"/>
    <w:rsid w:val="00412246"/>
    <w:rsid w:val="00414A67"/>
    <w:rsid w:val="004157D9"/>
    <w:rsid w:val="00415AAE"/>
    <w:rsid w:val="00416414"/>
    <w:rsid w:val="00417D2B"/>
    <w:rsid w:val="00421607"/>
    <w:rsid w:val="004238F9"/>
    <w:rsid w:val="00423B70"/>
    <w:rsid w:val="00426311"/>
    <w:rsid w:val="00431409"/>
    <w:rsid w:val="004321FA"/>
    <w:rsid w:val="00434987"/>
    <w:rsid w:val="0043703C"/>
    <w:rsid w:val="00437BF9"/>
    <w:rsid w:val="0044121D"/>
    <w:rsid w:val="00442028"/>
    <w:rsid w:val="00442CE4"/>
    <w:rsid w:val="00446790"/>
    <w:rsid w:val="00446D59"/>
    <w:rsid w:val="0045098A"/>
    <w:rsid w:val="0045219D"/>
    <w:rsid w:val="004532C6"/>
    <w:rsid w:val="004541AD"/>
    <w:rsid w:val="0045628A"/>
    <w:rsid w:val="00456EF9"/>
    <w:rsid w:val="0045768E"/>
    <w:rsid w:val="00460579"/>
    <w:rsid w:val="0046065B"/>
    <w:rsid w:val="00465B04"/>
    <w:rsid w:val="00472769"/>
    <w:rsid w:val="00472818"/>
    <w:rsid w:val="00475365"/>
    <w:rsid w:val="00475AD2"/>
    <w:rsid w:val="004765B9"/>
    <w:rsid w:val="00477119"/>
    <w:rsid w:val="004803BE"/>
    <w:rsid w:val="004809A4"/>
    <w:rsid w:val="0048213F"/>
    <w:rsid w:val="004823B0"/>
    <w:rsid w:val="00482A8A"/>
    <w:rsid w:val="00485A37"/>
    <w:rsid w:val="00485CE9"/>
    <w:rsid w:val="00487A3E"/>
    <w:rsid w:val="004909D7"/>
    <w:rsid w:val="00490F3B"/>
    <w:rsid w:val="00491B38"/>
    <w:rsid w:val="00491C69"/>
    <w:rsid w:val="00493E4F"/>
    <w:rsid w:val="00493FC2"/>
    <w:rsid w:val="00496414"/>
    <w:rsid w:val="00497D78"/>
    <w:rsid w:val="004A203E"/>
    <w:rsid w:val="004A4D48"/>
    <w:rsid w:val="004A607F"/>
    <w:rsid w:val="004B21A3"/>
    <w:rsid w:val="004B24C8"/>
    <w:rsid w:val="004B27DB"/>
    <w:rsid w:val="004B39BD"/>
    <w:rsid w:val="004B5345"/>
    <w:rsid w:val="004B540F"/>
    <w:rsid w:val="004B5A38"/>
    <w:rsid w:val="004B5CC9"/>
    <w:rsid w:val="004B6B63"/>
    <w:rsid w:val="004B7285"/>
    <w:rsid w:val="004C018B"/>
    <w:rsid w:val="004C0C76"/>
    <w:rsid w:val="004C1F47"/>
    <w:rsid w:val="004C3280"/>
    <w:rsid w:val="004C3780"/>
    <w:rsid w:val="004D1170"/>
    <w:rsid w:val="004E243C"/>
    <w:rsid w:val="004E28A8"/>
    <w:rsid w:val="004E5BED"/>
    <w:rsid w:val="004E7AA2"/>
    <w:rsid w:val="004E7D8B"/>
    <w:rsid w:val="004E7F39"/>
    <w:rsid w:val="004F1857"/>
    <w:rsid w:val="004F22EC"/>
    <w:rsid w:val="004F3172"/>
    <w:rsid w:val="004F4362"/>
    <w:rsid w:val="004F56C8"/>
    <w:rsid w:val="004F6C07"/>
    <w:rsid w:val="004F6C85"/>
    <w:rsid w:val="004F7270"/>
    <w:rsid w:val="004F7F8E"/>
    <w:rsid w:val="00501667"/>
    <w:rsid w:val="00502110"/>
    <w:rsid w:val="00502EEC"/>
    <w:rsid w:val="005109DD"/>
    <w:rsid w:val="00511146"/>
    <w:rsid w:val="0051192A"/>
    <w:rsid w:val="0051256C"/>
    <w:rsid w:val="00512B53"/>
    <w:rsid w:val="00512CB8"/>
    <w:rsid w:val="0051573F"/>
    <w:rsid w:val="0051660F"/>
    <w:rsid w:val="0051752E"/>
    <w:rsid w:val="00521CBD"/>
    <w:rsid w:val="00522C68"/>
    <w:rsid w:val="00523757"/>
    <w:rsid w:val="005241DF"/>
    <w:rsid w:val="0052441E"/>
    <w:rsid w:val="00526A07"/>
    <w:rsid w:val="00530BF8"/>
    <w:rsid w:val="00530FF7"/>
    <w:rsid w:val="0053130D"/>
    <w:rsid w:val="00533C05"/>
    <w:rsid w:val="00534ECF"/>
    <w:rsid w:val="00535751"/>
    <w:rsid w:val="005357B8"/>
    <w:rsid w:val="00536440"/>
    <w:rsid w:val="00537BCC"/>
    <w:rsid w:val="00540597"/>
    <w:rsid w:val="00540EE1"/>
    <w:rsid w:val="00541280"/>
    <w:rsid w:val="00541338"/>
    <w:rsid w:val="00544116"/>
    <w:rsid w:val="005454A2"/>
    <w:rsid w:val="00545C1E"/>
    <w:rsid w:val="00546DB6"/>
    <w:rsid w:val="00546E07"/>
    <w:rsid w:val="005476DA"/>
    <w:rsid w:val="00547C1D"/>
    <w:rsid w:val="00550F16"/>
    <w:rsid w:val="00551F65"/>
    <w:rsid w:val="00552801"/>
    <w:rsid w:val="00560CDA"/>
    <w:rsid w:val="005625A4"/>
    <w:rsid w:val="00562CB9"/>
    <w:rsid w:val="00563C53"/>
    <w:rsid w:val="00567149"/>
    <w:rsid w:val="005672F4"/>
    <w:rsid w:val="005677E6"/>
    <w:rsid w:val="00567926"/>
    <w:rsid w:val="00570BD1"/>
    <w:rsid w:val="00575A05"/>
    <w:rsid w:val="00575C94"/>
    <w:rsid w:val="00577F1D"/>
    <w:rsid w:val="00582426"/>
    <w:rsid w:val="0058277D"/>
    <w:rsid w:val="00586523"/>
    <w:rsid w:val="005930D8"/>
    <w:rsid w:val="00593BE1"/>
    <w:rsid w:val="005945C3"/>
    <w:rsid w:val="0059494E"/>
    <w:rsid w:val="00594BFC"/>
    <w:rsid w:val="005954BB"/>
    <w:rsid w:val="0059777E"/>
    <w:rsid w:val="005A064E"/>
    <w:rsid w:val="005A0BC5"/>
    <w:rsid w:val="005A2469"/>
    <w:rsid w:val="005A27FC"/>
    <w:rsid w:val="005A3BEA"/>
    <w:rsid w:val="005A3F44"/>
    <w:rsid w:val="005A5616"/>
    <w:rsid w:val="005A57E0"/>
    <w:rsid w:val="005A6188"/>
    <w:rsid w:val="005A64CA"/>
    <w:rsid w:val="005B0E04"/>
    <w:rsid w:val="005B2047"/>
    <w:rsid w:val="005B27A6"/>
    <w:rsid w:val="005B30FD"/>
    <w:rsid w:val="005B4406"/>
    <w:rsid w:val="005B4987"/>
    <w:rsid w:val="005B539E"/>
    <w:rsid w:val="005B77C2"/>
    <w:rsid w:val="005C12BC"/>
    <w:rsid w:val="005C1D6E"/>
    <w:rsid w:val="005C2758"/>
    <w:rsid w:val="005C29C4"/>
    <w:rsid w:val="005C46F0"/>
    <w:rsid w:val="005C60AB"/>
    <w:rsid w:val="005C611F"/>
    <w:rsid w:val="005C663F"/>
    <w:rsid w:val="005C7006"/>
    <w:rsid w:val="005D032B"/>
    <w:rsid w:val="005D079A"/>
    <w:rsid w:val="005D0896"/>
    <w:rsid w:val="005D3E3A"/>
    <w:rsid w:val="005D4750"/>
    <w:rsid w:val="005D4971"/>
    <w:rsid w:val="005D5B24"/>
    <w:rsid w:val="005D5E9E"/>
    <w:rsid w:val="005D7953"/>
    <w:rsid w:val="005E03A2"/>
    <w:rsid w:val="005E3C3A"/>
    <w:rsid w:val="005E4F84"/>
    <w:rsid w:val="005E5530"/>
    <w:rsid w:val="005E707A"/>
    <w:rsid w:val="005E7250"/>
    <w:rsid w:val="005F28D2"/>
    <w:rsid w:val="005F3794"/>
    <w:rsid w:val="005F39C3"/>
    <w:rsid w:val="005F43FE"/>
    <w:rsid w:val="005F49FA"/>
    <w:rsid w:val="005F6D96"/>
    <w:rsid w:val="005F7327"/>
    <w:rsid w:val="005F73B4"/>
    <w:rsid w:val="005F761D"/>
    <w:rsid w:val="00600086"/>
    <w:rsid w:val="00600FF0"/>
    <w:rsid w:val="0060225E"/>
    <w:rsid w:val="00603229"/>
    <w:rsid w:val="00603720"/>
    <w:rsid w:val="00603B6F"/>
    <w:rsid w:val="00606FA9"/>
    <w:rsid w:val="0060731A"/>
    <w:rsid w:val="006078DB"/>
    <w:rsid w:val="006104AC"/>
    <w:rsid w:val="0061081B"/>
    <w:rsid w:val="0061262E"/>
    <w:rsid w:val="0061316E"/>
    <w:rsid w:val="00616CDB"/>
    <w:rsid w:val="00622996"/>
    <w:rsid w:val="00622A17"/>
    <w:rsid w:val="00623827"/>
    <w:rsid w:val="00624973"/>
    <w:rsid w:val="00624E45"/>
    <w:rsid w:val="006318C1"/>
    <w:rsid w:val="00633A58"/>
    <w:rsid w:val="0063461F"/>
    <w:rsid w:val="006348B5"/>
    <w:rsid w:val="00634AD1"/>
    <w:rsid w:val="00635926"/>
    <w:rsid w:val="00636E2E"/>
    <w:rsid w:val="0063795C"/>
    <w:rsid w:val="00641057"/>
    <w:rsid w:val="00641D5B"/>
    <w:rsid w:val="00642181"/>
    <w:rsid w:val="0064313C"/>
    <w:rsid w:val="00643752"/>
    <w:rsid w:val="00645637"/>
    <w:rsid w:val="006458F3"/>
    <w:rsid w:val="00645EE3"/>
    <w:rsid w:val="0064610E"/>
    <w:rsid w:val="00646473"/>
    <w:rsid w:val="00650157"/>
    <w:rsid w:val="00650482"/>
    <w:rsid w:val="00655B2D"/>
    <w:rsid w:val="006606A3"/>
    <w:rsid w:val="00665BB3"/>
    <w:rsid w:val="006662DE"/>
    <w:rsid w:val="006678C3"/>
    <w:rsid w:val="00673186"/>
    <w:rsid w:val="0067469B"/>
    <w:rsid w:val="00676C1F"/>
    <w:rsid w:val="00680EF3"/>
    <w:rsid w:val="00682C9E"/>
    <w:rsid w:val="00682D1B"/>
    <w:rsid w:val="00684BEB"/>
    <w:rsid w:val="0068668A"/>
    <w:rsid w:val="006907B8"/>
    <w:rsid w:val="006921A8"/>
    <w:rsid w:val="00692B7C"/>
    <w:rsid w:val="00692C91"/>
    <w:rsid w:val="006971D2"/>
    <w:rsid w:val="0069754E"/>
    <w:rsid w:val="006A25B7"/>
    <w:rsid w:val="006A55F4"/>
    <w:rsid w:val="006A6597"/>
    <w:rsid w:val="006B1858"/>
    <w:rsid w:val="006B35D7"/>
    <w:rsid w:val="006B38B3"/>
    <w:rsid w:val="006B59A1"/>
    <w:rsid w:val="006B65D4"/>
    <w:rsid w:val="006B7D45"/>
    <w:rsid w:val="006C09A6"/>
    <w:rsid w:val="006C12DF"/>
    <w:rsid w:val="006C1BD0"/>
    <w:rsid w:val="006C2A8B"/>
    <w:rsid w:val="006C31B0"/>
    <w:rsid w:val="006C5885"/>
    <w:rsid w:val="006C64BF"/>
    <w:rsid w:val="006C6687"/>
    <w:rsid w:val="006D0A23"/>
    <w:rsid w:val="006D2122"/>
    <w:rsid w:val="006D243A"/>
    <w:rsid w:val="006D2E18"/>
    <w:rsid w:val="006D32CD"/>
    <w:rsid w:val="006D3735"/>
    <w:rsid w:val="006D3CA6"/>
    <w:rsid w:val="006D4ACD"/>
    <w:rsid w:val="006D5903"/>
    <w:rsid w:val="006D5D7E"/>
    <w:rsid w:val="006D7162"/>
    <w:rsid w:val="006E05CF"/>
    <w:rsid w:val="006E07C0"/>
    <w:rsid w:val="006E1646"/>
    <w:rsid w:val="006E16AA"/>
    <w:rsid w:val="006E202A"/>
    <w:rsid w:val="006E2C3C"/>
    <w:rsid w:val="006E5C3F"/>
    <w:rsid w:val="006E619D"/>
    <w:rsid w:val="006F1E35"/>
    <w:rsid w:val="006F2867"/>
    <w:rsid w:val="006F57BE"/>
    <w:rsid w:val="006F67C7"/>
    <w:rsid w:val="00700CA2"/>
    <w:rsid w:val="00701A52"/>
    <w:rsid w:val="0070453C"/>
    <w:rsid w:val="00704E80"/>
    <w:rsid w:val="00705C91"/>
    <w:rsid w:val="0070713C"/>
    <w:rsid w:val="007072B3"/>
    <w:rsid w:val="007073C1"/>
    <w:rsid w:val="00710A03"/>
    <w:rsid w:val="0071362F"/>
    <w:rsid w:val="00713DF1"/>
    <w:rsid w:val="0071411C"/>
    <w:rsid w:val="00714945"/>
    <w:rsid w:val="007153B5"/>
    <w:rsid w:val="00716215"/>
    <w:rsid w:val="00716F4E"/>
    <w:rsid w:val="00717BC5"/>
    <w:rsid w:val="00721DEF"/>
    <w:rsid w:val="00722AF9"/>
    <w:rsid w:val="00722B5B"/>
    <w:rsid w:val="00724940"/>
    <w:rsid w:val="0072523C"/>
    <w:rsid w:val="007270A4"/>
    <w:rsid w:val="007313C0"/>
    <w:rsid w:val="007316EE"/>
    <w:rsid w:val="007319CF"/>
    <w:rsid w:val="00734BDC"/>
    <w:rsid w:val="00743325"/>
    <w:rsid w:val="00744A30"/>
    <w:rsid w:val="00747010"/>
    <w:rsid w:val="0075115F"/>
    <w:rsid w:val="00754428"/>
    <w:rsid w:val="00754516"/>
    <w:rsid w:val="007554C5"/>
    <w:rsid w:val="0075598E"/>
    <w:rsid w:val="007565B9"/>
    <w:rsid w:val="00757ECC"/>
    <w:rsid w:val="007607A4"/>
    <w:rsid w:val="00761127"/>
    <w:rsid w:val="00761D44"/>
    <w:rsid w:val="00763FA6"/>
    <w:rsid w:val="007640C5"/>
    <w:rsid w:val="00764BEA"/>
    <w:rsid w:val="00764E31"/>
    <w:rsid w:val="0076685C"/>
    <w:rsid w:val="00767E89"/>
    <w:rsid w:val="00770CB2"/>
    <w:rsid w:val="00771EC1"/>
    <w:rsid w:val="00772B25"/>
    <w:rsid w:val="0077375C"/>
    <w:rsid w:val="00777A0D"/>
    <w:rsid w:val="00777FCA"/>
    <w:rsid w:val="00780E4C"/>
    <w:rsid w:val="00781F02"/>
    <w:rsid w:val="00783833"/>
    <w:rsid w:val="007843A2"/>
    <w:rsid w:val="007865AF"/>
    <w:rsid w:val="00786E3C"/>
    <w:rsid w:val="0079087D"/>
    <w:rsid w:val="00790D09"/>
    <w:rsid w:val="00792E09"/>
    <w:rsid w:val="00793899"/>
    <w:rsid w:val="007947CB"/>
    <w:rsid w:val="00794DED"/>
    <w:rsid w:val="007976C0"/>
    <w:rsid w:val="007A14AC"/>
    <w:rsid w:val="007A299A"/>
    <w:rsid w:val="007A3AD5"/>
    <w:rsid w:val="007A66B1"/>
    <w:rsid w:val="007B02B5"/>
    <w:rsid w:val="007B0CC2"/>
    <w:rsid w:val="007B0CE7"/>
    <w:rsid w:val="007B1727"/>
    <w:rsid w:val="007B1B16"/>
    <w:rsid w:val="007B4791"/>
    <w:rsid w:val="007B7656"/>
    <w:rsid w:val="007C0971"/>
    <w:rsid w:val="007C4FFF"/>
    <w:rsid w:val="007C5B38"/>
    <w:rsid w:val="007C6308"/>
    <w:rsid w:val="007C65F1"/>
    <w:rsid w:val="007D0962"/>
    <w:rsid w:val="007D1C1D"/>
    <w:rsid w:val="007D2C12"/>
    <w:rsid w:val="007D34EF"/>
    <w:rsid w:val="007D4472"/>
    <w:rsid w:val="007D46B8"/>
    <w:rsid w:val="007D4984"/>
    <w:rsid w:val="007D4DE7"/>
    <w:rsid w:val="007D68AD"/>
    <w:rsid w:val="007E465A"/>
    <w:rsid w:val="007E67D7"/>
    <w:rsid w:val="007E6C52"/>
    <w:rsid w:val="007E73FD"/>
    <w:rsid w:val="007F0052"/>
    <w:rsid w:val="007F047B"/>
    <w:rsid w:val="007F2387"/>
    <w:rsid w:val="007F4295"/>
    <w:rsid w:val="007F46D0"/>
    <w:rsid w:val="007F5252"/>
    <w:rsid w:val="007F5F7C"/>
    <w:rsid w:val="007F774C"/>
    <w:rsid w:val="007F7C00"/>
    <w:rsid w:val="007F7F9E"/>
    <w:rsid w:val="00800626"/>
    <w:rsid w:val="00800F0A"/>
    <w:rsid w:val="008012F3"/>
    <w:rsid w:val="008016A7"/>
    <w:rsid w:val="00802F54"/>
    <w:rsid w:val="00803151"/>
    <w:rsid w:val="0080402B"/>
    <w:rsid w:val="00804BAA"/>
    <w:rsid w:val="00804D0B"/>
    <w:rsid w:val="00806399"/>
    <w:rsid w:val="008104EA"/>
    <w:rsid w:val="00810715"/>
    <w:rsid w:val="00810ED2"/>
    <w:rsid w:val="008125AE"/>
    <w:rsid w:val="0081575C"/>
    <w:rsid w:val="0081575E"/>
    <w:rsid w:val="00816FC9"/>
    <w:rsid w:val="00820BCA"/>
    <w:rsid w:val="008250DA"/>
    <w:rsid w:val="00826459"/>
    <w:rsid w:val="00826E1D"/>
    <w:rsid w:val="008302D8"/>
    <w:rsid w:val="0083213F"/>
    <w:rsid w:val="0083324E"/>
    <w:rsid w:val="008332F6"/>
    <w:rsid w:val="008349D4"/>
    <w:rsid w:val="008400C2"/>
    <w:rsid w:val="00841369"/>
    <w:rsid w:val="00843063"/>
    <w:rsid w:val="00844B32"/>
    <w:rsid w:val="00845082"/>
    <w:rsid w:val="008452E0"/>
    <w:rsid w:val="00853194"/>
    <w:rsid w:val="0085361B"/>
    <w:rsid w:val="00854BF9"/>
    <w:rsid w:val="00857EDF"/>
    <w:rsid w:val="00857F3C"/>
    <w:rsid w:val="00861248"/>
    <w:rsid w:val="00862FE7"/>
    <w:rsid w:val="00864200"/>
    <w:rsid w:val="00864FB2"/>
    <w:rsid w:val="00871C81"/>
    <w:rsid w:val="00874EE6"/>
    <w:rsid w:val="00875E70"/>
    <w:rsid w:val="0087789A"/>
    <w:rsid w:val="00881A11"/>
    <w:rsid w:val="0088305F"/>
    <w:rsid w:val="008844CF"/>
    <w:rsid w:val="00884D0A"/>
    <w:rsid w:val="008852C1"/>
    <w:rsid w:val="00885DA5"/>
    <w:rsid w:val="0088662B"/>
    <w:rsid w:val="008872E4"/>
    <w:rsid w:val="00891363"/>
    <w:rsid w:val="00892037"/>
    <w:rsid w:val="00893A34"/>
    <w:rsid w:val="00893D1A"/>
    <w:rsid w:val="008952D7"/>
    <w:rsid w:val="00896B47"/>
    <w:rsid w:val="008A107B"/>
    <w:rsid w:val="008A11F0"/>
    <w:rsid w:val="008A3B73"/>
    <w:rsid w:val="008A4A25"/>
    <w:rsid w:val="008A6962"/>
    <w:rsid w:val="008A6DC8"/>
    <w:rsid w:val="008A7A5F"/>
    <w:rsid w:val="008A7E2C"/>
    <w:rsid w:val="008B0B72"/>
    <w:rsid w:val="008B2DFF"/>
    <w:rsid w:val="008C0248"/>
    <w:rsid w:val="008C52DD"/>
    <w:rsid w:val="008C5D7F"/>
    <w:rsid w:val="008C6B6A"/>
    <w:rsid w:val="008C6CF7"/>
    <w:rsid w:val="008C70C2"/>
    <w:rsid w:val="008D35B9"/>
    <w:rsid w:val="008D3E1B"/>
    <w:rsid w:val="008D5121"/>
    <w:rsid w:val="008D7785"/>
    <w:rsid w:val="008D7877"/>
    <w:rsid w:val="008E0BB7"/>
    <w:rsid w:val="008E248B"/>
    <w:rsid w:val="008E2BC7"/>
    <w:rsid w:val="008E3E9D"/>
    <w:rsid w:val="008E412E"/>
    <w:rsid w:val="008E63D4"/>
    <w:rsid w:val="008E74B8"/>
    <w:rsid w:val="008F333C"/>
    <w:rsid w:val="008F47F5"/>
    <w:rsid w:val="008F4B5F"/>
    <w:rsid w:val="008F6AF8"/>
    <w:rsid w:val="008F6FEA"/>
    <w:rsid w:val="00900078"/>
    <w:rsid w:val="00900E5E"/>
    <w:rsid w:val="00902310"/>
    <w:rsid w:val="009027B5"/>
    <w:rsid w:val="00902D41"/>
    <w:rsid w:val="00903941"/>
    <w:rsid w:val="0090454D"/>
    <w:rsid w:val="00906513"/>
    <w:rsid w:val="00910E34"/>
    <w:rsid w:val="0091189A"/>
    <w:rsid w:val="00914AA2"/>
    <w:rsid w:val="00917011"/>
    <w:rsid w:val="00920122"/>
    <w:rsid w:val="0092082F"/>
    <w:rsid w:val="00924536"/>
    <w:rsid w:val="00924B09"/>
    <w:rsid w:val="0092505C"/>
    <w:rsid w:val="00925BEA"/>
    <w:rsid w:val="009271E9"/>
    <w:rsid w:val="00927B34"/>
    <w:rsid w:val="00927F98"/>
    <w:rsid w:val="00931D91"/>
    <w:rsid w:val="00933AAD"/>
    <w:rsid w:val="009344A8"/>
    <w:rsid w:val="0093453C"/>
    <w:rsid w:val="0093625B"/>
    <w:rsid w:val="00937141"/>
    <w:rsid w:val="00937978"/>
    <w:rsid w:val="0094152C"/>
    <w:rsid w:val="0094257C"/>
    <w:rsid w:val="00943AD4"/>
    <w:rsid w:val="00944104"/>
    <w:rsid w:val="009442A6"/>
    <w:rsid w:val="00946BFC"/>
    <w:rsid w:val="00947816"/>
    <w:rsid w:val="00947F5F"/>
    <w:rsid w:val="0095156C"/>
    <w:rsid w:val="009540F6"/>
    <w:rsid w:val="009551D5"/>
    <w:rsid w:val="00955BFF"/>
    <w:rsid w:val="009567E7"/>
    <w:rsid w:val="00960EF8"/>
    <w:rsid w:val="00961C66"/>
    <w:rsid w:val="00962326"/>
    <w:rsid w:val="00964C12"/>
    <w:rsid w:val="009661D6"/>
    <w:rsid w:val="00967133"/>
    <w:rsid w:val="009674FF"/>
    <w:rsid w:val="00970B6E"/>
    <w:rsid w:val="0097477A"/>
    <w:rsid w:val="009759C4"/>
    <w:rsid w:val="00975FAD"/>
    <w:rsid w:val="009762B5"/>
    <w:rsid w:val="00976376"/>
    <w:rsid w:val="0097712A"/>
    <w:rsid w:val="0098019A"/>
    <w:rsid w:val="00985094"/>
    <w:rsid w:val="00987923"/>
    <w:rsid w:val="0099068C"/>
    <w:rsid w:val="00992A62"/>
    <w:rsid w:val="009939D3"/>
    <w:rsid w:val="0099436A"/>
    <w:rsid w:val="00994557"/>
    <w:rsid w:val="0099568E"/>
    <w:rsid w:val="009970A9"/>
    <w:rsid w:val="009971DF"/>
    <w:rsid w:val="0099724E"/>
    <w:rsid w:val="00997501"/>
    <w:rsid w:val="009A23C1"/>
    <w:rsid w:val="009A2851"/>
    <w:rsid w:val="009A3D32"/>
    <w:rsid w:val="009A5003"/>
    <w:rsid w:val="009A6107"/>
    <w:rsid w:val="009A6386"/>
    <w:rsid w:val="009A661C"/>
    <w:rsid w:val="009A67A4"/>
    <w:rsid w:val="009B2C40"/>
    <w:rsid w:val="009B2F4F"/>
    <w:rsid w:val="009B49BC"/>
    <w:rsid w:val="009B4DAF"/>
    <w:rsid w:val="009B66AE"/>
    <w:rsid w:val="009B69F2"/>
    <w:rsid w:val="009B6BEB"/>
    <w:rsid w:val="009C0EF9"/>
    <w:rsid w:val="009C1760"/>
    <w:rsid w:val="009C36B8"/>
    <w:rsid w:val="009C7DBA"/>
    <w:rsid w:val="009D0FDA"/>
    <w:rsid w:val="009D43EA"/>
    <w:rsid w:val="009D5F44"/>
    <w:rsid w:val="009D6CD0"/>
    <w:rsid w:val="009D7351"/>
    <w:rsid w:val="009E33E9"/>
    <w:rsid w:val="009E4463"/>
    <w:rsid w:val="009E4A17"/>
    <w:rsid w:val="009E6291"/>
    <w:rsid w:val="009E678B"/>
    <w:rsid w:val="009E6D07"/>
    <w:rsid w:val="009E7654"/>
    <w:rsid w:val="009E7F6E"/>
    <w:rsid w:val="009F07A1"/>
    <w:rsid w:val="009F0D20"/>
    <w:rsid w:val="009F100D"/>
    <w:rsid w:val="009F1918"/>
    <w:rsid w:val="009F23A6"/>
    <w:rsid w:val="00A00960"/>
    <w:rsid w:val="00A01039"/>
    <w:rsid w:val="00A010E5"/>
    <w:rsid w:val="00A01379"/>
    <w:rsid w:val="00A0294D"/>
    <w:rsid w:val="00A06F80"/>
    <w:rsid w:val="00A11EB2"/>
    <w:rsid w:val="00A120EE"/>
    <w:rsid w:val="00A1339A"/>
    <w:rsid w:val="00A148D5"/>
    <w:rsid w:val="00A15154"/>
    <w:rsid w:val="00A15970"/>
    <w:rsid w:val="00A16925"/>
    <w:rsid w:val="00A179D1"/>
    <w:rsid w:val="00A20A32"/>
    <w:rsid w:val="00A22697"/>
    <w:rsid w:val="00A239AA"/>
    <w:rsid w:val="00A23CF0"/>
    <w:rsid w:val="00A259DB"/>
    <w:rsid w:val="00A26AD4"/>
    <w:rsid w:val="00A3212F"/>
    <w:rsid w:val="00A3235A"/>
    <w:rsid w:val="00A33528"/>
    <w:rsid w:val="00A34131"/>
    <w:rsid w:val="00A3593D"/>
    <w:rsid w:val="00A406D4"/>
    <w:rsid w:val="00A40709"/>
    <w:rsid w:val="00A4076A"/>
    <w:rsid w:val="00A42A67"/>
    <w:rsid w:val="00A46A8C"/>
    <w:rsid w:val="00A478EE"/>
    <w:rsid w:val="00A502D4"/>
    <w:rsid w:val="00A554D6"/>
    <w:rsid w:val="00A555AC"/>
    <w:rsid w:val="00A55F36"/>
    <w:rsid w:val="00A56456"/>
    <w:rsid w:val="00A56C89"/>
    <w:rsid w:val="00A572CC"/>
    <w:rsid w:val="00A604FF"/>
    <w:rsid w:val="00A60814"/>
    <w:rsid w:val="00A61CA4"/>
    <w:rsid w:val="00A62DBD"/>
    <w:rsid w:val="00A719DA"/>
    <w:rsid w:val="00A837B4"/>
    <w:rsid w:val="00A852D5"/>
    <w:rsid w:val="00A859C4"/>
    <w:rsid w:val="00A8604A"/>
    <w:rsid w:val="00A866E8"/>
    <w:rsid w:val="00A87FB4"/>
    <w:rsid w:val="00A913EC"/>
    <w:rsid w:val="00A92AEF"/>
    <w:rsid w:val="00A9747F"/>
    <w:rsid w:val="00A97777"/>
    <w:rsid w:val="00AA0A74"/>
    <w:rsid w:val="00AA2D22"/>
    <w:rsid w:val="00AA4359"/>
    <w:rsid w:val="00AA4A42"/>
    <w:rsid w:val="00AA4ED2"/>
    <w:rsid w:val="00AA5042"/>
    <w:rsid w:val="00AA692E"/>
    <w:rsid w:val="00AA7146"/>
    <w:rsid w:val="00AB37C8"/>
    <w:rsid w:val="00AB3BCF"/>
    <w:rsid w:val="00AB5C20"/>
    <w:rsid w:val="00AB784E"/>
    <w:rsid w:val="00AC0617"/>
    <w:rsid w:val="00AC06BA"/>
    <w:rsid w:val="00AC0924"/>
    <w:rsid w:val="00AC20C1"/>
    <w:rsid w:val="00AC3907"/>
    <w:rsid w:val="00AC5013"/>
    <w:rsid w:val="00AC53C1"/>
    <w:rsid w:val="00AC7AC1"/>
    <w:rsid w:val="00AD2987"/>
    <w:rsid w:val="00AD46E5"/>
    <w:rsid w:val="00AE1703"/>
    <w:rsid w:val="00AE18A3"/>
    <w:rsid w:val="00AE26D8"/>
    <w:rsid w:val="00AE7C8C"/>
    <w:rsid w:val="00AF11BD"/>
    <w:rsid w:val="00AF1EA9"/>
    <w:rsid w:val="00AF2BFB"/>
    <w:rsid w:val="00AF2DAE"/>
    <w:rsid w:val="00AF2DDD"/>
    <w:rsid w:val="00AF2E1C"/>
    <w:rsid w:val="00AF3FB9"/>
    <w:rsid w:val="00AF5FB4"/>
    <w:rsid w:val="00AF7763"/>
    <w:rsid w:val="00B0014E"/>
    <w:rsid w:val="00B02CBD"/>
    <w:rsid w:val="00B04042"/>
    <w:rsid w:val="00B06529"/>
    <w:rsid w:val="00B0754D"/>
    <w:rsid w:val="00B103BB"/>
    <w:rsid w:val="00B1198C"/>
    <w:rsid w:val="00B13081"/>
    <w:rsid w:val="00B13169"/>
    <w:rsid w:val="00B134FF"/>
    <w:rsid w:val="00B13B5B"/>
    <w:rsid w:val="00B13D3A"/>
    <w:rsid w:val="00B157D6"/>
    <w:rsid w:val="00B203A2"/>
    <w:rsid w:val="00B20786"/>
    <w:rsid w:val="00B224E1"/>
    <w:rsid w:val="00B22DAA"/>
    <w:rsid w:val="00B249A7"/>
    <w:rsid w:val="00B2531A"/>
    <w:rsid w:val="00B26F2F"/>
    <w:rsid w:val="00B26F92"/>
    <w:rsid w:val="00B26FFE"/>
    <w:rsid w:val="00B277AD"/>
    <w:rsid w:val="00B27AB8"/>
    <w:rsid w:val="00B30D81"/>
    <w:rsid w:val="00B32DD7"/>
    <w:rsid w:val="00B33962"/>
    <w:rsid w:val="00B36C37"/>
    <w:rsid w:val="00B37199"/>
    <w:rsid w:val="00B414A6"/>
    <w:rsid w:val="00B42374"/>
    <w:rsid w:val="00B430AE"/>
    <w:rsid w:val="00B440C1"/>
    <w:rsid w:val="00B4435C"/>
    <w:rsid w:val="00B51912"/>
    <w:rsid w:val="00B523EE"/>
    <w:rsid w:val="00B55986"/>
    <w:rsid w:val="00B573A3"/>
    <w:rsid w:val="00B64F13"/>
    <w:rsid w:val="00B665B7"/>
    <w:rsid w:val="00B706C5"/>
    <w:rsid w:val="00B7520F"/>
    <w:rsid w:val="00B8239A"/>
    <w:rsid w:val="00B831E5"/>
    <w:rsid w:val="00B83F52"/>
    <w:rsid w:val="00B8407C"/>
    <w:rsid w:val="00B859BD"/>
    <w:rsid w:val="00B85EB9"/>
    <w:rsid w:val="00B91753"/>
    <w:rsid w:val="00B922CC"/>
    <w:rsid w:val="00B92D90"/>
    <w:rsid w:val="00B94FC4"/>
    <w:rsid w:val="00B97369"/>
    <w:rsid w:val="00B97F65"/>
    <w:rsid w:val="00BA11AC"/>
    <w:rsid w:val="00BA1A45"/>
    <w:rsid w:val="00BA1F61"/>
    <w:rsid w:val="00BA27AC"/>
    <w:rsid w:val="00BA3673"/>
    <w:rsid w:val="00BA69F5"/>
    <w:rsid w:val="00BA6E87"/>
    <w:rsid w:val="00BA7580"/>
    <w:rsid w:val="00BB64F4"/>
    <w:rsid w:val="00BB694F"/>
    <w:rsid w:val="00BB7589"/>
    <w:rsid w:val="00BB7882"/>
    <w:rsid w:val="00BB7895"/>
    <w:rsid w:val="00BC0C83"/>
    <w:rsid w:val="00BC5059"/>
    <w:rsid w:val="00BD02C1"/>
    <w:rsid w:val="00BD06B5"/>
    <w:rsid w:val="00BD5101"/>
    <w:rsid w:val="00BD78F3"/>
    <w:rsid w:val="00BD7914"/>
    <w:rsid w:val="00BE2060"/>
    <w:rsid w:val="00BE527F"/>
    <w:rsid w:val="00BE5D09"/>
    <w:rsid w:val="00BE69F6"/>
    <w:rsid w:val="00BE6A2D"/>
    <w:rsid w:val="00BE7C4D"/>
    <w:rsid w:val="00BF3378"/>
    <w:rsid w:val="00BF3931"/>
    <w:rsid w:val="00BF3E57"/>
    <w:rsid w:val="00BF45DD"/>
    <w:rsid w:val="00BF5AA8"/>
    <w:rsid w:val="00BF5C10"/>
    <w:rsid w:val="00BF7525"/>
    <w:rsid w:val="00C026AC"/>
    <w:rsid w:val="00C038BA"/>
    <w:rsid w:val="00C058D1"/>
    <w:rsid w:val="00C072AA"/>
    <w:rsid w:val="00C07700"/>
    <w:rsid w:val="00C077C1"/>
    <w:rsid w:val="00C10DE6"/>
    <w:rsid w:val="00C10E73"/>
    <w:rsid w:val="00C22AA6"/>
    <w:rsid w:val="00C23139"/>
    <w:rsid w:val="00C247A7"/>
    <w:rsid w:val="00C25B2A"/>
    <w:rsid w:val="00C26BB4"/>
    <w:rsid w:val="00C26DDA"/>
    <w:rsid w:val="00C278B3"/>
    <w:rsid w:val="00C313B5"/>
    <w:rsid w:val="00C31CC9"/>
    <w:rsid w:val="00C37768"/>
    <w:rsid w:val="00C377A5"/>
    <w:rsid w:val="00C402C4"/>
    <w:rsid w:val="00C40F07"/>
    <w:rsid w:val="00C45CDB"/>
    <w:rsid w:val="00C46029"/>
    <w:rsid w:val="00C460E8"/>
    <w:rsid w:val="00C46431"/>
    <w:rsid w:val="00C46A21"/>
    <w:rsid w:val="00C47A06"/>
    <w:rsid w:val="00C52514"/>
    <w:rsid w:val="00C52E31"/>
    <w:rsid w:val="00C52F97"/>
    <w:rsid w:val="00C53619"/>
    <w:rsid w:val="00C53CB2"/>
    <w:rsid w:val="00C54BAE"/>
    <w:rsid w:val="00C55ED6"/>
    <w:rsid w:val="00C57D5B"/>
    <w:rsid w:val="00C61082"/>
    <w:rsid w:val="00C63169"/>
    <w:rsid w:val="00C66239"/>
    <w:rsid w:val="00C664CB"/>
    <w:rsid w:val="00C67F84"/>
    <w:rsid w:val="00C707D1"/>
    <w:rsid w:val="00C70E1A"/>
    <w:rsid w:val="00C72DFC"/>
    <w:rsid w:val="00C731BA"/>
    <w:rsid w:val="00C74102"/>
    <w:rsid w:val="00C75FA3"/>
    <w:rsid w:val="00C80304"/>
    <w:rsid w:val="00C80B4F"/>
    <w:rsid w:val="00C822B0"/>
    <w:rsid w:val="00C833C5"/>
    <w:rsid w:val="00C83DA3"/>
    <w:rsid w:val="00C853DA"/>
    <w:rsid w:val="00C86FFF"/>
    <w:rsid w:val="00C87478"/>
    <w:rsid w:val="00C924BA"/>
    <w:rsid w:val="00C92F7B"/>
    <w:rsid w:val="00C9616A"/>
    <w:rsid w:val="00C96C5C"/>
    <w:rsid w:val="00CA0DDB"/>
    <w:rsid w:val="00CA1B9D"/>
    <w:rsid w:val="00CA1E2C"/>
    <w:rsid w:val="00CA2896"/>
    <w:rsid w:val="00CA44E5"/>
    <w:rsid w:val="00CB0AF8"/>
    <w:rsid w:val="00CB2398"/>
    <w:rsid w:val="00CB2FF5"/>
    <w:rsid w:val="00CB3075"/>
    <w:rsid w:val="00CB39DD"/>
    <w:rsid w:val="00CB6051"/>
    <w:rsid w:val="00CB6B73"/>
    <w:rsid w:val="00CB7008"/>
    <w:rsid w:val="00CB701D"/>
    <w:rsid w:val="00CB74C7"/>
    <w:rsid w:val="00CC07CC"/>
    <w:rsid w:val="00CC432A"/>
    <w:rsid w:val="00CC4B94"/>
    <w:rsid w:val="00CC4FBA"/>
    <w:rsid w:val="00CC5C86"/>
    <w:rsid w:val="00CD0161"/>
    <w:rsid w:val="00CD1665"/>
    <w:rsid w:val="00CD1B0C"/>
    <w:rsid w:val="00CD4313"/>
    <w:rsid w:val="00CD55B0"/>
    <w:rsid w:val="00CD6AA2"/>
    <w:rsid w:val="00CD7083"/>
    <w:rsid w:val="00CE348E"/>
    <w:rsid w:val="00CE5476"/>
    <w:rsid w:val="00CE5991"/>
    <w:rsid w:val="00CE5CB7"/>
    <w:rsid w:val="00CE6128"/>
    <w:rsid w:val="00CE640D"/>
    <w:rsid w:val="00CE75BD"/>
    <w:rsid w:val="00CF39C2"/>
    <w:rsid w:val="00CF3F19"/>
    <w:rsid w:val="00CF4335"/>
    <w:rsid w:val="00CF7F5A"/>
    <w:rsid w:val="00D00BA0"/>
    <w:rsid w:val="00D0113A"/>
    <w:rsid w:val="00D01AB6"/>
    <w:rsid w:val="00D01F90"/>
    <w:rsid w:val="00D02A83"/>
    <w:rsid w:val="00D079D6"/>
    <w:rsid w:val="00D12A5B"/>
    <w:rsid w:val="00D143B5"/>
    <w:rsid w:val="00D15520"/>
    <w:rsid w:val="00D213FB"/>
    <w:rsid w:val="00D2254A"/>
    <w:rsid w:val="00D23885"/>
    <w:rsid w:val="00D242EB"/>
    <w:rsid w:val="00D250BC"/>
    <w:rsid w:val="00D25BE4"/>
    <w:rsid w:val="00D26D6F"/>
    <w:rsid w:val="00D30C12"/>
    <w:rsid w:val="00D31173"/>
    <w:rsid w:val="00D312F0"/>
    <w:rsid w:val="00D314BD"/>
    <w:rsid w:val="00D31ECA"/>
    <w:rsid w:val="00D35BC0"/>
    <w:rsid w:val="00D35F22"/>
    <w:rsid w:val="00D37C15"/>
    <w:rsid w:val="00D41283"/>
    <w:rsid w:val="00D41C53"/>
    <w:rsid w:val="00D42433"/>
    <w:rsid w:val="00D42717"/>
    <w:rsid w:val="00D42D70"/>
    <w:rsid w:val="00D43BC4"/>
    <w:rsid w:val="00D446AC"/>
    <w:rsid w:val="00D4488D"/>
    <w:rsid w:val="00D464C2"/>
    <w:rsid w:val="00D4712B"/>
    <w:rsid w:val="00D47EB0"/>
    <w:rsid w:val="00D50196"/>
    <w:rsid w:val="00D50776"/>
    <w:rsid w:val="00D50DC2"/>
    <w:rsid w:val="00D50DE7"/>
    <w:rsid w:val="00D531C8"/>
    <w:rsid w:val="00D54073"/>
    <w:rsid w:val="00D579F8"/>
    <w:rsid w:val="00D611CE"/>
    <w:rsid w:val="00D620F0"/>
    <w:rsid w:val="00D65B78"/>
    <w:rsid w:val="00D673C2"/>
    <w:rsid w:val="00D673F8"/>
    <w:rsid w:val="00D712E4"/>
    <w:rsid w:val="00D72941"/>
    <w:rsid w:val="00D72EC9"/>
    <w:rsid w:val="00D738D1"/>
    <w:rsid w:val="00D73B32"/>
    <w:rsid w:val="00D73CC5"/>
    <w:rsid w:val="00D74BF7"/>
    <w:rsid w:val="00D813BE"/>
    <w:rsid w:val="00D82766"/>
    <w:rsid w:val="00D82824"/>
    <w:rsid w:val="00D838B6"/>
    <w:rsid w:val="00D83A9F"/>
    <w:rsid w:val="00D845CC"/>
    <w:rsid w:val="00D85094"/>
    <w:rsid w:val="00D86AAF"/>
    <w:rsid w:val="00D875F6"/>
    <w:rsid w:val="00D87680"/>
    <w:rsid w:val="00D91388"/>
    <w:rsid w:val="00D9308E"/>
    <w:rsid w:val="00D9344C"/>
    <w:rsid w:val="00D94C94"/>
    <w:rsid w:val="00D9683F"/>
    <w:rsid w:val="00D9687B"/>
    <w:rsid w:val="00D96AA9"/>
    <w:rsid w:val="00D97C07"/>
    <w:rsid w:val="00D97F42"/>
    <w:rsid w:val="00DA024C"/>
    <w:rsid w:val="00DA1D0F"/>
    <w:rsid w:val="00DA3041"/>
    <w:rsid w:val="00DA4EE8"/>
    <w:rsid w:val="00DB12F7"/>
    <w:rsid w:val="00DB604D"/>
    <w:rsid w:val="00DB6B2F"/>
    <w:rsid w:val="00DC0254"/>
    <w:rsid w:val="00DC078C"/>
    <w:rsid w:val="00DC144D"/>
    <w:rsid w:val="00DC3553"/>
    <w:rsid w:val="00DC38EF"/>
    <w:rsid w:val="00DC3A04"/>
    <w:rsid w:val="00DC6525"/>
    <w:rsid w:val="00DC66E3"/>
    <w:rsid w:val="00DD21A8"/>
    <w:rsid w:val="00DD3545"/>
    <w:rsid w:val="00DD56BA"/>
    <w:rsid w:val="00DD58B5"/>
    <w:rsid w:val="00DD58FA"/>
    <w:rsid w:val="00DE01A5"/>
    <w:rsid w:val="00DE0BE4"/>
    <w:rsid w:val="00DE25EE"/>
    <w:rsid w:val="00DE32C5"/>
    <w:rsid w:val="00DE368E"/>
    <w:rsid w:val="00DE6A94"/>
    <w:rsid w:val="00DE6C76"/>
    <w:rsid w:val="00DF05FA"/>
    <w:rsid w:val="00DF1DBE"/>
    <w:rsid w:val="00DF23DE"/>
    <w:rsid w:val="00DF28D0"/>
    <w:rsid w:val="00DF299E"/>
    <w:rsid w:val="00DF3438"/>
    <w:rsid w:val="00DF4969"/>
    <w:rsid w:val="00DF4ADC"/>
    <w:rsid w:val="00DF4EE8"/>
    <w:rsid w:val="00DF527D"/>
    <w:rsid w:val="00DF5514"/>
    <w:rsid w:val="00DF60A7"/>
    <w:rsid w:val="00DF77CC"/>
    <w:rsid w:val="00DF7AD6"/>
    <w:rsid w:val="00DF7FF0"/>
    <w:rsid w:val="00E03331"/>
    <w:rsid w:val="00E03EA1"/>
    <w:rsid w:val="00E04BAA"/>
    <w:rsid w:val="00E067A8"/>
    <w:rsid w:val="00E06F88"/>
    <w:rsid w:val="00E07132"/>
    <w:rsid w:val="00E07838"/>
    <w:rsid w:val="00E10F91"/>
    <w:rsid w:val="00E11EEF"/>
    <w:rsid w:val="00E1247D"/>
    <w:rsid w:val="00E1283C"/>
    <w:rsid w:val="00E13114"/>
    <w:rsid w:val="00E2009D"/>
    <w:rsid w:val="00E203BF"/>
    <w:rsid w:val="00E20E90"/>
    <w:rsid w:val="00E215C1"/>
    <w:rsid w:val="00E21736"/>
    <w:rsid w:val="00E219ED"/>
    <w:rsid w:val="00E229C6"/>
    <w:rsid w:val="00E240E8"/>
    <w:rsid w:val="00E248C9"/>
    <w:rsid w:val="00E3194F"/>
    <w:rsid w:val="00E31D6B"/>
    <w:rsid w:val="00E32191"/>
    <w:rsid w:val="00E322CF"/>
    <w:rsid w:val="00E34B79"/>
    <w:rsid w:val="00E34C6A"/>
    <w:rsid w:val="00E35CFF"/>
    <w:rsid w:val="00E3691E"/>
    <w:rsid w:val="00E36C45"/>
    <w:rsid w:val="00E37644"/>
    <w:rsid w:val="00E41C81"/>
    <w:rsid w:val="00E43329"/>
    <w:rsid w:val="00E44166"/>
    <w:rsid w:val="00E44D42"/>
    <w:rsid w:val="00E45890"/>
    <w:rsid w:val="00E46E2B"/>
    <w:rsid w:val="00E47F96"/>
    <w:rsid w:val="00E517AD"/>
    <w:rsid w:val="00E535B2"/>
    <w:rsid w:val="00E547B8"/>
    <w:rsid w:val="00E55094"/>
    <w:rsid w:val="00E555BB"/>
    <w:rsid w:val="00E57C86"/>
    <w:rsid w:val="00E60187"/>
    <w:rsid w:val="00E60D92"/>
    <w:rsid w:val="00E623D0"/>
    <w:rsid w:val="00E6281A"/>
    <w:rsid w:val="00E64D1C"/>
    <w:rsid w:val="00E67B13"/>
    <w:rsid w:val="00E67D06"/>
    <w:rsid w:val="00E67DC2"/>
    <w:rsid w:val="00E702EC"/>
    <w:rsid w:val="00E7082D"/>
    <w:rsid w:val="00E7192E"/>
    <w:rsid w:val="00E71A5D"/>
    <w:rsid w:val="00E72AE9"/>
    <w:rsid w:val="00E72C0A"/>
    <w:rsid w:val="00E731DD"/>
    <w:rsid w:val="00E74A67"/>
    <w:rsid w:val="00E74AB2"/>
    <w:rsid w:val="00E74ACC"/>
    <w:rsid w:val="00E80FCE"/>
    <w:rsid w:val="00E83D76"/>
    <w:rsid w:val="00E844AE"/>
    <w:rsid w:val="00E9188B"/>
    <w:rsid w:val="00E91A35"/>
    <w:rsid w:val="00E92031"/>
    <w:rsid w:val="00E925D9"/>
    <w:rsid w:val="00E926DF"/>
    <w:rsid w:val="00E9422B"/>
    <w:rsid w:val="00E94F6C"/>
    <w:rsid w:val="00E96E0D"/>
    <w:rsid w:val="00EA087D"/>
    <w:rsid w:val="00EA1438"/>
    <w:rsid w:val="00EA144E"/>
    <w:rsid w:val="00EA6246"/>
    <w:rsid w:val="00EA74B6"/>
    <w:rsid w:val="00EB412D"/>
    <w:rsid w:val="00EC0B23"/>
    <w:rsid w:val="00EC2FD0"/>
    <w:rsid w:val="00EC3313"/>
    <w:rsid w:val="00EC449D"/>
    <w:rsid w:val="00EC697B"/>
    <w:rsid w:val="00ED260B"/>
    <w:rsid w:val="00ED5630"/>
    <w:rsid w:val="00ED5E66"/>
    <w:rsid w:val="00ED67E4"/>
    <w:rsid w:val="00ED6DD0"/>
    <w:rsid w:val="00EE2B85"/>
    <w:rsid w:val="00EE354D"/>
    <w:rsid w:val="00EE4197"/>
    <w:rsid w:val="00EE5C35"/>
    <w:rsid w:val="00EF0D0C"/>
    <w:rsid w:val="00EF2098"/>
    <w:rsid w:val="00EF3737"/>
    <w:rsid w:val="00F0135D"/>
    <w:rsid w:val="00F038DE"/>
    <w:rsid w:val="00F03E1C"/>
    <w:rsid w:val="00F048F3"/>
    <w:rsid w:val="00F07B6D"/>
    <w:rsid w:val="00F07DA7"/>
    <w:rsid w:val="00F14D28"/>
    <w:rsid w:val="00F15BEA"/>
    <w:rsid w:val="00F15C75"/>
    <w:rsid w:val="00F17A7E"/>
    <w:rsid w:val="00F208C5"/>
    <w:rsid w:val="00F22408"/>
    <w:rsid w:val="00F22469"/>
    <w:rsid w:val="00F23167"/>
    <w:rsid w:val="00F23359"/>
    <w:rsid w:val="00F23E11"/>
    <w:rsid w:val="00F262AD"/>
    <w:rsid w:val="00F26C46"/>
    <w:rsid w:val="00F26EE5"/>
    <w:rsid w:val="00F27CA6"/>
    <w:rsid w:val="00F3013E"/>
    <w:rsid w:val="00F34475"/>
    <w:rsid w:val="00F34F5B"/>
    <w:rsid w:val="00F3740D"/>
    <w:rsid w:val="00F4151F"/>
    <w:rsid w:val="00F4198B"/>
    <w:rsid w:val="00F41BA1"/>
    <w:rsid w:val="00F41BA6"/>
    <w:rsid w:val="00F4524C"/>
    <w:rsid w:val="00F46BF6"/>
    <w:rsid w:val="00F46E66"/>
    <w:rsid w:val="00F5243C"/>
    <w:rsid w:val="00F52776"/>
    <w:rsid w:val="00F53796"/>
    <w:rsid w:val="00F53EA0"/>
    <w:rsid w:val="00F5529E"/>
    <w:rsid w:val="00F56603"/>
    <w:rsid w:val="00F577C0"/>
    <w:rsid w:val="00F60282"/>
    <w:rsid w:val="00F60C03"/>
    <w:rsid w:val="00F60EC6"/>
    <w:rsid w:val="00F6140A"/>
    <w:rsid w:val="00F617A7"/>
    <w:rsid w:val="00F63DBD"/>
    <w:rsid w:val="00F63F3D"/>
    <w:rsid w:val="00F64892"/>
    <w:rsid w:val="00F65E64"/>
    <w:rsid w:val="00F721DD"/>
    <w:rsid w:val="00F726FF"/>
    <w:rsid w:val="00F73FC1"/>
    <w:rsid w:val="00F764BD"/>
    <w:rsid w:val="00F76AC6"/>
    <w:rsid w:val="00F7727E"/>
    <w:rsid w:val="00F8080A"/>
    <w:rsid w:val="00F82509"/>
    <w:rsid w:val="00F826DF"/>
    <w:rsid w:val="00F8466E"/>
    <w:rsid w:val="00F87619"/>
    <w:rsid w:val="00F90166"/>
    <w:rsid w:val="00F9161C"/>
    <w:rsid w:val="00F939F6"/>
    <w:rsid w:val="00F93FCB"/>
    <w:rsid w:val="00F94484"/>
    <w:rsid w:val="00F957AD"/>
    <w:rsid w:val="00F97687"/>
    <w:rsid w:val="00FA4792"/>
    <w:rsid w:val="00FA48DB"/>
    <w:rsid w:val="00FB412E"/>
    <w:rsid w:val="00FB625D"/>
    <w:rsid w:val="00FB627D"/>
    <w:rsid w:val="00FB7406"/>
    <w:rsid w:val="00FB74DF"/>
    <w:rsid w:val="00FC1460"/>
    <w:rsid w:val="00FC19AF"/>
    <w:rsid w:val="00FC3209"/>
    <w:rsid w:val="00FC373E"/>
    <w:rsid w:val="00FC3805"/>
    <w:rsid w:val="00FC404C"/>
    <w:rsid w:val="00FD0B6D"/>
    <w:rsid w:val="00FD0CF8"/>
    <w:rsid w:val="00FD1094"/>
    <w:rsid w:val="00FD1F33"/>
    <w:rsid w:val="00FD2D75"/>
    <w:rsid w:val="00FD613C"/>
    <w:rsid w:val="00FD7343"/>
    <w:rsid w:val="00FE16FF"/>
    <w:rsid w:val="00FE2F6E"/>
    <w:rsid w:val="00FE40FF"/>
    <w:rsid w:val="00FE7478"/>
    <w:rsid w:val="00FF080D"/>
    <w:rsid w:val="00FF0FBC"/>
    <w:rsid w:val="00FF2CD0"/>
    <w:rsid w:val="00FF61F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s>
</file>

<file path=word/webSettings.xml><?xml version="1.0" encoding="utf-8"?>
<w:webSettings xmlns:r="http://schemas.openxmlformats.org/officeDocument/2006/relationships" xmlns:w="http://schemas.openxmlformats.org/wordprocessingml/2006/main">
  <w:divs>
    <w:div w:id="132717378">
      <w:bodyDiv w:val="1"/>
      <w:marLeft w:val="0"/>
      <w:marRight w:val="0"/>
      <w:marTop w:val="0"/>
      <w:marBottom w:val="0"/>
      <w:divBdr>
        <w:top w:val="none" w:sz="0" w:space="0" w:color="auto"/>
        <w:left w:val="none" w:sz="0" w:space="0" w:color="auto"/>
        <w:bottom w:val="none" w:sz="0" w:space="0" w:color="auto"/>
        <w:right w:val="none" w:sz="0" w:space="0" w:color="auto"/>
      </w:divBdr>
    </w:div>
    <w:div w:id="165093508">
      <w:bodyDiv w:val="1"/>
      <w:marLeft w:val="0"/>
      <w:marRight w:val="0"/>
      <w:marTop w:val="0"/>
      <w:marBottom w:val="0"/>
      <w:divBdr>
        <w:top w:val="none" w:sz="0" w:space="0" w:color="auto"/>
        <w:left w:val="none" w:sz="0" w:space="0" w:color="auto"/>
        <w:bottom w:val="none" w:sz="0" w:space="0" w:color="auto"/>
        <w:right w:val="none" w:sz="0" w:space="0" w:color="auto"/>
      </w:divBdr>
    </w:div>
    <w:div w:id="168058316">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57399206">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 w:id="18692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cao@camarasantabarbara.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4C11-B3FE-40F7-ACFD-4AE4D492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42</Pages>
  <Words>11825</Words>
  <Characters>71662</Characters>
  <Application>Microsoft Office Word</Application>
  <DocSecurity>0</DocSecurity>
  <Lines>597</Lines>
  <Paragraphs>166</Paragraphs>
  <ScaleCrop>false</ScaleCrop>
  <HeadingPairs>
    <vt:vector size="2" baseType="variant">
      <vt:variant>
        <vt:lpstr>Título</vt:lpstr>
      </vt:variant>
      <vt:variant>
        <vt:i4>1</vt:i4>
      </vt:variant>
    </vt:vector>
  </HeadingPairs>
  <TitlesOfParts>
    <vt:vector size="1" baseType="lpstr">
      <vt:lpstr>MANUTENÇÃO DE AR CONDICIONADO</vt:lpstr>
    </vt:vector>
  </TitlesOfParts>
  <Company/>
  <LinksUpToDate>false</LinksUpToDate>
  <CharactersWithSpaces>83321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MANUTENÇÃO DE AR CONDICIONADO</dc:title>
  <dc:subject>Manutenção de Ar Condicionado</dc:subject>
  <dc:creator>Fin12</dc:creator>
  <cp:lastModifiedBy>Fin07</cp:lastModifiedBy>
  <cp:revision>21</cp:revision>
  <cp:lastPrinted>2011-10-05T14:44:00Z</cp:lastPrinted>
  <dcterms:created xsi:type="dcterms:W3CDTF">2011-11-22T17:11:00Z</dcterms:created>
  <dcterms:modified xsi:type="dcterms:W3CDTF">2011-11-30T19:41:00Z</dcterms:modified>
</cp:coreProperties>
</file>